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ADD5" w14:textId="77777777" w:rsidR="00D3038F" w:rsidRDefault="00D3038F">
      <w:pPr>
        <w:spacing w:before="7" w:line="200" w:lineRule="exact"/>
      </w:pPr>
    </w:p>
    <w:p w14:paraId="20ABCF13" w14:textId="3D1CE9D9" w:rsidR="00D3038F" w:rsidRDefault="00FA2478">
      <w:pPr>
        <w:spacing w:before="37" w:line="220" w:lineRule="exact"/>
        <w:ind w:left="112"/>
        <w:rPr>
          <w:rFonts w:ascii="Arial" w:eastAsia="Arial" w:hAnsi="Arial" w:cs="Arial"/>
          <w:sz w:val="21"/>
          <w:szCs w:val="21"/>
        </w:rPr>
      </w:pPr>
      <w:r>
        <w:rPr>
          <w:noProof/>
        </w:rPr>
        <mc:AlternateContent>
          <mc:Choice Requires="wpg">
            <w:drawing>
              <wp:anchor distT="0" distB="0" distL="114300" distR="114300" simplePos="0" relativeHeight="251658240" behindDoc="1" locked="0" layoutInCell="1" allowOverlap="1" wp14:anchorId="06A780FB" wp14:editId="0349B121">
                <wp:simplePos x="0" y="0"/>
                <wp:positionH relativeFrom="page">
                  <wp:posOffset>1094105</wp:posOffset>
                </wp:positionH>
                <wp:positionV relativeFrom="paragraph">
                  <wp:posOffset>359410</wp:posOffset>
                </wp:positionV>
                <wp:extent cx="5376545" cy="0"/>
                <wp:effectExtent l="17780" t="14605" r="15875" b="139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0"/>
                          <a:chOff x="1723" y="566"/>
                          <a:chExt cx="8467" cy="0"/>
                        </a:xfrm>
                      </wpg:grpSpPr>
                      <wps:wsp>
                        <wps:cNvPr id="11" name="Freeform 3"/>
                        <wps:cNvSpPr>
                          <a:spLocks/>
                        </wps:cNvSpPr>
                        <wps:spPr bwMode="auto">
                          <a:xfrm>
                            <a:off x="1723" y="566"/>
                            <a:ext cx="8467" cy="0"/>
                          </a:xfrm>
                          <a:custGeom>
                            <a:avLst/>
                            <a:gdLst>
                              <a:gd name="T0" fmla="+- 0 1723 1723"/>
                              <a:gd name="T1" fmla="*/ T0 w 8467"/>
                              <a:gd name="T2" fmla="+- 0 10190 1723"/>
                              <a:gd name="T3" fmla="*/ T2 w 8467"/>
                            </a:gdLst>
                            <a:ahLst/>
                            <a:cxnLst>
                              <a:cxn ang="0">
                                <a:pos x="T1" y="0"/>
                              </a:cxn>
                              <a:cxn ang="0">
                                <a:pos x="T3" y="0"/>
                              </a:cxn>
                            </a:cxnLst>
                            <a:rect l="0" t="0" r="r" b="b"/>
                            <a:pathLst>
                              <a:path w="8467">
                                <a:moveTo>
                                  <a:pt x="0" y="0"/>
                                </a:moveTo>
                                <a:lnTo>
                                  <a:pt x="8467"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7673A" id="Group 2" o:spid="_x0000_s1026" style="position:absolute;margin-left:86.15pt;margin-top:28.3pt;width:423.35pt;height:0;z-index:-251658240;mso-position-horizontal-relative:page" coordorigin="1723,566" coordsize="8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">
                <v:shape id="Freeform 3" o:spid="_x0000_s1027" style="position:absolute;left:1723;top:566;width:8467;height:0;visibility:visible;mso-wrap-style:square;v-text-anchor:top" coordsize="8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" path="m,l8467,e" filled="f" strokeweight="1.42pt">
                  <v:path arrowok="t" o:connecttype="custom" o:connectlocs="0,0;8467,0" o:connectangles="0,0"/>
                </v:shape>
                <w10:wrap anchorx="page"/>
              </v:group>
            </w:pict>
          </mc:Fallback>
        </mc:AlternateContent>
      </w:r>
      <w:r w:rsidR="000A0818">
        <w:rPr>
          <w:rFonts w:ascii="Arial" w:eastAsia="Arial" w:hAnsi="Arial" w:cs="Arial"/>
          <w:b/>
          <w:color w:val="323299"/>
          <w:spacing w:val="1"/>
          <w:position w:val="-1"/>
          <w:sz w:val="21"/>
          <w:szCs w:val="21"/>
        </w:rPr>
        <w:t>S</w:t>
      </w:r>
      <w:r w:rsidR="000A0818">
        <w:rPr>
          <w:rFonts w:ascii="Arial" w:eastAsia="Arial" w:hAnsi="Arial" w:cs="Arial"/>
          <w:b/>
          <w:color w:val="323299"/>
          <w:spacing w:val="-1"/>
          <w:position w:val="-1"/>
          <w:sz w:val="21"/>
          <w:szCs w:val="21"/>
        </w:rPr>
        <w:t>A</w:t>
      </w:r>
      <w:r w:rsidR="000A0818">
        <w:rPr>
          <w:rFonts w:ascii="Arial" w:eastAsia="Arial" w:hAnsi="Arial" w:cs="Arial"/>
          <w:b/>
          <w:color w:val="323299"/>
          <w:spacing w:val="-2"/>
          <w:position w:val="-1"/>
          <w:sz w:val="21"/>
          <w:szCs w:val="21"/>
        </w:rPr>
        <w:t>F</w:t>
      </w:r>
      <w:r w:rsidR="000A0818">
        <w:rPr>
          <w:rFonts w:ascii="Arial" w:eastAsia="Arial" w:hAnsi="Arial" w:cs="Arial"/>
          <w:b/>
          <w:color w:val="323299"/>
          <w:spacing w:val="1"/>
          <w:position w:val="-1"/>
          <w:sz w:val="21"/>
          <w:szCs w:val="21"/>
        </w:rPr>
        <w:t>EGU</w:t>
      </w:r>
      <w:r w:rsidR="000A0818">
        <w:rPr>
          <w:rFonts w:ascii="Arial" w:eastAsia="Arial" w:hAnsi="Arial" w:cs="Arial"/>
          <w:b/>
          <w:color w:val="323299"/>
          <w:spacing w:val="-4"/>
          <w:position w:val="-1"/>
          <w:sz w:val="21"/>
          <w:szCs w:val="21"/>
        </w:rPr>
        <w:t>A</w:t>
      </w:r>
      <w:r w:rsidR="000A0818">
        <w:rPr>
          <w:rFonts w:ascii="Arial" w:eastAsia="Arial" w:hAnsi="Arial" w:cs="Arial"/>
          <w:b/>
          <w:color w:val="323299"/>
          <w:spacing w:val="1"/>
          <w:position w:val="-1"/>
          <w:sz w:val="21"/>
          <w:szCs w:val="21"/>
        </w:rPr>
        <w:t>RD</w:t>
      </w:r>
      <w:r w:rsidR="000A0818">
        <w:rPr>
          <w:rFonts w:ascii="Arial" w:eastAsia="Arial" w:hAnsi="Arial" w:cs="Arial"/>
          <w:b/>
          <w:color w:val="323299"/>
          <w:spacing w:val="-2"/>
          <w:position w:val="-1"/>
          <w:sz w:val="21"/>
          <w:szCs w:val="21"/>
        </w:rPr>
        <w:t>I</w:t>
      </w:r>
      <w:r w:rsidR="000A0818">
        <w:rPr>
          <w:rFonts w:ascii="Arial" w:eastAsia="Arial" w:hAnsi="Arial" w:cs="Arial"/>
          <w:b/>
          <w:color w:val="323299"/>
          <w:spacing w:val="1"/>
          <w:position w:val="-1"/>
          <w:sz w:val="21"/>
          <w:szCs w:val="21"/>
        </w:rPr>
        <w:t>N</w:t>
      </w:r>
      <w:r w:rsidR="000A0818">
        <w:rPr>
          <w:rFonts w:ascii="Arial" w:eastAsia="Arial" w:hAnsi="Arial" w:cs="Arial"/>
          <w:b/>
          <w:color w:val="323299"/>
          <w:position w:val="-1"/>
          <w:sz w:val="21"/>
          <w:szCs w:val="21"/>
        </w:rPr>
        <w:t>G</w:t>
      </w:r>
      <w:r w:rsidR="000A0818">
        <w:rPr>
          <w:rFonts w:ascii="Arial" w:eastAsia="Arial" w:hAnsi="Arial" w:cs="Arial"/>
          <w:b/>
          <w:color w:val="323299"/>
          <w:spacing w:val="34"/>
          <w:position w:val="-1"/>
          <w:sz w:val="21"/>
          <w:szCs w:val="21"/>
        </w:rPr>
        <w:t xml:space="preserve"> </w:t>
      </w:r>
      <w:r w:rsidR="000A0818">
        <w:rPr>
          <w:rFonts w:ascii="Arial" w:eastAsia="Arial" w:hAnsi="Arial" w:cs="Arial"/>
          <w:b/>
          <w:color w:val="323299"/>
          <w:spacing w:val="-4"/>
          <w:position w:val="-1"/>
          <w:sz w:val="21"/>
          <w:szCs w:val="21"/>
        </w:rPr>
        <w:t>A</w:t>
      </w:r>
      <w:r w:rsidR="000A0818">
        <w:rPr>
          <w:rFonts w:ascii="Arial" w:eastAsia="Arial" w:hAnsi="Arial" w:cs="Arial"/>
          <w:b/>
          <w:color w:val="323299"/>
          <w:spacing w:val="3"/>
          <w:position w:val="-1"/>
          <w:sz w:val="21"/>
          <w:szCs w:val="21"/>
        </w:rPr>
        <w:t>D</w:t>
      </w:r>
      <w:r w:rsidR="000A0818">
        <w:rPr>
          <w:rFonts w:ascii="Arial" w:eastAsia="Arial" w:hAnsi="Arial" w:cs="Arial"/>
          <w:b/>
          <w:color w:val="323299"/>
          <w:spacing w:val="-1"/>
          <w:position w:val="-1"/>
          <w:sz w:val="21"/>
          <w:szCs w:val="21"/>
        </w:rPr>
        <w:t>U</w:t>
      </w:r>
      <w:r w:rsidR="000A0818">
        <w:rPr>
          <w:rFonts w:ascii="Arial" w:eastAsia="Arial" w:hAnsi="Arial" w:cs="Arial"/>
          <w:b/>
          <w:color w:val="323299"/>
          <w:spacing w:val="1"/>
          <w:position w:val="-1"/>
          <w:sz w:val="21"/>
          <w:szCs w:val="21"/>
        </w:rPr>
        <w:t>L</w:t>
      </w:r>
      <w:r w:rsidR="000A0818">
        <w:rPr>
          <w:rFonts w:ascii="Arial" w:eastAsia="Arial" w:hAnsi="Arial" w:cs="Arial"/>
          <w:b/>
          <w:color w:val="323299"/>
          <w:spacing w:val="-2"/>
          <w:position w:val="-1"/>
          <w:sz w:val="21"/>
          <w:szCs w:val="21"/>
        </w:rPr>
        <w:t>T</w:t>
      </w:r>
      <w:r w:rsidR="000A0818">
        <w:rPr>
          <w:rFonts w:ascii="Arial" w:eastAsia="Arial" w:hAnsi="Arial" w:cs="Arial"/>
          <w:b/>
          <w:color w:val="323299"/>
          <w:position w:val="-1"/>
          <w:sz w:val="21"/>
          <w:szCs w:val="21"/>
        </w:rPr>
        <w:t>S</w:t>
      </w:r>
      <w:r w:rsidR="000A0818">
        <w:rPr>
          <w:rFonts w:ascii="Arial" w:eastAsia="Arial" w:hAnsi="Arial" w:cs="Arial"/>
          <w:b/>
          <w:color w:val="323299"/>
          <w:spacing w:val="20"/>
          <w:position w:val="-1"/>
          <w:sz w:val="21"/>
          <w:szCs w:val="21"/>
        </w:rPr>
        <w:t xml:space="preserve"> </w:t>
      </w:r>
      <w:r w:rsidR="000A0818">
        <w:rPr>
          <w:rFonts w:ascii="Arial" w:eastAsia="Arial" w:hAnsi="Arial" w:cs="Arial"/>
          <w:b/>
          <w:color w:val="323299"/>
          <w:spacing w:val="-2"/>
          <w:w w:val="102"/>
          <w:position w:val="-1"/>
          <w:sz w:val="21"/>
          <w:szCs w:val="21"/>
        </w:rPr>
        <w:t>P</w:t>
      </w:r>
      <w:r w:rsidR="000A0818">
        <w:rPr>
          <w:rFonts w:ascii="Arial" w:eastAsia="Arial" w:hAnsi="Arial" w:cs="Arial"/>
          <w:b/>
          <w:color w:val="323299"/>
          <w:spacing w:val="-1"/>
          <w:w w:val="102"/>
          <w:position w:val="-1"/>
          <w:sz w:val="21"/>
          <w:szCs w:val="21"/>
        </w:rPr>
        <w:t>O</w:t>
      </w:r>
      <w:r w:rsidR="000A0818">
        <w:rPr>
          <w:rFonts w:ascii="Arial" w:eastAsia="Arial" w:hAnsi="Arial" w:cs="Arial"/>
          <w:b/>
          <w:color w:val="323299"/>
          <w:spacing w:val="3"/>
          <w:w w:val="102"/>
          <w:position w:val="-1"/>
          <w:sz w:val="21"/>
          <w:szCs w:val="21"/>
        </w:rPr>
        <w:t>L</w:t>
      </w:r>
      <w:r w:rsidR="000A0818">
        <w:rPr>
          <w:rFonts w:ascii="Arial" w:eastAsia="Arial" w:hAnsi="Arial" w:cs="Arial"/>
          <w:b/>
          <w:color w:val="323299"/>
          <w:spacing w:val="-2"/>
          <w:w w:val="102"/>
          <w:position w:val="-1"/>
          <w:sz w:val="21"/>
          <w:szCs w:val="21"/>
        </w:rPr>
        <w:t>I</w:t>
      </w:r>
      <w:r w:rsidR="000A0818">
        <w:rPr>
          <w:rFonts w:ascii="Arial" w:eastAsia="Arial" w:hAnsi="Arial" w:cs="Arial"/>
          <w:b/>
          <w:color w:val="323299"/>
          <w:spacing w:val="1"/>
          <w:w w:val="102"/>
          <w:position w:val="-1"/>
          <w:sz w:val="21"/>
          <w:szCs w:val="21"/>
        </w:rPr>
        <w:t>C</w:t>
      </w:r>
      <w:r w:rsidR="000A0818">
        <w:rPr>
          <w:rFonts w:ascii="Arial" w:eastAsia="Arial" w:hAnsi="Arial" w:cs="Arial"/>
          <w:b/>
          <w:color w:val="323299"/>
          <w:w w:val="102"/>
          <w:position w:val="-1"/>
          <w:sz w:val="21"/>
          <w:szCs w:val="21"/>
        </w:rPr>
        <w:t>Y</w:t>
      </w:r>
    </w:p>
    <w:p w14:paraId="7A33C7C4" w14:textId="77777777" w:rsidR="00D3038F" w:rsidRDefault="00D3038F">
      <w:pPr>
        <w:spacing w:before="2" w:line="100" w:lineRule="exact"/>
        <w:rPr>
          <w:sz w:val="11"/>
          <w:szCs w:val="11"/>
        </w:rPr>
      </w:pPr>
    </w:p>
    <w:p w14:paraId="2F83AF6D" w14:textId="77777777" w:rsidR="00D3038F" w:rsidRDefault="00D3038F">
      <w:pPr>
        <w:spacing w:line="200" w:lineRule="exact"/>
      </w:pPr>
    </w:p>
    <w:p w14:paraId="69EDC0F0" w14:textId="77777777" w:rsidR="00D3038F" w:rsidRDefault="00D3038F">
      <w:pPr>
        <w:spacing w:line="200" w:lineRule="exact"/>
      </w:pPr>
    </w:p>
    <w:p w14:paraId="610F96F2" w14:textId="77777777" w:rsidR="00D3038F" w:rsidRDefault="000A0818">
      <w:pPr>
        <w:spacing w:before="37"/>
        <w:ind w:left="112"/>
        <w:rPr>
          <w:rFonts w:ascii="Arial" w:eastAsia="Arial" w:hAnsi="Arial" w:cs="Arial"/>
          <w:sz w:val="21"/>
          <w:szCs w:val="21"/>
        </w:rPr>
      </w:pPr>
      <w:r>
        <w:rPr>
          <w:rFonts w:ascii="Arial" w:eastAsia="Arial" w:hAnsi="Arial" w:cs="Arial"/>
          <w:b/>
          <w:color w:val="323299"/>
          <w:w w:val="102"/>
          <w:sz w:val="21"/>
          <w:szCs w:val="21"/>
        </w:rPr>
        <w:t>I</w:t>
      </w:r>
      <w:r>
        <w:rPr>
          <w:rFonts w:ascii="Arial" w:eastAsia="Arial" w:hAnsi="Arial" w:cs="Arial"/>
          <w:b/>
          <w:color w:val="323299"/>
          <w:spacing w:val="3"/>
          <w:w w:val="102"/>
          <w:sz w:val="21"/>
          <w:szCs w:val="21"/>
        </w:rPr>
        <w:t>N</w:t>
      </w:r>
      <w:r>
        <w:rPr>
          <w:rFonts w:ascii="Arial" w:eastAsia="Arial" w:hAnsi="Arial" w:cs="Arial"/>
          <w:b/>
          <w:color w:val="323299"/>
          <w:spacing w:val="-4"/>
          <w:w w:val="102"/>
          <w:sz w:val="21"/>
          <w:szCs w:val="21"/>
        </w:rPr>
        <w:t>T</w:t>
      </w:r>
      <w:r>
        <w:rPr>
          <w:rFonts w:ascii="Arial" w:eastAsia="Arial" w:hAnsi="Arial" w:cs="Arial"/>
          <w:b/>
          <w:color w:val="323299"/>
          <w:spacing w:val="-1"/>
          <w:w w:val="102"/>
          <w:sz w:val="21"/>
          <w:szCs w:val="21"/>
        </w:rPr>
        <w:t>RO</w:t>
      </w:r>
      <w:r>
        <w:rPr>
          <w:rFonts w:ascii="Arial" w:eastAsia="Arial" w:hAnsi="Arial" w:cs="Arial"/>
          <w:b/>
          <w:color w:val="323299"/>
          <w:spacing w:val="3"/>
          <w:w w:val="102"/>
          <w:sz w:val="21"/>
          <w:szCs w:val="21"/>
        </w:rPr>
        <w:t>D</w:t>
      </w:r>
      <w:r>
        <w:rPr>
          <w:rFonts w:ascii="Arial" w:eastAsia="Arial" w:hAnsi="Arial" w:cs="Arial"/>
          <w:b/>
          <w:color w:val="323299"/>
          <w:spacing w:val="-1"/>
          <w:w w:val="102"/>
          <w:sz w:val="21"/>
          <w:szCs w:val="21"/>
        </w:rPr>
        <w:t>U</w:t>
      </w:r>
      <w:r>
        <w:rPr>
          <w:rFonts w:ascii="Arial" w:eastAsia="Arial" w:hAnsi="Arial" w:cs="Arial"/>
          <w:b/>
          <w:color w:val="323299"/>
          <w:spacing w:val="1"/>
          <w:w w:val="102"/>
          <w:sz w:val="21"/>
          <w:szCs w:val="21"/>
        </w:rPr>
        <w:t>C</w:t>
      </w:r>
      <w:r>
        <w:rPr>
          <w:rFonts w:ascii="Arial" w:eastAsia="Arial" w:hAnsi="Arial" w:cs="Arial"/>
          <w:b/>
          <w:color w:val="323299"/>
          <w:spacing w:val="-2"/>
          <w:w w:val="102"/>
          <w:sz w:val="21"/>
          <w:szCs w:val="21"/>
        </w:rPr>
        <w:t>T</w:t>
      </w:r>
      <w:r>
        <w:rPr>
          <w:rFonts w:ascii="Arial" w:eastAsia="Arial" w:hAnsi="Arial" w:cs="Arial"/>
          <w:b/>
          <w:color w:val="323299"/>
          <w:w w:val="102"/>
          <w:sz w:val="21"/>
          <w:szCs w:val="21"/>
        </w:rPr>
        <w:t>I</w:t>
      </w:r>
      <w:r>
        <w:rPr>
          <w:rFonts w:ascii="Arial" w:eastAsia="Arial" w:hAnsi="Arial" w:cs="Arial"/>
          <w:b/>
          <w:color w:val="323299"/>
          <w:spacing w:val="-1"/>
          <w:w w:val="102"/>
          <w:sz w:val="21"/>
          <w:szCs w:val="21"/>
        </w:rPr>
        <w:t>O</w:t>
      </w:r>
      <w:r>
        <w:rPr>
          <w:rFonts w:ascii="Arial" w:eastAsia="Arial" w:hAnsi="Arial" w:cs="Arial"/>
          <w:b/>
          <w:color w:val="323299"/>
          <w:w w:val="102"/>
          <w:sz w:val="21"/>
          <w:szCs w:val="21"/>
        </w:rPr>
        <w:t>N</w:t>
      </w:r>
    </w:p>
    <w:p w14:paraId="2E1EA100" w14:textId="77777777" w:rsidR="00D3038F" w:rsidRDefault="00D3038F">
      <w:pPr>
        <w:spacing w:before="15" w:line="240" w:lineRule="exact"/>
        <w:rPr>
          <w:sz w:val="24"/>
          <w:szCs w:val="24"/>
        </w:rPr>
      </w:pPr>
    </w:p>
    <w:p w14:paraId="681343BB" w14:textId="77777777" w:rsidR="00D3038F" w:rsidRDefault="000A0818" w:rsidP="00252AC8">
      <w:pPr>
        <w:spacing w:line="243" w:lineRule="auto"/>
        <w:ind w:left="112" w:right="291"/>
        <w:rPr>
          <w:rFonts w:ascii="Arial" w:eastAsia="Arial" w:hAnsi="Arial" w:cs="Arial"/>
          <w:spacing w:val="17"/>
          <w:sz w:val="21"/>
          <w:szCs w:val="21"/>
        </w:rPr>
      </w:pPr>
      <w:r>
        <w:rPr>
          <w:rFonts w:ascii="Arial" w:eastAsia="Arial" w:hAnsi="Arial" w:cs="Arial"/>
          <w:spacing w:val="3"/>
          <w:sz w:val="21"/>
          <w:szCs w:val="21"/>
        </w:rPr>
        <w:t>T</w:t>
      </w:r>
      <w:r>
        <w:rPr>
          <w:rFonts w:ascii="Arial" w:eastAsia="Arial" w:hAnsi="Arial" w:cs="Arial"/>
          <w:spacing w:val="-4"/>
          <w:sz w:val="21"/>
          <w:szCs w:val="21"/>
        </w:rPr>
        <w:t>h</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2"/>
          <w:sz w:val="21"/>
          <w:szCs w:val="21"/>
        </w:rPr>
        <w:t>pol</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dd</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s</w:t>
      </w:r>
      <w:r>
        <w:rPr>
          <w:rFonts w:ascii="Arial" w:eastAsia="Arial" w:hAnsi="Arial" w:cs="Arial"/>
          <w:spacing w:val="1"/>
          <w:sz w:val="21"/>
          <w:szCs w:val="21"/>
        </w:rPr>
        <w:t>se</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a</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pacing w:val="-2"/>
          <w:sz w:val="21"/>
          <w:szCs w:val="21"/>
        </w:rPr>
        <w:t>g</w:t>
      </w:r>
      <w:r>
        <w:rPr>
          <w:rFonts w:ascii="Arial" w:eastAsia="Arial" w:hAnsi="Arial" w:cs="Arial"/>
          <w:spacing w:val="1"/>
          <w:sz w:val="21"/>
          <w:szCs w:val="21"/>
        </w:rPr>
        <w:t>u</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d</w:t>
      </w:r>
      <w:r>
        <w:rPr>
          <w:rFonts w:ascii="Arial" w:eastAsia="Arial" w:hAnsi="Arial" w:cs="Arial"/>
          <w:spacing w:val="1"/>
          <w:sz w:val="21"/>
          <w:szCs w:val="21"/>
        </w:rPr>
        <w:t>u</w:t>
      </w:r>
      <w:r>
        <w:rPr>
          <w:rFonts w:ascii="Arial" w:eastAsia="Arial" w:hAnsi="Arial" w:cs="Arial"/>
          <w:spacing w:val="-2"/>
          <w:sz w:val="21"/>
          <w:szCs w:val="21"/>
        </w:rPr>
        <w:t>l</w:t>
      </w:r>
      <w:r>
        <w:rPr>
          <w:rFonts w:ascii="Arial" w:eastAsia="Arial" w:hAnsi="Arial" w:cs="Arial"/>
          <w:spacing w:val="3"/>
          <w:sz w:val="21"/>
          <w:szCs w:val="21"/>
        </w:rPr>
        <w:t>t</w:t>
      </w:r>
      <w:r>
        <w:rPr>
          <w:rFonts w:ascii="Arial" w:eastAsia="Arial" w:hAnsi="Arial" w:cs="Arial"/>
          <w:spacing w:val="-4"/>
          <w:sz w:val="21"/>
          <w:szCs w:val="21"/>
        </w:rPr>
        <w:t>s</w:t>
      </w:r>
      <w:r w:rsidR="008D72EA">
        <w:rPr>
          <w:rFonts w:ascii="Arial" w:eastAsia="Arial" w:hAnsi="Arial" w:cs="Arial"/>
          <w:spacing w:val="-4"/>
          <w:sz w:val="21"/>
          <w:szCs w:val="21"/>
        </w:rPr>
        <w:t xml:space="preserve"> with care and support needs (those deemed vulnerable)</w:t>
      </w:r>
      <w:r>
        <w:rPr>
          <w:rFonts w:ascii="Arial" w:eastAsia="Arial" w:hAnsi="Arial" w:cs="Arial"/>
          <w:sz w:val="21"/>
          <w:szCs w:val="21"/>
        </w:rPr>
        <w:t xml:space="preserve">. </w:t>
      </w:r>
      <w:r>
        <w:rPr>
          <w:rFonts w:ascii="Arial" w:eastAsia="Arial" w:hAnsi="Arial" w:cs="Arial"/>
          <w:spacing w:val="17"/>
          <w:sz w:val="21"/>
          <w:szCs w:val="21"/>
        </w:rPr>
        <w:t xml:space="preserve"> </w:t>
      </w:r>
    </w:p>
    <w:p w14:paraId="461A48C1" w14:textId="77777777" w:rsidR="00252AC8" w:rsidRDefault="00252AC8" w:rsidP="00252AC8">
      <w:pPr>
        <w:spacing w:line="243" w:lineRule="auto"/>
        <w:ind w:left="112" w:right="291"/>
      </w:pPr>
    </w:p>
    <w:p w14:paraId="7965FC8F" w14:textId="77777777" w:rsidR="00D3038F" w:rsidRDefault="000A0818">
      <w:pPr>
        <w:ind w:left="112"/>
        <w:rPr>
          <w:rFonts w:ascii="Arial" w:eastAsia="Arial" w:hAnsi="Arial" w:cs="Arial"/>
          <w:sz w:val="21"/>
          <w:szCs w:val="21"/>
        </w:rPr>
      </w:pPr>
      <w:r>
        <w:rPr>
          <w:rFonts w:ascii="Arial" w:eastAsia="Arial" w:hAnsi="Arial" w:cs="Arial"/>
          <w:b/>
          <w:color w:val="323299"/>
          <w:spacing w:val="-2"/>
          <w:sz w:val="21"/>
          <w:szCs w:val="21"/>
        </w:rPr>
        <w:t>P</w:t>
      </w:r>
      <w:r>
        <w:rPr>
          <w:rFonts w:ascii="Arial" w:eastAsia="Arial" w:hAnsi="Arial" w:cs="Arial"/>
          <w:b/>
          <w:color w:val="323299"/>
          <w:spacing w:val="1"/>
          <w:sz w:val="21"/>
          <w:szCs w:val="21"/>
        </w:rPr>
        <w:t>OL</w:t>
      </w:r>
      <w:r>
        <w:rPr>
          <w:rFonts w:ascii="Arial" w:eastAsia="Arial" w:hAnsi="Arial" w:cs="Arial"/>
          <w:b/>
          <w:color w:val="323299"/>
          <w:spacing w:val="-2"/>
          <w:sz w:val="21"/>
          <w:szCs w:val="21"/>
        </w:rPr>
        <w:t>I</w:t>
      </w:r>
      <w:r>
        <w:rPr>
          <w:rFonts w:ascii="Arial" w:eastAsia="Arial" w:hAnsi="Arial" w:cs="Arial"/>
          <w:b/>
          <w:color w:val="323299"/>
          <w:spacing w:val="3"/>
          <w:sz w:val="21"/>
          <w:szCs w:val="21"/>
        </w:rPr>
        <w:t>C</w:t>
      </w:r>
      <w:r>
        <w:rPr>
          <w:rFonts w:ascii="Arial" w:eastAsia="Arial" w:hAnsi="Arial" w:cs="Arial"/>
          <w:b/>
          <w:color w:val="323299"/>
          <w:sz w:val="21"/>
          <w:szCs w:val="21"/>
        </w:rPr>
        <w:t>Y</w:t>
      </w:r>
      <w:r>
        <w:rPr>
          <w:rFonts w:ascii="Arial" w:eastAsia="Arial" w:hAnsi="Arial" w:cs="Arial"/>
          <w:b/>
          <w:color w:val="323299"/>
          <w:spacing w:val="14"/>
          <w:sz w:val="21"/>
          <w:szCs w:val="21"/>
        </w:rPr>
        <w:t xml:space="preserve"> </w:t>
      </w:r>
      <w:r>
        <w:rPr>
          <w:rFonts w:ascii="Arial" w:eastAsia="Arial" w:hAnsi="Arial" w:cs="Arial"/>
          <w:b/>
          <w:color w:val="323299"/>
          <w:spacing w:val="3"/>
          <w:w w:val="102"/>
          <w:sz w:val="21"/>
          <w:szCs w:val="21"/>
        </w:rPr>
        <w:t>S</w:t>
      </w:r>
      <w:r>
        <w:rPr>
          <w:rFonts w:ascii="Arial" w:eastAsia="Arial" w:hAnsi="Arial" w:cs="Arial"/>
          <w:b/>
          <w:color w:val="323299"/>
          <w:spacing w:val="-4"/>
          <w:w w:val="102"/>
          <w:sz w:val="21"/>
          <w:szCs w:val="21"/>
        </w:rPr>
        <w:t>T</w:t>
      </w:r>
      <w:r>
        <w:rPr>
          <w:rFonts w:ascii="Arial" w:eastAsia="Arial" w:hAnsi="Arial" w:cs="Arial"/>
          <w:b/>
          <w:color w:val="323299"/>
          <w:spacing w:val="-1"/>
          <w:w w:val="102"/>
          <w:sz w:val="21"/>
          <w:szCs w:val="21"/>
        </w:rPr>
        <w:t>A</w:t>
      </w:r>
      <w:r>
        <w:rPr>
          <w:rFonts w:ascii="Arial" w:eastAsia="Arial" w:hAnsi="Arial" w:cs="Arial"/>
          <w:b/>
          <w:color w:val="323299"/>
          <w:spacing w:val="-2"/>
          <w:w w:val="102"/>
          <w:sz w:val="21"/>
          <w:szCs w:val="21"/>
        </w:rPr>
        <w:t>T</w:t>
      </w:r>
      <w:r>
        <w:rPr>
          <w:rFonts w:ascii="Arial" w:eastAsia="Arial" w:hAnsi="Arial" w:cs="Arial"/>
          <w:b/>
          <w:color w:val="323299"/>
          <w:spacing w:val="1"/>
          <w:w w:val="102"/>
          <w:sz w:val="21"/>
          <w:szCs w:val="21"/>
        </w:rPr>
        <w:t>EMEN</w:t>
      </w:r>
      <w:r>
        <w:rPr>
          <w:rFonts w:ascii="Arial" w:eastAsia="Arial" w:hAnsi="Arial" w:cs="Arial"/>
          <w:b/>
          <w:color w:val="323299"/>
          <w:w w:val="102"/>
          <w:sz w:val="21"/>
          <w:szCs w:val="21"/>
        </w:rPr>
        <w:t>T</w:t>
      </w:r>
    </w:p>
    <w:p w14:paraId="58970218" w14:textId="77777777" w:rsidR="00D3038F" w:rsidRDefault="00D3038F">
      <w:pPr>
        <w:spacing w:before="13" w:line="240" w:lineRule="exact"/>
        <w:rPr>
          <w:sz w:val="24"/>
          <w:szCs w:val="24"/>
        </w:rPr>
      </w:pPr>
    </w:p>
    <w:p w14:paraId="34382E35" w14:textId="77777777" w:rsidR="00D3038F" w:rsidRDefault="000A0818">
      <w:pPr>
        <w:ind w:left="112"/>
        <w:rPr>
          <w:rFonts w:ascii="Arial" w:eastAsia="Arial" w:hAnsi="Arial" w:cs="Arial"/>
          <w:sz w:val="21"/>
          <w:szCs w:val="21"/>
        </w:rPr>
      </w:pPr>
      <w:r>
        <w:rPr>
          <w:rFonts w:ascii="Arial" w:eastAsia="Arial" w:hAnsi="Arial" w:cs="Arial"/>
          <w:spacing w:val="1"/>
          <w:sz w:val="21"/>
          <w:szCs w:val="21"/>
        </w:rPr>
        <w:t>C</w:t>
      </w:r>
      <w:r>
        <w:rPr>
          <w:rFonts w:ascii="Arial" w:eastAsia="Arial" w:hAnsi="Arial" w:cs="Arial"/>
          <w:sz w:val="21"/>
          <w:szCs w:val="21"/>
        </w:rPr>
        <w:t>ity</w:t>
      </w:r>
      <w:r>
        <w:rPr>
          <w:rFonts w:ascii="Arial" w:eastAsia="Arial" w:hAnsi="Arial" w:cs="Arial"/>
          <w:spacing w:val="5"/>
          <w:sz w:val="21"/>
          <w:szCs w:val="21"/>
        </w:rPr>
        <w:t xml:space="preserve"> </w:t>
      </w:r>
      <w:r>
        <w:rPr>
          <w:rFonts w:ascii="Arial" w:eastAsia="Arial" w:hAnsi="Arial" w:cs="Arial"/>
          <w:sz w:val="21"/>
          <w:szCs w:val="21"/>
        </w:rPr>
        <w:t>&amp;</w:t>
      </w:r>
      <w:r>
        <w:rPr>
          <w:rFonts w:ascii="Arial" w:eastAsia="Arial" w:hAnsi="Arial" w:cs="Arial"/>
          <w:spacing w:val="6"/>
          <w:sz w:val="21"/>
          <w:szCs w:val="21"/>
        </w:rPr>
        <w:t xml:space="preserve"> </w:t>
      </w:r>
      <w:r>
        <w:rPr>
          <w:rFonts w:ascii="Arial" w:eastAsia="Arial" w:hAnsi="Arial" w:cs="Arial"/>
          <w:spacing w:val="1"/>
          <w:sz w:val="21"/>
          <w:szCs w:val="21"/>
        </w:rPr>
        <w:t>Ha</w:t>
      </w:r>
      <w:r>
        <w:rPr>
          <w:rFonts w:ascii="Arial" w:eastAsia="Arial" w:hAnsi="Arial" w:cs="Arial"/>
          <w:spacing w:val="-4"/>
          <w:sz w:val="21"/>
          <w:szCs w:val="21"/>
        </w:rPr>
        <w:t>c</w:t>
      </w:r>
      <w:r>
        <w:rPr>
          <w:rFonts w:ascii="Arial" w:eastAsia="Arial" w:hAnsi="Arial" w:cs="Arial"/>
          <w:spacing w:val="3"/>
          <w:sz w:val="21"/>
          <w:szCs w:val="21"/>
        </w:rPr>
        <w:t>k</w:t>
      </w:r>
      <w:r>
        <w:rPr>
          <w:rFonts w:ascii="Arial" w:eastAsia="Arial" w:hAnsi="Arial" w:cs="Arial"/>
          <w:spacing w:val="1"/>
          <w:sz w:val="21"/>
          <w:szCs w:val="21"/>
        </w:rPr>
        <w:t>ne</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3"/>
          <w:sz w:val="21"/>
          <w:szCs w:val="21"/>
        </w:rPr>
        <w:t>r</w:t>
      </w:r>
      <w:r>
        <w:rPr>
          <w:rFonts w:ascii="Arial" w:eastAsia="Arial" w:hAnsi="Arial" w:cs="Arial"/>
          <w:spacing w:val="-4"/>
          <w:sz w:val="21"/>
          <w:szCs w:val="21"/>
        </w:rPr>
        <w:t>e</w:t>
      </w:r>
      <w:r>
        <w:rPr>
          <w:rFonts w:ascii="Arial" w:eastAsia="Arial" w:hAnsi="Arial" w:cs="Arial"/>
          <w:sz w:val="21"/>
          <w:szCs w:val="21"/>
        </w:rPr>
        <w:t>rs</w:t>
      </w:r>
      <w:r>
        <w:rPr>
          <w:rFonts w:ascii="Arial" w:eastAsia="Arial" w:hAnsi="Arial" w:cs="Arial"/>
          <w:spacing w:val="15"/>
          <w:sz w:val="21"/>
          <w:szCs w:val="21"/>
        </w:rPr>
        <w:t xml:space="preserve"> </w:t>
      </w:r>
      <w:r>
        <w:rPr>
          <w:rFonts w:ascii="Arial" w:eastAsia="Arial" w:hAnsi="Arial" w:cs="Arial"/>
          <w:spacing w:val="-1"/>
          <w:w w:val="102"/>
          <w:sz w:val="21"/>
          <w:szCs w:val="21"/>
        </w:rPr>
        <w:t>C</w:t>
      </w:r>
      <w:r>
        <w:rPr>
          <w:rFonts w:ascii="Arial" w:eastAsia="Arial" w:hAnsi="Arial" w:cs="Arial"/>
          <w:spacing w:val="-2"/>
          <w:w w:val="102"/>
          <w:sz w:val="21"/>
          <w:szCs w:val="21"/>
        </w:rPr>
        <w:t>e</w:t>
      </w:r>
      <w:r>
        <w:rPr>
          <w:rFonts w:ascii="Arial" w:eastAsia="Arial" w:hAnsi="Arial" w:cs="Arial"/>
          <w:spacing w:val="1"/>
          <w:w w:val="102"/>
          <w:sz w:val="21"/>
          <w:szCs w:val="21"/>
        </w:rPr>
        <w:t>n</w:t>
      </w:r>
      <w:r>
        <w:rPr>
          <w:rFonts w:ascii="Arial" w:eastAsia="Arial" w:hAnsi="Arial" w:cs="Arial"/>
          <w:w w:val="102"/>
          <w:sz w:val="21"/>
          <w:szCs w:val="21"/>
        </w:rPr>
        <w:t>t</w:t>
      </w:r>
      <w:r>
        <w:rPr>
          <w:rFonts w:ascii="Arial" w:eastAsia="Arial" w:hAnsi="Arial" w:cs="Arial"/>
          <w:spacing w:val="3"/>
          <w:w w:val="102"/>
          <w:sz w:val="21"/>
          <w:szCs w:val="21"/>
        </w:rPr>
        <w:t>r</w:t>
      </w:r>
      <w:r>
        <w:rPr>
          <w:rFonts w:ascii="Arial" w:eastAsia="Arial" w:hAnsi="Arial" w:cs="Arial"/>
          <w:spacing w:val="-4"/>
          <w:w w:val="102"/>
          <w:sz w:val="21"/>
          <w:szCs w:val="21"/>
        </w:rPr>
        <w:t>e</w:t>
      </w:r>
      <w:r>
        <w:rPr>
          <w:rFonts w:ascii="Arial" w:eastAsia="Arial" w:hAnsi="Arial" w:cs="Arial"/>
          <w:w w:val="102"/>
          <w:sz w:val="21"/>
          <w:szCs w:val="21"/>
        </w:rPr>
        <w:t>:</w:t>
      </w:r>
    </w:p>
    <w:p w14:paraId="6A5178C6" w14:textId="77777777" w:rsidR="00D3038F" w:rsidRDefault="00D3038F">
      <w:pPr>
        <w:spacing w:before="5" w:line="260" w:lineRule="exact"/>
        <w:rPr>
          <w:sz w:val="26"/>
          <w:szCs w:val="26"/>
        </w:rPr>
      </w:pPr>
    </w:p>
    <w:p w14:paraId="529335BF" w14:textId="77777777" w:rsidR="00D3038F" w:rsidRPr="00BA6BA9" w:rsidRDefault="000A0818" w:rsidP="000A0818">
      <w:pPr>
        <w:pStyle w:val="ListParagraph"/>
        <w:numPr>
          <w:ilvl w:val="0"/>
          <w:numId w:val="2"/>
        </w:numPr>
        <w:spacing w:line="245" w:lineRule="auto"/>
        <w:ind w:right="246"/>
        <w:rPr>
          <w:rFonts w:ascii="Arial" w:eastAsia="Arial" w:hAnsi="Arial" w:cs="Arial"/>
          <w:sz w:val="21"/>
          <w:szCs w:val="21"/>
        </w:rPr>
      </w:pPr>
      <w:r w:rsidRPr="000A0818">
        <w:rPr>
          <w:rFonts w:ascii="Arial" w:eastAsia="Arial" w:hAnsi="Arial" w:cs="Arial"/>
          <w:spacing w:val="1"/>
          <w:sz w:val="21"/>
          <w:szCs w:val="21"/>
        </w:rPr>
        <w:t>B</w:t>
      </w:r>
      <w:r w:rsidRPr="000A0818">
        <w:rPr>
          <w:rFonts w:ascii="Arial" w:eastAsia="Arial" w:hAnsi="Arial" w:cs="Arial"/>
          <w:spacing w:val="-2"/>
          <w:sz w:val="21"/>
          <w:szCs w:val="21"/>
        </w:rPr>
        <w:t>e</w:t>
      </w:r>
      <w:r w:rsidRPr="000A0818">
        <w:rPr>
          <w:rFonts w:ascii="Arial" w:eastAsia="Arial" w:hAnsi="Arial" w:cs="Arial"/>
          <w:spacing w:val="3"/>
          <w:sz w:val="21"/>
          <w:szCs w:val="21"/>
        </w:rPr>
        <w:t>l</w:t>
      </w:r>
      <w:r w:rsidRPr="000A0818">
        <w:rPr>
          <w:rFonts w:ascii="Arial" w:eastAsia="Arial" w:hAnsi="Arial" w:cs="Arial"/>
          <w:sz w:val="21"/>
          <w:szCs w:val="21"/>
        </w:rPr>
        <w:t>i</w:t>
      </w:r>
      <w:r w:rsidRPr="000A0818">
        <w:rPr>
          <w:rFonts w:ascii="Arial" w:eastAsia="Arial" w:hAnsi="Arial" w:cs="Arial"/>
          <w:spacing w:val="1"/>
          <w:sz w:val="21"/>
          <w:szCs w:val="21"/>
        </w:rPr>
        <w:t>ev</w:t>
      </w:r>
      <w:r w:rsidRPr="000A0818">
        <w:rPr>
          <w:rFonts w:ascii="Arial" w:eastAsia="Arial" w:hAnsi="Arial" w:cs="Arial"/>
          <w:spacing w:val="-4"/>
          <w:sz w:val="21"/>
          <w:szCs w:val="21"/>
        </w:rPr>
        <w:t>e</w:t>
      </w:r>
      <w:r w:rsidRPr="000A0818">
        <w:rPr>
          <w:rFonts w:ascii="Arial" w:eastAsia="Arial" w:hAnsi="Arial" w:cs="Arial"/>
          <w:sz w:val="21"/>
          <w:szCs w:val="21"/>
        </w:rPr>
        <w:t>s</w:t>
      </w:r>
      <w:r w:rsidRPr="000A0818">
        <w:rPr>
          <w:rFonts w:ascii="Arial" w:eastAsia="Arial" w:hAnsi="Arial" w:cs="Arial"/>
          <w:spacing w:val="15"/>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pacing w:val="1"/>
          <w:sz w:val="21"/>
          <w:szCs w:val="21"/>
        </w:rPr>
        <w:t>a</w:t>
      </w:r>
      <w:r w:rsidRPr="000A0818">
        <w:rPr>
          <w:rFonts w:ascii="Arial" w:eastAsia="Arial" w:hAnsi="Arial" w:cs="Arial"/>
          <w:sz w:val="21"/>
          <w:szCs w:val="21"/>
        </w:rPr>
        <w:t>t</w:t>
      </w:r>
      <w:r w:rsidRPr="000A0818">
        <w:rPr>
          <w:rFonts w:ascii="Arial" w:eastAsia="Arial" w:hAnsi="Arial" w:cs="Arial"/>
          <w:spacing w:val="9"/>
          <w:sz w:val="21"/>
          <w:szCs w:val="21"/>
        </w:rPr>
        <w:t xml:space="preserve"> </w:t>
      </w:r>
      <w:r w:rsidRPr="000A0818">
        <w:rPr>
          <w:rFonts w:ascii="Arial" w:eastAsia="Arial" w:hAnsi="Arial" w:cs="Arial"/>
          <w:spacing w:val="-2"/>
          <w:sz w:val="21"/>
          <w:szCs w:val="21"/>
        </w:rPr>
        <w:t>sa</w:t>
      </w:r>
      <w:r w:rsidRPr="000A0818">
        <w:rPr>
          <w:rFonts w:ascii="Arial" w:eastAsia="Arial" w:hAnsi="Arial" w:cs="Arial"/>
          <w:sz w:val="21"/>
          <w:szCs w:val="21"/>
        </w:rPr>
        <w:t>f</w:t>
      </w:r>
      <w:r w:rsidRPr="000A0818">
        <w:rPr>
          <w:rFonts w:ascii="Arial" w:eastAsia="Arial" w:hAnsi="Arial" w:cs="Arial"/>
          <w:spacing w:val="1"/>
          <w:sz w:val="21"/>
          <w:szCs w:val="21"/>
        </w:rPr>
        <w:t>eg</w:t>
      </w:r>
      <w:r w:rsidRPr="000A0818">
        <w:rPr>
          <w:rFonts w:ascii="Arial" w:eastAsia="Arial" w:hAnsi="Arial" w:cs="Arial"/>
          <w:spacing w:val="-2"/>
          <w:sz w:val="21"/>
          <w:szCs w:val="21"/>
        </w:rPr>
        <w:t>u</w:t>
      </w:r>
      <w:r w:rsidRPr="000A0818">
        <w:rPr>
          <w:rFonts w:ascii="Arial" w:eastAsia="Arial" w:hAnsi="Arial" w:cs="Arial"/>
          <w:spacing w:val="1"/>
          <w:sz w:val="21"/>
          <w:szCs w:val="21"/>
        </w:rPr>
        <w:t>a</w:t>
      </w:r>
      <w:r w:rsidRPr="000A0818">
        <w:rPr>
          <w:rFonts w:ascii="Arial" w:eastAsia="Arial" w:hAnsi="Arial" w:cs="Arial"/>
          <w:sz w:val="21"/>
          <w:szCs w:val="21"/>
        </w:rPr>
        <w:t>r</w:t>
      </w:r>
      <w:r w:rsidRPr="000A0818">
        <w:rPr>
          <w:rFonts w:ascii="Arial" w:eastAsia="Arial" w:hAnsi="Arial" w:cs="Arial"/>
          <w:spacing w:val="-2"/>
          <w:sz w:val="21"/>
          <w:szCs w:val="21"/>
        </w:rPr>
        <w:t>d</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g</w:t>
      </w:r>
      <w:r w:rsidRPr="000A0818">
        <w:rPr>
          <w:rFonts w:ascii="Arial" w:eastAsia="Arial" w:hAnsi="Arial" w:cs="Arial"/>
          <w:spacing w:val="21"/>
          <w:sz w:val="21"/>
          <w:szCs w:val="21"/>
        </w:rPr>
        <w:t xml:space="preserve"> </w:t>
      </w:r>
      <w:r w:rsidRPr="000A0818">
        <w:rPr>
          <w:rFonts w:ascii="Arial" w:eastAsia="Arial" w:hAnsi="Arial" w:cs="Arial"/>
          <w:spacing w:val="-2"/>
          <w:sz w:val="21"/>
          <w:szCs w:val="21"/>
        </w:rPr>
        <w:t>a</w:t>
      </w:r>
      <w:r w:rsidRPr="000A0818">
        <w:rPr>
          <w:rFonts w:ascii="Arial" w:eastAsia="Arial" w:hAnsi="Arial" w:cs="Arial"/>
          <w:spacing w:val="1"/>
          <w:sz w:val="21"/>
          <w:szCs w:val="21"/>
        </w:rPr>
        <w:t>d</w:t>
      </w:r>
      <w:r w:rsidRPr="000A0818">
        <w:rPr>
          <w:rFonts w:ascii="Arial" w:eastAsia="Arial" w:hAnsi="Arial" w:cs="Arial"/>
          <w:spacing w:val="-2"/>
          <w:sz w:val="21"/>
          <w:szCs w:val="21"/>
        </w:rPr>
        <w:t>u</w:t>
      </w:r>
      <w:r w:rsidRPr="000A0818">
        <w:rPr>
          <w:rFonts w:ascii="Arial" w:eastAsia="Arial" w:hAnsi="Arial" w:cs="Arial"/>
          <w:sz w:val="21"/>
          <w:szCs w:val="21"/>
        </w:rPr>
        <w:t>l</w:t>
      </w:r>
      <w:r w:rsidRPr="000A0818">
        <w:rPr>
          <w:rFonts w:ascii="Arial" w:eastAsia="Arial" w:hAnsi="Arial" w:cs="Arial"/>
          <w:spacing w:val="3"/>
          <w:sz w:val="21"/>
          <w:szCs w:val="21"/>
        </w:rPr>
        <w:t>t</w:t>
      </w:r>
      <w:r w:rsidRPr="000A0818">
        <w:rPr>
          <w:rFonts w:ascii="Arial" w:eastAsia="Arial" w:hAnsi="Arial" w:cs="Arial"/>
          <w:sz w:val="21"/>
          <w:szCs w:val="21"/>
        </w:rPr>
        <w:t>s</w:t>
      </w:r>
      <w:r w:rsidRPr="000A0818">
        <w:rPr>
          <w:rFonts w:ascii="Arial" w:eastAsia="Arial" w:hAnsi="Arial" w:cs="Arial"/>
          <w:spacing w:val="9"/>
          <w:sz w:val="21"/>
          <w:szCs w:val="21"/>
        </w:rPr>
        <w:t xml:space="preserve"> </w:t>
      </w:r>
      <w:r w:rsidRPr="000A0818">
        <w:rPr>
          <w:rFonts w:ascii="Arial" w:eastAsia="Arial" w:hAnsi="Arial" w:cs="Arial"/>
          <w:sz w:val="21"/>
          <w:szCs w:val="21"/>
        </w:rPr>
        <w:t>is</w:t>
      </w:r>
      <w:r w:rsidRPr="000A0818">
        <w:rPr>
          <w:rFonts w:ascii="Arial" w:eastAsia="Arial" w:hAnsi="Arial" w:cs="Arial"/>
          <w:spacing w:val="5"/>
          <w:sz w:val="21"/>
          <w:szCs w:val="21"/>
        </w:rPr>
        <w:t xml:space="preserve"> </w:t>
      </w:r>
      <w:r w:rsidRPr="000A0818">
        <w:rPr>
          <w:rFonts w:ascii="Arial" w:eastAsia="Arial" w:hAnsi="Arial" w:cs="Arial"/>
          <w:spacing w:val="1"/>
          <w:sz w:val="21"/>
          <w:szCs w:val="21"/>
        </w:rPr>
        <w:t>e</w:t>
      </w:r>
      <w:r w:rsidRPr="000A0818">
        <w:rPr>
          <w:rFonts w:ascii="Arial" w:eastAsia="Arial" w:hAnsi="Arial" w:cs="Arial"/>
          <w:spacing w:val="-2"/>
          <w:sz w:val="21"/>
          <w:szCs w:val="21"/>
        </w:rPr>
        <w:t>ve</w:t>
      </w:r>
      <w:r w:rsidRPr="000A0818">
        <w:rPr>
          <w:rFonts w:ascii="Arial" w:eastAsia="Arial" w:hAnsi="Arial" w:cs="Arial"/>
          <w:sz w:val="21"/>
          <w:szCs w:val="21"/>
        </w:rPr>
        <w:t>r</w:t>
      </w:r>
      <w:r w:rsidRPr="000A0818">
        <w:rPr>
          <w:rFonts w:ascii="Arial" w:eastAsia="Arial" w:hAnsi="Arial" w:cs="Arial"/>
          <w:spacing w:val="-4"/>
          <w:sz w:val="21"/>
          <w:szCs w:val="21"/>
        </w:rPr>
        <w:t>y</w:t>
      </w:r>
      <w:r w:rsidRPr="000A0818">
        <w:rPr>
          <w:rFonts w:ascii="Arial" w:eastAsia="Arial" w:hAnsi="Arial" w:cs="Arial"/>
          <w:spacing w:val="1"/>
          <w:sz w:val="21"/>
          <w:szCs w:val="21"/>
        </w:rPr>
        <w:t>on</w:t>
      </w:r>
      <w:r w:rsidRPr="000A0818">
        <w:rPr>
          <w:rFonts w:ascii="Arial" w:eastAsia="Arial" w:hAnsi="Arial" w:cs="Arial"/>
          <w:spacing w:val="-2"/>
          <w:sz w:val="21"/>
          <w:szCs w:val="21"/>
        </w:rPr>
        <w:t>e</w:t>
      </w:r>
      <w:r w:rsidRPr="000A0818">
        <w:rPr>
          <w:rFonts w:ascii="Arial" w:eastAsia="Arial" w:hAnsi="Arial" w:cs="Arial"/>
          <w:spacing w:val="3"/>
          <w:sz w:val="21"/>
          <w:szCs w:val="21"/>
        </w:rPr>
        <w:t>’</w:t>
      </w:r>
      <w:r w:rsidRPr="000A0818">
        <w:rPr>
          <w:rFonts w:ascii="Arial" w:eastAsia="Arial" w:hAnsi="Arial" w:cs="Arial"/>
          <w:sz w:val="21"/>
          <w:szCs w:val="21"/>
        </w:rPr>
        <w:t>s</w:t>
      </w:r>
      <w:r w:rsidRPr="000A0818">
        <w:rPr>
          <w:rFonts w:ascii="Arial" w:eastAsia="Arial" w:hAnsi="Arial" w:cs="Arial"/>
          <w:spacing w:val="22"/>
          <w:sz w:val="21"/>
          <w:szCs w:val="21"/>
        </w:rPr>
        <w:t xml:space="preserve"> </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pacing w:val="-2"/>
          <w:sz w:val="21"/>
          <w:szCs w:val="21"/>
        </w:rPr>
        <w:t>s</w:t>
      </w:r>
      <w:r w:rsidRPr="000A0818">
        <w:rPr>
          <w:rFonts w:ascii="Arial" w:eastAsia="Arial" w:hAnsi="Arial" w:cs="Arial"/>
          <w:spacing w:val="1"/>
          <w:sz w:val="21"/>
          <w:szCs w:val="21"/>
        </w:rPr>
        <w:t>po</w:t>
      </w:r>
      <w:r w:rsidRPr="000A0818">
        <w:rPr>
          <w:rFonts w:ascii="Arial" w:eastAsia="Arial" w:hAnsi="Arial" w:cs="Arial"/>
          <w:spacing w:val="-2"/>
          <w:sz w:val="21"/>
          <w:szCs w:val="21"/>
        </w:rPr>
        <w:t>ns</w:t>
      </w:r>
      <w:r w:rsidRPr="000A0818">
        <w:rPr>
          <w:rFonts w:ascii="Arial" w:eastAsia="Arial" w:hAnsi="Arial" w:cs="Arial"/>
          <w:sz w:val="21"/>
          <w:szCs w:val="21"/>
        </w:rPr>
        <w:t>i</w:t>
      </w:r>
      <w:r w:rsidRPr="000A0818">
        <w:rPr>
          <w:rFonts w:ascii="Arial" w:eastAsia="Arial" w:hAnsi="Arial" w:cs="Arial"/>
          <w:spacing w:val="1"/>
          <w:sz w:val="21"/>
          <w:szCs w:val="21"/>
        </w:rPr>
        <w:t>b</w:t>
      </w:r>
      <w:r w:rsidRPr="000A0818">
        <w:rPr>
          <w:rFonts w:ascii="Arial" w:eastAsia="Arial" w:hAnsi="Arial" w:cs="Arial"/>
          <w:sz w:val="21"/>
          <w:szCs w:val="21"/>
        </w:rPr>
        <w:t>il</w:t>
      </w:r>
      <w:r w:rsidRPr="000A0818">
        <w:rPr>
          <w:rFonts w:ascii="Arial" w:eastAsia="Arial" w:hAnsi="Arial" w:cs="Arial"/>
          <w:spacing w:val="-2"/>
          <w:sz w:val="21"/>
          <w:szCs w:val="21"/>
        </w:rPr>
        <w:t>i</w:t>
      </w:r>
      <w:r w:rsidRPr="000A0818">
        <w:rPr>
          <w:rFonts w:ascii="Arial" w:eastAsia="Arial" w:hAnsi="Arial" w:cs="Arial"/>
          <w:spacing w:val="3"/>
          <w:sz w:val="21"/>
          <w:szCs w:val="21"/>
        </w:rPr>
        <w:t>t</w:t>
      </w:r>
      <w:r w:rsidRPr="000A0818">
        <w:rPr>
          <w:rFonts w:ascii="Arial" w:eastAsia="Arial" w:hAnsi="Arial" w:cs="Arial"/>
          <w:sz w:val="21"/>
          <w:szCs w:val="21"/>
        </w:rPr>
        <w:t>y</w:t>
      </w:r>
      <w:r w:rsidRPr="000A0818">
        <w:rPr>
          <w:rFonts w:ascii="Arial" w:eastAsia="Arial" w:hAnsi="Arial" w:cs="Arial"/>
          <w:spacing w:val="22"/>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1"/>
          <w:w w:val="102"/>
          <w:sz w:val="21"/>
          <w:szCs w:val="21"/>
        </w:rPr>
        <w:t>sh</w:t>
      </w:r>
      <w:r w:rsidRPr="000A0818">
        <w:rPr>
          <w:rFonts w:ascii="Arial" w:eastAsia="Arial" w:hAnsi="Arial" w:cs="Arial"/>
          <w:spacing w:val="-2"/>
          <w:w w:val="102"/>
          <w:sz w:val="21"/>
          <w:szCs w:val="21"/>
        </w:rPr>
        <w:t>o</w:t>
      </w:r>
      <w:r w:rsidRPr="000A0818">
        <w:rPr>
          <w:rFonts w:ascii="Arial" w:eastAsia="Arial" w:hAnsi="Arial" w:cs="Arial"/>
          <w:spacing w:val="1"/>
          <w:w w:val="102"/>
          <w:sz w:val="21"/>
          <w:szCs w:val="21"/>
        </w:rPr>
        <w:t>u</w:t>
      </w:r>
      <w:r w:rsidRPr="000A0818">
        <w:rPr>
          <w:rFonts w:ascii="Arial" w:eastAsia="Arial" w:hAnsi="Arial" w:cs="Arial"/>
          <w:w w:val="102"/>
          <w:sz w:val="21"/>
          <w:szCs w:val="21"/>
        </w:rPr>
        <w:t xml:space="preserve">ld </w:t>
      </w:r>
      <w:r w:rsidRPr="000A0818">
        <w:rPr>
          <w:rFonts w:ascii="Arial" w:eastAsia="Arial" w:hAnsi="Arial" w:cs="Arial"/>
          <w:spacing w:val="1"/>
          <w:sz w:val="21"/>
          <w:szCs w:val="21"/>
        </w:rPr>
        <w:t>b</w:t>
      </w:r>
      <w:r w:rsidRPr="000A0818">
        <w:rPr>
          <w:rFonts w:ascii="Arial" w:eastAsia="Arial" w:hAnsi="Arial" w:cs="Arial"/>
          <w:sz w:val="21"/>
          <w:szCs w:val="21"/>
        </w:rPr>
        <w:t>e</w:t>
      </w:r>
      <w:r w:rsidRPr="000A0818">
        <w:rPr>
          <w:rFonts w:ascii="Arial" w:eastAsia="Arial" w:hAnsi="Arial" w:cs="Arial"/>
          <w:spacing w:val="7"/>
          <w:sz w:val="21"/>
          <w:szCs w:val="21"/>
        </w:rPr>
        <w:t xml:space="preserve"> </w:t>
      </w:r>
      <w:r w:rsidRPr="000A0818">
        <w:rPr>
          <w:rFonts w:ascii="Arial" w:eastAsia="Arial" w:hAnsi="Arial" w:cs="Arial"/>
          <w:sz w:val="21"/>
          <w:szCs w:val="21"/>
        </w:rPr>
        <w:t>r</w:t>
      </w:r>
      <w:r w:rsidRPr="000A0818">
        <w:rPr>
          <w:rFonts w:ascii="Arial" w:eastAsia="Arial" w:hAnsi="Arial" w:cs="Arial"/>
          <w:spacing w:val="-4"/>
          <w:sz w:val="21"/>
          <w:szCs w:val="21"/>
        </w:rPr>
        <w:t>e</w:t>
      </w:r>
      <w:r w:rsidRPr="000A0818">
        <w:rPr>
          <w:rFonts w:ascii="Arial" w:eastAsia="Arial" w:hAnsi="Arial" w:cs="Arial"/>
          <w:spacing w:val="3"/>
          <w:sz w:val="21"/>
          <w:szCs w:val="21"/>
        </w:rPr>
        <w:t>f</w:t>
      </w:r>
      <w:r w:rsidRPr="000A0818">
        <w:rPr>
          <w:rFonts w:ascii="Arial" w:eastAsia="Arial" w:hAnsi="Arial" w:cs="Arial"/>
          <w:sz w:val="21"/>
          <w:szCs w:val="21"/>
        </w:rPr>
        <w:t>l</w:t>
      </w:r>
      <w:r w:rsidRPr="000A0818">
        <w:rPr>
          <w:rFonts w:ascii="Arial" w:eastAsia="Arial" w:hAnsi="Arial" w:cs="Arial"/>
          <w:spacing w:val="1"/>
          <w:sz w:val="21"/>
          <w:szCs w:val="21"/>
        </w:rPr>
        <w:t>e</w:t>
      </w:r>
      <w:r w:rsidRPr="000A0818">
        <w:rPr>
          <w:rFonts w:ascii="Arial" w:eastAsia="Arial" w:hAnsi="Arial" w:cs="Arial"/>
          <w:spacing w:val="-2"/>
          <w:sz w:val="21"/>
          <w:szCs w:val="21"/>
        </w:rPr>
        <w:t>c</w:t>
      </w:r>
      <w:r w:rsidRPr="000A0818">
        <w:rPr>
          <w:rFonts w:ascii="Arial" w:eastAsia="Arial" w:hAnsi="Arial" w:cs="Arial"/>
          <w:sz w:val="21"/>
          <w:szCs w:val="21"/>
        </w:rPr>
        <w:t>t</w:t>
      </w:r>
      <w:r w:rsidRPr="000A0818">
        <w:rPr>
          <w:rFonts w:ascii="Arial" w:eastAsia="Arial" w:hAnsi="Arial" w:cs="Arial"/>
          <w:spacing w:val="1"/>
          <w:sz w:val="21"/>
          <w:szCs w:val="21"/>
        </w:rPr>
        <w:t>e</w:t>
      </w:r>
      <w:r w:rsidRPr="000A0818">
        <w:rPr>
          <w:rFonts w:ascii="Arial" w:eastAsia="Arial" w:hAnsi="Arial" w:cs="Arial"/>
          <w:sz w:val="21"/>
          <w:szCs w:val="21"/>
        </w:rPr>
        <w:t>d</w:t>
      </w:r>
      <w:r w:rsidRPr="000A0818">
        <w:rPr>
          <w:rFonts w:ascii="Arial" w:eastAsia="Arial" w:hAnsi="Arial" w:cs="Arial"/>
          <w:spacing w:val="16"/>
          <w:sz w:val="21"/>
          <w:szCs w:val="21"/>
        </w:rPr>
        <w:t xml:space="preserve"> </w:t>
      </w:r>
      <w:r w:rsidRPr="000A0818">
        <w:rPr>
          <w:rFonts w:ascii="Arial" w:eastAsia="Arial" w:hAnsi="Arial" w:cs="Arial"/>
          <w:sz w:val="21"/>
          <w:szCs w:val="21"/>
        </w:rPr>
        <w:t>in</w:t>
      </w:r>
      <w:r w:rsidRPr="000A0818">
        <w:rPr>
          <w:rFonts w:ascii="Arial" w:eastAsia="Arial" w:hAnsi="Arial" w:cs="Arial"/>
          <w:spacing w:val="3"/>
          <w:sz w:val="21"/>
          <w:szCs w:val="21"/>
        </w:rPr>
        <w:t xml:space="preserve"> </w:t>
      </w:r>
      <w:r w:rsidRPr="000A0818">
        <w:rPr>
          <w:rFonts w:ascii="Arial" w:eastAsia="Arial" w:hAnsi="Arial" w:cs="Arial"/>
          <w:spacing w:val="1"/>
          <w:sz w:val="21"/>
          <w:szCs w:val="21"/>
        </w:rPr>
        <w:t>e</w:t>
      </w:r>
      <w:r w:rsidRPr="000A0818">
        <w:rPr>
          <w:rFonts w:ascii="Arial" w:eastAsia="Arial" w:hAnsi="Arial" w:cs="Arial"/>
          <w:spacing w:val="-2"/>
          <w:sz w:val="21"/>
          <w:szCs w:val="21"/>
        </w:rPr>
        <w:t>v</w:t>
      </w:r>
      <w:r w:rsidRPr="000A0818">
        <w:rPr>
          <w:rFonts w:ascii="Arial" w:eastAsia="Arial" w:hAnsi="Arial" w:cs="Arial"/>
          <w:spacing w:val="1"/>
          <w:sz w:val="21"/>
          <w:szCs w:val="21"/>
        </w:rPr>
        <w:t>e</w:t>
      </w:r>
      <w:r w:rsidRPr="000A0818">
        <w:rPr>
          <w:rFonts w:ascii="Arial" w:eastAsia="Arial" w:hAnsi="Arial" w:cs="Arial"/>
          <w:sz w:val="21"/>
          <w:szCs w:val="21"/>
        </w:rPr>
        <w:t>ry</w:t>
      </w:r>
      <w:r w:rsidRPr="000A0818">
        <w:rPr>
          <w:rFonts w:ascii="Arial" w:eastAsia="Arial" w:hAnsi="Arial" w:cs="Arial"/>
          <w:spacing w:val="8"/>
          <w:sz w:val="21"/>
          <w:szCs w:val="21"/>
        </w:rPr>
        <w:t xml:space="preserve"> </w:t>
      </w:r>
      <w:r w:rsidRPr="000A0818">
        <w:rPr>
          <w:rFonts w:ascii="Arial" w:eastAsia="Arial" w:hAnsi="Arial" w:cs="Arial"/>
          <w:spacing w:val="1"/>
          <w:sz w:val="21"/>
          <w:szCs w:val="21"/>
        </w:rPr>
        <w:t>as</w:t>
      </w:r>
      <w:r w:rsidRPr="000A0818">
        <w:rPr>
          <w:rFonts w:ascii="Arial" w:eastAsia="Arial" w:hAnsi="Arial" w:cs="Arial"/>
          <w:spacing w:val="-2"/>
          <w:sz w:val="21"/>
          <w:szCs w:val="21"/>
        </w:rPr>
        <w:t>p</w:t>
      </w:r>
      <w:r w:rsidRPr="000A0818">
        <w:rPr>
          <w:rFonts w:ascii="Arial" w:eastAsia="Arial" w:hAnsi="Arial" w:cs="Arial"/>
          <w:spacing w:val="1"/>
          <w:sz w:val="21"/>
          <w:szCs w:val="21"/>
        </w:rPr>
        <w:t>ec</w:t>
      </w:r>
      <w:r w:rsidRPr="000A0818">
        <w:rPr>
          <w:rFonts w:ascii="Arial" w:eastAsia="Arial" w:hAnsi="Arial" w:cs="Arial"/>
          <w:sz w:val="21"/>
          <w:szCs w:val="21"/>
        </w:rPr>
        <w:t>t</w:t>
      </w:r>
      <w:r w:rsidRPr="000A0818">
        <w:rPr>
          <w:rFonts w:ascii="Arial" w:eastAsia="Arial" w:hAnsi="Arial" w:cs="Arial"/>
          <w:spacing w:val="14"/>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8"/>
          <w:sz w:val="21"/>
          <w:szCs w:val="21"/>
        </w:rPr>
        <w:t xml:space="preserve"> </w:t>
      </w:r>
      <w:r w:rsidRPr="000A0818">
        <w:rPr>
          <w:rFonts w:ascii="Arial" w:eastAsia="Arial" w:hAnsi="Arial" w:cs="Arial"/>
          <w:spacing w:val="-2"/>
          <w:sz w:val="21"/>
          <w:szCs w:val="21"/>
        </w:rPr>
        <w:t>ou</w:t>
      </w:r>
      <w:r w:rsidRPr="000A0818">
        <w:rPr>
          <w:rFonts w:ascii="Arial" w:eastAsia="Arial" w:hAnsi="Arial" w:cs="Arial"/>
          <w:sz w:val="21"/>
          <w:szCs w:val="21"/>
        </w:rPr>
        <w:t>r</w:t>
      </w:r>
      <w:r w:rsidRPr="000A0818">
        <w:rPr>
          <w:rFonts w:ascii="Arial" w:eastAsia="Arial" w:hAnsi="Arial" w:cs="Arial"/>
          <w:spacing w:val="8"/>
          <w:sz w:val="21"/>
          <w:szCs w:val="21"/>
        </w:rPr>
        <w:t xml:space="preserve"> </w:t>
      </w:r>
      <w:r w:rsidRPr="000A0818">
        <w:rPr>
          <w:rFonts w:ascii="Arial" w:eastAsia="Arial" w:hAnsi="Arial" w:cs="Arial"/>
          <w:spacing w:val="-1"/>
          <w:w w:val="102"/>
          <w:sz w:val="21"/>
          <w:szCs w:val="21"/>
        </w:rPr>
        <w:t>w</w:t>
      </w:r>
      <w:r w:rsidRPr="000A0818">
        <w:rPr>
          <w:rFonts w:ascii="Arial" w:eastAsia="Arial" w:hAnsi="Arial" w:cs="Arial"/>
          <w:spacing w:val="-2"/>
          <w:w w:val="102"/>
          <w:sz w:val="21"/>
          <w:szCs w:val="21"/>
        </w:rPr>
        <w:t>o</w:t>
      </w:r>
      <w:r w:rsidRPr="000A0818">
        <w:rPr>
          <w:rFonts w:ascii="Arial" w:eastAsia="Arial" w:hAnsi="Arial" w:cs="Arial"/>
          <w:w w:val="102"/>
          <w:sz w:val="21"/>
          <w:szCs w:val="21"/>
        </w:rPr>
        <w:t>rk.</w:t>
      </w:r>
    </w:p>
    <w:p w14:paraId="7481B6DA" w14:textId="728DC90F" w:rsidR="00D3038F" w:rsidRPr="000A0818" w:rsidRDefault="000A0818" w:rsidP="000A0818">
      <w:pPr>
        <w:pStyle w:val="ListParagraph"/>
        <w:numPr>
          <w:ilvl w:val="0"/>
          <w:numId w:val="2"/>
        </w:numPr>
        <w:spacing w:before="12" w:line="245" w:lineRule="auto"/>
        <w:ind w:right="162"/>
        <w:rPr>
          <w:rFonts w:ascii="Arial" w:eastAsia="Arial" w:hAnsi="Arial" w:cs="Arial"/>
          <w:sz w:val="21"/>
          <w:szCs w:val="21"/>
        </w:rPr>
      </w:pPr>
      <w:r w:rsidRPr="000A0818">
        <w:rPr>
          <w:rFonts w:ascii="Arial" w:eastAsia="Arial" w:hAnsi="Arial" w:cs="Arial"/>
          <w:sz w:val="21"/>
          <w:szCs w:val="21"/>
        </w:rPr>
        <w:t>Is</w:t>
      </w:r>
      <w:r w:rsidRPr="000A0818">
        <w:rPr>
          <w:rFonts w:ascii="Arial" w:eastAsia="Arial" w:hAnsi="Arial" w:cs="Arial"/>
          <w:spacing w:val="8"/>
          <w:sz w:val="21"/>
          <w:szCs w:val="21"/>
        </w:rPr>
        <w:t xml:space="preserve"> </w:t>
      </w:r>
      <w:r w:rsidRPr="000A0818">
        <w:rPr>
          <w:rFonts w:ascii="Arial" w:eastAsia="Arial" w:hAnsi="Arial" w:cs="Arial"/>
          <w:spacing w:val="-4"/>
          <w:sz w:val="21"/>
          <w:szCs w:val="21"/>
        </w:rPr>
        <w:t>c</w:t>
      </w:r>
      <w:r w:rsidRPr="000A0818">
        <w:rPr>
          <w:rFonts w:ascii="Arial" w:eastAsia="Arial" w:hAnsi="Arial" w:cs="Arial"/>
          <w:spacing w:val="-2"/>
          <w:sz w:val="21"/>
          <w:szCs w:val="21"/>
        </w:rPr>
        <w:t>o</w:t>
      </w:r>
      <w:r w:rsidRPr="000A0818">
        <w:rPr>
          <w:rFonts w:ascii="Arial" w:eastAsia="Arial" w:hAnsi="Arial" w:cs="Arial"/>
          <w:spacing w:val="1"/>
          <w:sz w:val="21"/>
          <w:szCs w:val="21"/>
        </w:rPr>
        <w:t>mm</w:t>
      </w:r>
      <w:r w:rsidRPr="000A0818">
        <w:rPr>
          <w:rFonts w:ascii="Arial" w:eastAsia="Arial" w:hAnsi="Arial" w:cs="Arial"/>
          <w:spacing w:val="-2"/>
          <w:sz w:val="21"/>
          <w:szCs w:val="21"/>
        </w:rPr>
        <w:t>i</w:t>
      </w:r>
      <w:r w:rsidRPr="000A0818">
        <w:rPr>
          <w:rFonts w:ascii="Arial" w:eastAsia="Arial" w:hAnsi="Arial" w:cs="Arial"/>
          <w:spacing w:val="3"/>
          <w:sz w:val="21"/>
          <w:szCs w:val="21"/>
        </w:rPr>
        <w:t>t</w:t>
      </w:r>
      <w:r w:rsidRPr="000A0818">
        <w:rPr>
          <w:rFonts w:ascii="Arial" w:eastAsia="Arial" w:hAnsi="Arial" w:cs="Arial"/>
          <w:sz w:val="21"/>
          <w:szCs w:val="21"/>
        </w:rPr>
        <w:t>t</w:t>
      </w:r>
      <w:r w:rsidRPr="000A0818">
        <w:rPr>
          <w:rFonts w:ascii="Arial" w:eastAsia="Arial" w:hAnsi="Arial" w:cs="Arial"/>
          <w:spacing w:val="1"/>
          <w:sz w:val="21"/>
          <w:szCs w:val="21"/>
        </w:rPr>
        <w:t>e</w:t>
      </w:r>
      <w:r w:rsidRPr="000A0818">
        <w:rPr>
          <w:rFonts w:ascii="Arial" w:eastAsia="Arial" w:hAnsi="Arial" w:cs="Arial"/>
          <w:sz w:val="21"/>
          <w:szCs w:val="21"/>
        </w:rPr>
        <w:t>d</w:t>
      </w:r>
      <w:r w:rsidRPr="000A0818">
        <w:rPr>
          <w:rFonts w:ascii="Arial" w:eastAsia="Arial" w:hAnsi="Arial" w:cs="Arial"/>
          <w:spacing w:val="17"/>
          <w:sz w:val="21"/>
          <w:szCs w:val="21"/>
        </w:rPr>
        <w:t xml:space="preserve"> </w:t>
      </w: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2"/>
          <w:sz w:val="21"/>
          <w:szCs w:val="21"/>
        </w:rPr>
        <w:t>p</w:t>
      </w:r>
      <w:r w:rsidRPr="000A0818">
        <w:rPr>
          <w:rFonts w:ascii="Arial" w:eastAsia="Arial" w:hAnsi="Arial" w:cs="Arial"/>
          <w:sz w:val="21"/>
          <w:szCs w:val="21"/>
        </w:rPr>
        <w:t>r</w:t>
      </w:r>
      <w:r w:rsidRPr="000A0818">
        <w:rPr>
          <w:rFonts w:ascii="Arial" w:eastAsia="Arial" w:hAnsi="Arial" w:cs="Arial"/>
          <w:spacing w:val="-4"/>
          <w:sz w:val="21"/>
          <w:szCs w:val="21"/>
        </w:rPr>
        <w:t>o</w:t>
      </w:r>
      <w:r w:rsidRPr="000A0818">
        <w:rPr>
          <w:rFonts w:ascii="Arial" w:eastAsia="Arial" w:hAnsi="Arial" w:cs="Arial"/>
          <w:spacing w:val="3"/>
          <w:sz w:val="21"/>
          <w:szCs w:val="21"/>
        </w:rPr>
        <w:t>m</w:t>
      </w:r>
      <w:r w:rsidRPr="000A0818">
        <w:rPr>
          <w:rFonts w:ascii="Arial" w:eastAsia="Arial" w:hAnsi="Arial" w:cs="Arial"/>
          <w:spacing w:val="-2"/>
          <w:sz w:val="21"/>
          <w:szCs w:val="21"/>
        </w:rPr>
        <w:t>o</w:t>
      </w:r>
      <w:r w:rsidRPr="000A0818">
        <w:rPr>
          <w:rFonts w:ascii="Arial" w:eastAsia="Arial" w:hAnsi="Arial" w:cs="Arial"/>
          <w:sz w:val="21"/>
          <w:szCs w:val="21"/>
        </w:rPr>
        <w:t>t</w:t>
      </w:r>
      <w:r w:rsidRPr="000A0818">
        <w:rPr>
          <w:rFonts w:ascii="Arial" w:eastAsia="Arial" w:hAnsi="Arial" w:cs="Arial"/>
          <w:spacing w:val="3"/>
          <w:sz w:val="21"/>
          <w:szCs w:val="21"/>
        </w:rPr>
        <w:t>i</w:t>
      </w:r>
      <w:r w:rsidRPr="000A0818">
        <w:rPr>
          <w:rFonts w:ascii="Arial" w:eastAsia="Arial" w:hAnsi="Arial" w:cs="Arial"/>
          <w:spacing w:val="-4"/>
          <w:sz w:val="21"/>
          <w:szCs w:val="21"/>
        </w:rPr>
        <w:t>n</w:t>
      </w:r>
      <w:r w:rsidRPr="000A0818">
        <w:rPr>
          <w:rFonts w:ascii="Arial" w:eastAsia="Arial" w:hAnsi="Arial" w:cs="Arial"/>
          <w:sz w:val="21"/>
          <w:szCs w:val="21"/>
        </w:rPr>
        <w:t>g</w:t>
      </w:r>
      <w:r w:rsidRPr="000A0818">
        <w:rPr>
          <w:rFonts w:ascii="Arial" w:eastAsia="Arial" w:hAnsi="Arial" w:cs="Arial"/>
          <w:spacing w:val="21"/>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e</w:t>
      </w:r>
      <w:r w:rsidRPr="000A0818">
        <w:rPr>
          <w:rFonts w:ascii="Arial" w:eastAsia="Arial" w:hAnsi="Arial" w:cs="Arial"/>
          <w:spacing w:val="6"/>
          <w:sz w:val="21"/>
          <w:szCs w:val="21"/>
        </w:rPr>
        <w:t xml:space="preserve"> </w:t>
      </w:r>
      <w:r w:rsidRPr="000A0818">
        <w:rPr>
          <w:rFonts w:ascii="Arial" w:eastAsia="Arial" w:hAnsi="Arial" w:cs="Arial"/>
          <w:spacing w:val="-1"/>
          <w:sz w:val="21"/>
          <w:szCs w:val="21"/>
        </w:rPr>
        <w:t>w</w:t>
      </w:r>
      <w:r w:rsidRPr="000A0818">
        <w:rPr>
          <w:rFonts w:ascii="Arial" w:eastAsia="Arial" w:hAnsi="Arial" w:cs="Arial"/>
          <w:spacing w:val="-2"/>
          <w:sz w:val="21"/>
          <w:szCs w:val="21"/>
        </w:rPr>
        <w:t>e</w:t>
      </w:r>
      <w:r w:rsidRPr="000A0818">
        <w:rPr>
          <w:rFonts w:ascii="Arial" w:eastAsia="Arial" w:hAnsi="Arial" w:cs="Arial"/>
          <w:sz w:val="21"/>
          <w:szCs w:val="21"/>
        </w:rPr>
        <w:t>l</w:t>
      </w:r>
      <w:r w:rsidRPr="000A0818">
        <w:rPr>
          <w:rFonts w:ascii="Arial" w:eastAsia="Arial" w:hAnsi="Arial" w:cs="Arial"/>
          <w:spacing w:val="3"/>
          <w:sz w:val="21"/>
          <w:szCs w:val="21"/>
        </w:rPr>
        <w:t>f</w:t>
      </w:r>
      <w:r w:rsidRPr="000A0818">
        <w:rPr>
          <w:rFonts w:ascii="Arial" w:eastAsia="Arial" w:hAnsi="Arial" w:cs="Arial"/>
          <w:spacing w:val="1"/>
          <w:sz w:val="21"/>
          <w:szCs w:val="21"/>
        </w:rPr>
        <w:t>a</w:t>
      </w:r>
      <w:r w:rsidRPr="000A0818">
        <w:rPr>
          <w:rFonts w:ascii="Arial" w:eastAsia="Arial" w:hAnsi="Arial" w:cs="Arial"/>
          <w:sz w:val="21"/>
          <w:szCs w:val="21"/>
        </w:rPr>
        <w:t>re</w:t>
      </w:r>
      <w:r w:rsidRPr="000A0818">
        <w:rPr>
          <w:rFonts w:ascii="Arial" w:eastAsia="Arial" w:hAnsi="Arial" w:cs="Arial"/>
          <w:spacing w:val="14"/>
          <w:sz w:val="21"/>
          <w:szCs w:val="21"/>
        </w:rPr>
        <w:t xml:space="preserve"> </w:t>
      </w:r>
      <w:r w:rsidRPr="000A0818">
        <w:rPr>
          <w:rFonts w:ascii="Arial" w:eastAsia="Arial" w:hAnsi="Arial" w:cs="Arial"/>
          <w:spacing w:val="-2"/>
          <w:sz w:val="21"/>
          <w:szCs w:val="21"/>
        </w:rPr>
        <w:t>a</w:t>
      </w:r>
      <w:r w:rsidRPr="000A0818">
        <w:rPr>
          <w:rFonts w:ascii="Arial" w:eastAsia="Arial" w:hAnsi="Arial" w:cs="Arial"/>
          <w:spacing w:val="1"/>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1"/>
          <w:sz w:val="21"/>
          <w:szCs w:val="21"/>
        </w:rPr>
        <w:t>s</w:t>
      </w:r>
      <w:r w:rsidRPr="000A0818">
        <w:rPr>
          <w:rFonts w:ascii="Arial" w:eastAsia="Arial" w:hAnsi="Arial" w:cs="Arial"/>
          <w:spacing w:val="-4"/>
          <w:sz w:val="21"/>
          <w:szCs w:val="21"/>
        </w:rPr>
        <w:t>a</w:t>
      </w:r>
      <w:r w:rsidRPr="000A0818">
        <w:rPr>
          <w:rFonts w:ascii="Arial" w:eastAsia="Arial" w:hAnsi="Arial" w:cs="Arial"/>
          <w:spacing w:val="3"/>
          <w:sz w:val="21"/>
          <w:szCs w:val="21"/>
        </w:rPr>
        <w:t>f</w:t>
      </w:r>
      <w:r w:rsidRPr="000A0818">
        <w:rPr>
          <w:rFonts w:ascii="Arial" w:eastAsia="Arial" w:hAnsi="Arial" w:cs="Arial"/>
          <w:spacing w:val="-2"/>
          <w:sz w:val="21"/>
          <w:szCs w:val="21"/>
        </w:rPr>
        <w:t>e</w:t>
      </w:r>
      <w:r w:rsidRPr="000A0818">
        <w:rPr>
          <w:rFonts w:ascii="Arial" w:eastAsia="Arial" w:hAnsi="Arial" w:cs="Arial"/>
          <w:spacing w:val="3"/>
          <w:sz w:val="21"/>
          <w:szCs w:val="21"/>
        </w:rPr>
        <w:t>t</w:t>
      </w:r>
      <w:r w:rsidRPr="000A0818">
        <w:rPr>
          <w:rFonts w:ascii="Arial" w:eastAsia="Arial" w:hAnsi="Arial" w:cs="Arial"/>
          <w:sz w:val="21"/>
          <w:szCs w:val="21"/>
        </w:rPr>
        <w:t>y</w:t>
      </w:r>
      <w:r w:rsidRPr="000A0818">
        <w:rPr>
          <w:rFonts w:ascii="Arial" w:eastAsia="Arial" w:hAnsi="Arial" w:cs="Arial"/>
          <w:spacing w:val="9"/>
          <w:sz w:val="21"/>
          <w:szCs w:val="21"/>
        </w:rPr>
        <w:t xml:space="preserve"> </w:t>
      </w:r>
      <w:r w:rsidRPr="000A0818">
        <w:rPr>
          <w:rFonts w:ascii="Arial" w:eastAsia="Arial" w:hAnsi="Arial" w:cs="Arial"/>
          <w:spacing w:val="-4"/>
          <w:sz w:val="21"/>
          <w:szCs w:val="21"/>
        </w:rPr>
        <w:t>o</w:t>
      </w:r>
      <w:r w:rsidRPr="000A0818">
        <w:rPr>
          <w:rFonts w:ascii="Arial" w:eastAsia="Arial" w:hAnsi="Arial" w:cs="Arial"/>
          <w:sz w:val="21"/>
          <w:szCs w:val="21"/>
        </w:rPr>
        <w:t>f</w:t>
      </w:r>
      <w:r w:rsidRPr="000A0818">
        <w:rPr>
          <w:rFonts w:ascii="Arial" w:eastAsia="Arial" w:hAnsi="Arial" w:cs="Arial"/>
          <w:spacing w:val="10"/>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ll</w:t>
      </w:r>
      <w:r w:rsidRPr="000A0818">
        <w:rPr>
          <w:rFonts w:ascii="Arial" w:eastAsia="Arial" w:hAnsi="Arial" w:cs="Arial"/>
          <w:spacing w:val="6"/>
          <w:sz w:val="21"/>
          <w:szCs w:val="21"/>
        </w:rPr>
        <w:t xml:space="preserve"> </w:t>
      </w:r>
      <w:r w:rsidRPr="000A0818">
        <w:rPr>
          <w:rFonts w:ascii="Arial" w:eastAsia="Arial" w:hAnsi="Arial" w:cs="Arial"/>
          <w:spacing w:val="-4"/>
          <w:sz w:val="21"/>
          <w:szCs w:val="21"/>
        </w:rPr>
        <w:t>w</w:t>
      </w:r>
      <w:r w:rsidRPr="000A0818">
        <w:rPr>
          <w:rFonts w:ascii="Arial" w:eastAsia="Arial" w:hAnsi="Arial" w:cs="Arial"/>
          <w:spacing w:val="1"/>
          <w:sz w:val="21"/>
          <w:szCs w:val="21"/>
        </w:rPr>
        <w:t>h</w:t>
      </w:r>
      <w:r w:rsidRPr="000A0818">
        <w:rPr>
          <w:rFonts w:ascii="Arial" w:eastAsia="Arial" w:hAnsi="Arial" w:cs="Arial"/>
          <w:sz w:val="21"/>
          <w:szCs w:val="21"/>
        </w:rPr>
        <w:t>o</w:t>
      </w:r>
      <w:r w:rsidRPr="000A0818">
        <w:rPr>
          <w:rFonts w:ascii="Arial" w:eastAsia="Arial" w:hAnsi="Arial" w:cs="Arial"/>
          <w:spacing w:val="10"/>
          <w:sz w:val="21"/>
          <w:szCs w:val="21"/>
        </w:rPr>
        <w:t xml:space="preserve"> </w:t>
      </w:r>
      <w:r w:rsidRPr="000A0818">
        <w:rPr>
          <w:rFonts w:ascii="Arial" w:eastAsia="Arial" w:hAnsi="Arial" w:cs="Arial"/>
          <w:spacing w:val="1"/>
          <w:sz w:val="21"/>
          <w:szCs w:val="21"/>
        </w:rPr>
        <w:t>c</w:t>
      </w:r>
      <w:r w:rsidRPr="000A0818">
        <w:rPr>
          <w:rFonts w:ascii="Arial" w:eastAsia="Arial" w:hAnsi="Arial" w:cs="Arial"/>
          <w:spacing w:val="-4"/>
          <w:sz w:val="21"/>
          <w:szCs w:val="21"/>
        </w:rPr>
        <w:t>o</w:t>
      </w:r>
      <w:r w:rsidRPr="000A0818">
        <w:rPr>
          <w:rFonts w:ascii="Arial" w:eastAsia="Arial" w:hAnsi="Arial" w:cs="Arial"/>
          <w:spacing w:val="3"/>
          <w:sz w:val="21"/>
          <w:szCs w:val="21"/>
        </w:rPr>
        <w:t>m</w:t>
      </w:r>
      <w:r w:rsidRPr="000A0818">
        <w:rPr>
          <w:rFonts w:ascii="Arial" w:eastAsia="Arial" w:hAnsi="Arial" w:cs="Arial"/>
          <w:sz w:val="21"/>
          <w:szCs w:val="21"/>
        </w:rPr>
        <w:t>e</w:t>
      </w:r>
      <w:r w:rsidRPr="000A0818">
        <w:rPr>
          <w:rFonts w:ascii="Arial" w:eastAsia="Arial" w:hAnsi="Arial" w:cs="Arial"/>
          <w:spacing w:val="10"/>
          <w:sz w:val="21"/>
          <w:szCs w:val="21"/>
        </w:rPr>
        <w:t xml:space="preserve"> </w:t>
      </w:r>
      <w:r w:rsidRPr="000A0818">
        <w:rPr>
          <w:rFonts w:ascii="Arial" w:eastAsia="Arial" w:hAnsi="Arial" w:cs="Arial"/>
          <w:spacing w:val="3"/>
          <w:sz w:val="21"/>
          <w:szCs w:val="21"/>
        </w:rPr>
        <w:t>i</w:t>
      </w:r>
      <w:r w:rsidRPr="000A0818">
        <w:rPr>
          <w:rFonts w:ascii="Arial" w:eastAsia="Arial" w:hAnsi="Arial" w:cs="Arial"/>
          <w:spacing w:val="-4"/>
          <w:sz w:val="21"/>
          <w:szCs w:val="21"/>
        </w:rPr>
        <w:t>n</w:t>
      </w:r>
      <w:r w:rsidRPr="000A0818">
        <w:rPr>
          <w:rFonts w:ascii="Arial" w:eastAsia="Arial" w:hAnsi="Arial" w:cs="Arial"/>
          <w:spacing w:val="3"/>
          <w:sz w:val="21"/>
          <w:szCs w:val="21"/>
        </w:rPr>
        <w:t>t</w:t>
      </w:r>
      <w:r w:rsidRPr="000A0818">
        <w:rPr>
          <w:rFonts w:ascii="Arial" w:eastAsia="Arial" w:hAnsi="Arial" w:cs="Arial"/>
          <w:sz w:val="21"/>
          <w:szCs w:val="21"/>
        </w:rPr>
        <w:t>o</w:t>
      </w:r>
      <w:r w:rsidRPr="000A0818">
        <w:rPr>
          <w:rFonts w:ascii="Arial" w:eastAsia="Arial" w:hAnsi="Arial" w:cs="Arial"/>
          <w:spacing w:val="7"/>
          <w:sz w:val="21"/>
          <w:szCs w:val="21"/>
        </w:rPr>
        <w:t xml:space="preserve"> </w:t>
      </w:r>
      <w:r w:rsidRPr="000A0818">
        <w:rPr>
          <w:rFonts w:ascii="Arial" w:eastAsia="Arial" w:hAnsi="Arial" w:cs="Arial"/>
          <w:spacing w:val="-2"/>
          <w:sz w:val="21"/>
          <w:szCs w:val="21"/>
        </w:rPr>
        <w:t>c</w:t>
      </w:r>
      <w:r w:rsidRPr="000A0818">
        <w:rPr>
          <w:rFonts w:ascii="Arial" w:eastAsia="Arial" w:hAnsi="Arial" w:cs="Arial"/>
          <w:spacing w:val="1"/>
          <w:sz w:val="21"/>
          <w:szCs w:val="21"/>
        </w:rPr>
        <w:t>on</w:t>
      </w:r>
      <w:r w:rsidRPr="000A0818">
        <w:rPr>
          <w:rFonts w:ascii="Arial" w:eastAsia="Arial" w:hAnsi="Arial" w:cs="Arial"/>
          <w:spacing w:val="-2"/>
          <w:sz w:val="21"/>
          <w:szCs w:val="21"/>
        </w:rPr>
        <w:t>t</w:t>
      </w:r>
      <w:r w:rsidRPr="000A0818">
        <w:rPr>
          <w:rFonts w:ascii="Arial" w:eastAsia="Arial" w:hAnsi="Arial" w:cs="Arial"/>
          <w:spacing w:val="1"/>
          <w:sz w:val="21"/>
          <w:szCs w:val="21"/>
        </w:rPr>
        <w:t>a</w:t>
      </w:r>
      <w:r w:rsidRPr="000A0818">
        <w:rPr>
          <w:rFonts w:ascii="Arial" w:eastAsia="Arial" w:hAnsi="Arial" w:cs="Arial"/>
          <w:spacing w:val="-2"/>
          <w:sz w:val="21"/>
          <w:szCs w:val="21"/>
        </w:rPr>
        <w:t>c</w:t>
      </w:r>
      <w:r w:rsidRPr="000A0818">
        <w:rPr>
          <w:rFonts w:ascii="Arial" w:eastAsia="Arial" w:hAnsi="Arial" w:cs="Arial"/>
          <w:sz w:val="21"/>
          <w:szCs w:val="21"/>
        </w:rPr>
        <w:t>t</w:t>
      </w:r>
      <w:r w:rsidRPr="000A0818">
        <w:rPr>
          <w:rFonts w:ascii="Arial" w:eastAsia="Arial" w:hAnsi="Arial" w:cs="Arial"/>
          <w:spacing w:val="19"/>
          <w:sz w:val="21"/>
          <w:szCs w:val="21"/>
        </w:rPr>
        <w:t xml:space="preserve"> </w:t>
      </w:r>
      <w:r w:rsidRPr="000A0818">
        <w:rPr>
          <w:rFonts w:ascii="Arial" w:eastAsia="Arial" w:hAnsi="Arial" w:cs="Arial"/>
          <w:spacing w:val="-4"/>
          <w:sz w:val="21"/>
          <w:szCs w:val="21"/>
        </w:rPr>
        <w:t>w</w:t>
      </w:r>
      <w:r w:rsidRPr="000A0818">
        <w:rPr>
          <w:rFonts w:ascii="Arial" w:eastAsia="Arial" w:hAnsi="Arial" w:cs="Arial"/>
          <w:spacing w:val="3"/>
          <w:sz w:val="21"/>
          <w:szCs w:val="21"/>
        </w:rPr>
        <w:t>i</w:t>
      </w:r>
      <w:r w:rsidRPr="000A0818">
        <w:rPr>
          <w:rFonts w:ascii="Arial" w:eastAsia="Arial" w:hAnsi="Arial" w:cs="Arial"/>
          <w:sz w:val="21"/>
          <w:szCs w:val="21"/>
        </w:rPr>
        <w:t>th</w:t>
      </w:r>
      <w:r w:rsidRPr="000A0818">
        <w:rPr>
          <w:rFonts w:ascii="Arial" w:eastAsia="Arial" w:hAnsi="Arial" w:cs="Arial"/>
          <w:spacing w:val="7"/>
          <w:sz w:val="21"/>
          <w:szCs w:val="21"/>
        </w:rPr>
        <w:t xml:space="preserve"> </w:t>
      </w:r>
      <w:r w:rsidRPr="000A0818">
        <w:rPr>
          <w:rFonts w:ascii="Arial" w:eastAsia="Arial" w:hAnsi="Arial" w:cs="Arial"/>
          <w:spacing w:val="-2"/>
          <w:w w:val="102"/>
          <w:sz w:val="21"/>
          <w:szCs w:val="21"/>
        </w:rPr>
        <w:t>i</w:t>
      </w:r>
      <w:r w:rsidRPr="000A0818">
        <w:rPr>
          <w:rFonts w:ascii="Arial" w:eastAsia="Arial" w:hAnsi="Arial" w:cs="Arial"/>
          <w:spacing w:val="3"/>
          <w:w w:val="102"/>
          <w:sz w:val="21"/>
          <w:szCs w:val="21"/>
        </w:rPr>
        <w:t>t</w:t>
      </w:r>
      <w:r w:rsidR="002C633D">
        <w:rPr>
          <w:rFonts w:ascii="Arial" w:eastAsia="Arial" w:hAnsi="Arial" w:cs="Arial"/>
          <w:spacing w:val="3"/>
          <w:w w:val="102"/>
          <w:sz w:val="21"/>
          <w:szCs w:val="21"/>
        </w:rPr>
        <w:t>.</w:t>
      </w:r>
    </w:p>
    <w:p w14:paraId="2F50BA90" w14:textId="69D05CE5" w:rsidR="00D3038F" w:rsidRPr="000A0818" w:rsidRDefault="000A0818" w:rsidP="000A0818">
      <w:pPr>
        <w:pStyle w:val="ListParagraph"/>
        <w:numPr>
          <w:ilvl w:val="0"/>
          <w:numId w:val="2"/>
        </w:numPr>
        <w:spacing w:before="12" w:line="245" w:lineRule="auto"/>
        <w:ind w:right="280"/>
        <w:rPr>
          <w:rFonts w:ascii="Arial" w:eastAsia="Arial" w:hAnsi="Arial" w:cs="Arial"/>
          <w:sz w:val="21"/>
          <w:szCs w:val="21"/>
        </w:rPr>
      </w:pPr>
      <w:r w:rsidRPr="000A0818">
        <w:rPr>
          <w:rFonts w:ascii="Arial" w:eastAsia="Arial" w:hAnsi="Arial" w:cs="Arial"/>
          <w:spacing w:val="-4"/>
          <w:sz w:val="21"/>
          <w:szCs w:val="21"/>
        </w:rPr>
        <w:t>W</w:t>
      </w:r>
      <w:r w:rsidRPr="000A0818">
        <w:rPr>
          <w:rFonts w:ascii="Arial" w:eastAsia="Arial" w:hAnsi="Arial" w:cs="Arial"/>
          <w:spacing w:val="3"/>
          <w:sz w:val="21"/>
          <w:szCs w:val="21"/>
        </w:rPr>
        <w:t>i</w:t>
      </w:r>
      <w:r w:rsidRPr="000A0818">
        <w:rPr>
          <w:rFonts w:ascii="Arial" w:eastAsia="Arial" w:hAnsi="Arial" w:cs="Arial"/>
          <w:sz w:val="21"/>
          <w:szCs w:val="21"/>
        </w:rPr>
        <w:t>ll</w:t>
      </w:r>
      <w:r w:rsidRPr="000A0818">
        <w:rPr>
          <w:rFonts w:ascii="Arial" w:eastAsia="Arial" w:hAnsi="Arial" w:cs="Arial"/>
          <w:spacing w:val="8"/>
          <w:sz w:val="21"/>
          <w:szCs w:val="21"/>
        </w:rPr>
        <w:t xml:space="preserve"> </w:t>
      </w:r>
      <w:r w:rsidRPr="000A0818">
        <w:rPr>
          <w:rFonts w:ascii="Arial" w:eastAsia="Arial" w:hAnsi="Arial" w:cs="Arial"/>
          <w:sz w:val="21"/>
          <w:szCs w:val="21"/>
        </w:rPr>
        <w:t>r</w:t>
      </w:r>
      <w:r w:rsidRPr="000A0818">
        <w:rPr>
          <w:rFonts w:ascii="Arial" w:eastAsia="Arial" w:hAnsi="Arial" w:cs="Arial"/>
          <w:spacing w:val="1"/>
          <w:sz w:val="21"/>
          <w:szCs w:val="21"/>
        </w:rPr>
        <w:t>es</w:t>
      </w:r>
      <w:r w:rsidRPr="000A0818">
        <w:rPr>
          <w:rFonts w:ascii="Arial" w:eastAsia="Arial" w:hAnsi="Arial" w:cs="Arial"/>
          <w:spacing w:val="-2"/>
          <w:sz w:val="21"/>
          <w:szCs w:val="21"/>
        </w:rPr>
        <w:t>p</w:t>
      </w:r>
      <w:r w:rsidRPr="000A0818">
        <w:rPr>
          <w:rFonts w:ascii="Arial" w:eastAsia="Arial" w:hAnsi="Arial" w:cs="Arial"/>
          <w:spacing w:val="1"/>
          <w:sz w:val="21"/>
          <w:szCs w:val="21"/>
        </w:rPr>
        <w:t>e</w:t>
      </w:r>
      <w:r w:rsidRPr="000A0818">
        <w:rPr>
          <w:rFonts w:ascii="Arial" w:eastAsia="Arial" w:hAnsi="Arial" w:cs="Arial"/>
          <w:spacing w:val="-2"/>
          <w:sz w:val="21"/>
          <w:szCs w:val="21"/>
        </w:rPr>
        <w:t>c</w:t>
      </w:r>
      <w:r w:rsidRPr="000A0818">
        <w:rPr>
          <w:rFonts w:ascii="Arial" w:eastAsia="Arial" w:hAnsi="Arial" w:cs="Arial"/>
          <w:sz w:val="21"/>
          <w:szCs w:val="21"/>
        </w:rPr>
        <w:t>t</w:t>
      </w:r>
      <w:r w:rsidRPr="000A0818">
        <w:rPr>
          <w:rFonts w:ascii="Arial" w:eastAsia="Arial" w:hAnsi="Arial" w:cs="Arial"/>
          <w:spacing w:val="14"/>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e</w:t>
      </w:r>
      <w:r w:rsidRPr="000A0818">
        <w:rPr>
          <w:rFonts w:ascii="Arial" w:eastAsia="Arial" w:hAnsi="Arial" w:cs="Arial"/>
          <w:spacing w:val="8"/>
          <w:sz w:val="21"/>
          <w:szCs w:val="21"/>
        </w:rPr>
        <w:t xml:space="preserve"> </w:t>
      </w:r>
      <w:r w:rsidRPr="000A0818">
        <w:rPr>
          <w:rFonts w:ascii="Arial" w:eastAsia="Arial" w:hAnsi="Arial" w:cs="Arial"/>
          <w:spacing w:val="1"/>
          <w:sz w:val="21"/>
          <w:szCs w:val="21"/>
        </w:rPr>
        <w:t>co</w:t>
      </w:r>
      <w:r w:rsidRPr="000A0818">
        <w:rPr>
          <w:rFonts w:ascii="Arial" w:eastAsia="Arial" w:hAnsi="Arial" w:cs="Arial"/>
          <w:spacing w:val="-4"/>
          <w:sz w:val="21"/>
          <w:szCs w:val="21"/>
        </w:rPr>
        <w:t>n</w:t>
      </w:r>
      <w:r w:rsidRPr="000A0818">
        <w:rPr>
          <w:rFonts w:ascii="Arial" w:eastAsia="Arial" w:hAnsi="Arial" w:cs="Arial"/>
          <w:spacing w:val="3"/>
          <w:sz w:val="21"/>
          <w:szCs w:val="21"/>
        </w:rPr>
        <w:t>f</w:t>
      </w:r>
      <w:r w:rsidRPr="000A0818">
        <w:rPr>
          <w:rFonts w:ascii="Arial" w:eastAsia="Arial" w:hAnsi="Arial" w:cs="Arial"/>
          <w:spacing w:val="-2"/>
          <w:sz w:val="21"/>
          <w:szCs w:val="21"/>
        </w:rPr>
        <w:t>i</w:t>
      </w:r>
      <w:r w:rsidRPr="000A0818">
        <w:rPr>
          <w:rFonts w:ascii="Arial" w:eastAsia="Arial" w:hAnsi="Arial" w:cs="Arial"/>
          <w:spacing w:val="1"/>
          <w:sz w:val="21"/>
          <w:szCs w:val="21"/>
        </w:rPr>
        <w:t>d</w:t>
      </w:r>
      <w:r w:rsidRPr="000A0818">
        <w:rPr>
          <w:rFonts w:ascii="Arial" w:eastAsia="Arial" w:hAnsi="Arial" w:cs="Arial"/>
          <w:spacing w:val="-2"/>
          <w:sz w:val="21"/>
          <w:szCs w:val="21"/>
        </w:rPr>
        <w:t>e</w:t>
      </w:r>
      <w:r w:rsidRPr="000A0818">
        <w:rPr>
          <w:rFonts w:ascii="Arial" w:eastAsia="Arial" w:hAnsi="Arial" w:cs="Arial"/>
          <w:spacing w:val="1"/>
          <w:sz w:val="21"/>
          <w:szCs w:val="21"/>
        </w:rPr>
        <w:t>n</w:t>
      </w:r>
      <w:r w:rsidRPr="000A0818">
        <w:rPr>
          <w:rFonts w:ascii="Arial" w:eastAsia="Arial" w:hAnsi="Arial" w:cs="Arial"/>
          <w:spacing w:val="-2"/>
          <w:sz w:val="21"/>
          <w:szCs w:val="21"/>
        </w:rPr>
        <w:t>t</w:t>
      </w:r>
      <w:r w:rsidRPr="000A0818">
        <w:rPr>
          <w:rFonts w:ascii="Arial" w:eastAsia="Arial" w:hAnsi="Arial" w:cs="Arial"/>
          <w:spacing w:val="3"/>
          <w:sz w:val="21"/>
          <w:szCs w:val="21"/>
        </w:rPr>
        <w:t>i</w:t>
      </w:r>
      <w:r w:rsidRPr="000A0818">
        <w:rPr>
          <w:rFonts w:ascii="Arial" w:eastAsia="Arial" w:hAnsi="Arial" w:cs="Arial"/>
          <w:spacing w:val="-2"/>
          <w:sz w:val="21"/>
          <w:szCs w:val="21"/>
        </w:rPr>
        <w:t>a</w:t>
      </w:r>
      <w:r w:rsidRPr="000A0818">
        <w:rPr>
          <w:rFonts w:ascii="Arial" w:eastAsia="Arial" w:hAnsi="Arial" w:cs="Arial"/>
          <w:sz w:val="21"/>
          <w:szCs w:val="21"/>
        </w:rPr>
        <w:t>li</w:t>
      </w:r>
      <w:r w:rsidRPr="000A0818">
        <w:rPr>
          <w:rFonts w:ascii="Arial" w:eastAsia="Arial" w:hAnsi="Arial" w:cs="Arial"/>
          <w:spacing w:val="3"/>
          <w:sz w:val="21"/>
          <w:szCs w:val="21"/>
        </w:rPr>
        <w:t>t</w:t>
      </w:r>
      <w:r w:rsidRPr="000A0818">
        <w:rPr>
          <w:rFonts w:ascii="Arial" w:eastAsia="Arial" w:hAnsi="Arial" w:cs="Arial"/>
          <w:sz w:val="21"/>
          <w:szCs w:val="21"/>
        </w:rPr>
        <w:t>y</w:t>
      </w:r>
      <w:r w:rsidRPr="000A0818">
        <w:rPr>
          <w:rFonts w:ascii="Arial" w:eastAsia="Arial" w:hAnsi="Arial" w:cs="Arial"/>
          <w:spacing w:val="23"/>
          <w:sz w:val="21"/>
          <w:szCs w:val="21"/>
        </w:rPr>
        <w:t xml:space="preserve"> </w:t>
      </w:r>
      <w:r w:rsidRPr="000A0818">
        <w:rPr>
          <w:rFonts w:ascii="Arial" w:eastAsia="Arial" w:hAnsi="Arial" w:cs="Arial"/>
          <w:spacing w:val="-4"/>
          <w:sz w:val="21"/>
          <w:szCs w:val="21"/>
        </w:rPr>
        <w:t>o</w:t>
      </w:r>
      <w:r w:rsidRPr="000A0818">
        <w:rPr>
          <w:rFonts w:ascii="Arial" w:eastAsia="Arial" w:hAnsi="Arial" w:cs="Arial"/>
          <w:sz w:val="21"/>
          <w:szCs w:val="21"/>
        </w:rPr>
        <w:t>f</w:t>
      </w:r>
      <w:r w:rsidRPr="000A0818">
        <w:rPr>
          <w:rFonts w:ascii="Arial" w:eastAsia="Arial" w:hAnsi="Arial" w:cs="Arial"/>
          <w:spacing w:val="10"/>
          <w:sz w:val="21"/>
          <w:szCs w:val="21"/>
        </w:rPr>
        <w:t xml:space="preserve"> </w:t>
      </w:r>
      <w:r w:rsidRPr="000A0818">
        <w:rPr>
          <w:rFonts w:ascii="Arial" w:eastAsia="Arial" w:hAnsi="Arial" w:cs="Arial"/>
          <w:spacing w:val="1"/>
          <w:sz w:val="21"/>
          <w:szCs w:val="21"/>
        </w:rPr>
        <w:t>v</w:t>
      </w:r>
      <w:r w:rsidRPr="000A0818">
        <w:rPr>
          <w:rFonts w:ascii="Arial" w:eastAsia="Arial" w:hAnsi="Arial" w:cs="Arial"/>
          <w:spacing w:val="-4"/>
          <w:sz w:val="21"/>
          <w:szCs w:val="21"/>
        </w:rPr>
        <w:t>u</w:t>
      </w:r>
      <w:r w:rsidRPr="000A0818">
        <w:rPr>
          <w:rFonts w:ascii="Arial" w:eastAsia="Arial" w:hAnsi="Arial" w:cs="Arial"/>
          <w:spacing w:val="3"/>
          <w:sz w:val="21"/>
          <w:szCs w:val="21"/>
        </w:rPr>
        <w:t>l</w:t>
      </w:r>
      <w:r w:rsidRPr="000A0818">
        <w:rPr>
          <w:rFonts w:ascii="Arial" w:eastAsia="Arial" w:hAnsi="Arial" w:cs="Arial"/>
          <w:spacing w:val="-2"/>
          <w:sz w:val="21"/>
          <w:szCs w:val="21"/>
        </w:rPr>
        <w:t>ne</w:t>
      </w:r>
      <w:r w:rsidRPr="000A0818">
        <w:rPr>
          <w:rFonts w:ascii="Arial" w:eastAsia="Arial" w:hAnsi="Arial" w:cs="Arial"/>
          <w:sz w:val="21"/>
          <w:szCs w:val="21"/>
        </w:rPr>
        <w:t>r</w:t>
      </w:r>
      <w:r w:rsidRPr="000A0818">
        <w:rPr>
          <w:rFonts w:ascii="Arial" w:eastAsia="Arial" w:hAnsi="Arial" w:cs="Arial"/>
          <w:spacing w:val="1"/>
          <w:sz w:val="21"/>
          <w:szCs w:val="21"/>
        </w:rPr>
        <w:t>ab</w:t>
      </w:r>
      <w:r w:rsidRPr="000A0818">
        <w:rPr>
          <w:rFonts w:ascii="Arial" w:eastAsia="Arial" w:hAnsi="Arial" w:cs="Arial"/>
          <w:sz w:val="21"/>
          <w:szCs w:val="21"/>
        </w:rPr>
        <w:t>le</w:t>
      </w:r>
      <w:r w:rsidRPr="000A0818">
        <w:rPr>
          <w:rFonts w:ascii="Arial" w:eastAsia="Arial" w:hAnsi="Arial" w:cs="Arial"/>
          <w:spacing w:val="19"/>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d</w:t>
      </w:r>
      <w:r w:rsidRPr="000A0818">
        <w:rPr>
          <w:rFonts w:ascii="Arial" w:eastAsia="Arial" w:hAnsi="Arial" w:cs="Arial"/>
          <w:spacing w:val="1"/>
          <w:sz w:val="21"/>
          <w:szCs w:val="21"/>
        </w:rPr>
        <w:t>u</w:t>
      </w:r>
      <w:r w:rsidRPr="000A0818">
        <w:rPr>
          <w:rFonts w:ascii="Arial" w:eastAsia="Arial" w:hAnsi="Arial" w:cs="Arial"/>
          <w:spacing w:val="-2"/>
          <w:sz w:val="21"/>
          <w:szCs w:val="21"/>
        </w:rPr>
        <w:t>l</w:t>
      </w:r>
      <w:r w:rsidRPr="000A0818">
        <w:rPr>
          <w:rFonts w:ascii="Arial" w:eastAsia="Arial" w:hAnsi="Arial" w:cs="Arial"/>
          <w:spacing w:val="3"/>
          <w:sz w:val="21"/>
          <w:szCs w:val="21"/>
        </w:rPr>
        <w:t>t</w:t>
      </w:r>
      <w:r w:rsidRPr="000A0818">
        <w:rPr>
          <w:rFonts w:ascii="Arial" w:eastAsia="Arial" w:hAnsi="Arial" w:cs="Arial"/>
          <w:sz w:val="21"/>
          <w:szCs w:val="21"/>
        </w:rPr>
        <w:t>s</w:t>
      </w:r>
      <w:r w:rsidRPr="000A0818">
        <w:rPr>
          <w:rFonts w:ascii="Arial" w:eastAsia="Arial" w:hAnsi="Arial" w:cs="Arial"/>
          <w:spacing w:val="11"/>
          <w:sz w:val="21"/>
          <w:szCs w:val="21"/>
        </w:rPr>
        <w:t xml:space="preserve"> </w:t>
      </w:r>
      <w:r w:rsidR="00672428">
        <w:rPr>
          <w:rFonts w:ascii="Arial" w:eastAsia="Arial" w:hAnsi="Arial" w:cs="Arial"/>
          <w:spacing w:val="11"/>
          <w:sz w:val="21"/>
          <w:szCs w:val="21"/>
        </w:rPr>
        <w:t xml:space="preserve">where possible, </w:t>
      </w:r>
      <w:r w:rsidRPr="000A0818">
        <w:rPr>
          <w:rFonts w:ascii="Arial" w:eastAsia="Arial" w:hAnsi="Arial" w:cs="Arial"/>
          <w:spacing w:val="-4"/>
          <w:sz w:val="21"/>
          <w:szCs w:val="21"/>
        </w:rPr>
        <w:t>w</w:t>
      </w:r>
      <w:r w:rsidRPr="000A0818">
        <w:rPr>
          <w:rFonts w:ascii="Arial" w:eastAsia="Arial" w:hAnsi="Arial" w:cs="Arial"/>
          <w:sz w:val="21"/>
          <w:szCs w:val="21"/>
        </w:rPr>
        <w:t>i</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pacing w:val="3"/>
          <w:sz w:val="21"/>
          <w:szCs w:val="21"/>
        </w:rPr>
        <w:t>i</w:t>
      </w:r>
      <w:r w:rsidRPr="000A0818">
        <w:rPr>
          <w:rFonts w:ascii="Arial" w:eastAsia="Arial" w:hAnsi="Arial" w:cs="Arial"/>
          <w:sz w:val="21"/>
          <w:szCs w:val="21"/>
        </w:rPr>
        <w:t>n</w:t>
      </w:r>
      <w:r w:rsidRPr="000A0818">
        <w:rPr>
          <w:rFonts w:ascii="Arial" w:eastAsia="Arial" w:hAnsi="Arial" w:cs="Arial"/>
          <w:spacing w:val="11"/>
          <w:sz w:val="21"/>
          <w:szCs w:val="21"/>
        </w:rPr>
        <w:t xml:space="preserve"> </w:t>
      </w:r>
      <w:r w:rsidR="002C633D">
        <w:rPr>
          <w:rFonts w:ascii="Arial" w:eastAsia="Arial" w:hAnsi="Arial" w:cs="Arial"/>
          <w:spacing w:val="11"/>
          <w:sz w:val="21"/>
          <w:szCs w:val="21"/>
        </w:rPr>
        <w:t>the confines of the law</w:t>
      </w:r>
      <w:r w:rsidRPr="000A0818">
        <w:rPr>
          <w:rFonts w:ascii="Arial" w:eastAsia="Arial" w:hAnsi="Arial" w:cs="Arial"/>
          <w:sz w:val="21"/>
          <w:szCs w:val="21"/>
        </w:rPr>
        <w:t xml:space="preserve">. </w:t>
      </w:r>
      <w:r w:rsidRPr="000A0818">
        <w:rPr>
          <w:rFonts w:ascii="Arial" w:eastAsia="Arial" w:hAnsi="Arial" w:cs="Arial"/>
          <w:spacing w:val="13"/>
          <w:sz w:val="21"/>
          <w:szCs w:val="21"/>
        </w:rPr>
        <w:t xml:space="preserve"> </w:t>
      </w:r>
      <w:r w:rsidRPr="000A0818">
        <w:rPr>
          <w:rFonts w:ascii="Arial" w:eastAsia="Arial" w:hAnsi="Arial" w:cs="Arial"/>
          <w:spacing w:val="3"/>
          <w:sz w:val="21"/>
          <w:szCs w:val="21"/>
        </w:rPr>
        <w:t>A</w:t>
      </w:r>
      <w:r w:rsidRPr="000A0818">
        <w:rPr>
          <w:rFonts w:ascii="Arial" w:eastAsia="Arial" w:hAnsi="Arial" w:cs="Arial"/>
          <w:spacing w:val="-2"/>
          <w:sz w:val="21"/>
          <w:szCs w:val="21"/>
        </w:rPr>
        <w:t>l</w:t>
      </w:r>
      <w:r w:rsidRPr="000A0818">
        <w:rPr>
          <w:rFonts w:ascii="Arial" w:eastAsia="Arial" w:hAnsi="Arial" w:cs="Arial"/>
          <w:sz w:val="21"/>
          <w:szCs w:val="21"/>
        </w:rPr>
        <w:t>l</w:t>
      </w:r>
      <w:r w:rsidRPr="000A0818">
        <w:rPr>
          <w:rFonts w:ascii="Arial" w:eastAsia="Arial" w:hAnsi="Arial" w:cs="Arial"/>
          <w:spacing w:val="7"/>
          <w:sz w:val="21"/>
          <w:szCs w:val="21"/>
        </w:rPr>
        <w:t xml:space="preserve"> </w:t>
      </w:r>
      <w:r w:rsidRPr="000A0818">
        <w:rPr>
          <w:rFonts w:ascii="Arial" w:eastAsia="Arial" w:hAnsi="Arial" w:cs="Arial"/>
          <w:spacing w:val="1"/>
          <w:sz w:val="21"/>
          <w:szCs w:val="21"/>
        </w:rPr>
        <w:t>c</w:t>
      </w:r>
      <w:r w:rsidRPr="000A0818">
        <w:rPr>
          <w:rFonts w:ascii="Arial" w:eastAsia="Arial" w:hAnsi="Arial" w:cs="Arial"/>
          <w:spacing w:val="-2"/>
          <w:sz w:val="21"/>
          <w:szCs w:val="21"/>
        </w:rPr>
        <w:t>l</w:t>
      </w:r>
      <w:r w:rsidRPr="000A0818">
        <w:rPr>
          <w:rFonts w:ascii="Arial" w:eastAsia="Arial" w:hAnsi="Arial" w:cs="Arial"/>
          <w:spacing w:val="3"/>
          <w:sz w:val="21"/>
          <w:szCs w:val="21"/>
        </w:rPr>
        <w:t>i</w:t>
      </w:r>
      <w:r w:rsidRPr="000A0818">
        <w:rPr>
          <w:rFonts w:ascii="Arial" w:eastAsia="Arial" w:hAnsi="Arial" w:cs="Arial"/>
          <w:spacing w:val="-2"/>
          <w:sz w:val="21"/>
          <w:szCs w:val="21"/>
        </w:rPr>
        <w:t>e</w:t>
      </w:r>
      <w:r w:rsidRPr="000A0818">
        <w:rPr>
          <w:rFonts w:ascii="Arial" w:eastAsia="Arial" w:hAnsi="Arial" w:cs="Arial"/>
          <w:spacing w:val="1"/>
          <w:sz w:val="21"/>
          <w:szCs w:val="21"/>
        </w:rPr>
        <w:t>n</w:t>
      </w:r>
      <w:r w:rsidRPr="000A0818">
        <w:rPr>
          <w:rFonts w:ascii="Arial" w:eastAsia="Arial" w:hAnsi="Arial" w:cs="Arial"/>
          <w:spacing w:val="-2"/>
          <w:sz w:val="21"/>
          <w:szCs w:val="21"/>
        </w:rPr>
        <w:t>t</w:t>
      </w:r>
      <w:r w:rsidRPr="000A0818">
        <w:rPr>
          <w:rFonts w:ascii="Arial" w:eastAsia="Arial" w:hAnsi="Arial" w:cs="Arial"/>
          <w:sz w:val="21"/>
          <w:szCs w:val="21"/>
        </w:rPr>
        <w:t>s</w:t>
      </w:r>
      <w:r w:rsidRPr="000A0818">
        <w:rPr>
          <w:rFonts w:ascii="Arial" w:eastAsia="Arial" w:hAnsi="Arial" w:cs="Arial"/>
          <w:spacing w:val="14"/>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8"/>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z w:val="21"/>
          <w:szCs w:val="21"/>
        </w:rPr>
        <w:t>e</w:t>
      </w:r>
      <w:r w:rsidRPr="000A0818">
        <w:rPr>
          <w:rFonts w:ascii="Arial" w:eastAsia="Arial" w:hAnsi="Arial" w:cs="Arial"/>
          <w:spacing w:val="6"/>
          <w:sz w:val="21"/>
          <w:szCs w:val="21"/>
        </w:rPr>
        <w:t xml:space="preserve"> </w:t>
      </w:r>
      <w:r w:rsidRPr="000A0818">
        <w:rPr>
          <w:rFonts w:ascii="Arial" w:eastAsia="Arial" w:hAnsi="Arial" w:cs="Arial"/>
          <w:spacing w:val="-2"/>
          <w:sz w:val="21"/>
          <w:szCs w:val="21"/>
        </w:rPr>
        <w:t>c</w:t>
      </w:r>
      <w:r w:rsidRPr="000A0818">
        <w:rPr>
          <w:rFonts w:ascii="Arial" w:eastAsia="Arial" w:hAnsi="Arial" w:cs="Arial"/>
          <w:spacing w:val="1"/>
          <w:sz w:val="21"/>
          <w:szCs w:val="21"/>
        </w:rPr>
        <w:t>e</w:t>
      </w:r>
      <w:r w:rsidRPr="000A0818">
        <w:rPr>
          <w:rFonts w:ascii="Arial" w:eastAsia="Arial" w:hAnsi="Arial" w:cs="Arial"/>
          <w:spacing w:val="-2"/>
          <w:sz w:val="21"/>
          <w:szCs w:val="21"/>
        </w:rPr>
        <w:t>n</w:t>
      </w:r>
      <w:r w:rsidRPr="000A0818">
        <w:rPr>
          <w:rFonts w:ascii="Arial" w:eastAsia="Arial" w:hAnsi="Arial" w:cs="Arial"/>
          <w:sz w:val="21"/>
          <w:szCs w:val="21"/>
        </w:rPr>
        <w:t>tre</w:t>
      </w:r>
      <w:r w:rsidRPr="000A0818">
        <w:rPr>
          <w:rFonts w:ascii="Arial" w:eastAsia="Arial" w:hAnsi="Arial" w:cs="Arial"/>
          <w:spacing w:val="12"/>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z w:val="21"/>
          <w:szCs w:val="21"/>
        </w:rPr>
        <w:t>d</w:t>
      </w:r>
      <w:r w:rsidRPr="000A0818">
        <w:rPr>
          <w:rFonts w:ascii="Arial" w:eastAsia="Arial" w:hAnsi="Arial" w:cs="Arial"/>
          <w:spacing w:val="7"/>
          <w:sz w:val="21"/>
          <w:szCs w:val="21"/>
        </w:rPr>
        <w:t xml:space="preserve"> </w:t>
      </w:r>
      <w:r w:rsidRPr="000A0818">
        <w:rPr>
          <w:rFonts w:ascii="Arial" w:eastAsia="Arial" w:hAnsi="Arial" w:cs="Arial"/>
          <w:spacing w:val="3"/>
          <w:w w:val="102"/>
          <w:sz w:val="21"/>
          <w:szCs w:val="21"/>
        </w:rPr>
        <w:t>t</w:t>
      </w:r>
      <w:r w:rsidRPr="000A0818">
        <w:rPr>
          <w:rFonts w:ascii="Arial" w:eastAsia="Arial" w:hAnsi="Arial" w:cs="Arial"/>
          <w:spacing w:val="-2"/>
          <w:w w:val="102"/>
          <w:sz w:val="21"/>
          <w:szCs w:val="21"/>
        </w:rPr>
        <w:t>h</w:t>
      </w:r>
      <w:r w:rsidRPr="000A0818">
        <w:rPr>
          <w:rFonts w:ascii="Arial" w:eastAsia="Arial" w:hAnsi="Arial" w:cs="Arial"/>
          <w:spacing w:val="1"/>
          <w:w w:val="102"/>
          <w:sz w:val="21"/>
          <w:szCs w:val="21"/>
        </w:rPr>
        <w:t>e</w:t>
      </w:r>
      <w:r w:rsidRPr="000A0818">
        <w:rPr>
          <w:rFonts w:ascii="Arial" w:eastAsia="Arial" w:hAnsi="Arial" w:cs="Arial"/>
          <w:spacing w:val="-2"/>
          <w:w w:val="102"/>
          <w:sz w:val="21"/>
          <w:szCs w:val="21"/>
        </w:rPr>
        <w:t>i</w:t>
      </w:r>
      <w:r w:rsidRPr="000A0818">
        <w:rPr>
          <w:rFonts w:ascii="Arial" w:eastAsia="Arial" w:hAnsi="Arial" w:cs="Arial"/>
          <w:w w:val="102"/>
          <w:sz w:val="21"/>
          <w:szCs w:val="21"/>
        </w:rPr>
        <w:t xml:space="preserve">r </w:t>
      </w:r>
      <w:r w:rsidR="003C0987" w:rsidRPr="000A0818">
        <w:rPr>
          <w:rFonts w:ascii="Arial" w:eastAsia="Arial" w:hAnsi="Arial" w:cs="Arial"/>
          <w:spacing w:val="1"/>
          <w:sz w:val="21"/>
          <w:szCs w:val="21"/>
        </w:rPr>
        <w:t>d</w:t>
      </w:r>
      <w:r w:rsidR="003C0987" w:rsidRPr="000A0818">
        <w:rPr>
          <w:rFonts w:ascii="Arial" w:eastAsia="Arial" w:hAnsi="Arial" w:cs="Arial"/>
          <w:spacing w:val="-2"/>
          <w:sz w:val="21"/>
          <w:szCs w:val="21"/>
        </w:rPr>
        <w:t>e</w:t>
      </w:r>
      <w:r w:rsidR="003C0987" w:rsidRPr="000A0818">
        <w:rPr>
          <w:rFonts w:ascii="Arial" w:eastAsia="Arial" w:hAnsi="Arial" w:cs="Arial"/>
          <w:spacing w:val="1"/>
          <w:sz w:val="21"/>
          <w:szCs w:val="21"/>
        </w:rPr>
        <w:t>pe</w:t>
      </w:r>
      <w:r w:rsidR="003C0987" w:rsidRPr="000A0818">
        <w:rPr>
          <w:rFonts w:ascii="Arial" w:eastAsia="Arial" w:hAnsi="Arial" w:cs="Arial"/>
          <w:spacing w:val="-2"/>
          <w:sz w:val="21"/>
          <w:szCs w:val="21"/>
        </w:rPr>
        <w:t>n</w:t>
      </w:r>
      <w:r w:rsidR="003C0987" w:rsidRPr="000A0818">
        <w:rPr>
          <w:rFonts w:ascii="Arial" w:eastAsia="Arial" w:hAnsi="Arial" w:cs="Arial"/>
          <w:spacing w:val="1"/>
          <w:sz w:val="21"/>
          <w:szCs w:val="21"/>
        </w:rPr>
        <w:t>de</w:t>
      </w:r>
      <w:r w:rsidR="003C0987" w:rsidRPr="000A0818">
        <w:rPr>
          <w:rFonts w:ascii="Arial" w:eastAsia="Arial" w:hAnsi="Arial" w:cs="Arial"/>
          <w:spacing w:val="-2"/>
          <w:sz w:val="21"/>
          <w:szCs w:val="21"/>
        </w:rPr>
        <w:t>n</w:t>
      </w:r>
      <w:r w:rsidR="003C0987" w:rsidRPr="000A0818">
        <w:rPr>
          <w:rFonts w:ascii="Arial" w:eastAsia="Arial" w:hAnsi="Arial" w:cs="Arial"/>
          <w:sz w:val="21"/>
          <w:szCs w:val="21"/>
        </w:rPr>
        <w:t>ts</w:t>
      </w:r>
      <w:r w:rsidRPr="000A0818">
        <w:rPr>
          <w:rFonts w:ascii="Arial" w:eastAsia="Arial" w:hAnsi="Arial" w:cs="Arial"/>
          <w:spacing w:val="24"/>
          <w:sz w:val="21"/>
          <w:szCs w:val="21"/>
        </w:rPr>
        <w:t xml:space="preserve"> </w:t>
      </w:r>
      <w:r w:rsidRPr="000A0818">
        <w:rPr>
          <w:rFonts w:ascii="Arial" w:eastAsia="Arial" w:hAnsi="Arial" w:cs="Arial"/>
          <w:spacing w:val="-2"/>
          <w:sz w:val="21"/>
          <w:szCs w:val="21"/>
        </w:rPr>
        <w:t>s</w:t>
      </w:r>
      <w:r w:rsidRPr="000A0818">
        <w:rPr>
          <w:rFonts w:ascii="Arial" w:eastAsia="Arial" w:hAnsi="Arial" w:cs="Arial"/>
          <w:spacing w:val="1"/>
          <w:sz w:val="21"/>
          <w:szCs w:val="21"/>
        </w:rPr>
        <w:t>ho</w:t>
      </w:r>
      <w:r w:rsidRPr="000A0818">
        <w:rPr>
          <w:rFonts w:ascii="Arial" w:eastAsia="Arial" w:hAnsi="Arial" w:cs="Arial"/>
          <w:spacing w:val="-2"/>
          <w:sz w:val="21"/>
          <w:szCs w:val="21"/>
        </w:rPr>
        <w:t>u</w:t>
      </w:r>
      <w:r w:rsidRPr="000A0818">
        <w:rPr>
          <w:rFonts w:ascii="Arial" w:eastAsia="Arial" w:hAnsi="Arial" w:cs="Arial"/>
          <w:spacing w:val="3"/>
          <w:sz w:val="21"/>
          <w:szCs w:val="21"/>
        </w:rPr>
        <w:t>l</w:t>
      </w:r>
      <w:r w:rsidRPr="000A0818">
        <w:rPr>
          <w:rFonts w:ascii="Arial" w:eastAsia="Arial" w:hAnsi="Arial" w:cs="Arial"/>
          <w:sz w:val="21"/>
          <w:szCs w:val="21"/>
        </w:rPr>
        <w:t>d</w:t>
      </w:r>
      <w:r w:rsidRPr="000A0818">
        <w:rPr>
          <w:rFonts w:ascii="Arial" w:eastAsia="Arial" w:hAnsi="Arial" w:cs="Arial"/>
          <w:spacing w:val="12"/>
          <w:sz w:val="21"/>
          <w:szCs w:val="21"/>
        </w:rPr>
        <w:t xml:space="preserve"> </w:t>
      </w:r>
      <w:r w:rsidRPr="000A0818">
        <w:rPr>
          <w:rFonts w:ascii="Arial" w:eastAsia="Arial" w:hAnsi="Arial" w:cs="Arial"/>
          <w:spacing w:val="-2"/>
          <w:sz w:val="21"/>
          <w:szCs w:val="21"/>
        </w:rPr>
        <w:t>b</w:t>
      </w:r>
      <w:r w:rsidRPr="000A0818">
        <w:rPr>
          <w:rFonts w:ascii="Arial" w:eastAsia="Arial" w:hAnsi="Arial" w:cs="Arial"/>
          <w:sz w:val="21"/>
          <w:szCs w:val="21"/>
        </w:rPr>
        <w:t>e</w:t>
      </w:r>
      <w:r w:rsidRPr="000A0818">
        <w:rPr>
          <w:rFonts w:ascii="Arial" w:eastAsia="Arial" w:hAnsi="Arial" w:cs="Arial"/>
          <w:spacing w:val="7"/>
          <w:sz w:val="21"/>
          <w:szCs w:val="21"/>
        </w:rPr>
        <w:t xml:space="preserve"> </w:t>
      </w:r>
      <w:r w:rsidRPr="000A0818">
        <w:rPr>
          <w:rFonts w:ascii="Arial" w:eastAsia="Arial" w:hAnsi="Arial" w:cs="Arial"/>
          <w:spacing w:val="-2"/>
          <w:sz w:val="21"/>
          <w:szCs w:val="21"/>
        </w:rPr>
        <w:t>s</w:t>
      </w:r>
      <w:r w:rsidRPr="000A0818">
        <w:rPr>
          <w:rFonts w:ascii="Arial" w:eastAsia="Arial" w:hAnsi="Arial" w:cs="Arial"/>
          <w:spacing w:val="1"/>
          <w:sz w:val="21"/>
          <w:szCs w:val="21"/>
        </w:rPr>
        <w:t>u</w:t>
      </w:r>
      <w:r w:rsidRPr="000A0818">
        <w:rPr>
          <w:rFonts w:ascii="Arial" w:eastAsia="Arial" w:hAnsi="Arial" w:cs="Arial"/>
          <w:spacing w:val="-2"/>
          <w:sz w:val="21"/>
          <w:szCs w:val="21"/>
        </w:rPr>
        <w:t>p</w:t>
      </w:r>
      <w:r w:rsidRPr="000A0818">
        <w:rPr>
          <w:rFonts w:ascii="Arial" w:eastAsia="Arial" w:hAnsi="Arial" w:cs="Arial"/>
          <w:spacing w:val="1"/>
          <w:sz w:val="21"/>
          <w:szCs w:val="21"/>
        </w:rPr>
        <w:t>po</w:t>
      </w:r>
      <w:r w:rsidRPr="000A0818">
        <w:rPr>
          <w:rFonts w:ascii="Arial" w:eastAsia="Arial" w:hAnsi="Arial" w:cs="Arial"/>
          <w:sz w:val="21"/>
          <w:szCs w:val="21"/>
        </w:rPr>
        <w:t>rt</w:t>
      </w:r>
      <w:r w:rsidRPr="000A0818">
        <w:rPr>
          <w:rFonts w:ascii="Arial" w:eastAsia="Arial" w:hAnsi="Arial" w:cs="Arial"/>
          <w:spacing w:val="1"/>
          <w:sz w:val="21"/>
          <w:szCs w:val="21"/>
        </w:rPr>
        <w:t>e</w:t>
      </w:r>
      <w:r w:rsidRPr="000A0818">
        <w:rPr>
          <w:rFonts w:ascii="Arial" w:eastAsia="Arial" w:hAnsi="Arial" w:cs="Arial"/>
          <w:sz w:val="21"/>
          <w:szCs w:val="21"/>
        </w:rPr>
        <w:t>d</w:t>
      </w:r>
      <w:r w:rsidRPr="000A0818">
        <w:rPr>
          <w:rFonts w:ascii="Arial" w:eastAsia="Arial" w:hAnsi="Arial" w:cs="Arial"/>
          <w:spacing w:val="19"/>
          <w:sz w:val="21"/>
          <w:szCs w:val="21"/>
        </w:rPr>
        <w:t xml:space="preserve"> </w:t>
      </w:r>
      <w:r w:rsidRPr="000A0818">
        <w:rPr>
          <w:rFonts w:ascii="Arial" w:eastAsia="Arial" w:hAnsi="Arial" w:cs="Arial"/>
          <w:sz w:val="21"/>
          <w:szCs w:val="21"/>
        </w:rPr>
        <w:t>to</w:t>
      </w:r>
      <w:r w:rsidRPr="000A0818">
        <w:rPr>
          <w:rFonts w:ascii="Arial" w:eastAsia="Arial" w:hAnsi="Arial" w:cs="Arial"/>
          <w:spacing w:val="3"/>
          <w:sz w:val="21"/>
          <w:szCs w:val="21"/>
        </w:rPr>
        <w:t xml:space="preserve"> </w:t>
      </w:r>
      <w:r w:rsidRPr="000A0818">
        <w:rPr>
          <w:rFonts w:ascii="Arial" w:eastAsia="Arial" w:hAnsi="Arial" w:cs="Arial"/>
          <w:spacing w:val="1"/>
          <w:sz w:val="21"/>
          <w:szCs w:val="21"/>
        </w:rPr>
        <w:t>g</w:t>
      </w:r>
      <w:r w:rsidRPr="000A0818">
        <w:rPr>
          <w:rFonts w:ascii="Arial" w:eastAsia="Arial" w:hAnsi="Arial" w:cs="Arial"/>
          <w:spacing w:val="-2"/>
          <w:sz w:val="21"/>
          <w:szCs w:val="21"/>
        </w:rPr>
        <w:t>i</w:t>
      </w:r>
      <w:r w:rsidRPr="000A0818">
        <w:rPr>
          <w:rFonts w:ascii="Arial" w:eastAsia="Arial" w:hAnsi="Arial" w:cs="Arial"/>
          <w:spacing w:val="1"/>
          <w:sz w:val="21"/>
          <w:szCs w:val="21"/>
        </w:rPr>
        <w:t>v</w:t>
      </w:r>
      <w:r w:rsidRPr="000A0818">
        <w:rPr>
          <w:rFonts w:ascii="Arial" w:eastAsia="Arial" w:hAnsi="Arial" w:cs="Arial"/>
          <w:sz w:val="21"/>
          <w:szCs w:val="21"/>
        </w:rPr>
        <w:t>e</w:t>
      </w:r>
      <w:r w:rsidRPr="000A0818">
        <w:rPr>
          <w:rFonts w:ascii="Arial" w:eastAsia="Arial" w:hAnsi="Arial" w:cs="Arial"/>
          <w:spacing w:val="10"/>
          <w:sz w:val="21"/>
          <w:szCs w:val="21"/>
        </w:rPr>
        <w:t xml:space="preserve"> </w:t>
      </w:r>
      <w:r w:rsidRPr="000A0818">
        <w:rPr>
          <w:rFonts w:ascii="Arial" w:eastAsia="Arial" w:hAnsi="Arial" w:cs="Arial"/>
          <w:spacing w:val="-2"/>
          <w:sz w:val="21"/>
          <w:szCs w:val="21"/>
        </w:rPr>
        <w:t>a</w:t>
      </w:r>
      <w:r w:rsidRPr="000A0818">
        <w:rPr>
          <w:rFonts w:ascii="Arial" w:eastAsia="Arial" w:hAnsi="Arial" w:cs="Arial"/>
          <w:spacing w:val="1"/>
          <w:sz w:val="21"/>
          <w:szCs w:val="21"/>
        </w:rPr>
        <w:t>n</w:t>
      </w:r>
      <w:r w:rsidRPr="000A0818">
        <w:rPr>
          <w:rFonts w:ascii="Arial" w:eastAsia="Arial" w:hAnsi="Arial" w:cs="Arial"/>
          <w:sz w:val="21"/>
          <w:szCs w:val="21"/>
        </w:rPr>
        <w:t>d</w:t>
      </w:r>
      <w:r w:rsidRPr="000A0818">
        <w:rPr>
          <w:rFonts w:ascii="Arial" w:eastAsia="Arial" w:hAnsi="Arial" w:cs="Arial"/>
          <w:spacing w:val="7"/>
          <w:sz w:val="21"/>
          <w:szCs w:val="21"/>
        </w:rPr>
        <w:t xml:space="preserve"> </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pacing w:val="-2"/>
          <w:sz w:val="21"/>
          <w:szCs w:val="21"/>
        </w:rPr>
        <w:t>ce</w:t>
      </w:r>
      <w:r w:rsidRPr="000A0818">
        <w:rPr>
          <w:rFonts w:ascii="Arial" w:eastAsia="Arial" w:hAnsi="Arial" w:cs="Arial"/>
          <w:spacing w:val="3"/>
          <w:sz w:val="21"/>
          <w:szCs w:val="21"/>
        </w:rPr>
        <w:t>i</w:t>
      </w:r>
      <w:r w:rsidRPr="000A0818">
        <w:rPr>
          <w:rFonts w:ascii="Arial" w:eastAsia="Arial" w:hAnsi="Arial" w:cs="Arial"/>
          <w:spacing w:val="1"/>
          <w:sz w:val="21"/>
          <w:szCs w:val="21"/>
        </w:rPr>
        <w:t>v</w:t>
      </w:r>
      <w:r w:rsidRPr="000A0818">
        <w:rPr>
          <w:rFonts w:ascii="Arial" w:eastAsia="Arial" w:hAnsi="Arial" w:cs="Arial"/>
          <w:sz w:val="21"/>
          <w:szCs w:val="21"/>
        </w:rPr>
        <w:t>e</w:t>
      </w:r>
      <w:r w:rsidRPr="000A0818">
        <w:rPr>
          <w:rFonts w:ascii="Arial" w:eastAsia="Arial" w:hAnsi="Arial" w:cs="Arial"/>
          <w:spacing w:val="16"/>
          <w:sz w:val="21"/>
          <w:szCs w:val="21"/>
        </w:rPr>
        <w:t xml:space="preserve"> </w:t>
      </w:r>
      <w:r w:rsidRPr="000A0818">
        <w:rPr>
          <w:rFonts w:ascii="Arial" w:eastAsia="Arial" w:hAnsi="Arial" w:cs="Arial"/>
          <w:spacing w:val="-2"/>
          <w:sz w:val="21"/>
          <w:szCs w:val="21"/>
        </w:rPr>
        <w:t>pe</w:t>
      </w:r>
      <w:r w:rsidRPr="000A0818">
        <w:rPr>
          <w:rFonts w:ascii="Arial" w:eastAsia="Arial" w:hAnsi="Arial" w:cs="Arial"/>
          <w:sz w:val="21"/>
          <w:szCs w:val="21"/>
        </w:rPr>
        <w:t>r</w:t>
      </w:r>
      <w:r w:rsidRPr="000A0818">
        <w:rPr>
          <w:rFonts w:ascii="Arial" w:eastAsia="Arial" w:hAnsi="Arial" w:cs="Arial"/>
          <w:spacing w:val="1"/>
          <w:sz w:val="21"/>
          <w:szCs w:val="21"/>
        </w:rPr>
        <w:t>s</w:t>
      </w:r>
      <w:r w:rsidRPr="000A0818">
        <w:rPr>
          <w:rFonts w:ascii="Arial" w:eastAsia="Arial" w:hAnsi="Arial" w:cs="Arial"/>
          <w:spacing w:val="-2"/>
          <w:sz w:val="21"/>
          <w:szCs w:val="21"/>
        </w:rPr>
        <w:t>o</w:t>
      </w:r>
      <w:r w:rsidRPr="000A0818">
        <w:rPr>
          <w:rFonts w:ascii="Arial" w:eastAsia="Arial" w:hAnsi="Arial" w:cs="Arial"/>
          <w:spacing w:val="1"/>
          <w:sz w:val="21"/>
          <w:szCs w:val="21"/>
        </w:rPr>
        <w:t>n</w:t>
      </w:r>
      <w:r w:rsidRPr="000A0818">
        <w:rPr>
          <w:rFonts w:ascii="Arial" w:eastAsia="Arial" w:hAnsi="Arial" w:cs="Arial"/>
          <w:spacing w:val="-2"/>
          <w:sz w:val="21"/>
          <w:szCs w:val="21"/>
        </w:rPr>
        <w:t>a</w:t>
      </w:r>
      <w:r w:rsidRPr="000A0818">
        <w:rPr>
          <w:rFonts w:ascii="Arial" w:eastAsia="Arial" w:hAnsi="Arial" w:cs="Arial"/>
          <w:sz w:val="21"/>
          <w:szCs w:val="21"/>
        </w:rPr>
        <w:t>l</w:t>
      </w:r>
      <w:r w:rsidRPr="000A0818">
        <w:rPr>
          <w:rFonts w:ascii="Arial" w:eastAsia="Arial" w:hAnsi="Arial" w:cs="Arial"/>
          <w:spacing w:val="16"/>
          <w:sz w:val="21"/>
          <w:szCs w:val="21"/>
        </w:rPr>
        <w:t xml:space="preserve"> </w:t>
      </w:r>
      <w:r w:rsidRPr="000A0818">
        <w:rPr>
          <w:rFonts w:ascii="Arial" w:eastAsia="Arial" w:hAnsi="Arial" w:cs="Arial"/>
          <w:spacing w:val="3"/>
          <w:w w:val="102"/>
          <w:sz w:val="21"/>
          <w:szCs w:val="21"/>
        </w:rPr>
        <w:t>i</w:t>
      </w:r>
      <w:r w:rsidRPr="000A0818">
        <w:rPr>
          <w:rFonts w:ascii="Arial" w:eastAsia="Arial" w:hAnsi="Arial" w:cs="Arial"/>
          <w:spacing w:val="-2"/>
          <w:w w:val="102"/>
          <w:sz w:val="21"/>
          <w:szCs w:val="21"/>
        </w:rPr>
        <w:t>n</w:t>
      </w:r>
      <w:r w:rsidRPr="000A0818">
        <w:rPr>
          <w:rFonts w:ascii="Arial" w:eastAsia="Arial" w:hAnsi="Arial" w:cs="Arial"/>
          <w:spacing w:val="3"/>
          <w:w w:val="102"/>
          <w:sz w:val="21"/>
          <w:szCs w:val="21"/>
        </w:rPr>
        <w:t>f</w:t>
      </w:r>
      <w:r w:rsidRPr="000A0818">
        <w:rPr>
          <w:rFonts w:ascii="Arial" w:eastAsia="Arial" w:hAnsi="Arial" w:cs="Arial"/>
          <w:spacing w:val="-2"/>
          <w:w w:val="102"/>
          <w:sz w:val="21"/>
          <w:szCs w:val="21"/>
        </w:rPr>
        <w:t>or</w:t>
      </w:r>
      <w:r w:rsidRPr="000A0818">
        <w:rPr>
          <w:rFonts w:ascii="Arial" w:eastAsia="Arial" w:hAnsi="Arial" w:cs="Arial"/>
          <w:spacing w:val="1"/>
          <w:w w:val="102"/>
          <w:sz w:val="21"/>
          <w:szCs w:val="21"/>
        </w:rPr>
        <w:t>m</w:t>
      </w:r>
      <w:r w:rsidRPr="000A0818">
        <w:rPr>
          <w:rFonts w:ascii="Arial" w:eastAsia="Arial" w:hAnsi="Arial" w:cs="Arial"/>
          <w:spacing w:val="-2"/>
          <w:w w:val="102"/>
          <w:sz w:val="21"/>
          <w:szCs w:val="21"/>
        </w:rPr>
        <w:t>a</w:t>
      </w:r>
      <w:r w:rsidRPr="000A0818">
        <w:rPr>
          <w:rFonts w:ascii="Arial" w:eastAsia="Arial" w:hAnsi="Arial" w:cs="Arial"/>
          <w:w w:val="102"/>
          <w:sz w:val="21"/>
          <w:szCs w:val="21"/>
        </w:rPr>
        <w:t>ti</w:t>
      </w:r>
      <w:r w:rsidRPr="000A0818">
        <w:rPr>
          <w:rFonts w:ascii="Arial" w:eastAsia="Arial" w:hAnsi="Arial" w:cs="Arial"/>
          <w:spacing w:val="-2"/>
          <w:w w:val="102"/>
          <w:sz w:val="21"/>
          <w:szCs w:val="21"/>
        </w:rPr>
        <w:t>o</w:t>
      </w:r>
      <w:r w:rsidRPr="000A0818">
        <w:rPr>
          <w:rFonts w:ascii="Arial" w:eastAsia="Arial" w:hAnsi="Arial" w:cs="Arial"/>
          <w:w w:val="102"/>
          <w:sz w:val="21"/>
          <w:szCs w:val="21"/>
        </w:rPr>
        <w:t xml:space="preserve">n </w:t>
      </w:r>
      <w:r w:rsidRPr="000A0818">
        <w:rPr>
          <w:rFonts w:ascii="Arial" w:eastAsia="Arial" w:hAnsi="Arial" w:cs="Arial"/>
          <w:sz w:val="21"/>
          <w:szCs w:val="21"/>
        </w:rPr>
        <w:t>r</w:t>
      </w:r>
      <w:r w:rsidRPr="000A0818">
        <w:rPr>
          <w:rFonts w:ascii="Arial" w:eastAsia="Arial" w:hAnsi="Arial" w:cs="Arial"/>
          <w:spacing w:val="1"/>
          <w:sz w:val="21"/>
          <w:szCs w:val="21"/>
        </w:rPr>
        <w:t>es</w:t>
      </w:r>
      <w:r w:rsidRPr="000A0818">
        <w:rPr>
          <w:rFonts w:ascii="Arial" w:eastAsia="Arial" w:hAnsi="Arial" w:cs="Arial"/>
          <w:spacing w:val="-2"/>
          <w:sz w:val="21"/>
          <w:szCs w:val="21"/>
        </w:rPr>
        <w:t>p</w:t>
      </w:r>
      <w:r w:rsidRPr="000A0818">
        <w:rPr>
          <w:rFonts w:ascii="Arial" w:eastAsia="Arial" w:hAnsi="Arial" w:cs="Arial"/>
          <w:spacing w:val="1"/>
          <w:sz w:val="21"/>
          <w:szCs w:val="21"/>
        </w:rPr>
        <w:t>on</w:t>
      </w:r>
      <w:r w:rsidRPr="000A0818">
        <w:rPr>
          <w:rFonts w:ascii="Arial" w:eastAsia="Arial" w:hAnsi="Arial" w:cs="Arial"/>
          <w:spacing w:val="-2"/>
          <w:sz w:val="21"/>
          <w:szCs w:val="21"/>
        </w:rPr>
        <w:t>s</w:t>
      </w:r>
      <w:r w:rsidRPr="000A0818">
        <w:rPr>
          <w:rFonts w:ascii="Arial" w:eastAsia="Arial" w:hAnsi="Arial" w:cs="Arial"/>
          <w:sz w:val="21"/>
          <w:szCs w:val="21"/>
        </w:rPr>
        <w:t>i</w:t>
      </w:r>
      <w:r w:rsidRPr="000A0818">
        <w:rPr>
          <w:rFonts w:ascii="Arial" w:eastAsia="Arial" w:hAnsi="Arial" w:cs="Arial"/>
          <w:spacing w:val="-2"/>
          <w:sz w:val="21"/>
          <w:szCs w:val="21"/>
        </w:rPr>
        <w:t>b</w:t>
      </w:r>
      <w:r w:rsidRPr="000A0818">
        <w:rPr>
          <w:rFonts w:ascii="Arial" w:eastAsia="Arial" w:hAnsi="Arial" w:cs="Arial"/>
          <w:spacing w:val="3"/>
          <w:sz w:val="21"/>
          <w:szCs w:val="21"/>
        </w:rPr>
        <w:t>l</w:t>
      </w:r>
      <w:r w:rsidRPr="000A0818">
        <w:rPr>
          <w:rFonts w:ascii="Arial" w:eastAsia="Arial" w:hAnsi="Arial" w:cs="Arial"/>
          <w:sz w:val="21"/>
          <w:szCs w:val="21"/>
        </w:rPr>
        <w:t>y</w:t>
      </w:r>
      <w:r w:rsidRPr="000A0818">
        <w:rPr>
          <w:rFonts w:ascii="Arial" w:eastAsia="Arial" w:hAnsi="Arial" w:cs="Arial"/>
          <w:spacing w:val="19"/>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3"/>
          <w:sz w:val="21"/>
          <w:szCs w:val="21"/>
        </w:rPr>
        <w:t>i</w:t>
      </w:r>
      <w:r w:rsidRPr="000A0818">
        <w:rPr>
          <w:rFonts w:ascii="Arial" w:eastAsia="Arial" w:hAnsi="Arial" w:cs="Arial"/>
          <w:sz w:val="21"/>
          <w:szCs w:val="21"/>
        </w:rPr>
        <w:t>n</w:t>
      </w:r>
      <w:r w:rsidRPr="000A0818">
        <w:rPr>
          <w:rFonts w:ascii="Arial" w:eastAsia="Arial" w:hAnsi="Arial" w:cs="Arial"/>
          <w:spacing w:val="3"/>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z w:val="21"/>
          <w:szCs w:val="21"/>
        </w:rPr>
        <w:t>e</w:t>
      </w:r>
      <w:r w:rsidRPr="000A0818">
        <w:rPr>
          <w:rFonts w:ascii="Arial" w:eastAsia="Arial" w:hAnsi="Arial" w:cs="Arial"/>
          <w:spacing w:val="4"/>
          <w:sz w:val="21"/>
          <w:szCs w:val="21"/>
        </w:rPr>
        <w:t xml:space="preserve"> </w:t>
      </w:r>
      <w:r w:rsidRPr="000A0818">
        <w:rPr>
          <w:rFonts w:ascii="Arial" w:eastAsia="Arial" w:hAnsi="Arial" w:cs="Arial"/>
          <w:spacing w:val="1"/>
          <w:sz w:val="21"/>
          <w:szCs w:val="21"/>
        </w:rPr>
        <w:t>k</w:t>
      </w:r>
      <w:r w:rsidRPr="000A0818">
        <w:rPr>
          <w:rFonts w:ascii="Arial" w:eastAsia="Arial" w:hAnsi="Arial" w:cs="Arial"/>
          <w:spacing w:val="-2"/>
          <w:sz w:val="21"/>
          <w:szCs w:val="21"/>
        </w:rPr>
        <w:t>n</w:t>
      </w:r>
      <w:r w:rsidRPr="000A0818">
        <w:rPr>
          <w:rFonts w:ascii="Arial" w:eastAsia="Arial" w:hAnsi="Arial" w:cs="Arial"/>
          <w:spacing w:val="1"/>
          <w:sz w:val="21"/>
          <w:szCs w:val="21"/>
        </w:rPr>
        <w:t>o</w:t>
      </w:r>
      <w:r w:rsidRPr="000A0818">
        <w:rPr>
          <w:rFonts w:ascii="Arial" w:eastAsia="Arial" w:hAnsi="Arial" w:cs="Arial"/>
          <w:spacing w:val="-4"/>
          <w:sz w:val="21"/>
          <w:szCs w:val="21"/>
        </w:rPr>
        <w:t>w</w:t>
      </w:r>
      <w:r w:rsidRPr="000A0818">
        <w:rPr>
          <w:rFonts w:ascii="Arial" w:eastAsia="Arial" w:hAnsi="Arial" w:cs="Arial"/>
          <w:sz w:val="21"/>
          <w:szCs w:val="21"/>
        </w:rPr>
        <w:t>l</w:t>
      </w:r>
      <w:r w:rsidRPr="000A0818">
        <w:rPr>
          <w:rFonts w:ascii="Arial" w:eastAsia="Arial" w:hAnsi="Arial" w:cs="Arial"/>
          <w:spacing w:val="1"/>
          <w:sz w:val="21"/>
          <w:szCs w:val="21"/>
        </w:rPr>
        <w:t>ed</w:t>
      </w:r>
      <w:r w:rsidRPr="000A0818">
        <w:rPr>
          <w:rFonts w:ascii="Arial" w:eastAsia="Arial" w:hAnsi="Arial" w:cs="Arial"/>
          <w:spacing w:val="-2"/>
          <w:sz w:val="21"/>
          <w:szCs w:val="21"/>
        </w:rPr>
        <w:t>g</w:t>
      </w:r>
      <w:r w:rsidRPr="000A0818">
        <w:rPr>
          <w:rFonts w:ascii="Arial" w:eastAsia="Arial" w:hAnsi="Arial" w:cs="Arial"/>
          <w:sz w:val="21"/>
          <w:szCs w:val="21"/>
        </w:rPr>
        <w:t>e</w:t>
      </w:r>
      <w:r w:rsidRPr="000A0818">
        <w:rPr>
          <w:rFonts w:ascii="Arial" w:eastAsia="Arial" w:hAnsi="Arial" w:cs="Arial"/>
          <w:spacing w:val="22"/>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5"/>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e</w:t>
      </w:r>
      <w:r w:rsidRPr="000A0818">
        <w:rPr>
          <w:rFonts w:ascii="Arial" w:eastAsia="Arial" w:hAnsi="Arial" w:cs="Arial"/>
          <w:spacing w:val="8"/>
          <w:sz w:val="21"/>
          <w:szCs w:val="21"/>
        </w:rPr>
        <w:t xml:space="preserve"> </w:t>
      </w:r>
      <w:r w:rsidRPr="000A0818">
        <w:rPr>
          <w:rFonts w:ascii="Arial" w:eastAsia="Arial" w:hAnsi="Arial" w:cs="Arial"/>
          <w:spacing w:val="1"/>
          <w:sz w:val="21"/>
          <w:szCs w:val="21"/>
        </w:rPr>
        <w:t>po</w:t>
      </w:r>
      <w:r w:rsidRPr="000A0818">
        <w:rPr>
          <w:rFonts w:ascii="Arial" w:eastAsia="Arial" w:hAnsi="Arial" w:cs="Arial"/>
          <w:spacing w:val="-4"/>
          <w:sz w:val="21"/>
          <w:szCs w:val="21"/>
        </w:rPr>
        <w:t>s</w:t>
      </w:r>
      <w:r w:rsidRPr="000A0818">
        <w:rPr>
          <w:rFonts w:ascii="Arial" w:eastAsia="Arial" w:hAnsi="Arial" w:cs="Arial"/>
          <w:spacing w:val="1"/>
          <w:sz w:val="21"/>
          <w:szCs w:val="21"/>
        </w:rPr>
        <w:t>s</w:t>
      </w:r>
      <w:r w:rsidRPr="000A0818">
        <w:rPr>
          <w:rFonts w:ascii="Arial" w:eastAsia="Arial" w:hAnsi="Arial" w:cs="Arial"/>
          <w:spacing w:val="3"/>
          <w:sz w:val="21"/>
          <w:szCs w:val="21"/>
        </w:rPr>
        <w:t>i</w:t>
      </w:r>
      <w:r w:rsidRPr="000A0818">
        <w:rPr>
          <w:rFonts w:ascii="Arial" w:eastAsia="Arial" w:hAnsi="Arial" w:cs="Arial"/>
          <w:spacing w:val="-4"/>
          <w:sz w:val="21"/>
          <w:szCs w:val="21"/>
        </w:rPr>
        <w:t>b</w:t>
      </w:r>
      <w:r w:rsidRPr="000A0818">
        <w:rPr>
          <w:rFonts w:ascii="Arial" w:eastAsia="Arial" w:hAnsi="Arial" w:cs="Arial"/>
          <w:spacing w:val="3"/>
          <w:sz w:val="21"/>
          <w:szCs w:val="21"/>
        </w:rPr>
        <w:t>l</w:t>
      </w:r>
      <w:r w:rsidRPr="000A0818">
        <w:rPr>
          <w:rFonts w:ascii="Arial" w:eastAsia="Arial" w:hAnsi="Arial" w:cs="Arial"/>
          <w:sz w:val="21"/>
          <w:szCs w:val="21"/>
        </w:rPr>
        <w:t>e</w:t>
      </w:r>
      <w:r w:rsidRPr="000A0818">
        <w:rPr>
          <w:rFonts w:ascii="Arial" w:eastAsia="Arial" w:hAnsi="Arial" w:cs="Arial"/>
          <w:spacing w:val="15"/>
          <w:sz w:val="21"/>
          <w:szCs w:val="21"/>
        </w:rPr>
        <w:t xml:space="preserve"> </w:t>
      </w:r>
      <w:r w:rsidRPr="000A0818">
        <w:rPr>
          <w:rFonts w:ascii="Arial" w:eastAsia="Arial" w:hAnsi="Arial" w:cs="Arial"/>
          <w:spacing w:val="1"/>
          <w:sz w:val="21"/>
          <w:szCs w:val="21"/>
        </w:rPr>
        <w:t>c</w:t>
      </w:r>
      <w:r w:rsidRPr="000A0818">
        <w:rPr>
          <w:rFonts w:ascii="Arial" w:eastAsia="Arial" w:hAnsi="Arial" w:cs="Arial"/>
          <w:spacing w:val="-2"/>
          <w:sz w:val="21"/>
          <w:szCs w:val="21"/>
        </w:rPr>
        <w:t>o</w:t>
      </w:r>
      <w:r w:rsidRPr="000A0818">
        <w:rPr>
          <w:rFonts w:ascii="Arial" w:eastAsia="Arial" w:hAnsi="Arial" w:cs="Arial"/>
          <w:spacing w:val="1"/>
          <w:sz w:val="21"/>
          <w:szCs w:val="21"/>
        </w:rPr>
        <w:t>ns</w:t>
      </w:r>
      <w:r w:rsidRPr="000A0818">
        <w:rPr>
          <w:rFonts w:ascii="Arial" w:eastAsia="Arial" w:hAnsi="Arial" w:cs="Arial"/>
          <w:spacing w:val="-2"/>
          <w:sz w:val="21"/>
          <w:szCs w:val="21"/>
        </w:rPr>
        <w:t>e</w:t>
      </w:r>
      <w:r w:rsidRPr="000A0818">
        <w:rPr>
          <w:rFonts w:ascii="Arial" w:eastAsia="Arial" w:hAnsi="Arial" w:cs="Arial"/>
          <w:spacing w:val="1"/>
          <w:sz w:val="21"/>
          <w:szCs w:val="21"/>
        </w:rPr>
        <w:t>q</w:t>
      </w:r>
      <w:r w:rsidRPr="000A0818">
        <w:rPr>
          <w:rFonts w:ascii="Arial" w:eastAsia="Arial" w:hAnsi="Arial" w:cs="Arial"/>
          <w:spacing w:val="-2"/>
          <w:sz w:val="21"/>
          <w:szCs w:val="21"/>
        </w:rPr>
        <w:t>u</w:t>
      </w:r>
      <w:r w:rsidRPr="000A0818">
        <w:rPr>
          <w:rFonts w:ascii="Arial" w:eastAsia="Arial" w:hAnsi="Arial" w:cs="Arial"/>
          <w:spacing w:val="1"/>
          <w:sz w:val="21"/>
          <w:szCs w:val="21"/>
        </w:rPr>
        <w:t>enc</w:t>
      </w:r>
      <w:r w:rsidRPr="000A0818">
        <w:rPr>
          <w:rFonts w:ascii="Arial" w:eastAsia="Arial" w:hAnsi="Arial" w:cs="Arial"/>
          <w:spacing w:val="-2"/>
          <w:sz w:val="21"/>
          <w:szCs w:val="21"/>
        </w:rPr>
        <w:t>e</w:t>
      </w:r>
      <w:r w:rsidRPr="000A0818">
        <w:rPr>
          <w:rFonts w:ascii="Arial" w:eastAsia="Arial" w:hAnsi="Arial" w:cs="Arial"/>
          <w:sz w:val="21"/>
          <w:szCs w:val="21"/>
        </w:rPr>
        <w:t>s</w:t>
      </w:r>
      <w:r w:rsidRPr="000A0818">
        <w:rPr>
          <w:rFonts w:ascii="Arial" w:eastAsia="Arial" w:hAnsi="Arial" w:cs="Arial"/>
          <w:spacing w:val="29"/>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8"/>
          <w:sz w:val="21"/>
          <w:szCs w:val="21"/>
        </w:rPr>
        <w:t xml:space="preserve"> </w:t>
      </w:r>
      <w:r w:rsidRPr="000A0818">
        <w:rPr>
          <w:rFonts w:ascii="Arial" w:eastAsia="Arial" w:hAnsi="Arial" w:cs="Arial"/>
          <w:spacing w:val="-2"/>
          <w:sz w:val="21"/>
          <w:szCs w:val="21"/>
        </w:rPr>
        <w:t>do</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0"/>
          <w:sz w:val="21"/>
          <w:szCs w:val="21"/>
        </w:rPr>
        <w:t xml:space="preserve"> </w:t>
      </w:r>
      <w:r w:rsidRPr="000A0818">
        <w:rPr>
          <w:rFonts w:ascii="Arial" w:eastAsia="Arial" w:hAnsi="Arial" w:cs="Arial"/>
          <w:spacing w:val="-2"/>
          <w:sz w:val="21"/>
          <w:szCs w:val="21"/>
        </w:rPr>
        <w:t>s</w:t>
      </w:r>
      <w:r w:rsidRPr="000A0818">
        <w:rPr>
          <w:rFonts w:ascii="Arial" w:eastAsia="Arial" w:hAnsi="Arial" w:cs="Arial"/>
          <w:sz w:val="21"/>
          <w:szCs w:val="21"/>
        </w:rPr>
        <w:t>o</w:t>
      </w:r>
      <w:r w:rsidRPr="000A0818">
        <w:rPr>
          <w:rFonts w:ascii="Arial" w:eastAsia="Arial" w:hAnsi="Arial" w:cs="Arial"/>
          <w:spacing w:val="6"/>
          <w:sz w:val="21"/>
          <w:szCs w:val="21"/>
        </w:rPr>
        <w:t xml:space="preserve"> </w:t>
      </w:r>
      <w:r w:rsidRPr="000A0818">
        <w:rPr>
          <w:rFonts w:ascii="Arial" w:eastAsia="Arial" w:hAnsi="Arial" w:cs="Arial"/>
          <w:spacing w:val="-4"/>
          <w:w w:val="102"/>
          <w:sz w:val="21"/>
          <w:szCs w:val="21"/>
        </w:rPr>
        <w:t>w</w:t>
      </w:r>
      <w:r w:rsidRPr="000A0818">
        <w:rPr>
          <w:rFonts w:ascii="Arial" w:eastAsia="Arial" w:hAnsi="Arial" w:cs="Arial"/>
          <w:w w:val="102"/>
          <w:sz w:val="21"/>
          <w:szCs w:val="21"/>
        </w:rPr>
        <w:t>i</w:t>
      </w:r>
      <w:r w:rsidRPr="000A0818">
        <w:rPr>
          <w:rFonts w:ascii="Arial" w:eastAsia="Arial" w:hAnsi="Arial" w:cs="Arial"/>
          <w:spacing w:val="3"/>
          <w:w w:val="102"/>
          <w:sz w:val="21"/>
          <w:szCs w:val="21"/>
        </w:rPr>
        <w:t>t</w:t>
      </w:r>
      <w:r w:rsidRPr="000A0818">
        <w:rPr>
          <w:rFonts w:ascii="Arial" w:eastAsia="Arial" w:hAnsi="Arial" w:cs="Arial"/>
          <w:w w:val="102"/>
          <w:sz w:val="21"/>
          <w:szCs w:val="21"/>
        </w:rPr>
        <w:t xml:space="preserve">h </w:t>
      </w:r>
      <w:r w:rsidRPr="000A0818">
        <w:rPr>
          <w:rFonts w:ascii="Arial" w:eastAsia="Arial" w:hAnsi="Arial" w:cs="Arial"/>
          <w:sz w:val="21"/>
          <w:szCs w:val="21"/>
        </w:rPr>
        <w:t>r</w:t>
      </w:r>
      <w:r w:rsidRPr="000A0818">
        <w:rPr>
          <w:rFonts w:ascii="Arial" w:eastAsia="Arial" w:hAnsi="Arial" w:cs="Arial"/>
          <w:spacing w:val="-2"/>
          <w:sz w:val="21"/>
          <w:szCs w:val="21"/>
        </w:rPr>
        <w:t>e</w:t>
      </w:r>
      <w:r w:rsidRPr="000A0818">
        <w:rPr>
          <w:rFonts w:ascii="Arial" w:eastAsia="Arial" w:hAnsi="Arial" w:cs="Arial"/>
          <w:spacing w:val="3"/>
          <w:sz w:val="21"/>
          <w:szCs w:val="21"/>
        </w:rPr>
        <w:t>f</w:t>
      </w:r>
      <w:r w:rsidRPr="000A0818">
        <w:rPr>
          <w:rFonts w:ascii="Arial" w:eastAsia="Arial" w:hAnsi="Arial" w:cs="Arial"/>
          <w:spacing w:val="-2"/>
          <w:sz w:val="21"/>
          <w:szCs w:val="21"/>
        </w:rPr>
        <w:t>e</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pacing w:val="-2"/>
          <w:sz w:val="21"/>
          <w:szCs w:val="21"/>
        </w:rPr>
        <w:t>n</w:t>
      </w:r>
      <w:r w:rsidRPr="000A0818">
        <w:rPr>
          <w:rFonts w:ascii="Arial" w:eastAsia="Arial" w:hAnsi="Arial" w:cs="Arial"/>
          <w:spacing w:val="1"/>
          <w:sz w:val="21"/>
          <w:szCs w:val="21"/>
        </w:rPr>
        <w:t>c</w:t>
      </w:r>
      <w:r w:rsidRPr="000A0818">
        <w:rPr>
          <w:rFonts w:ascii="Arial" w:eastAsia="Arial" w:hAnsi="Arial" w:cs="Arial"/>
          <w:sz w:val="21"/>
          <w:szCs w:val="21"/>
        </w:rPr>
        <w:t>e</w:t>
      </w:r>
      <w:r w:rsidRPr="000A0818">
        <w:rPr>
          <w:rFonts w:ascii="Arial" w:eastAsia="Arial" w:hAnsi="Arial" w:cs="Arial"/>
          <w:spacing w:val="18"/>
          <w:sz w:val="21"/>
          <w:szCs w:val="21"/>
        </w:rPr>
        <w:t xml:space="preserve"> </w:t>
      </w: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1"/>
          <w:sz w:val="21"/>
          <w:szCs w:val="21"/>
        </w:rPr>
        <w:t>o</w:t>
      </w:r>
      <w:r w:rsidRPr="000A0818">
        <w:rPr>
          <w:rFonts w:ascii="Arial" w:eastAsia="Arial" w:hAnsi="Arial" w:cs="Arial"/>
          <w:spacing w:val="-2"/>
          <w:sz w:val="21"/>
          <w:szCs w:val="21"/>
        </w:rPr>
        <w:t>u</w:t>
      </w:r>
      <w:r w:rsidRPr="000A0818">
        <w:rPr>
          <w:rFonts w:ascii="Arial" w:eastAsia="Arial" w:hAnsi="Arial" w:cs="Arial"/>
          <w:sz w:val="21"/>
          <w:szCs w:val="21"/>
        </w:rPr>
        <w:t>r</w:t>
      </w:r>
      <w:r w:rsidRPr="000A0818">
        <w:rPr>
          <w:rFonts w:ascii="Arial" w:eastAsia="Arial" w:hAnsi="Arial" w:cs="Arial"/>
          <w:spacing w:val="6"/>
          <w:sz w:val="21"/>
          <w:szCs w:val="21"/>
        </w:rPr>
        <w:t xml:space="preserve"> </w:t>
      </w:r>
      <w:r w:rsidRPr="000A0818">
        <w:rPr>
          <w:rFonts w:ascii="Arial" w:eastAsia="Arial" w:hAnsi="Arial" w:cs="Arial"/>
          <w:color w:val="FF0000"/>
          <w:spacing w:val="1"/>
          <w:sz w:val="21"/>
          <w:szCs w:val="21"/>
        </w:rPr>
        <w:t>D</w:t>
      </w:r>
      <w:r w:rsidRPr="000A0818">
        <w:rPr>
          <w:rFonts w:ascii="Arial" w:eastAsia="Arial" w:hAnsi="Arial" w:cs="Arial"/>
          <w:color w:val="FF0000"/>
          <w:spacing w:val="-2"/>
          <w:sz w:val="21"/>
          <w:szCs w:val="21"/>
        </w:rPr>
        <w:t>a</w:t>
      </w:r>
      <w:r w:rsidRPr="000A0818">
        <w:rPr>
          <w:rFonts w:ascii="Arial" w:eastAsia="Arial" w:hAnsi="Arial" w:cs="Arial"/>
          <w:color w:val="FF0000"/>
          <w:sz w:val="21"/>
          <w:szCs w:val="21"/>
        </w:rPr>
        <w:t>ta</w:t>
      </w:r>
      <w:r w:rsidRPr="000A0818">
        <w:rPr>
          <w:rFonts w:ascii="Arial" w:eastAsia="Arial" w:hAnsi="Arial" w:cs="Arial"/>
          <w:color w:val="FF0000"/>
          <w:spacing w:val="9"/>
          <w:sz w:val="21"/>
          <w:szCs w:val="21"/>
        </w:rPr>
        <w:t xml:space="preserve"> </w:t>
      </w:r>
      <w:r w:rsidRPr="000A0818">
        <w:rPr>
          <w:rFonts w:ascii="Arial" w:eastAsia="Arial" w:hAnsi="Arial" w:cs="Arial"/>
          <w:color w:val="FF0000"/>
          <w:spacing w:val="1"/>
          <w:sz w:val="21"/>
          <w:szCs w:val="21"/>
        </w:rPr>
        <w:t>P</w:t>
      </w:r>
      <w:r w:rsidRPr="000A0818">
        <w:rPr>
          <w:rFonts w:ascii="Arial" w:eastAsia="Arial" w:hAnsi="Arial" w:cs="Arial"/>
          <w:color w:val="FF0000"/>
          <w:spacing w:val="-2"/>
          <w:sz w:val="21"/>
          <w:szCs w:val="21"/>
        </w:rPr>
        <w:t>ro</w:t>
      </w:r>
      <w:r w:rsidRPr="000A0818">
        <w:rPr>
          <w:rFonts w:ascii="Arial" w:eastAsia="Arial" w:hAnsi="Arial" w:cs="Arial"/>
          <w:color w:val="FF0000"/>
          <w:spacing w:val="3"/>
          <w:sz w:val="21"/>
          <w:szCs w:val="21"/>
        </w:rPr>
        <w:t>t</w:t>
      </w:r>
      <w:r w:rsidRPr="000A0818">
        <w:rPr>
          <w:rFonts w:ascii="Arial" w:eastAsia="Arial" w:hAnsi="Arial" w:cs="Arial"/>
          <w:color w:val="FF0000"/>
          <w:spacing w:val="-2"/>
          <w:sz w:val="21"/>
          <w:szCs w:val="21"/>
        </w:rPr>
        <w:t>e</w:t>
      </w:r>
      <w:r w:rsidRPr="000A0818">
        <w:rPr>
          <w:rFonts w:ascii="Arial" w:eastAsia="Arial" w:hAnsi="Arial" w:cs="Arial"/>
          <w:color w:val="FF0000"/>
          <w:spacing w:val="1"/>
          <w:sz w:val="21"/>
          <w:szCs w:val="21"/>
        </w:rPr>
        <w:t>c</w:t>
      </w:r>
      <w:r w:rsidRPr="000A0818">
        <w:rPr>
          <w:rFonts w:ascii="Arial" w:eastAsia="Arial" w:hAnsi="Arial" w:cs="Arial"/>
          <w:color w:val="FF0000"/>
          <w:sz w:val="21"/>
          <w:szCs w:val="21"/>
        </w:rPr>
        <w:t>ti</w:t>
      </w:r>
      <w:r w:rsidRPr="000A0818">
        <w:rPr>
          <w:rFonts w:ascii="Arial" w:eastAsia="Arial" w:hAnsi="Arial" w:cs="Arial"/>
          <w:color w:val="FF0000"/>
          <w:spacing w:val="1"/>
          <w:sz w:val="21"/>
          <w:szCs w:val="21"/>
        </w:rPr>
        <w:t>o</w:t>
      </w:r>
      <w:r w:rsidRPr="000A0818">
        <w:rPr>
          <w:rFonts w:ascii="Arial" w:eastAsia="Arial" w:hAnsi="Arial" w:cs="Arial"/>
          <w:color w:val="FF0000"/>
          <w:sz w:val="21"/>
          <w:szCs w:val="21"/>
        </w:rPr>
        <w:t>n</w:t>
      </w:r>
      <w:r w:rsidRPr="000A0818">
        <w:rPr>
          <w:rFonts w:ascii="Arial" w:eastAsia="Arial" w:hAnsi="Arial" w:cs="Arial"/>
          <w:color w:val="FF0000"/>
          <w:spacing w:val="19"/>
          <w:sz w:val="21"/>
          <w:szCs w:val="21"/>
        </w:rPr>
        <w:t xml:space="preserve"> </w:t>
      </w:r>
      <w:r w:rsidRPr="000A0818">
        <w:rPr>
          <w:rFonts w:ascii="Arial" w:eastAsia="Arial" w:hAnsi="Arial" w:cs="Arial"/>
          <w:color w:val="FF0000"/>
          <w:sz w:val="21"/>
          <w:szCs w:val="21"/>
        </w:rPr>
        <w:t>&amp;</w:t>
      </w:r>
      <w:r w:rsidRPr="000A0818">
        <w:rPr>
          <w:rFonts w:ascii="Arial" w:eastAsia="Arial" w:hAnsi="Arial" w:cs="Arial"/>
          <w:color w:val="FF0000"/>
          <w:spacing w:val="1"/>
          <w:sz w:val="21"/>
          <w:szCs w:val="21"/>
        </w:rPr>
        <w:t xml:space="preserve"> Co</w:t>
      </w:r>
      <w:r w:rsidRPr="000A0818">
        <w:rPr>
          <w:rFonts w:ascii="Arial" w:eastAsia="Arial" w:hAnsi="Arial" w:cs="Arial"/>
          <w:color w:val="FF0000"/>
          <w:spacing w:val="-2"/>
          <w:sz w:val="21"/>
          <w:szCs w:val="21"/>
        </w:rPr>
        <w:t>n</w:t>
      </w:r>
      <w:r w:rsidRPr="000A0818">
        <w:rPr>
          <w:rFonts w:ascii="Arial" w:eastAsia="Arial" w:hAnsi="Arial" w:cs="Arial"/>
          <w:color w:val="FF0000"/>
          <w:sz w:val="21"/>
          <w:szCs w:val="21"/>
        </w:rPr>
        <w:t>f</w:t>
      </w:r>
      <w:r w:rsidRPr="000A0818">
        <w:rPr>
          <w:rFonts w:ascii="Arial" w:eastAsia="Arial" w:hAnsi="Arial" w:cs="Arial"/>
          <w:color w:val="FF0000"/>
          <w:spacing w:val="3"/>
          <w:sz w:val="21"/>
          <w:szCs w:val="21"/>
        </w:rPr>
        <w:t>i</w:t>
      </w:r>
      <w:r w:rsidRPr="000A0818">
        <w:rPr>
          <w:rFonts w:ascii="Arial" w:eastAsia="Arial" w:hAnsi="Arial" w:cs="Arial"/>
          <w:color w:val="FF0000"/>
          <w:spacing w:val="-2"/>
          <w:sz w:val="21"/>
          <w:szCs w:val="21"/>
        </w:rPr>
        <w:t>d</w:t>
      </w:r>
      <w:r w:rsidRPr="000A0818">
        <w:rPr>
          <w:rFonts w:ascii="Arial" w:eastAsia="Arial" w:hAnsi="Arial" w:cs="Arial"/>
          <w:color w:val="FF0000"/>
          <w:spacing w:val="1"/>
          <w:sz w:val="21"/>
          <w:szCs w:val="21"/>
        </w:rPr>
        <w:t>e</w:t>
      </w:r>
      <w:r w:rsidRPr="000A0818">
        <w:rPr>
          <w:rFonts w:ascii="Arial" w:eastAsia="Arial" w:hAnsi="Arial" w:cs="Arial"/>
          <w:color w:val="FF0000"/>
          <w:spacing w:val="-2"/>
          <w:sz w:val="21"/>
          <w:szCs w:val="21"/>
        </w:rPr>
        <w:t>n</w:t>
      </w:r>
      <w:r w:rsidRPr="000A0818">
        <w:rPr>
          <w:rFonts w:ascii="Arial" w:eastAsia="Arial" w:hAnsi="Arial" w:cs="Arial"/>
          <w:color w:val="FF0000"/>
          <w:sz w:val="21"/>
          <w:szCs w:val="21"/>
        </w:rPr>
        <w:t>ti</w:t>
      </w:r>
      <w:r w:rsidRPr="000A0818">
        <w:rPr>
          <w:rFonts w:ascii="Arial" w:eastAsia="Arial" w:hAnsi="Arial" w:cs="Arial"/>
          <w:color w:val="FF0000"/>
          <w:spacing w:val="-2"/>
          <w:sz w:val="21"/>
          <w:szCs w:val="21"/>
        </w:rPr>
        <w:t>a</w:t>
      </w:r>
      <w:r w:rsidRPr="000A0818">
        <w:rPr>
          <w:rFonts w:ascii="Arial" w:eastAsia="Arial" w:hAnsi="Arial" w:cs="Arial"/>
          <w:color w:val="FF0000"/>
          <w:sz w:val="21"/>
          <w:szCs w:val="21"/>
        </w:rPr>
        <w:t>lity</w:t>
      </w:r>
      <w:r w:rsidRPr="000A0818">
        <w:rPr>
          <w:rFonts w:ascii="Arial" w:eastAsia="Arial" w:hAnsi="Arial" w:cs="Arial"/>
          <w:color w:val="FF0000"/>
          <w:spacing w:val="26"/>
          <w:sz w:val="21"/>
          <w:szCs w:val="21"/>
        </w:rPr>
        <w:t xml:space="preserve"> </w:t>
      </w:r>
      <w:r w:rsidRPr="000A0818">
        <w:rPr>
          <w:rFonts w:ascii="Arial" w:eastAsia="Arial" w:hAnsi="Arial" w:cs="Arial"/>
          <w:color w:val="FF0000"/>
          <w:spacing w:val="3"/>
          <w:w w:val="102"/>
          <w:sz w:val="21"/>
          <w:szCs w:val="21"/>
        </w:rPr>
        <w:t>P</w:t>
      </w:r>
      <w:r w:rsidRPr="000A0818">
        <w:rPr>
          <w:rFonts w:ascii="Arial" w:eastAsia="Arial" w:hAnsi="Arial" w:cs="Arial"/>
          <w:color w:val="FF0000"/>
          <w:spacing w:val="-4"/>
          <w:w w:val="102"/>
          <w:sz w:val="21"/>
          <w:szCs w:val="21"/>
        </w:rPr>
        <w:t>o</w:t>
      </w:r>
      <w:r w:rsidRPr="000A0818">
        <w:rPr>
          <w:rFonts w:ascii="Arial" w:eastAsia="Arial" w:hAnsi="Arial" w:cs="Arial"/>
          <w:color w:val="FF0000"/>
          <w:w w:val="102"/>
          <w:sz w:val="21"/>
          <w:szCs w:val="21"/>
        </w:rPr>
        <w:t>li</w:t>
      </w:r>
      <w:r w:rsidRPr="000A0818">
        <w:rPr>
          <w:rFonts w:ascii="Arial" w:eastAsia="Arial" w:hAnsi="Arial" w:cs="Arial"/>
          <w:color w:val="FF0000"/>
          <w:spacing w:val="1"/>
          <w:w w:val="102"/>
          <w:sz w:val="21"/>
          <w:szCs w:val="21"/>
        </w:rPr>
        <w:t>c</w:t>
      </w:r>
      <w:r w:rsidRPr="000A0818">
        <w:rPr>
          <w:rFonts w:ascii="Arial" w:eastAsia="Arial" w:hAnsi="Arial" w:cs="Arial"/>
          <w:color w:val="FF0000"/>
          <w:spacing w:val="-4"/>
          <w:w w:val="102"/>
          <w:sz w:val="21"/>
          <w:szCs w:val="21"/>
        </w:rPr>
        <w:t>y</w:t>
      </w:r>
      <w:r w:rsidRPr="000A0818">
        <w:rPr>
          <w:rFonts w:ascii="Arial" w:eastAsia="Arial" w:hAnsi="Arial" w:cs="Arial"/>
          <w:color w:val="000000"/>
          <w:w w:val="102"/>
          <w:sz w:val="21"/>
          <w:szCs w:val="21"/>
        </w:rPr>
        <w:t>.</w:t>
      </w:r>
    </w:p>
    <w:p w14:paraId="4711F968" w14:textId="77777777" w:rsidR="00D3038F" w:rsidRPr="00BA6BA9" w:rsidRDefault="000A0818" w:rsidP="000A0818">
      <w:pPr>
        <w:pStyle w:val="ListParagraph"/>
        <w:numPr>
          <w:ilvl w:val="0"/>
          <w:numId w:val="2"/>
        </w:numPr>
        <w:spacing w:before="12" w:line="245" w:lineRule="auto"/>
        <w:ind w:right="508"/>
        <w:rPr>
          <w:rFonts w:ascii="Arial" w:eastAsia="Arial" w:hAnsi="Arial" w:cs="Arial"/>
          <w:sz w:val="21"/>
          <w:szCs w:val="21"/>
        </w:rPr>
      </w:pPr>
      <w:r w:rsidRPr="000A0818">
        <w:rPr>
          <w:rFonts w:ascii="Arial" w:eastAsia="Arial" w:hAnsi="Arial" w:cs="Arial"/>
          <w:sz w:val="21"/>
          <w:szCs w:val="21"/>
        </w:rPr>
        <w:t>R</w:t>
      </w:r>
      <w:r w:rsidRPr="000A0818">
        <w:rPr>
          <w:rFonts w:ascii="Arial" w:eastAsia="Arial" w:hAnsi="Arial" w:cs="Arial"/>
          <w:spacing w:val="1"/>
          <w:sz w:val="21"/>
          <w:szCs w:val="21"/>
        </w:rPr>
        <w:t>ec</w:t>
      </w:r>
      <w:r w:rsidRPr="000A0818">
        <w:rPr>
          <w:rFonts w:ascii="Arial" w:eastAsia="Arial" w:hAnsi="Arial" w:cs="Arial"/>
          <w:spacing w:val="-2"/>
          <w:sz w:val="21"/>
          <w:szCs w:val="21"/>
        </w:rPr>
        <w:t>o</w:t>
      </w:r>
      <w:r w:rsidRPr="000A0818">
        <w:rPr>
          <w:rFonts w:ascii="Arial" w:eastAsia="Arial" w:hAnsi="Arial" w:cs="Arial"/>
          <w:spacing w:val="1"/>
          <w:sz w:val="21"/>
          <w:szCs w:val="21"/>
        </w:rPr>
        <w:t>gn</w:t>
      </w:r>
      <w:r w:rsidRPr="000A0818">
        <w:rPr>
          <w:rFonts w:ascii="Arial" w:eastAsia="Arial" w:hAnsi="Arial" w:cs="Arial"/>
          <w:sz w:val="21"/>
          <w:szCs w:val="21"/>
        </w:rPr>
        <w:t>i</w:t>
      </w:r>
      <w:r w:rsidRPr="000A0818">
        <w:rPr>
          <w:rFonts w:ascii="Arial" w:eastAsia="Arial" w:hAnsi="Arial" w:cs="Arial"/>
          <w:spacing w:val="-2"/>
          <w:sz w:val="21"/>
          <w:szCs w:val="21"/>
        </w:rPr>
        <w:t>se</w:t>
      </w:r>
      <w:r w:rsidRPr="000A0818">
        <w:rPr>
          <w:rFonts w:ascii="Arial" w:eastAsia="Arial" w:hAnsi="Arial" w:cs="Arial"/>
          <w:sz w:val="21"/>
          <w:szCs w:val="21"/>
        </w:rPr>
        <w:t>s</w:t>
      </w:r>
      <w:r w:rsidRPr="000A0818">
        <w:rPr>
          <w:rFonts w:ascii="Arial" w:eastAsia="Arial" w:hAnsi="Arial" w:cs="Arial"/>
          <w:spacing w:val="22"/>
          <w:sz w:val="21"/>
          <w:szCs w:val="21"/>
        </w:rPr>
        <w:t xml:space="preserve"> </w:t>
      </w:r>
      <w:r w:rsidRPr="000A0818">
        <w:rPr>
          <w:rFonts w:ascii="Arial" w:eastAsia="Arial" w:hAnsi="Arial" w:cs="Arial"/>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e</w:t>
      </w:r>
      <w:r w:rsidRPr="000A0818">
        <w:rPr>
          <w:rFonts w:ascii="Arial" w:eastAsia="Arial" w:hAnsi="Arial" w:cs="Arial"/>
          <w:spacing w:val="8"/>
          <w:sz w:val="21"/>
          <w:szCs w:val="21"/>
        </w:rPr>
        <w:t xml:space="preserve"> </w:t>
      </w:r>
      <w:r w:rsidRPr="000A0818">
        <w:rPr>
          <w:rFonts w:ascii="Arial" w:eastAsia="Arial" w:hAnsi="Arial" w:cs="Arial"/>
          <w:spacing w:val="1"/>
          <w:sz w:val="21"/>
          <w:szCs w:val="21"/>
        </w:rPr>
        <w:t>ne</w:t>
      </w:r>
      <w:r w:rsidRPr="000A0818">
        <w:rPr>
          <w:rFonts w:ascii="Arial" w:eastAsia="Arial" w:hAnsi="Arial" w:cs="Arial"/>
          <w:spacing w:val="-2"/>
          <w:sz w:val="21"/>
          <w:szCs w:val="21"/>
        </w:rPr>
        <w:t>e</w:t>
      </w:r>
      <w:r w:rsidRPr="000A0818">
        <w:rPr>
          <w:rFonts w:ascii="Arial" w:eastAsia="Arial" w:hAnsi="Arial" w:cs="Arial"/>
          <w:sz w:val="21"/>
          <w:szCs w:val="21"/>
        </w:rPr>
        <w:t>d</w:t>
      </w:r>
      <w:r w:rsidRPr="000A0818">
        <w:rPr>
          <w:rFonts w:ascii="Arial" w:eastAsia="Arial" w:hAnsi="Arial" w:cs="Arial"/>
          <w:spacing w:val="7"/>
          <w:sz w:val="21"/>
          <w:szCs w:val="21"/>
        </w:rPr>
        <w:t xml:space="preserve"> </w:t>
      </w:r>
      <w:r w:rsidRPr="000A0818">
        <w:rPr>
          <w:rFonts w:ascii="Arial" w:eastAsia="Arial" w:hAnsi="Arial" w:cs="Arial"/>
          <w:spacing w:val="5"/>
          <w:sz w:val="21"/>
          <w:szCs w:val="21"/>
        </w:rPr>
        <w:t>f</w:t>
      </w:r>
      <w:r w:rsidRPr="000A0818">
        <w:rPr>
          <w:rFonts w:ascii="Arial" w:eastAsia="Arial" w:hAnsi="Arial" w:cs="Arial"/>
          <w:spacing w:val="-4"/>
          <w:sz w:val="21"/>
          <w:szCs w:val="21"/>
        </w:rPr>
        <w:t>o</w:t>
      </w:r>
      <w:r w:rsidRPr="000A0818">
        <w:rPr>
          <w:rFonts w:ascii="Arial" w:eastAsia="Arial" w:hAnsi="Arial" w:cs="Arial"/>
          <w:sz w:val="21"/>
          <w:szCs w:val="21"/>
        </w:rPr>
        <w:t>r</w:t>
      </w:r>
      <w:r w:rsidRPr="000A0818">
        <w:rPr>
          <w:rFonts w:ascii="Arial" w:eastAsia="Arial" w:hAnsi="Arial" w:cs="Arial"/>
          <w:spacing w:val="7"/>
          <w:sz w:val="21"/>
          <w:szCs w:val="21"/>
        </w:rPr>
        <w:t xml:space="preserve"> </w:t>
      </w:r>
      <w:r w:rsidRPr="000A0818">
        <w:rPr>
          <w:rFonts w:ascii="Arial" w:eastAsia="Arial" w:hAnsi="Arial" w:cs="Arial"/>
          <w:spacing w:val="-4"/>
          <w:sz w:val="21"/>
          <w:szCs w:val="21"/>
        </w:rPr>
        <w:t>w</w:t>
      </w:r>
      <w:r w:rsidRPr="000A0818">
        <w:rPr>
          <w:rFonts w:ascii="Arial" w:eastAsia="Arial" w:hAnsi="Arial" w:cs="Arial"/>
          <w:spacing w:val="1"/>
          <w:sz w:val="21"/>
          <w:szCs w:val="21"/>
        </w:rPr>
        <w:t>o</w:t>
      </w:r>
      <w:r w:rsidRPr="000A0818">
        <w:rPr>
          <w:rFonts w:ascii="Arial" w:eastAsia="Arial" w:hAnsi="Arial" w:cs="Arial"/>
          <w:sz w:val="21"/>
          <w:szCs w:val="21"/>
        </w:rPr>
        <w:t>r</w:t>
      </w:r>
      <w:r w:rsidRPr="000A0818">
        <w:rPr>
          <w:rFonts w:ascii="Arial" w:eastAsia="Arial" w:hAnsi="Arial" w:cs="Arial"/>
          <w:spacing w:val="3"/>
          <w:sz w:val="21"/>
          <w:szCs w:val="21"/>
        </w:rPr>
        <w:t>k</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4"/>
          <w:sz w:val="21"/>
          <w:szCs w:val="21"/>
        </w:rPr>
        <w:t xml:space="preserve"> </w:t>
      </w:r>
      <w:r w:rsidRPr="000A0818">
        <w:rPr>
          <w:rFonts w:ascii="Arial" w:eastAsia="Arial" w:hAnsi="Arial" w:cs="Arial"/>
          <w:sz w:val="21"/>
          <w:szCs w:val="21"/>
        </w:rPr>
        <w:t>in</w:t>
      </w:r>
      <w:r w:rsidRPr="000A0818">
        <w:rPr>
          <w:rFonts w:ascii="Arial" w:eastAsia="Arial" w:hAnsi="Arial" w:cs="Arial"/>
          <w:spacing w:val="3"/>
          <w:sz w:val="21"/>
          <w:szCs w:val="21"/>
        </w:rPr>
        <w:t xml:space="preserve"> </w:t>
      </w:r>
      <w:r w:rsidRPr="000A0818">
        <w:rPr>
          <w:rFonts w:ascii="Arial" w:eastAsia="Arial" w:hAnsi="Arial" w:cs="Arial"/>
          <w:spacing w:val="1"/>
          <w:sz w:val="21"/>
          <w:szCs w:val="21"/>
        </w:rPr>
        <w:t>p</w:t>
      </w:r>
      <w:r w:rsidRPr="000A0818">
        <w:rPr>
          <w:rFonts w:ascii="Arial" w:eastAsia="Arial" w:hAnsi="Arial" w:cs="Arial"/>
          <w:spacing w:val="-2"/>
          <w:sz w:val="21"/>
          <w:szCs w:val="21"/>
        </w:rPr>
        <w:t>a</w:t>
      </w:r>
      <w:r w:rsidRPr="000A0818">
        <w:rPr>
          <w:rFonts w:ascii="Arial" w:eastAsia="Arial" w:hAnsi="Arial" w:cs="Arial"/>
          <w:sz w:val="21"/>
          <w:szCs w:val="21"/>
        </w:rPr>
        <w:t>rt</w:t>
      </w:r>
      <w:r w:rsidRPr="000A0818">
        <w:rPr>
          <w:rFonts w:ascii="Arial" w:eastAsia="Arial" w:hAnsi="Arial" w:cs="Arial"/>
          <w:spacing w:val="1"/>
          <w:sz w:val="21"/>
          <w:szCs w:val="21"/>
        </w:rPr>
        <w:t>n</w:t>
      </w:r>
      <w:r w:rsidRPr="000A0818">
        <w:rPr>
          <w:rFonts w:ascii="Arial" w:eastAsia="Arial" w:hAnsi="Arial" w:cs="Arial"/>
          <w:spacing w:val="-2"/>
          <w:sz w:val="21"/>
          <w:szCs w:val="21"/>
        </w:rPr>
        <w:t>er</w:t>
      </w:r>
      <w:r w:rsidRPr="000A0818">
        <w:rPr>
          <w:rFonts w:ascii="Arial" w:eastAsia="Arial" w:hAnsi="Arial" w:cs="Arial"/>
          <w:spacing w:val="1"/>
          <w:sz w:val="21"/>
          <w:szCs w:val="21"/>
        </w:rPr>
        <w:t>sh</w:t>
      </w:r>
      <w:r w:rsidRPr="000A0818">
        <w:rPr>
          <w:rFonts w:ascii="Arial" w:eastAsia="Arial" w:hAnsi="Arial" w:cs="Arial"/>
          <w:sz w:val="21"/>
          <w:szCs w:val="21"/>
        </w:rPr>
        <w:t>ip</w:t>
      </w:r>
      <w:r w:rsidRPr="000A0818">
        <w:rPr>
          <w:rFonts w:ascii="Arial" w:eastAsia="Arial" w:hAnsi="Arial" w:cs="Arial"/>
          <w:spacing w:val="21"/>
          <w:sz w:val="21"/>
          <w:szCs w:val="21"/>
        </w:rPr>
        <w:t xml:space="preserve"> </w:t>
      </w:r>
      <w:r w:rsidRPr="000A0818">
        <w:rPr>
          <w:rFonts w:ascii="Arial" w:eastAsia="Arial" w:hAnsi="Arial" w:cs="Arial"/>
          <w:spacing w:val="-2"/>
          <w:sz w:val="21"/>
          <w:szCs w:val="21"/>
        </w:rPr>
        <w:t>(</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pacing w:val="1"/>
          <w:sz w:val="21"/>
          <w:szCs w:val="21"/>
        </w:rPr>
        <w:t>c</w:t>
      </w:r>
      <w:r w:rsidRPr="000A0818">
        <w:rPr>
          <w:rFonts w:ascii="Arial" w:eastAsia="Arial" w:hAnsi="Arial" w:cs="Arial"/>
          <w:spacing w:val="3"/>
          <w:sz w:val="21"/>
          <w:szCs w:val="21"/>
        </w:rPr>
        <w:t>l</w:t>
      </w:r>
      <w:r w:rsidRPr="000A0818">
        <w:rPr>
          <w:rFonts w:ascii="Arial" w:eastAsia="Arial" w:hAnsi="Arial" w:cs="Arial"/>
          <w:spacing w:val="-2"/>
          <w:sz w:val="21"/>
          <w:szCs w:val="21"/>
        </w:rPr>
        <w:t>u</w:t>
      </w:r>
      <w:r w:rsidRPr="000A0818">
        <w:rPr>
          <w:rFonts w:ascii="Arial" w:eastAsia="Arial" w:hAnsi="Arial" w:cs="Arial"/>
          <w:spacing w:val="1"/>
          <w:sz w:val="21"/>
          <w:szCs w:val="21"/>
        </w:rPr>
        <w:t>d</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g</w:t>
      </w:r>
      <w:r w:rsidRPr="000A0818">
        <w:rPr>
          <w:rFonts w:ascii="Arial" w:eastAsia="Arial" w:hAnsi="Arial" w:cs="Arial"/>
          <w:spacing w:val="20"/>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pp</w:t>
      </w:r>
      <w:r w:rsidRPr="000A0818">
        <w:rPr>
          <w:rFonts w:ascii="Arial" w:eastAsia="Arial" w:hAnsi="Arial" w:cs="Arial"/>
          <w:sz w:val="21"/>
          <w:szCs w:val="21"/>
        </w:rPr>
        <w:t>r</w:t>
      </w:r>
      <w:r w:rsidRPr="000A0818">
        <w:rPr>
          <w:rFonts w:ascii="Arial" w:eastAsia="Arial" w:hAnsi="Arial" w:cs="Arial"/>
          <w:spacing w:val="1"/>
          <w:sz w:val="21"/>
          <w:szCs w:val="21"/>
        </w:rPr>
        <w:t>o</w:t>
      </w:r>
      <w:r w:rsidRPr="000A0818">
        <w:rPr>
          <w:rFonts w:ascii="Arial" w:eastAsia="Arial" w:hAnsi="Arial" w:cs="Arial"/>
          <w:spacing w:val="-2"/>
          <w:sz w:val="21"/>
          <w:szCs w:val="21"/>
        </w:rPr>
        <w:t>p</w:t>
      </w:r>
      <w:r w:rsidRPr="000A0818">
        <w:rPr>
          <w:rFonts w:ascii="Arial" w:eastAsia="Arial" w:hAnsi="Arial" w:cs="Arial"/>
          <w:sz w:val="21"/>
          <w:szCs w:val="21"/>
        </w:rPr>
        <w:t>ri</w:t>
      </w:r>
      <w:r w:rsidRPr="000A0818">
        <w:rPr>
          <w:rFonts w:ascii="Arial" w:eastAsia="Arial" w:hAnsi="Arial" w:cs="Arial"/>
          <w:spacing w:val="1"/>
          <w:sz w:val="21"/>
          <w:szCs w:val="21"/>
        </w:rPr>
        <w:t>a</w:t>
      </w:r>
      <w:r w:rsidRPr="000A0818">
        <w:rPr>
          <w:rFonts w:ascii="Arial" w:eastAsia="Arial" w:hAnsi="Arial" w:cs="Arial"/>
          <w:sz w:val="21"/>
          <w:szCs w:val="21"/>
        </w:rPr>
        <w:t>te</w:t>
      </w:r>
      <w:r w:rsidRPr="000A0818">
        <w:rPr>
          <w:rFonts w:ascii="Arial" w:eastAsia="Arial" w:hAnsi="Arial" w:cs="Arial"/>
          <w:spacing w:val="21"/>
          <w:sz w:val="21"/>
          <w:szCs w:val="21"/>
        </w:rPr>
        <w:t xml:space="preserve"> </w:t>
      </w:r>
      <w:r w:rsidRPr="000A0818">
        <w:rPr>
          <w:rFonts w:ascii="Arial" w:eastAsia="Arial" w:hAnsi="Arial" w:cs="Arial"/>
          <w:w w:val="102"/>
          <w:sz w:val="21"/>
          <w:szCs w:val="21"/>
        </w:rPr>
        <w:t>i</w:t>
      </w:r>
      <w:r w:rsidRPr="000A0818">
        <w:rPr>
          <w:rFonts w:ascii="Arial" w:eastAsia="Arial" w:hAnsi="Arial" w:cs="Arial"/>
          <w:spacing w:val="-2"/>
          <w:w w:val="102"/>
          <w:sz w:val="21"/>
          <w:szCs w:val="21"/>
        </w:rPr>
        <w:t>n</w:t>
      </w:r>
      <w:r w:rsidRPr="000A0818">
        <w:rPr>
          <w:rFonts w:ascii="Arial" w:eastAsia="Arial" w:hAnsi="Arial" w:cs="Arial"/>
          <w:w w:val="102"/>
          <w:sz w:val="21"/>
          <w:szCs w:val="21"/>
        </w:rPr>
        <w:t>f</w:t>
      </w:r>
      <w:r w:rsidRPr="000A0818">
        <w:rPr>
          <w:rFonts w:ascii="Arial" w:eastAsia="Arial" w:hAnsi="Arial" w:cs="Arial"/>
          <w:spacing w:val="-2"/>
          <w:w w:val="102"/>
          <w:sz w:val="21"/>
          <w:szCs w:val="21"/>
        </w:rPr>
        <w:t>or</w:t>
      </w:r>
      <w:r w:rsidRPr="000A0818">
        <w:rPr>
          <w:rFonts w:ascii="Arial" w:eastAsia="Arial" w:hAnsi="Arial" w:cs="Arial"/>
          <w:spacing w:val="3"/>
          <w:w w:val="102"/>
          <w:sz w:val="21"/>
          <w:szCs w:val="21"/>
        </w:rPr>
        <w:t>m</w:t>
      </w:r>
      <w:r w:rsidRPr="000A0818">
        <w:rPr>
          <w:rFonts w:ascii="Arial" w:eastAsia="Arial" w:hAnsi="Arial" w:cs="Arial"/>
          <w:spacing w:val="-2"/>
          <w:w w:val="102"/>
          <w:sz w:val="21"/>
          <w:szCs w:val="21"/>
        </w:rPr>
        <w:t>a</w:t>
      </w:r>
      <w:r w:rsidRPr="000A0818">
        <w:rPr>
          <w:rFonts w:ascii="Arial" w:eastAsia="Arial" w:hAnsi="Arial" w:cs="Arial"/>
          <w:w w:val="102"/>
          <w:sz w:val="21"/>
          <w:szCs w:val="21"/>
        </w:rPr>
        <w:t>t</w:t>
      </w:r>
      <w:r w:rsidRPr="000A0818">
        <w:rPr>
          <w:rFonts w:ascii="Arial" w:eastAsia="Arial" w:hAnsi="Arial" w:cs="Arial"/>
          <w:spacing w:val="3"/>
          <w:w w:val="102"/>
          <w:sz w:val="21"/>
          <w:szCs w:val="21"/>
        </w:rPr>
        <w:t>i</w:t>
      </w:r>
      <w:r w:rsidRPr="000A0818">
        <w:rPr>
          <w:rFonts w:ascii="Arial" w:eastAsia="Arial" w:hAnsi="Arial" w:cs="Arial"/>
          <w:spacing w:val="-2"/>
          <w:w w:val="102"/>
          <w:sz w:val="21"/>
          <w:szCs w:val="21"/>
        </w:rPr>
        <w:t>o</w:t>
      </w:r>
      <w:r w:rsidRPr="000A0818">
        <w:rPr>
          <w:rFonts w:ascii="Arial" w:eastAsia="Arial" w:hAnsi="Arial" w:cs="Arial"/>
          <w:w w:val="102"/>
          <w:sz w:val="21"/>
          <w:szCs w:val="21"/>
        </w:rPr>
        <w:t xml:space="preserve">n </w:t>
      </w:r>
      <w:r w:rsidRPr="000A0818">
        <w:rPr>
          <w:rFonts w:ascii="Arial" w:eastAsia="Arial" w:hAnsi="Arial" w:cs="Arial"/>
          <w:spacing w:val="1"/>
          <w:sz w:val="21"/>
          <w:szCs w:val="21"/>
        </w:rPr>
        <w:t>s</w:t>
      </w:r>
      <w:r w:rsidRPr="000A0818">
        <w:rPr>
          <w:rFonts w:ascii="Arial" w:eastAsia="Arial" w:hAnsi="Arial" w:cs="Arial"/>
          <w:spacing w:val="-2"/>
          <w:sz w:val="21"/>
          <w:szCs w:val="21"/>
        </w:rPr>
        <w:t>h</w:t>
      </w:r>
      <w:r w:rsidRPr="000A0818">
        <w:rPr>
          <w:rFonts w:ascii="Arial" w:eastAsia="Arial" w:hAnsi="Arial" w:cs="Arial"/>
          <w:spacing w:val="1"/>
          <w:sz w:val="21"/>
          <w:szCs w:val="21"/>
        </w:rPr>
        <w:t>a</w:t>
      </w:r>
      <w:r w:rsidRPr="000A0818">
        <w:rPr>
          <w:rFonts w:ascii="Arial" w:eastAsia="Arial" w:hAnsi="Arial" w:cs="Arial"/>
          <w:sz w:val="21"/>
          <w:szCs w:val="21"/>
        </w:rPr>
        <w:t>r</w:t>
      </w:r>
      <w:r w:rsidRPr="000A0818">
        <w:rPr>
          <w:rFonts w:ascii="Arial" w:eastAsia="Arial" w:hAnsi="Arial" w:cs="Arial"/>
          <w:spacing w:val="3"/>
          <w:sz w:val="21"/>
          <w:szCs w:val="21"/>
        </w:rPr>
        <w:t>i</w:t>
      </w:r>
      <w:r w:rsidRPr="000A0818">
        <w:rPr>
          <w:rFonts w:ascii="Arial" w:eastAsia="Arial" w:hAnsi="Arial" w:cs="Arial"/>
          <w:spacing w:val="-2"/>
          <w:sz w:val="21"/>
          <w:szCs w:val="21"/>
        </w:rPr>
        <w:t>ng</w:t>
      </w:r>
      <w:r w:rsidRPr="000A0818">
        <w:rPr>
          <w:rFonts w:ascii="Arial" w:eastAsia="Arial" w:hAnsi="Arial" w:cs="Arial"/>
          <w:sz w:val="21"/>
          <w:szCs w:val="21"/>
        </w:rPr>
        <w:t>)</w:t>
      </w:r>
      <w:r w:rsidRPr="000A0818">
        <w:rPr>
          <w:rFonts w:ascii="Arial" w:eastAsia="Arial" w:hAnsi="Arial" w:cs="Arial"/>
          <w:spacing w:val="17"/>
          <w:sz w:val="21"/>
          <w:szCs w:val="21"/>
        </w:rPr>
        <w:t xml:space="preserve"> </w:t>
      </w:r>
      <w:r w:rsidRPr="000A0818">
        <w:rPr>
          <w:rFonts w:ascii="Arial" w:eastAsia="Arial" w:hAnsi="Arial" w:cs="Arial"/>
          <w:spacing w:val="-1"/>
          <w:sz w:val="21"/>
          <w:szCs w:val="21"/>
        </w:rPr>
        <w:t>w</w:t>
      </w:r>
      <w:r w:rsidRPr="000A0818">
        <w:rPr>
          <w:rFonts w:ascii="Arial" w:eastAsia="Arial" w:hAnsi="Arial" w:cs="Arial"/>
          <w:sz w:val="21"/>
          <w:szCs w:val="21"/>
        </w:rPr>
        <w:t>i</w:t>
      </w:r>
      <w:r w:rsidRPr="000A0818">
        <w:rPr>
          <w:rFonts w:ascii="Arial" w:eastAsia="Arial" w:hAnsi="Arial" w:cs="Arial"/>
          <w:spacing w:val="3"/>
          <w:sz w:val="21"/>
          <w:szCs w:val="21"/>
        </w:rPr>
        <w:t>t</w:t>
      </w:r>
      <w:r w:rsidRPr="000A0818">
        <w:rPr>
          <w:rFonts w:ascii="Arial" w:eastAsia="Arial" w:hAnsi="Arial" w:cs="Arial"/>
          <w:sz w:val="21"/>
          <w:szCs w:val="21"/>
        </w:rPr>
        <w:t>h</w:t>
      </w:r>
      <w:r w:rsidRPr="000A0818">
        <w:rPr>
          <w:rFonts w:ascii="Arial" w:eastAsia="Arial" w:hAnsi="Arial" w:cs="Arial"/>
          <w:spacing w:val="5"/>
          <w:sz w:val="21"/>
          <w:szCs w:val="21"/>
        </w:rPr>
        <w:t xml:space="preserve"> </w:t>
      </w:r>
      <w:r w:rsidRPr="000A0818">
        <w:rPr>
          <w:rFonts w:ascii="Arial" w:eastAsia="Arial" w:hAnsi="Arial" w:cs="Arial"/>
          <w:spacing w:val="1"/>
          <w:sz w:val="21"/>
          <w:szCs w:val="21"/>
        </w:rPr>
        <w:t>o</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pacing w:val="-2"/>
          <w:sz w:val="21"/>
          <w:szCs w:val="21"/>
        </w:rPr>
        <w:t>e</w:t>
      </w:r>
      <w:r w:rsidRPr="000A0818">
        <w:rPr>
          <w:rFonts w:ascii="Arial" w:eastAsia="Arial" w:hAnsi="Arial" w:cs="Arial"/>
          <w:sz w:val="21"/>
          <w:szCs w:val="21"/>
        </w:rPr>
        <w:t>r</w:t>
      </w:r>
      <w:r w:rsidRPr="000A0818">
        <w:rPr>
          <w:rFonts w:ascii="Arial" w:eastAsia="Arial" w:hAnsi="Arial" w:cs="Arial"/>
          <w:spacing w:val="12"/>
          <w:sz w:val="21"/>
          <w:szCs w:val="21"/>
        </w:rPr>
        <w:t xml:space="preserve"> </w:t>
      </w:r>
      <w:r w:rsidRPr="000A0818">
        <w:rPr>
          <w:rFonts w:ascii="Arial" w:eastAsia="Arial" w:hAnsi="Arial" w:cs="Arial"/>
          <w:spacing w:val="1"/>
          <w:sz w:val="21"/>
          <w:szCs w:val="21"/>
        </w:rPr>
        <w:t>ag</w:t>
      </w:r>
      <w:r w:rsidRPr="000A0818">
        <w:rPr>
          <w:rFonts w:ascii="Arial" w:eastAsia="Arial" w:hAnsi="Arial" w:cs="Arial"/>
          <w:spacing w:val="-2"/>
          <w:sz w:val="21"/>
          <w:szCs w:val="21"/>
        </w:rPr>
        <w:t>en</w:t>
      </w:r>
      <w:r w:rsidRPr="000A0818">
        <w:rPr>
          <w:rFonts w:ascii="Arial" w:eastAsia="Arial" w:hAnsi="Arial" w:cs="Arial"/>
          <w:spacing w:val="1"/>
          <w:sz w:val="21"/>
          <w:szCs w:val="21"/>
        </w:rPr>
        <w:t>c</w:t>
      </w:r>
      <w:r w:rsidRPr="000A0818">
        <w:rPr>
          <w:rFonts w:ascii="Arial" w:eastAsia="Arial" w:hAnsi="Arial" w:cs="Arial"/>
          <w:sz w:val="21"/>
          <w:szCs w:val="21"/>
        </w:rPr>
        <w:t>i</w:t>
      </w:r>
      <w:r w:rsidRPr="000A0818">
        <w:rPr>
          <w:rFonts w:ascii="Arial" w:eastAsia="Arial" w:hAnsi="Arial" w:cs="Arial"/>
          <w:spacing w:val="1"/>
          <w:sz w:val="21"/>
          <w:szCs w:val="21"/>
        </w:rPr>
        <w:t>e</w:t>
      </w:r>
      <w:r w:rsidRPr="000A0818">
        <w:rPr>
          <w:rFonts w:ascii="Arial" w:eastAsia="Arial" w:hAnsi="Arial" w:cs="Arial"/>
          <w:sz w:val="21"/>
          <w:szCs w:val="21"/>
        </w:rPr>
        <w:t>s</w:t>
      </w:r>
      <w:r w:rsidRPr="000A0818">
        <w:rPr>
          <w:rFonts w:ascii="Arial" w:eastAsia="Arial" w:hAnsi="Arial" w:cs="Arial"/>
          <w:spacing w:val="15"/>
          <w:sz w:val="21"/>
          <w:szCs w:val="21"/>
        </w:rPr>
        <w:t xml:space="preserve"> </w:t>
      </w:r>
      <w:r w:rsidRPr="000A0818">
        <w:rPr>
          <w:rFonts w:ascii="Arial" w:eastAsia="Arial" w:hAnsi="Arial" w:cs="Arial"/>
          <w:spacing w:val="3"/>
          <w:sz w:val="21"/>
          <w:szCs w:val="21"/>
        </w:rPr>
        <w:t>f</w:t>
      </w:r>
      <w:r w:rsidRPr="000A0818">
        <w:rPr>
          <w:rFonts w:ascii="Arial" w:eastAsia="Arial" w:hAnsi="Arial" w:cs="Arial"/>
          <w:spacing w:val="-2"/>
          <w:sz w:val="21"/>
          <w:szCs w:val="21"/>
        </w:rPr>
        <w:t>o</w:t>
      </w:r>
      <w:r w:rsidRPr="000A0818">
        <w:rPr>
          <w:rFonts w:ascii="Arial" w:eastAsia="Arial" w:hAnsi="Arial" w:cs="Arial"/>
          <w:sz w:val="21"/>
          <w:szCs w:val="21"/>
        </w:rPr>
        <w:t>r</w:t>
      </w:r>
      <w:r w:rsidRPr="000A0818">
        <w:rPr>
          <w:rFonts w:ascii="Arial" w:eastAsia="Arial" w:hAnsi="Arial" w:cs="Arial"/>
          <w:spacing w:val="5"/>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e</w:t>
      </w:r>
      <w:r w:rsidRPr="000A0818">
        <w:rPr>
          <w:rFonts w:ascii="Arial" w:eastAsia="Arial" w:hAnsi="Arial" w:cs="Arial"/>
          <w:spacing w:val="8"/>
          <w:sz w:val="21"/>
          <w:szCs w:val="21"/>
        </w:rPr>
        <w:t xml:space="preserve"> </w:t>
      </w:r>
      <w:r w:rsidRPr="000A0818">
        <w:rPr>
          <w:rFonts w:ascii="Arial" w:eastAsia="Arial" w:hAnsi="Arial" w:cs="Arial"/>
          <w:spacing w:val="-2"/>
          <w:sz w:val="21"/>
          <w:szCs w:val="21"/>
        </w:rPr>
        <w:t>p</w:t>
      </w:r>
      <w:r w:rsidRPr="000A0818">
        <w:rPr>
          <w:rFonts w:ascii="Arial" w:eastAsia="Arial" w:hAnsi="Arial" w:cs="Arial"/>
          <w:sz w:val="21"/>
          <w:szCs w:val="21"/>
        </w:rPr>
        <w:t>r</w:t>
      </w:r>
      <w:r w:rsidRPr="000A0818">
        <w:rPr>
          <w:rFonts w:ascii="Arial" w:eastAsia="Arial" w:hAnsi="Arial" w:cs="Arial"/>
          <w:spacing w:val="1"/>
          <w:sz w:val="21"/>
          <w:szCs w:val="21"/>
        </w:rPr>
        <w:t>o</w:t>
      </w:r>
      <w:r w:rsidRPr="000A0818">
        <w:rPr>
          <w:rFonts w:ascii="Arial" w:eastAsia="Arial" w:hAnsi="Arial" w:cs="Arial"/>
          <w:sz w:val="21"/>
          <w:szCs w:val="21"/>
        </w:rPr>
        <w:t>t</w:t>
      </w:r>
      <w:r w:rsidRPr="000A0818">
        <w:rPr>
          <w:rFonts w:ascii="Arial" w:eastAsia="Arial" w:hAnsi="Arial" w:cs="Arial"/>
          <w:spacing w:val="1"/>
          <w:sz w:val="21"/>
          <w:szCs w:val="21"/>
        </w:rPr>
        <w:t>e</w:t>
      </w:r>
      <w:r w:rsidRPr="000A0818">
        <w:rPr>
          <w:rFonts w:ascii="Arial" w:eastAsia="Arial" w:hAnsi="Arial" w:cs="Arial"/>
          <w:spacing w:val="-4"/>
          <w:sz w:val="21"/>
          <w:szCs w:val="21"/>
        </w:rPr>
        <w:t>c</w:t>
      </w:r>
      <w:r w:rsidRPr="000A0818">
        <w:rPr>
          <w:rFonts w:ascii="Arial" w:eastAsia="Arial" w:hAnsi="Arial" w:cs="Arial"/>
          <w:sz w:val="21"/>
          <w:szCs w:val="21"/>
        </w:rPr>
        <w:t>ti</w:t>
      </w:r>
      <w:r w:rsidRPr="000A0818">
        <w:rPr>
          <w:rFonts w:ascii="Arial" w:eastAsia="Arial" w:hAnsi="Arial" w:cs="Arial"/>
          <w:spacing w:val="1"/>
          <w:sz w:val="21"/>
          <w:szCs w:val="21"/>
        </w:rPr>
        <w:t>o</w:t>
      </w:r>
      <w:r w:rsidRPr="000A0818">
        <w:rPr>
          <w:rFonts w:ascii="Arial" w:eastAsia="Arial" w:hAnsi="Arial" w:cs="Arial"/>
          <w:sz w:val="21"/>
          <w:szCs w:val="21"/>
        </w:rPr>
        <w:t>n</w:t>
      </w:r>
      <w:r w:rsidRPr="000A0818">
        <w:rPr>
          <w:rFonts w:ascii="Arial" w:eastAsia="Arial" w:hAnsi="Arial" w:cs="Arial"/>
          <w:spacing w:val="20"/>
          <w:sz w:val="21"/>
          <w:szCs w:val="21"/>
        </w:rPr>
        <w:t xml:space="preserve"> </w:t>
      </w:r>
      <w:r w:rsidRPr="000A0818">
        <w:rPr>
          <w:rFonts w:ascii="Arial" w:eastAsia="Arial" w:hAnsi="Arial" w:cs="Arial"/>
          <w:spacing w:val="-4"/>
          <w:sz w:val="21"/>
          <w:szCs w:val="21"/>
        </w:rPr>
        <w:t>o</w:t>
      </w:r>
      <w:r w:rsidRPr="000A0818">
        <w:rPr>
          <w:rFonts w:ascii="Arial" w:eastAsia="Arial" w:hAnsi="Arial" w:cs="Arial"/>
          <w:sz w:val="21"/>
          <w:szCs w:val="21"/>
        </w:rPr>
        <w:t>f</w:t>
      </w:r>
      <w:r w:rsidRPr="000A0818">
        <w:rPr>
          <w:rFonts w:ascii="Arial" w:eastAsia="Arial" w:hAnsi="Arial" w:cs="Arial"/>
          <w:spacing w:val="5"/>
          <w:sz w:val="21"/>
          <w:szCs w:val="21"/>
        </w:rPr>
        <w:t xml:space="preserve"> </w:t>
      </w:r>
      <w:r w:rsidRPr="000A0818">
        <w:rPr>
          <w:rFonts w:ascii="Arial" w:eastAsia="Arial" w:hAnsi="Arial" w:cs="Arial"/>
          <w:spacing w:val="1"/>
          <w:sz w:val="21"/>
          <w:szCs w:val="21"/>
        </w:rPr>
        <w:t>v</w:t>
      </w:r>
      <w:r w:rsidRPr="000A0818">
        <w:rPr>
          <w:rFonts w:ascii="Arial" w:eastAsia="Arial" w:hAnsi="Arial" w:cs="Arial"/>
          <w:spacing w:val="-2"/>
          <w:sz w:val="21"/>
          <w:szCs w:val="21"/>
        </w:rPr>
        <w:t>u</w:t>
      </w:r>
      <w:r w:rsidRPr="000A0818">
        <w:rPr>
          <w:rFonts w:ascii="Arial" w:eastAsia="Arial" w:hAnsi="Arial" w:cs="Arial"/>
          <w:spacing w:val="3"/>
          <w:sz w:val="21"/>
          <w:szCs w:val="21"/>
        </w:rPr>
        <w:t>l</w:t>
      </w:r>
      <w:r w:rsidRPr="000A0818">
        <w:rPr>
          <w:rFonts w:ascii="Arial" w:eastAsia="Arial" w:hAnsi="Arial" w:cs="Arial"/>
          <w:spacing w:val="1"/>
          <w:sz w:val="21"/>
          <w:szCs w:val="21"/>
        </w:rPr>
        <w:t>n</w:t>
      </w:r>
      <w:r w:rsidRPr="000A0818">
        <w:rPr>
          <w:rFonts w:ascii="Arial" w:eastAsia="Arial" w:hAnsi="Arial" w:cs="Arial"/>
          <w:spacing w:val="-2"/>
          <w:sz w:val="21"/>
          <w:szCs w:val="21"/>
        </w:rPr>
        <w:t>e</w:t>
      </w:r>
      <w:r w:rsidRPr="000A0818">
        <w:rPr>
          <w:rFonts w:ascii="Arial" w:eastAsia="Arial" w:hAnsi="Arial" w:cs="Arial"/>
          <w:sz w:val="21"/>
          <w:szCs w:val="21"/>
        </w:rPr>
        <w:t>r</w:t>
      </w:r>
      <w:r w:rsidRPr="000A0818">
        <w:rPr>
          <w:rFonts w:ascii="Arial" w:eastAsia="Arial" w:hAnsi="Arial" w:cs="Arial"/>
          <w:spacing w:val="1"/>
          <w:sz w:val="21"/>
          <w:szCs w:val="21"/>
        </w:rPr>
        <w:t>a</w:t>
      </w:r>
      <w:r w:rsidRPr="000A0818">
        <w:rPr>
          <w:rFonts w:ascii="Arial" w:eastAsia="Arial" w:hAnsi="Arial" w:cs="Arial"/>
          <w:spacing w:val="-2"/>
          <w:sz w:val="21"/>
          <w:szCs w:val="21"/>
        </w:rPr>
        <w:t>b</w:t>
      </w:r>
      <w:r w:rsidRPr="000A0818">
        <w:rPr>
          <w:rFonts w:ascii="Arial" w:eastAsia="Arial" w:hAnsi="Arial" w:cs="Arial"/>
          <w:sz w:val="21"/>
          <w:szCs w:val="21"/>
        </w:rPr>
        <w:t>le</w:t>
      </w:r>
      <w:r w:rsidRPr="000A0818">
        <w:rPr>
          <w:rFonts w:ascii="Arial" w:eastAsia="Arial" w:hAnsi="Arial" w:cs="Arial"/>
          <w:spacing w:val="19"/>
          <w:sz w:val="21"/>
          <w:szCs w:val="21"/>
        </w:rPr>
        <w:t xml:space="preserve"> </w:t>
      </w:r>
      <w:r w:rsidRPr="000A0818">
        <w:rPr>
          <w:rFonts w:ascii="Arial" w:eastAsia="Arial" w:hAnsi="Arial" w:cs="Arial"/>
          <w:spacing w:val="1"/>
          <w:w w:val="102"/>
          <w:sz w:val="21"/>
          <w:szCs w:val="21"/>
        </w:rPr>
        <w:t>a</w:t>
      </w:r>
      <w:r w:rsidRPr="000A0818">
        <w:rPr>
          <w:rFonts w:ascii="Arial" w:eastAsia="Arial" w:hAnsi="Arial" w:cs="Arial"/>
          <w:spacing w:val="-2"/>
          <w:w w:val="102"/>
          <w:sz w:val="21"/>
          <w:szCs w:val="21"/>
        </w:rPr>
        <w:t>d</w:t>
      </w:r>
      <w:r w:rsidRPr="000A0818">
        <w:rPr>
          <w:rFonts w:ascii="Arial" w:eastAsia="Arial" w:hAnsi="Arial" w:cs="Arial"/>
          <w:spacing w:val="1"/>
          <w:w w:val="102"/>
          <w:sz w:val="21"/>
          <w:szCs w:val="21"/>
        </w:rPr>
        <w:t>u</w:t>
      </w:r>
      <w:r w:rsidRPr="000A0818">
        <w:rPr>
          <w:rFonts w:ascii="Arial" w:eastAsia="Arial" w:hAnsi="Arial" w:cs="Arial"/>
          <w:spacing w:val="-2"/>
          <w:w w:val="102"/>
          <w:sz w:val="21"/>
          <w:szCs w:val="21"/>
        </w:rPr>
        <w:t>l</w:t>
      </w:r>
      <w:r w:rsidRPr="000A0818">
        <w:rPr>
          <w:rFonts w:ascii="Arial" w:eastAsia="Arial" w:hAnsi="Arial" w:cs="Arial"/>
          <w:spacing w:val="3"/>
          <w:w w:val="102"/>
          <w:sz w:val="21"/>
          <w:szCs w:val="21"/>
        </w:rPr>
        <w:t>t</w:t>
      </w:r>
      <w:r w:rsidRPr="000A0818">
        <w:rPr>
          <w:rFonts w:ascii="Arial" w:eastAsia="Arial" w:hAnsi="Arial" w:cs="Arial"/>
          <w:w w:val="102"/>
          <w:sz w:val="21"/>
          <w:szCs w:val="21"/>
        </w:rPr>
        <w:t>s</w:t>
      </w:r>
    </w:p>
    <w:p w14:paraId="1799F57B" w14:textId="77777777" w:rsidR="00BA6BA9" w:rsidRPr="00BA6BA9" w:rsidRDefault="00BA6BA9" w:rsidP="00BA6BA9">
      <w:pPr>
        <w:pStyle w:val="ListParagraph"/>
        <w:numPr>
          <w:ilvl w:val="0"/>
          <w:numId w:val="2"/>
        </w:numPr>
        <w:spacing w:line="245" w:lineRule="auto"/>
        <w:ind w:right="246"/>
        <w:rPr>
          <w:rFonts w:ascii="Arial" w:eastAsia="Arial" w:hAnsi="Arial" w:cs="Arial"/>
          <w:sz w:val="21"/>
          <w:szCs w:val="21"/>
        </w:rPr>
      </w:pPr>
      <w:r>
        <w:rPr>
          <w:rFonts w:ascii="Arial" w:eastAsia="Arial" w:hAnsi="Arial" w:cs="Arial"/>
          <w:w w:val="102"/>
          <w:sz w:val="21"/>
          <w:szCs w:val="21"/>
        </w:rPr>
        <w:t>Is committed to making safeguarding personal and proportionate to each situation.</w:t>
      </w:r>
    </w:p>
    <w:p w14:paraId="086B3C57" w14:textId="77777777" w:rsidR="00D3038F" w:rsidRPr="000A0818" w:rsidRDefault="000A0818" w:rsidP="000A0818">
      <w:pPr>
        <w:pStyle w:val="ListParagraph"/>
        <w:numPr>
          <w:ilvl w:val="0"/>
          <w:numId w:val="2"/>
        </w:numPr>
        <w:spacing w:before="12" w:line="248" w:lineRule="auto"/>
        <w:ind w:right="1081"/>
        <w:rPr>
          <w:rFonts w:ascii="Arial" w:eastAsia="Arial" w:hAnsi="Arial" w:cs="Arial"/>
          <w:sz w:val="21"/>
          <w:szCs w:val="21"/>
        </w:rPr>
      </w:pPr>
      <w:r w:rsidRPr="000A0818">
        <w:rPr>
          <w:rFonts w:ascii="Arial" w:eastAsia="Arial" w:hAnsi="Arial" w:cs="Arial"/>
          <w:spacing w:val="-4"/>
          <w:sz w:val="21"/>
          <w:szCs w:val="21"/>
        </w:rPr>
        <w:t>W</w:t>
      </w:r>
      <w:r w:rsidRPr="000A0818">
        <w:rPr>
          <w:rFonts w:ascii="Arial" w:eastAsia="Arial" w:hAnsi="Arial" w:cs="Arial"/>
          <w:spacing w:val="3"/>
          <w:sz w:val="21"/>
          <w:szCs w:val="21"/>
        </w:rPr>
        <w:t>i</w:t>
      </w:r>
      <w:r w:rsidRPr="000A0818">
        <w:rPr>
          <w:rFonts w:ascii="Arial" w:eastAsia="Arial" w:hAnsi="Arial" w:cs="Arial"/>
          <w:sz w:val="21"/>
          <w:szCs w:val="21"/>
        </w:rPr>
        <w:t>ll</w:t>
      </w:r>
      <w:r w:rsidRPr="000A0818">
        <w:rPr>
          <w:rFonts w:ascii="Arial" w:eastAsia="Arial" w:hAnsi="Arial" w:cs="Arial"/>
          <w:spacing w:val="11"/>
          <w:sz w:val="21"/>
          <w:szCs w:val="21"/>
        </w:rPr>
        <w:t xml:space="preserve"> </w:t>
      </w:r>
      <w:r w:rsidRPr="000A0818">
        <w:rPr>
          <w:rFonts w:ascii="Arial" w:eastAsia="Arial" w:hAnsi="Arial" w:cs="Arial"/>
          <w:spacing w:val="1"/>
          <w:sz w:val="21"/>
          <w:szCs w:val="21"/>
        </w:rPr>
        <w:t>e</w:t>
      </w:r>
      <w:r w:rsidRPr="000A0818">
        <w:rPr>
          <w:rFonts w:ascii="Arial" w:eastAsia="Arial" w:hAnsi="Arial" w:cs="Arial"/>
          <w:spacing w:val="-2"/>
          <w:sz w:val="21"/>
          <w:szCs w:val="21"/>
        </w:rPr>
        <w:t>n</w:t>
      </w:r>
      <w:r w:rsidRPr="000A0818">
        <w:rPr>
          <w:rFonts w:ascii="Arial" w:eastAsia="Arial" w:hAnsi="Arial" w:cs="Arial"/>
          <w:spacing w:val="1"/>
          <w:sz w:val="21"/>
          <w:szCs w:val="21"/>
        </w:rPr>
        <w:t>s</w:t>
      </w:r>
      <w:r w:rsidRPr="000A0818">
        <w:rPr>
          <w:rFonts w:ascii="Arial" w:eastAsia="Arial" w:hAnsi="Arial" w:cs="Arial"/>
          <w:spacing w:val="-2"/>
          <w:sz w:val="21"/>
          <w:szCs w:val="21"/>
        </w:rPr>
        <w:t>u</w:t>
      </w:r>
      <w:r w:rsidRPr="000A0818">
        <w:rPr>
          <w:rFonts w:ascii="Arial" w:eastAsia="Arial" w:hAnsi="Arial" w:cs="Arial"/>
          <w:sz w:val="21"/>
          <w:szCs w:val="21"/>
        </w:rPr>
        <w:t>re</w:t>
      </w:r>
      <w:r w:rsidRPr="000A0818">
        <w:rPr>
          <w:rFonts w:ascii="Arial" w:eastAsia="Arial" w:hAnsi="Arial" w:cs="Arial"/>
          <w:spacing w:val="13"/>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pacing w:val="-4"/>
          <w:sz w:val="21"/>
          <w:szCs w:val="21"/>
        </w:rPr>
        <w:t>a</w:t>
      </w:r>
      <w:r w:rsidRPr="000A0818">
        <w:rPr>
          <w:rFonts w:ascii="Arial" w:eastAsia="Arial" w:hAnsi="Arial" w:cs="Arial"/>
          <w:sz w:val="21"/>
          <w:szCs w:val="21"/>
        </w:rPr>
        <w:t>t</w:t>
      </w:r>
      <w:r w:rsidRPr="000A0818">
        <w:rPr>
          <w:rFonts w:ascii="Arial" w:eastAsia="Arial" w:hAnsi="Arial" w:cs="Arial"/>
          <w:spacing w:val="12"/>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ll</w:t>
      </w:r>
      <w:r w:rsidRPr="000A0818">
        <w:rPr>
          <w:rFonts w:ascii="Arial" w:eastAsia="Arial" w:hAnsi="Arial" w:cs="Arial"/>
          <w:spacing w:val="6"/>
          <w:sz w:val="21"/>
          <w:szCs w:val="21"/>
        </w:rPr>
        <w:t xml:space="preserve"> </w:t>
      </w:r>
      <w:r w:rsidRPr="000A0818">
        <w:rPr>
          <w:rFonts w:ascii="Arial" w:eastAsia="Arial" w:hAnsi="Arial" w:cs="Arial"/>
          <w:spacing w:val="-2"/>
          <w:sz w:val="21"/>
          <w:szCs w:val="21"/>
        </w:rPr>
        <w:t>s</w:t>
      </w:r>
      <w:r w:rsidRPr="000A0818">
        <w:rPr>
          <w:rFonts w:ascii="Arial" w:eastAsia="Arial" w:hAnsi="Arial" w:cs="Arial"/>
          <w:sz w:val="21"/>
          <w:szCs w:val="21"/>
        </w:rPr>
        <w:t>t</w:t>
      </w:r>
      <w:r w:rsidRPr="000A0818">
        <w:rPr>
          <w:rFonts w:ascii="Arial" w:eastAsia="Arial" w:hAnsi="Arial" w:cs="Arial"/>
          <w:spacing w:val="-2"/>
          <w:sz w:val="21"/>
          <w:szCs w:val="21"/>
        </w:rPr>
        <w:t>a</w:t>
      </w:r>
      <w:r w:rsidRPr="000A0818">
        <w:rPr>
          <w:rFonts w:ascii="Arial" w:eastAsia="Arial" w:hAnsi="Arial" w:cs="Arial"/>
          <w:sz w:val="21"/>
          <w:szCs w:val="21"/>
        </w:rPr>
        <w:t>ff</w:t>
      </w:r>
      <w:r w:rsidRPr="000A0818">
        <w:rPr>
          <w:rFonts w:ascii="Arial" w:eastAsia="Arial" w:hAnsi="Arial" w:cs="Arial"/>
          <w:spacing w:val="13"/>
          <w:sz w:val="21"/>
          <w:szCs w:val="21"/>
        </w:rPr>
        <w:t xml:space="preserve"> </w:t>
      </w:r>
      <w:r w:rsidRPr="000A0818">
        <w:rPr>
          <w:rFonts w:ascii="Arial" w:eastAsia="Arial" w:hAnsi="Arial" w:cs="Arial"/>
          <w:spacing w:val="-4"/>
          <w:sz w:val="21"/>
          <w:szCs w:val="21"/>
        </w:rPr>
        <w:t>a</w:t>
      </w:r>
      <w:r w:rsidRPr="000A0818">
        <w:rPr>
          <w:rFonts w:ascii="Arial" w:eastAsia="Arial" w:hAnsi="Arial" w:cs="Arial"/>
          <w:spacing w:val="1"/>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1"/>
          <w:sz w:val="21"/>
          <w:szCs w:val="21"/>
        </w:rPr>
        <w:t>v</w:t>
      </w:r>
      <w:r w:rsidRPr="000A0818">
        <w:rPr>
          <w:rFonts w:ascii="Arial" w:eastAsia="Arial" w:hAnsi="Arial" w:cs="Arial"/>
          <w:spacing w:val="-2"/>
          <w:sz w:val="21"/>
          <w:szCs w:val="21"/>
        </w:rPr>
        <w:t>o</w:t>
      </w:r>
      <w:r w:rsidRPr="000A0818">
        <w:rPr>
          <w:rFonts w:ascii="Arial" w:eastAsia="Arial" w:hAnsi="Arial" w:cs="Arial"/>
          <w:spacing w:val="3"/>
          <w:sz w:val="21"/>
          <w:szCs w:val="21"/>
        </w:rPr>
        <w:t>l</w:t>
      </w:r>
      <w:r w:rsidRPr="000A0818">
        <w:rPr>
          <w:rFonts w:ascii="Arial" w:eastAsia="Arial" w:hAnsi="Arial" w:cs="Arial"/>
          <w:spacing w:val="-2"/>
          <w:sz w:val="21"/>
          <w:szCs w:val="21"/>
        </w:rPr>
        <w:t>un</w:t>
      </w:r>
      <w:r w:rsidRPr="000A0818">
        <w:rPr>
          <w:rFonts w:ascii="Arial" w:eastAsia="Arial" w:hAnsi="Arial" w:cs="Arial"/>
          <w:sz w:val="21"/>
          <w:szCs w:val="21"/>
        </w:rPr>
        <w:t>t</w:t>
      </w:r>
      <w:r w:rsidRPr="000A0818">
        <w:rPr>
          <w:rFonts w:ascii="Arial" w:eastAsia="Arial" w:hAnsi="Arial" w:cs="Arial"/>
          <w:spacing w:val="1"/>
          <w:sz w:val="21"/>
          <w:szCs w:val="21"/>
        </w:rPr>
        <w:t>ee</w:t>
      </w:r>
      <w:r w:rsidRPr="000A0818">
        <w:rPr>
          <w:rFonts w:ascii="Arial" w:eastAsia="Arial" w:hAnsi="Arial" w:cs="Arial"/>
          <w:spacing w:val="-2"/>
          <w:sz w:val="21"/>
          <w:szCs w:val="21"/>
        </w:rPr>
        <w:t>r</w:t>
      </w:r>
      <w:r w:rsidRPr="000A0818">
        <w:rPr>
          <w:rFonts w:ascii="Arial" w:eastAsia="Arial" w:hAnsi="Arial" w:cs="Arial"/>
          <w:sz w:val="21"/>
          <w:szCs w:val="21"/>
        </w:rPr>
        <w:t>s</w:t>
      </w:r>
      <w:r w:rsidRPr="000A0818">
        <w:rPr>
          <w:rFonts w:ascii="Arial" w:eastAsia="Arial" w:hAnsi="Arial" w:cs="Arial"/>
          <w:spacing w:val="21"/>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re</w:t>
      </w:r>
      <w:r w:rsidRPr="000A0818">
        <w:rPr>
          <w:rFonts w:ascii="Arial" w:eastAsia="Arial" w:hAnsi="Arial" w:cs="Arial"/>
          <w:spacing w:val="8"/>
          <w:sz w:val="21"/>
          <w:szCs w:val="21"/>
        </w:rPr>
        <w:t xml:space="preserve"> </w:t>
      </w:r>
      <w:r w:rsidRPr="000A0818">
        <w:rPr>
          <w:rFonts w:ascii="Arial" w:eastAsia="Arial" w:hAnsi="Arial" w:cs="Arial"/>
          <w:spacing w:val="-2"/>
          <w:sz w:val="21"/>
          <w:szCs w:val="21"/>
        </w:rPr>
        <w:t>se</w:t>
      </w:r>
      <w:r w:rsidRPr="000A0818">
        <w:rPr>
          <w:rFonts w:ascii="Arial" w:eastAsia="Arial" w:hAnsi="Arial" w:cs="Arial"/>
          <w:spacing w:val="3"/>
          <w:sz w:val="21"/>
          <w:szCs w:val="21"/>
        </w:rPr>
        <w:t>l</w:t>
      </w:r>
      <w:r w:rsidRPr="000A0818">
        <w:rPr>
          <w:rFonts w:ascii="Arial" w:eastAsia="Arial" w:hAnsi="Arial" w:cs="Arial"/>
          <w:spacing w:val="-2"/>
          <w:sz w:val="21"/>
          <w:szCs w:val="21"/>
        </w:rPr>
        <w:t>ect</w:t>
      </w:r>
      <w:r w:rsidRPr="000A0818">
        <w:rPr>
          <w:rFonts w:ascii="Arial" w:eastAsia="Arial" w:hAnsi="Arial" w:cs="Arial"/>
          <w:spacing w:val="1"/>
          <w:sz w:val="21"/>
          <w:szCs w:val="21"/>
        </w:rPr>
        <w:t>ed</w:t>
      </w:r>
      <w:r w:rsidRPr="000A0818">
        <w:rPr>
          <w:rFonts w:ascii="Arial" w:eastAsia="Arial" w:hAnsi="Arial" w:cs="Arial"/>
          <w:sz w:val="21"/>
          <w:szCs w:val="21"/>
        </w:rPr>
        <w:t>,</w:t>
      </w:r>
      <w:r w:rsidRPr="000A0818">
        <w:rPr>
          <w:rFonts w:ascii="Arial" w:eastAsia="Arial" w:hAnsi="Arial" w:cs="Arial"/>
          <w:spacing w:val="17"/>
          <w:sz w:val="21"/>
          <w:szCs w:val="21"/>
        </w:rPr>
        <w:t xml:space="preserve"> </w:t>
      </w:r>
      <w:r w:rsidRPr="000A0818">
        <w:rPr>
          <w:rFonts w:ascii="Arial" w:eastAsia="Arial" w:hAnsi="Arial" w:cs="Arial"/>
          <w:spacing w:val="3"/>
          <w:sz w:val="21"/>
          <w:szCs w:val="21"/>
        </w:rPr>
        <w:t>t</w:t>
      </w:r>
      <w:r w:rsidRPr="000A0818">
        <w:rPr>
          <w:rFonts w:ascii="Arial" w:eastAsia="Arial" w:hAnsi="Arial" w:cs="Arial"/>
          <w:sz w:val="21"/>
          <w:szCs w:val="21"/>
        </w:rPr>
        <w:t>r</w:t>
      </w:r>
      <w:r w:rsidRPr="000A0818">
        <w:rPr>
          <w:rFonts w:ascii="Arial" w:eastAsia="Arial" w:hAnsi="Arial" w:cs="Arial"/>
          <w:spacing w:val="-4"/>
          <w:sz w:val="21"/>
          <w:szCs w:val="21"/>
        </w:rPr>
        <w:t>a</w:t>
      </w:r>
      <w:r w:rsidRPr="000A0818">
        <w:rPr>
          <w:rFonts w:ascii="Arial" w:eastAsia="Arial" w:hAnsi="Arial" w:cs="Arial"/>
          <w:spacing w:val="3"/>
          <w:sz w:val="21"/>
          <w:szCs w:val="21"/>
        </w:rPr>
        <w:t>i</w:t>
      </w:r>
      <w:r w:rsidRPr="000A0818">
        <w:rPr>
          <w:rFonts w:ascii="Arial" w:eastAsia="Arial" w:hAnsi="Arial" w:cs="Arial"/>
          <w:spacing w:val="-2"/>
          <w:sz w:val="21"/>
          <w:szCs w:val="21"/>
        </w:rPr>
        <w:t>n</w:t>
      </w:r>
      <w:r w:rsidRPr="000A0818">
        <w:rPr>
          <w:rFonts w:ascii="Arial" w:eastAsia="Arial" w:hAnsi="Arial" w:cs="Arial"/>
          <w:spacing w:val="1"/>
          <w:sz w:val="21"/>
          <w:szCs w:val="21"/>
        </w:rPr>
        <w:t>e</w:t>
      </w:r>
      <w:r w:rsidRPr="000A0818">
        <w:rPr>
          <w:rFonts w:ascii="Arial" w:eastAsia="Arial" w:hAnsi="Arial" w:cs="Arial"/>
          <w:sz w:val="21"/>
          <w:szCs w:val="21"/>
        </w:rPr>
        <w:t>d</w:t>
      </w:r>
      <w:r w:rsidRPr="000A0818">
        <w:rPr>
          <w:rFonts w:ascii="Arial" w:eastAsia="Arial" w:hAnsi="Arial" w:cs="Arial"/>
          <w:spacing w:val="15"/>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z w:val="21"/>
          <w:szCs w:val="21"/>
        </w:rPr>
        <w:t>d</w:t>
      </w:r>
      <w:r w:rsidRPr="000A0818">
        <w:rPr>
          <w:rFonts w:ascii="Arial" w:eastAsia="Arial" w:hAnsi="Arial" w:cs="Arial"/>
          <w:spacing w:val="7"/>
          <w:sz w:val="21"/>
          <w:szCs w:val="21"/>
        </w:rPr>
        <w:t xml:space="preserve"> </w:t>
      </w:r>
      <w:r w:rsidRPr="000A0818">
        <w:rPr>
          <w:rFonts w:ascii="Arial" w:eastAsia="Arial" w:hAnsi="Arial" w:cs="Arial"/>
          <w:spacing w:val="1"/>
          <w:w w:val="102"/>
          <w:sz w:val="21"/>
          <w:szCs w:val="21"/>
        </w:rPr>
        <w:t>su</w:t>
      </w:r>
      <w:r w:rsidRPr="000A0818">
        <w:rPr>
          <w:rFonts w:ascii="Arial" w:eastAsia="Arial" w:hAnsi="Arial" w:cs="Arial"/>
          <w:spacing w:val="-2"/>
          <w:w w:val="102"/>
          <w:sz w:val="21"/>
          <w:szCs w:val="21"/>
        </w:rPr>
        <w:t>p</w:t>
      </w:r>
      <w:r w:rsidRPr="000A0818">
        <w:rPr>
          <w:rFonts w:ascii="Arial" w:eastAsia="Arial" w:hAnsi="Arial" w:cs="Arial"/>
          <w:spacing w:val="1"/>
          <w:w w:val="102"/>
          <w:sz w:val="21"/>
          <w:szCs w:val="21"/>
        </w:rPr>
        <w:t>p</w:t>
      </w:r>
      <w:r w:rsidRPr="000A0818">
        <w:rPr>
          <w:rFonts w:ascii="Arial" w:eastAsia="Arial" w:hAnsi="Arial" w:cs="Arial"/>
          <w:spacing w:val="-2"/>
          <w:w w:val="102"/>
          <w:sz w:val="21"/>
          <w:szCs w:val="21"/>
        </w:rPr>
        <w:t>o</w:t>
      </w:r>
      <w:r w:rsidRPr="000A0818">
        <w:rPr>
          <w:rFonts w:ascii="Arial" w:eastAsia="Arial" w:hAnsi="Arial" w:cs="Arial"/>
          <w:w w:val="102"/>
          <w:sz w:val="21"/>
          <w:szCs w:val="21"/>
        </w:rPr>
        <w:t>rt</w:t>
      </w:r>
      <w:r w:rsidRPr="000A0818">
        <w:rPr>
          <w:rFonts w:ascii="Arial" w:eastAsia="Arial" w:hAnsi="Arial" w:cs="Arial"/>
          <w:spacing w:val="-2"/>
          <w:w w:val="102"/>
          <w:sz w:val="21"/>
          <w:szCs w:val="21"/>
        </w:rPr>
        <w:t>e</w:t>
      </w:r>
      <w:r w:rsidRPr="000A0818">
        <w:rPr>
          <w:rFonts w:ascii="Arial" w:eastAsia="Arial" w:hAnsi="Arial" w:cs="Arial"/>
          <w:w w:val="102"/>
          <w:sz w:val="21"/>
          <w:szCs w:val="21"/>
        </w:rPr>
        <w:t xml:space="preserve">d </w:t>
      </w:r>
      <w:r w:rsidRPr="000A0818">
        <w:rPr>
          <w:rFonts w:ascii="Arial" w:eastAsia="Arial" w:hAnsi="Arial" w:cs="Arial"/>
          <w:spacing w:val="1"/>
          <w:w w:val="102"/>
          <w:sz w:val="21"/>
          <w:szCs w:val="21"/>
        </w:rPr>
        <w:t>a</w:t>
      </w:r>
      <w:r w:rsidRPr="000A0818">
        <w:rPr>
          <w:rFonts w:ascii="Arial" w:eastAsia="Arial" w:hAnsi="Arial" w:cs="Arial"/>
          <w:spacing w:val="-2"/>
          <w:w w:val="102"/>
          <w:sz w:val="21"/>
          <w:szCs w:val="21"/>
        </w:rPr>
        <w:t>p</w:t>
      </w:r>
      <w:r w:rsidRPr="000A0818">
        <w:rPr>
          <w:rFonts w:ascii="Arial" w:eastAsia="Arial" w:hAnsi="Arial" w:cs="Arial"/>
          <w:spacing w:val="1"/>
          <w:w w:val="102"/>
          <w:sz w:val="21"/>
          <w:szCs w:val="21"/>
        </w:rPr>
        <w:t>p</w:t>
      </w:r>
      <w:r w:rsidRPr="000A0818">
        <w:rPr>
          <w:rFonts w:ascii="Arial" w:eastAsia="Arial" w:hAnsi="Arial" w:cs="Arial"/>
          <w:w w:val="102"/>
          <w:sz w:val="21"/>
          <w:szCs w:val="21"/>
        </w:rPr>
        <w:t>r</w:t>
      </w:r>
      <w:r w:rsidRPr="000A0818">
        <w:rPr>
          <w:rFonts w:ascii="Arial" w:eastAsia="Arial" w:hAnsi="Arial" w:cs="Arial"/>
          <w:spacing w:val="1"/>
          <w:w w:val="102"/>
          <w:sz w:val="21"/>
          <w:szCs w:val="21"/>
        </w:rPr>
        <w:t>o</w:t>
      </w:r>
      <w:r w:rsidRPr="000A0818">
        <w:rPr>
          <w:rFonts w:ascii="Arial" w:eastAsia="Arial" w:hAnsi="Arial" w:cs="Arial"/>
          <w:spacing w:val="-2"/>
          <w:w w:val="102"/>
          <w:sz w:val="21"/>
          <w:szCs w:val="21"/>
        </w:rPr>
        <w:t>p</w:t>
      </w:r>
      <w:r w:rsidRPr="000A0818">
        <w:rPr>
          <w:rFonts w:ascii="Arial" w:eastAsia="Arial" w:hAnsi="Arial" w:cs="Arial"/>
          <w:w w:val="102"/>
          <w:sz w:val="21"/>
          <w:szCs w:val="21"/>
        </w:rPr>
        <w:t>ri</w:t>
      </w:r>
      <w:r w:rsidRPr="000A0818">
        <w:rPr>
          <w:rFonts w:ascii="Arial" w:eastAsia="Arial" w:hAnsi="Arial" w:cs="Arial"/>
          <w:spacing w:val="1"/>
          <w:w w:val="102"/>
          <w:sz w:val="21"/>
          <w:szCs w:val="21"/>
        </w:rPr>
        <w:t>a</w:t>
      </w:r>
      <w:r w:rsidRPr="000A0818">
        <w:rPr>
          <w:rFonts w:ascii="Arial" w:eastAsia="Arial" w:hAnsi="Arial" w:cs="Arial"/>
          <w:w w:val="102"/>
          <w:sz w:val="21"/>
          <w:szCs w:val="21"/>
        </w:rPr>
        <w:t>t</w:t>
      </w:r>
      <w:r w:rsidRPr="000A0818">
        <w:rPr>
          <w:rFonts w:ascii="Arial" w:eastAsia="Arial" w:hAnsi="Arial" w:cs="Arial"/>
          <w:spacing w:val="-2"/>
          <w:w w:val="102"/>
          <w:sz w:val="21"/>
          <w:szCs w:val="21"/>
        </w:rPr>
        <w:t>e</w:t>
      </w:r>
      <w:r w:rsidRPr="000A0818">
        <w:rPr>
          <w:rFonts w:ascii="Arial" w:eastAsia="Arial" w:hAnsi="Arial" w:cs="Arial"/>
          <w:w w:val="102"/>
          <w:sz w:val="21"/>
          <w:szCs w:val="21"/>
        </w:rPr>
        <w:t>ly.</w:t>
      </w:r>
    </w:p>
    <w:p w14:paraId="14F6821E" w14:textId="107D0CF6" w:rsidR="00D3038F" w:rsidRPr="000A70A9" w:rsidRDefault="000A0818" w:rsidP="000A0818">
      <w:pPr>
        <w:pStyle w:val="ListParagraph"/>
        <w:numPr>
          <w:ilvl w:val="0"/>
          <w:numId w:val="2"/>
        </w:numPr>
        <w:spacing w:before="9" w:line="245" w:lineRule="auto"/>
        <w:ind w:right="687"/>
        <w:rPr>
          <w:rFonts w:ascii="Arial" w:eastAsia="Arial" w:hAnsi="Arial" w:cs="Arial"/>
          <w:sz w:val="21"/>
          <w:szCs w:val="21"/>
        </w:rPr>
      </w:pPr>
      <w:r w:rsidRPr="000A0818">
        <w:rPr>
          <w:rFonts w:ascii="Arial" w:eastAsia="Arial" w:hAnsi="Arial" w:cs="Arial"/>
          <w:spacing w:val="-4"/>
          <w:sz w:val="21"/>
          <w:szCs w:val="21"/>
        </w:rPr>
        <w:t>W</w:t>
      </w:r>
      <w:r w:rsidRPr="000A0818">
        <w:rPr>
          <w:rFonts w:ascii="Arial" w:eastAsia="Arial" w:hAnsi="Arial" w:cs="Arial"/>
          <w:spacing w:val="3"/>
          <w:sz w:val="21"/>
          <w:szCs w:val="21"/>
        </w:rPr>
        <w:t>i</w:t>
      </w:r>
      <w:r w:rsidRPr="000A0818">
        <w:rPr>
          <w:rFonts w:ascii="Arial" w:eastAsia="Arial" w:hAnsi="Arial" w:cs="Arial"/>
          <w:sz w:val="21"/>
          <w:szCs w:val="21"/>
        </w:rPr>
        <w:t>ll</w:t>
      </w:r>
      <w:r w:rsidRPr="000A0818">
        <w:rPr>
          <w:rFonts w:ascii="Arial" w:eastAsia="Arial" w:hAnsi="Arial" w:cs="Arial"/>
          <w:spacing w:val="11"/>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4"/>
          <w:sz w:val="21"/>
          <w:szCs w:val="21"/>
        </w:rPr>
        <w:t>s</w:t>
      </w:r>
      <w:r w:rsidRPr="000A0818">
        <w:rPr>
          <w:rFonts w:ascii="Arial" w:eastAsia="Arial" w:hAnsi="Arial" w:cs="Arial"/>
          <w:spacing w:val="1"/>
          <w:sz w:val="21"/>
          <w:szCs w:val="21"/>
        </w:rPr>
        <w:t>ses</w:t>
      </w:r>
      <w:r w:rsidRPr="000A0818">
        <w:rPr>
          <w:rFonts w:ascii="Arial" w:eastAsia="Arial" w:hAnsi="Arial" w:cs="Arial"/>
          <w:sz w:val="21"/>
          <w:szCs w:val="21"/>
        </w:rPr>
        <w:t>s</w:t>
      </w:r>
      <w:r w:rsidRPr="000A0818">
        <w:rPr>
          <w:rFonts w:ascii="Arial" w:eastAsia="Arial" w:hAnsi="Arial" w:cs="Arial"/>
          <w:spacing w:val="15"/>
          <w:sz w:val="21"/>
          <w:szCs w:val="21"/>
        </w:rPr>
        <w:t xml:space="preserve"> </w:t>
      </w:r>
      <w:r w:rsidRPr="000A0818">
        <w:rPr>
          <w:rFonts w:ascii="Arial" w:eastAsia="Arial" w:hAnsi="Arial" w:cs="Arial"/>
          <w:spacing w:val="-4"/>
          <w:sz w:val="21"/>
          <w:szCs w:val="21"/>
        </w:rPr>
        <w:t>a</w:t>
      </w:r>
      <w:r w:rsidRPr="000A0818">
        <w:rPr>
          <w:rFonts w:ascii="Arial" w:eastAsia="Arial" w:hAnsi="Arial" w:cs="Arial"/>
          <w:sz w:val="21"/>
          <w:szCs w:val="21"/>
        </w:rPr>
        <w:t>ll</w:t>
      </w:r>
      <w:r w:rsidRPr="000A0818">
        <w:rPr>
          <w:rFonts w:ascii="Arial" w:eastAsia="Arial" w:hAnsi="Arial" w:cs="Arial"/>
          <w:spacing w:val="6"/>
          <w:sz w:val="21"/>
          <w:szCs w:val="21"/>
        </w:rPr>
        <w:t xml:space="preserve"> </w:t>
      </w:r>
      <w:r w:rsidRPr="000A0818">
        <w:rPr>
          <w:rFonts w:ascii="Arial" w:eastAsia="Arial" w:hAnsi="Arial" w:cs="Arial"/>
          <w:sz w:val="21"/>
          <w:szCs w:val="21"/>
        </w:rPr>
        <w:t>r</w:t>
      </w:r>
      <w:r w:rsidRPr="000A0818">
        <w:rPr>
          <w:rFonts w:ascii="Arial" w:eastAsia="Arial" w:hAnsi="Arial" w:cs="Arial"/>
          <w:spacing w:val="-2"/>
          <w:sz w:val="21"/>
          <w:szCs w:val="21"/>
        </w:rPr>
        <w:t>is</w:t>
      </w:r>
      <w:r w:rsidRPr="000A0818">
        <w:rPr>
          <w:rFonts w:ascii="Arial" w:eastAsia="Arial" w:hAnsi="Arial" w:cs="Arial"/>
          <w:spacing w:val="3"/>
          <w:sz w:val="21"/>
          <w:szCs w:val="21"/>
        </w:rPr>
        <w:t>k</w:t>
      </w:r>
      <w:r w:rsidRPr="000A0818">
        <w:rPr>
          <w:rFonts w:ascii="Arial" w:eastAsia="Arial" w:hAnsi="Arial" w:cs="Arial"/>
          <w:sz w:val="21"/>
          <w:szCs w:val="21"/>
        </w:rPr>
        <w:t>s</w:t>
      </w:r>
      <w:r w:rsidRPr="000A0818">
        <w:rPr>
          <w:rFonts w:ascii="Arial" w:eastAsia="Arial" w:hAnsi="Arial" w:cs="Arial"/>
          <w:spacing w:val="9"/>
          <w:sz w:val="21"/>
          <w:szCs w:val="21"/>
        </w:rPr>
        <w:t xml:space="preserve"> </w:t>
      </w:r>
      <w:r w:rsidRPr="000A0818">
        <w:rPr>
          <w:rFonts w:ascii="Arial" w:eastAsia="Arial" w:hAnsi="Arial" w:cs="Arial"/>
          <w:spacing w:val="1"/>
          <w:sz w:val="21"/>
          <w:szCs w:val="21"/>
        </w:rPr>
        <w:t>c</w:t>
      </w:r>
      <w:r w:rsidRPr="000A0818">
        <w:rPr>
          <w:rFonts w:ascii="Arial" w:eastAsia="Arial" w:hAnsi="Arial" w:cs="Arial"/>
          <w:spacing w:val="-2"/>
          <w:sz w:val="21"/>
          <w:szCs w:val="21"/>
        </w:rPr>
        <w:t>a</w:t>
      </w:r>
      <w:r w:rsidRPr="000A0818">
        <w:rPr>
          <w:rFonts w:ascii="Arial" w:eastAsia="Arial" w:hAnsi="Arial" w:cs="Arial"/>
          <w:sz w:val="21"/>
          <w:szCs w:val="21"/>
        </w:rPr>
        <w:t>r</w:t>
      </w:r>
      <w:r w:rsidRPr="000A0818">
        <w:rPr>
          <w:rFonts w:ascii="Arial" w:eastAsia="Arial" w:hAnsi="Arial" w:cs="Arial"/>
          <w:spacing w:val="-2"/>
          <w:sz w:val="21"/>
          <w:szCs w:val="21"/>
        </w:rPr>
        <w:t>ef</w:t>
      </w:r>
      <w:r w:rsidRPr="000A0818">
        <w:rPr>
          <w:rFonts w:ascii="Arial" w:eastAsia="Arial" w:hAnsi="Arial" w:cs="Arial"/>
          <w:spacing w:val="1"/>
          <w:sz w:val="21"/>
          <w:szCs w:val="21"/>
        </w:rPr>
        <w:t>u</w:t>
      </w:r>
      <w:r w:rsidRPr="000A0818">
        <w:rPr>
          <w:rFonts w:ascii="Arial" w:eastAsia="Arial" w:hAnsi="Arial" w:cs="Arial"/>
          <w:sz w:val="21"/>
          <w:szCs w:val="21"/>
        </w:rPr>
        <w:t>l</w:t>
      </w:r>
      <w:r w:rsidRPr="000A0818">
        <w:rPr>
          <w:rFonts w:ascii="Arial" w:eastAsia="Arial" w:hAnsi="Arial" w:cs="Arial"/>
          <w:spacing w:val="3"/>
          <w:sz w:val="21"/>
          <w:szCs w:val="21"/>
        </w:rPr>
        <w:t>l</w:t>
      </w:r>
      <w:r w:rsidRPr="000A0818">
        <w:rPr>
          <w:rFonts w:ascii="Arial" w:eastAsia="Arial" w:hAnsi="Arial" w:cs="Arial"/>
          <w:sz w:val="21"/>
          <w:szCs w:val="21"/>
        </w:rPr>
        <w:t>y</w:t>
      </w:r>
      <w:r w:rsidRPr="000A0818">
        <w:rPr>
          <w:rFonts w:ascii="Arial" w:eastAsia="Arial" w:hAnsi="Arial" w:cs="Arial"/>
          <w:spacing w:val="14"/>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4"/>
          <w:sz w:val="21"/>
          <w:szCs w:val="21"/>
        </w:rPr>
        <w:t>a</w:t>
      </w:r>
      <w:r w:rsidRPr="000A0818">
        <w:rPr>
          <w:rFonts w:ascii="Arial" w:eastAsia="Arial" w:hAnsi="Arial" w:cs="Arial"/>
          <w:spacing w:val="3"/>
          <w:sz w:val="21"/>
          <w:szCs w:val="21"/>
        </w:rPr>
        <w:t>k</w:t>
      </w:r>
      <w:r w:rsidRPr="000A0818">
        <w:rPr>
          <w:rFonts w:ascii="Arial" w:eastAsia="Arial" w:hAnsi="Arial" w:cs="Arial"/>
          <w:sz w:val="21"/>
          <w:szCs w:val="21"/>
        </w:rPr>
        <w:t>e</w:t>
      </w:r>
      <w:r w:rsidRPr="000A0818">
        <w:rPr>
          <w:rFonts w:ascii="Arial" w:eastAsia="Arial" w:hAnsi="Arial" w:cs="Arial"/>
          <w:spacing w:val="8"/>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l</w:t>
      </w:r>
      <w:r w:rsidRPr="000A0818">
        <w:rPr>
          <w:rFonts w:ascii="Arial" w:eastAsia="Arial" w:hAnsi="Arial" w:cs="Arial"/>
          <w:sz w:val="21"/>
          <w:szCs w:val="21"/>
        </w:rPr>
        <w:t>l</w:t>
      </w:r>
      <w:r w:rsidRPr="000A0818">
        <w:rPr>
          <w:rFonts w:ascii="Arial" w:eastAsia="Arial" w:hAnsi="Arial" w:cs="Arial"/>
          <w:spacing w:val="6"/>
          <w:sz w:val="21"/>
          <w:szCs w:val="21"/>
        </w:rPr>
        <w:t xml:space="preserve"> </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pacing w:val="-2"/>
          <w:sz w:val="21"/>
          <w:szCs w:val="21"/>
        </w:rPr>
        <w:t>a</w:t>
      </w:r>
      <w:r w:rsidRPr="000A0818">
        <w:rPr>
          <w:rFonts w:ascii="Arial" w:eastAsia="Arial" w:hAnsi="Arial" w:cs="Arial"/>
          <w:spacing w:val="1"/>
          <w:sz w:val="21"/>
          <w:szCs w:val="21"/>
        </w:rPr>
        <w:t>so</w:t>
      </w:r>
      <w:r w:rsidRPr="000A0818">
        <w:rPr>
          <w:rFonts w:ascii="Arial" w:eastAsia="Arial" w:hAnsi="Arial" w:cs="Arial"/>
          <w:spacing w:val="-2"/>
          <w:sz w:val="21"/>
          <w:szCs w:val="21"/>
        </w:rPr>
        <w:t>na</w:t>
      </w:r>
      <w:r w:rsidRPr="000A0818">
        <w:rPr>
          <w:rFonts w:ascii="Arial" w:eastAsia="Arial" w:hAnsi="Arial" w:cs="Arial"/>
          <w:spacing w:val="1"/>
          <w:sz w:val="21"/>
          <w:szCs w:val="21"/>
        </w:rPr>
        <w:t>b</w:t>
      </w:r>
      <w:r w:rsidRPr="000A0818">
        <w:rPr>
          <w:rFonts w:ascii="Arial" w:eastAsia="Arial" w:hAnsi="Arial" w:cs="Arial"/>
          <w:sz w:val="21"/>
          <w:szCs w:val="21"/>
        </w:rPr>
        <w:t>ly</w:t>
      </w:r>
      <w:r w:rsidRPr="000A0818">
        <w:rPr>
          <w:rFonts w:ascii="Arial" w:eastAsia="Arial" w:hAnsi="Arial" w:cs="Arial"/>
          <w:spacing w:val="19"/>
          <w:sz w:val="21"/>
          <w:szCs w:val="21"/>
        </w:rPr>
        <w:t xml:space="preserve"> </w:t>
      </w:r>
      <w:r w:rsidRPr="000A0818">
        <w:rPr>
          <w:rFonts w:ascii="Arial" w:eastAsia="Arial" w:hAnsi="Arial" w:cs="Arial"/>
          <w:spacing w:val="1"/>
          <w:sz w:val="21"/>
          <w:szCs w:val="21"/>
        </w:rPr>
        <w:t>p</w:t>
      </w:r>
      <w:r w:rsidRPr="000A0818">
        <w:rPr>
          <w:rFonts w:ascii="Arial" w:eastAsia="Arial" w:hAnsi="Arial" w:cs="Arial"/>
          <w:sz w:val="21"/>
          <w:szCs w:val="21"/>
        </w:rPr>
        <w:t>r</w:t>
      </w:r>
      <w:r w:rsidRPr="000A0818">
        <w:rPr>
          <w:rFonts w:ascii="Arial" w:eastAsia="Arial" w:hAnsi="Arial" w:cs="Arial"/>
          <w:spacing w:val="1"/>
          <w:sz w:val="21"/>
          <w:szCs w:val="21"/>
        </w:rPr>
        <w:t>ac</w:t>
      </w:r>
      <w:r w:rsidRPr="000A0818">
        <w:rPr>
          <w:rFonts w:ascii="Arial" w:eastAsia="Arial" w:hAnsi="Arial" w:cs="Arial"/>
          <w:sz w:val="21"/>
          <w:szCs w:val="21"/>
        </w:rPr>
        <w:t>ti</w:t>
      </w:r>
      <w:r w:rsidRPr="000A0818">
        <w:rPr>
          <w:rFonts w:ascii="Arial" w:eastAsia="Arial" w:hAnsi="Arial" w:cs="Arial"/>
          <w:spacing w:val="1"/>
          <w:sz w:val="21"/>
          <w:szCs w:val="21"/>
        </w:rPr>
        <w:t>ca</w:t>
      </w:r>
      <w:r w:rsidRPr="000A0818">
        <w:rPr>
          <w:rFonts w:ascii="Arial" w:eastAsia="Arial" w:hAnsi="Arial" w:cs="Arial"/>
          <w:spacing w:val="-4"/>
          <w:sz w:val="21"/>
          <w:szCs w:val="21"/>
        </w:rPr>
        <w:t>b</w:t>
      </w:r>
      <w:r w:rsidRPr="000A0818">
        <w:rPr>
          <w:rFonts w:ascii="Arial" w:eastAsia="Arial" w:hAnsi="Arial" w:cs="Arial"/>
          <w:spacing w:val="3"/>
          <w:sz w:val="21"/>
          <w:szCs w:val="21"/>
        </w:rPr>
        <w:t>l</w:t>
      </w:r>
      <w:r w:rsidRPr="000A0818">
        <w:rPr>
          <w:rFonts w:ascii="Arial" w:eastAsia="Arial" w:hAnsi="Arial" w:cs="Arial"/>
          <w:sz w:val="21"/>
          <w:szCs w:val="21"/>
        </w:rPr>
        <w:t>e</w:t>
      </w:r>
      <w:r w:rsidRPr="000A0818">
        <w:rPr>
          <w:rFonts w:ascii="Arial" w:eastAsia="Arial" w:hAnsi="Arial" w:cs="Arial"/>
          <w:spacing w:val="20"/>
          <w:sz w:val="21"/>
          <w:szCs w:val="21"/>
        </w:rPr>
        <w:t xml:space="preserve"> </w:t>
      </w:r>
      <w:r w:rsidRPr="000A0818">
        <w:rPr>
          <w:rFonts w:ascii="Arial" w:eastAsia="Arial" w:hAnsi="Arial" w:cs="Arial"/>
          <w:spacing w:val="1"/>
          <w:sz w:val="21"/>
          <w:szCs w:val="21"/>
        </w:rPr>
        <w:t>s</w:t>
      </w:r>
      <w:r w:rsidRPr="000A0818">
        <w:rPr>
          <w:rFonts w:ascii="Arial" w:eastAsia="Arial" w:hAnsi="Arial" w:cs="Arial"/>
          <w:sz w:val="21"/>
          <w:szCs w:val="21"/>
        </w:rPr>
        <w:t>t</w:t>
      </w:r>
      <w:r w:rsidRPr="000A0818">
        <w:rPr>
          <w:rFonts w:ascii="Arial" w:eastAsia="Arial" w:hAnsi="Arial" w:cs="Arial"/>
          <w:spacing w:val="-2"/>
          <w:sz w:val="21"/>
          <w:szCs w:val="21"/>
        </w:rPr>
        <w:t>e</w:t>
      </w:r>
      <w:r w:rsidRPr="000A0818">
        <w:rPr>
          <w:rFonts w:ascii="Arial" w:eastAsia="Arial" w:hAnsi="Arial" w:cs="Arial"/>
          <w:spacing w:val="1"/>
          <w:sz w:val="21"/>
          <w:szCs w:val="21"/>
        </w:rPr>
        <w:t>p</w:t>
      </w:r>
      <w:r w:rsidRPr="000A0818">
        <w:rPr>
          <w:rFonts w:ascii="Arial" w:eastAsia="Arial" w:hAnsi="Arial" w:cs="Arial"/>
          <w:sz w:val="21"/>
          <w:szCs w:val="21"/>
        </w:rPr>
        <w:t>s</w:t>
      </w:r>
      <w:r w:rsidRPr="000A0818">
        <w:rPr>
          <w:rFonts w:ascii="Arial" w:eastAsia="Arial" w:hAnsi="Arial" w:cs="Arial"/>
          <w:spacing w:val="10"/>
          <w:sz w:val="21"/>
          <w:szCs w:val="21"/>
        </w:rPr>
        <w:t xml:space="preserve"> </w:t>
      </w:r>
      <w:r w:rsidRPr="000A0818">
        <w:rPr>
          <w:rFonts w:ascii="Arial" w:eastAsia="Arial" w:hAnsi="Arial" w:cs="Arial"/>
          <w:sz w:val="21"/>
          <w:szCs w:val="21"/>
        </w:rPr>
        <w:t>to</w:t>
      </w:r>
      <w:r w:rsidRPr="000A0818">
        <w:rPr>
          <w:rFonts w:ascii="Arial" w:eastAsia="Arial" w:hAnsi="Arial" w:cs="Arial"/>
          <w:spacing w:val="3"/>
          <w:sz w:val="21"/>
          <w:szCs w:val="21"/>
        </w:rPr>
        <w:t xml:space="preserve"> </w:t>
      </w:r>
      <w:r w:rsidRPr="000A0818">
        <w:rPr>
          <w:rFonts w:ascii="Arial" w:eastAsia="Arial" w:hAnsi="Arial" w:cs="Arial"/>
          <w:spacing w:val="-2"/>
          <w:w w:val="102"/>
          <w:sz w:val="21"/>
          <w:szCs w:val="21"/>
        </w:rPr>
        <w:t>a</w:t>
      </w:r>
      <w:r w:rsidRPr="000A0818">
        <w:rPr>
          <w:rFonts w:ascii="Arial" w:eastAsia="Arial" w:hAnsi="Arial" w:cs="Arial"/>
          <w:spacing w:val="1"/>
          <w:w w:val="102"/>
          <w:sz w:val="21"/>
          <w:szCs w:val="21"/>
        </w:rPr>
        <w:t>vo</w:t>
      </w:r>
      <w:r w:rsidRPr="000A0818">
        <w:rPr>
          <w:rFonts w:ascii="Arial" w:eastAsia="Arial" w:hAnsi="Arial" w:cs="Arial"/>
          <w:w w:val="102"/>
          <w:sz w:val="21"/>
          <w:szCs w:val="21"/>
        </w:rPr>
        <w:t>i</w:t>
      </w:r>
      <w:r w:rsidRPr="000A0818">
        <w:rPr>
          <w:rFonts w:ascii="Arial" w:eastAsia="Arial" w:hAnsi="Arial" w:cs="Arial"/>
          <w:spacing w:val="1"/>
          <w:w w:val="102"/>
          <w:sz w:val="21"/>
          <w:szCs w:val="21"/>
        </w:rPr>
        <w:t>d</w:t>
      </w:r>
      <w:r w:rsidRPr="000A0818">
        <w:rPr>
          <w:rFonts w:ascii="Arial" w:eastAsia="Arial" w:hAnsi="Arial" w:cs="Arial"/>
          <w:w w:val="102"/>
          <w:sz w:val="21"/>
          <w:szCs w:val="21"/>
        </w:rPr>
        <w:t xml:space="preserve">, </w:t>
      </w:r>
      <w:r w:rsidRPr="000A0818">
        <w:rPr>
          <w:rFonts w:ascii="Arial" w:eastAsia="Arial" w:hAnsi="Arial" w:cs="Arial"/>
          <w:spacing w:val="1"/>
          <w:sz w:val="21"/>
          <w:szCs w:val="21"/>
        </w:rPr>
        <w:t>m</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i</w:t>
      </w:r>
      <w:r w:rsidRPr="000A0818">
        <w:rPr>
          <w:rFonts w:ascii="Arial" w:eastAsia="Arial" w:hAnsi="Arial" w:cs="Arial"/>
          <w:spacing w:val="-1"/>
          <w:sz w:val="21"/>
          <w:szCs w:val="21"/>
        </w:rPr>
        <w:t>m</w:t>
      </w:r>
      <w:r w:rsidRPr="000A0818">
        <w:rPr>
          <w:rFonts w:ascii="Arial" w:eastAsia="Arial" w:hAnsi="Arial" w:cs="Arial"/>
          <w:spacing w:val="3"/>
          <w:sz w:val="21"/>
          <w:szCs w:val="21"/>
        </w:rPr>
        <w:t>i</w:t>
      </w:r>
      <w:r w:rsidRPr="000A0818">
        <w:rPr>
          <w:rFonts w:ascii="Arial" w:eastAsia="Arial" w:hAnsi="Arial" w:cs="Arial"/>
          <w:spacing w:val="1"/>
          <w:sz w:val="21"/>
          <w:szCs w:val="21"/>
        </w:rPr>
        <w:t>s</w:t>
      </w:r>
      <w:r w:rsidRPr="000A0818">
        <w:rPr>
          <w:rFonts w:ascii="Arial" w:eastAsia="Arial" w:hAnsi="Arial" w:cs="Arial"/>
          <w:sz w:val="21"/>
          <w:szCs w:val="21"/>
        </w:rPr>
        <w:t>e</w:t>
      </w:r>
      <w:r w:rsidRPr="000A0818">
        <w:rPr>
          <w:rFonts w:ascii="Arial" w:eastAsia="Arial" w:hAnsi="Arial" w:cs="Arial"/>
          <w:spacing w:val="17"/>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r</w:t>
      </w:r>
      <w:r w:rsidRPr="000A0818">
        <w:rPr>
          <w:rFonts w:ascii="Arial" w:eastAsia="Arial" w:hAnsi="Arial" w:cs="Arial"/>
          <w:spacing w:val="4"/>
          <w:sz w:val="21"/>
          <w:szCs w:val="21"/>
        </w:rPr>
        <w:t xml:space="preserve"> </w:t>
      </w:r>
      <w:r w:rsidRPr="000A0818">
        <w:rPr>
          <w:rFonts w:ascii="Arial" w:eastAsia="Arial" w:hAnsi="Arial" w:cs="Arial"/>
          <w:spacing w:val="1"/>
          <w:sz w:val="21"/>
          <w:szCs w:val="21"/>
        </w:rPr>
        <w:t>m</w:t>
      </w:r>
      <w:r w:rsidRPr="000A0818">
        <w:rPr>
          <w:rFonts w:ascii="Arial" w:eastAsia="Arial" w:hAnsi="Arial" w:cs="Arial"/>
          <w:spacing w:val="-2"/>
          <w:sz w:val="21"/>
          <w:szCs w:val="21"/>
        </w:rPr>
        <w:t>a</w:t>
      </w:r>
      <w:r w:rsidRPr="000A0818">
        <w:rPr>
          <w:rFonts w:ascii="Arial" w:eastAsia="Arial" w:hAnsi="Arial" w:cs="Arial"/>
          <w:spacing w:val="1"/>
          <w:sz w:val="21"/>
          <w:szCs w:val="21"/>
        </w:rPr>
        <w:t>na</w:t>
      </w:r>
      <w:r w:rsidRPr="000A0818">
        <w:rPr>
          <w:rFonts w:ascii="Arial" w:eastAsia="Arial" w:hAnsi="Arial" w:cs="Arial"/>
          <w:spacing w:val="-2"/>
          <w:sz w:val="21"/>
          <w:szCs w:val="21"/>
        </w:rPr>
        <w:t>g</w:t>
      </w:r>
      <w:r w:rsidRPr="000A0818">
        <w:rPr>
          <w:rFonts w:ascii="Arial" w:eastAsia="Arial" w:hAnsi="Arial" w:cs="Arial"/>
          <w:sz w:val="21"/>
          <w:szCs w:val="21"/>
        </w:rPr>
        <w:t>e</w:t>
      </w:r>
      <w:r w:rsidRPr="000A0818">
        <w:rPr>
          <w:rFonts w:ascii="Arial" w:eastAsia="Arial" w:hAnsi="Arial" w:cs="Arial"/>
          <w:spacing w:val="15"/>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he</w:t>
      </w:r>
      <w:r w:rsidRPr="000A0818">
        <w:rPr>
          <w:rFonts w:ascii="Arial" w:eastAsia="Arial" w:hAnsi="Arial" w:cs="Arial"/>
          <w:sz w:val="21"/>
          <w:szCs w:val="21"/>
        </w:rPr>
        <w:t>m</w:t>
      </w:r>
      <w:r w:rsidRPr="000A0818">
        <w:rPr>
          <w:rFonts w:ascii="Arial" w:eastAsia="Arial" w:hAnsi="Arial" w:cs="Arial"/>
          <w:spacing w:val="12"/>
          <w:sz w:val="21"/>
          <w:szCs w:val="21"/>
        </w:rPr>
        <w:t xml:space="preserve"> </w:t>
      </w:r>
      <w:r w:rsidRPr="000A0818">
        <w:rPr>
          <w:rFonts w:ascii="Arial" w:eastAsia="Arial" w:hAnsi="Arial" w:cs="Arial"/>
          <w:spacing w:val="1"/>
          <w:sz w:val="21"/>
          <w:szCs w:val="21"/>
        </w:rPr>
        <w:t>a</w:t>
      </w:r>
      <w:r w:rsidRPr="000A0818">
        <w:rPr>
          <w:rFonts w:ascii="Arial" w:eastAsia="Arial" w:hAnsi="Arial" w:cs="Arial"/>
          <w:sz w:val="21"/>
          <w:szCs w:val="21"/>
        </w:rPr>
        <w:t>s</w:t>
      </w:r>
      <w:r w:rsidRPr="000A0818">
        <w:rPr>
          <w:rFonts w:ascii="Arial" w:eastAsia="Arial" w:hAnsi="Arial" w:cs="Arial"/>
          <w:spacing w:val="4"/>
          <w:sz w:val="21"/>
          <w:szCs w:val="21"/>
        </w:rPr>
        <w:t xml:space="preserve"> </w:t>
      </w:r>
      <w:r w:rsidRPr="000A0818">
        <w:rPr>
          <w:rFonts w:ascii="Arial" w:eastAsia="Arial" w:hAnsi="Arial" w:cs="Arial"/>
          <w:spacing w:val="1"/>
          <w:w w:val="102"/>
          <w:sz w:val="21"/>
          <w:szCs w:val="21"/>
        </w:rPr>
        <w:t>a</w:t>
      </w:r>
      <w:r w:rsidRPr="000A0818">
        <w:rPr>
          <w:rFonts w:ascii="Arial" w:eastAsia="Arial" w:hAnsi="Arial" w:cs="Arial"/>
          <w:spacing w:val="-2"/>
          <w:w w:val="102"/>
          <w:sz w:val="21"/>
          <w:szCs w:val="21"/>
        </w:rPr>
        <w:t>p</w:t>
      </w:r>
      <w:r w:rsidRPr="000A0818">
        <w:rPr>
          <w:rFonts w:ascii="Arial" w:eastAsia="Arial" w:hAnsi="Arial" w:cs="Arial"/>
          <w:spacing w:val="1"/>
          <w:w w:val="102"/>
          <w:sz w:val="21"/>
          <w:szCs w:val="21"/>
        </w:rPr>
        <w:t>p</w:t>
      </w:r>
      <w:r w:rsidRPr="000A0818">
        <w:rPr>
          <w:rFonts w:ascii="Arial" w:eastAsia="Arial" w:hAnsi="Arial" w:cs="Arial"/>
          <w:w w:val="102"/>
          <w:sz w:val="21"/>
          <w:szCs w:val="21"/>
        </w:rPr>
        <w:t>r</w:t>
      </w:r>
      <w:r w:rsidRPr="000A0818">
        <w:rPr>
          <w:rFonts w:ascii="Arial" w:eastAsia="Arial" w:hAnsi="Arial" w:cs="Arial"/>
          <w:spacing w:val="1"/>
          <w:w w:val="102"/>
          <w:sz w:val="21"/>
          <w:szCs w:val="21"/>
        </w:rPr>
        <w:t>o</w:t>
      </w:r>
      <w:r w:rsidRPr="000A0818">
        <w:rPr>
          <w:rFonts w:ascii="Arial" w:eastAsia="Arial" w:hAnsi="Arial" w:cs="Arial"/>
          <w:spacing w:val="-4"/>
          <w:w w:val="102"/>
          <w:sz w:val="21"/>
          <w:szCs w:val="21"/>
        </w:rPr>
        <w:t>p</w:t>
      </w:r>
      <w:r w:rsidRPr="000A0818">
        <w:rPr>
          <w:rFonts w:ascii="Arial" w:eastAsia="Arial" w:hAnsi="Arial" w:cs="Arial"/>
          <w:w w:val="102"/>
          <w:sz w:val="21"/>
          <w:szCs w:val="21"/>
        </w:rPr>
        <w:t>ri</w:t>
      </w:r>
      <w:r w:rsidRPr="000A0818">
        <w:rPr>
          <w:rFonts w:ascii="Arial" w:eastAsia="Arial" w:hAnsi="Arial" w:cs="Arial"/>
          <w:spacing w:val="1"/>
          <w:w w:val="102"/>
          <w:sz w:val="21"/>
          <w:szCs w:val="21"/>
        </w:rPr>
        <w:t>a</w:t>
      </w:r>
      <w:r w:rsidRPr="000A0818">
        <w:rPr>
          <w:rFonts w:ascii="Arial" w:eastAsia="Arial" w:hAnsi="Arial" w:cs="Arial"/>
          <w:w w:val="102"/>
          <w:sz w:val="21"/>
          <w:szCs w:val="21"/>
        </w:rPr>
        <w:t>te.</w:t>
      </w:r>
    </w:p>
    <w:p w14:paraId="2866ED85" w14:textId="7351E091" w:rsidR="000A70A9" w:rsidRPr="00FA2478" w:rsidRDefault="000A70A9" w:rsidP="000A0818">
      <w:pPr>
        <w:pStyle w:val="ListParagraph"/>
        <w:numPr>
          <w:ilvl w:val="0"/>
          <w:numId w:val="2"/>
        </w:numPr>
        <w:spacing w:before="9" w:line="245" w:lineRule="auto"/>
        <w:ind w:right="687"/>
        <w:rPr>
          <w:rFonts w:ascii="Arial" w:eastAsia="Arial" w:hAnsi="Arial" w:cs="Arial"/>
          <w:sz w:val="21"/>
          <w:szCs w:val="21"/>
        </w:rPr>
      </w:pPr>
      <w:r w:rsidRPr="002C2026">
        <w:rPr>
          <w:rFonts w:ascii="Arial" w:eastAsia="Arial" w:hAnsi="Arial" w:cs="Arial"/>
          <w:w w:val="102"/>
          <w:sz w:val="21"/>
          <w:szCs w:val="21"/>
        </w:rPr>
        <w:t xml:space="preserve">Will take whatever reasonable steps it can to alert carers to the dangers of abuse particularly at times of crisis including pandemics. See </w:t>
      </w:r>
      <w:hyperlink r:id="rId7" w:history="1">
        <w:r w:rsidR="00FA2478" w:rsidRPr="002C2026">
          <w:rPr>
            <w:rStyle w:val="Hyperlink"/>
            <w:rFonts w:ascii="Arial" w:eastAsia="Arial" w:hAnsi="Arial" w:cs="Arial"/>
            <w:w w:val="102"/>
            <w:sz w:val="21"/>
            <w:szCs w:val="21"/>
          </w:rPr>
          <w:t>https://www.scie.org.uk/care-providers/coronavirus-covid-19/safeguarding-adults</w:t>
        </w:r>
      </w:hyperlink>
      <w:r w:rsidR="00FA2478">
        <w:rPr>
          <w:rFonts w:ascii="Arial" w:eastAsia="Arial" w:hAnsi="Arial" w:cs="Arial"/>
          <w:w w:val="102"/>
          <w:sz w:val="21"/>
          <w:szCs w:val="21"/>
        </w:rPr>
        <w:t xml:space="preserve"> </w:t>
      </w:r>
    </w:p>
    <w:p w14:paraId="34A826CA" w14:textId="1BCDE5BD" w:rsidR="00A96304" w:rsidRPr="00A96304" w:rsidRDefault="000A0818" w:rsidP="00A96304">
      <w:pPr>
        <w:pStyle w:val="ListParagraph"/>
        <w:numPr>
          <w:ilvl w:val="0"/>
          <w:numId w:val="2"/>
        </w:numPr>
        <w:spacing w:before="7" w:line="200" w:lineRule="exact"/>
        <w:rPr>
          <w:rFonts w:ascii="Arial" w:eastAsia="Arial" w:hAnsi="Arial" w:cs="Arial"/>
          <w:b/>
          <w:color w:val="323299"/>
          <w:spacing w:val="-2"/>
          <w:sz w:val="21"/>
          <w:szCs w:val="21"/>
        </w:rPr>
      </w:pPr>
      <w:r w:rsidRPr="00A96304">
        <w:rPr>
          <w:rFonts w:ascii="Arial" w:eastAsia="Arial" w:hAnsi="Arial" w:cs="Arial"/>
          <w:spacing w:val="-4"/>
          <w:sz w:val="21"/>
          <w:szCs w:val="21"/>
        </w:rPr>
        <w:t>W</w:t>
      </w:r>
      <w:r w:rsidRPr="00A96304">
        <w:rPr>
          <w:rFonts w:ascii="Arial" w:eastAsia="Arial" w:hAnsi="Arial" w:cs="Arial"/>
          <w:spacing w:val="3"/>
          <w:sz w:val="21"/>
          <w:szCs w:val="21"/>
        </w:rPr>
        <w:t>i</w:t>
      </w:r>
      <w:r w:rsidRPr="00A96304">
        <w:rPr>
          <w:rFonts w:ascii="Arial" w:eastAsia="Arial" w:hAnsi="Arial" w:cs="Arial"/>
          <w:sz w:val="21"/>
          <w:szCs w:val="21"/>
        </w:rPr>
        <w:t>ll</w:t>
      </w:r>
      <w:r w:rsidRPr="00A96304">
        <w:rPr>
          <w:rFonts w:ascii="Arial" w:eastAsia="Arial" w:hAnsi="Arial" w:cs="Arial"/>
          <w:spacing w:val="8"/>
          <w:sz w:val="21"/>
          <w:szCs w:val="21"/>
        </w:rPr>
        <w:t xml:space="preserve"> </w:t>
      </w:r>
      <w:r w:rsidRPr="00A96304">
        <w:rPr>
          <w:rFonts w:ascii="Arial" w:eastAsia="Arial" w:hAnsi="Arial" w:cs="Arial"/>
          <w:sz w:val="21"/>
          <w:szCs w:val="21"/>
        </w:rPr>
        <w:t>r</w:t>
      </w:r>
      <w:r w:rsidRPr="00A96304">
        <w:rPr>
          <w:rFonts w:ascii="Arial" w:eastAsia="Arial" w:hAnsi="Arial" w:cs="Arial"/>
          <w:spacing w:val="1"/>
          <w:sz w:val="21"/>
          <w:szCs w:val="21"/>
        </w:rPr>
        <w:t>e</w:t>
      </w:r>
      <w:r w:rsidRPr="00A96304">
        <w:rPr>
          <w:rFonts w:ascii="Arial" w:eastAsia="Arial" w:hAnsi="Arial" w:cs="Arial"/>
          <w:spacing w:val="-2"/>
          <w:sz w:val="21"/>
          <w:szCs w:val="21"/>
        </w:rPr>
        <w:t>v</w:t>
      </w:r>
      <w:r w:rsidRPr="00A96304">
        <w:rPr>
          <w:rFonts w:ascii="Arial" w:eastAsia="Arial" w:hAnsi="Arial" w:cs="Arial"/>
          <w:sz w:val="21"/>
          <w:szCs w:val="21"/>
        </w:rPr>
        <w:t>i</w:t>
      </w:r>
      <w:r w:rsidRPr="00A96304">
        <w:rPr>
          <w:rFonts w:ascii="Arial" w:eastAsia="Arial" w:hAnsi="Arial" w:cs="Arial"/>
          <w:spacing w:val="1"/>
          <w:sz w:val="21"/>
          <w:szCs w:val="21"/>
        </w:rPr>
        <w:t>e</w:t>
      </w:r>
      <w:r w:rsidRPr="00A96304">
        <w:rPr>
          <w:rFonts w:ascii="Arial" w:eastAsia="Arial" w:hAnsi="Arial" w:cs="Arial"/>
          <w:sz w:val="21"/>
          <w:szCs w:val="21"/>
        </w:rPr>
        <w:t>w</w:t>
      </w:r>
      <w:r w:rsidRPr="00A96304">
        <w:rPr>
          <w:rFonts w:ascii="Arial" w:eastAsia="Arial" w:hAnsi="Arial" w:cs="Arial"/>
          <w:spacing w:val="10"/>
          <w:sz w:val="21"/>
          <w:szCs w:val="21"/>
        </w:rPr>
        <w:t xml:space="preserve"> </w:t>
      </w:r>
      <w:r w:rsidRPr="00A96304">
        <w:rPr>
          <w:rFonts w:ascii="Arial" w:eastAsia="Arial" w:hAnsi="Arial" w:cs="Arial"/>
          <w:spacing w:val="3"/>
          <w:sz w:val="21"/>
          <w:szCs w:val="21"/>
        </w:rPr>
        <w:t>t</w:t>
      </w:r>
      <w:r w:rsidRPr="00A96304">
        <w:rPr>
          <w:rFonts w:ascii="Arial" w:eastAsia="Arial" w:hAnsi="Arial" w:cs="Arial"/>
          <w:spacing w:val="-2"/>
          <w:sz w:val="21"/>
          <w:szCs w:val="21"/>
        </w:rPr>
        <w:t>h</w:t>
      </w:r>
      <w:r w:rsidRPr="00A96304">
        <w:rPr>
          <w:rFonts w:ascii="Arial" w:eastAsia="Arial" w:hAnsi="Arial" w:cs="Arial"/>
          <w:spacing w:val="3"/>
          <w:sz w:val="21"/>
          <w:szCs w:val="21"/>
        </w:rPr>
        <w:t>i</w:t>
      </w:r>
      <w:r w:rsidRPr="00A96304">
        <w:rPr>
          <w:rFonts w:ascii="Arial" w:eastAsia="Arial" w:hAnsi="Arial" w:cs="Arial"/>
          <w:sz w:val="21"/>
          <w:szCs w:val="21"/>
        </w:rPr>
        <w:t>s</w:t>
      </w:r>
      <w:r w:rsidRPr="00A96304">
        <w:rPr>
          <w:rFonts w:ascii="Arial" w:eastAsia="Arial" w:hAnsi="Arial" w:cs="Arial"/>
          <w:spacing w:val="7"/>
          <w:sz w:val="21"/>
          <w:szCs w:val="21"/>
        </w:rPr>
        <w:t xml:space="preserve"> </w:t>
      </w:r>
      <w:r w:rsidRPr="00A96304">
        <w:rPr>
          <w:rFonts w:ascii="Arial" w:eastAsia="Arial" w:hAnsi="Arial" w:cs="Arial"/>
          <w:spacing w:val="-2"/>
          <w:sz w:val="21"/>
          <w:szCs w:val="21"/>
        </w:rPr>
        <w:t>p</w:t>
      </w:r>
      <w:r w:rsidRPr="00A96304">
        <w:rPr>
          <w:rFonts w:ascii="Arial" w:eastAsia="Arial" w:hAnsi="Arial" w:cs="Arial"/>
          <w:spacing w:val="1"/>
          <w:sz w:val="21"/>
          <w:szCs w:val="21"/>
        </w:rPr>
        <w:t>o</w:t>
      </w:r>
      <w:r w:rsidRPr="00A96304">
        <w:rPr>
          <w:rFonts w:ascii="Arial" w:eastAsia="Arial" w:hAnsi="Arial" w:cs="Arial"/>
          <w:spacing w:val="-2"/>
          <w:sz w:val="21"/>
          <w:szCs w:val="21"/>
        </w:rPr>
        <w:t>l</w:t>
      </w:r>
      <w:r w:rsidRPr="00A96304">
        <w:rPr>
          <w:rFonts w:ascii="Arial" w:eastAsia="Arial" w:hAnsi="Arial" w:cs="Arial"/>
          <w:spacing w:val="3"/>
          <w:sz w:val="21"/>
          <w:szCs w:val="21"/>
        </w:rPr>
        <w:t>i</w:t>
      </w:r>
      <w:r w:rsidRPr="00A96304">
        <w:rPr>
          <w:rFonts w:ascii="Arial" w:eastAsia="Arial" w:hAnsi="Arial" w:cs="Arial"/>
          <w:spacing w:val="1"/>
          <w:sz w:val="21"/>
          <w:szCs w:val="21"/>
        </w:rPr>
        <w:t>c</w:t>
      </w:r>
      <w:r w:rsidRPr="00A96304">
        <w:rPr>
          <w:rFonts w:ascii="Arial" w:eastAsia="Arial" w:hAnsi="Arial" w:cs="Arial"/>
          <w:sz w:val="21"/>
          <w:szCs w:val="21"/>
        </w:rPr>
        <w:t>y</w:t>
      </w:r>
      <w:r w:rsidRPr="00A96304">
        <w:rPr>
          <w:rFonts w:ascii="Arial" w:eastAsia="Arial" w:hAnsi="Arial" w:cs="Arial"/>
          <w:spacing w:val="9"/>
          <w:sz w:val="21"/>
          <w:szCs w:val="21"/>
        </w:rPr>
        <w:t xml:space="preserve"> </w:t>
      </w:r>
      <w:r w:rsidRPr="00A96304">
        <w:rPr>
          <w:rFonts w:ascii="Arial" w:eastAsia="Arial" w:hAnsi="Arial" w:cs="Arial"/>
          <w:spacing w:val="-2"/>
          <w:sz w:val="21"/>
          <w:szCs w:val="21"/>
        </w:rPr>
        <w:t>a</w:t>
      </w:r>
      <w:r w:rsidRPr="00A96304">
        <w:rPr>
          <w:rFonts w:ascii="Arial" w:eastAsia="Arial" w:hAnsi="Arial" w:cs="Arial"/>
          <w:spacing w:val="1"/>
          <w:sz w:val="21"/>
          <w:szCs w:val="21"/>
        </w:rPr>
        <w:t>n</w:t>
      </w:r>
      <w:r w:rsidRPr="00A96304">
        <w:rPr>
          <w:rFonts w:ascii="Arial" w:eastAsia="Arial" w:hAnsi="Arial" w:cs="Arial"/>
          <w:sz w:val="21"/>
          <w:szCs w:val="21"/>
        </w:rPr>
        <w:t>d</w:t>
      </w:r>
      <w:r w:rsidRPr="00A96304">
        <w:rPr>
          <w:rFonts w:ascii="Arial" w:eastAsia="Arial" w:hAnsi="Arial" w:cs="Arial"/>
          <w:spacing w:val="9"/>
          <w:sz w:val="21"/>
          <w:szCs w:val="21"/>
        </w:rPr>
        <w:t xml:space="preserve"> </w:t>
      </w:r>
      <w:r w:rsidRPr="00A96304">
        <w:rPr>
          <w:rFonts w:ascii="Arial" w:eastAsia="Arial" w:hAnsi="Arial" w:cs="Arial"/>
          <w:sz w:val="21"/>
          <w:szCs w:val="21"/>
        </w:rPr>
        <w:t>t</w:t>
      </w:r>
      <w:r w:rsidRPr="00A96304">
        <w:rPr>
          <w:rFonts w:ascii="Arial" w:eastAsia="Arial" w:hAnsi="Arial" w:cs="Arial"/>
          <w:spacing w:val="1"/>
          <w:sz w:val="21"/>
          <w:szCs w:val="21"/>
        </w:rPr>
        <w:t>h</w:t>
      </w:r>
      <w:r w:rsidRPr="00A96304">
        <w:rPr>
          <w:rFonts w:ascii="Arial" w:eastAsia="Arial" w:hAnsi="Arial" w:cs="Arial"/>
          <w:sz w:val="21"/>
          <w:szCs w:val="21"/>
        </w:rPr>
        <w:t>e</w:t>
      </w:r>
      <w:r w:rsidRPr="00A96304">
        <w:rPr>
          <w:rFonts w:ascii="Arial" w:eastAsia="Arial" w:hAnsi="Arial" w:cs="Arial"/>
          <w:spacing w:val="6"/>
          <w:sz w:val="21"/>
          <w:szCs w:val="21"/>
        </w:rPr>
        <w:t xml:space="preserve"> </w:t>
      </w:r>
      <w:r w:rsidRPr="00A96304">
        <w:rPr>
          <w:rFonts w:ascii="Arial" w:eastAsia="Arial" w:hAnsi="Arial" w:cs="Arial"/>
          <w:sz w:val="21"/>
          <w:szCs w:val="21"/>
        </w:rPr>
        <w:t>r</w:t>
      </w:r>
      <w:r w:rsidRPr="00A96304">
        <w:rPr>
          <w:rFonts w:ascii="Arial" w:eastAsia="Arial" w:hAnsi="Arial" w:cs="Arial"/>
          <w:spacing w:val="-2"/>
          <w:sz w:val="21"/>
          <w:szCs w:val="21"/>
        </w:rPr>
        <w:t>e</w:t>
      </w:r>
      <w:r w:rsidRPr="00A96304">
        <w:rPr>
          <w:rFonts w:ascii="Arial" w:eastAsia="Arial" w:hAnsi="Arial" w:cs="Arial"/>
          <w:sz w:val="21"/>
          <w:szCs w:val="21"/>
        </w:rPr>
        <w:t>l</w:t>
      </w:r>
      <w:r w:rsidRPr="00A96304">
        <w:rPr>
          <w:rFonts w:ascii="Arial" w:eastAsia="Arial" w:hAnsi="Arial" w:cs="Arial"/>
          <w:spacing w:val="1"/>
          <w:sz w:val="21"/>
          <w:szCs w:val="21"/>
        </w:rPr>
        <w:t>ev</w:t>
      </w:r>
      <w:r w:rsidRPr="00A96304">
        <w:rPr>
          <w:rFonts w:ascii="Arial" w:eastAsia="Arial" w:hAnsi="Arial" w:cs="Arial"/>
          <w:spacing w:val="-2"/>
          <w:sz w:val="21"/>
          <w:szCs w:val="21"/>
        </w:rPr>
        <w:t>a</w:t>
      </w:r>
      <w:r w:rsidRPr="00A96304">
        <w:rPr>
          <w:rFonts w:ascii="Arial" w:eastAsia="Arial" w:hAnsi="Arial" w:cs="Arial"/>
          <w:spacing w:val="1"/>
          <w:sz w:val="21"/>
          <w:szCs w:val="21"/>
        </w:rPr>
        <w:t>n</w:t>
      </w:r>
      <w:r w:rsidRPr="00A96304">
        <w:rPr>
          <w:rFonts w:ascii="Arial" w:eastAsia="Arial" w:hAnsi="Arial" w:cs="Arial"/>
          <w:sz w:val="21"/>
          <w:szCs w:val="21"/>
        </w:rPr>
        <w:t>t</w:t>
      </w:r>
      <w:r w:rsidRPr="00A96304">
        <w:rPr>
          <w:rFonts w:ascii="Arial" w:eastAsia="Arial" w:hAnsi="Arial" w:cs="Arial"/>
          <w:spacing w:val="17"/>
          <w:sz w:val="21"/>
          <w:szCs w:val="21"/>
        </w:rPr>
        <w:t xml:space="preserve"> </w:t>
      </w:r>
      <w:r w:rsidRPr="00A96304">
        <w:rPr>
          <w:rFonts w:ascii="Arial" w:eastAsia="Arial" w:hAnsi="Arial" w:cs="Arial"/>
          <w:spacing w:val="-4"/>
          <w:sz w:val="21"/>
          <w:szCs w:val="21"/>
        </w:rPr>
        <w:t>p</w:t>
      </w:r>
      <w:r w:rsidRPr="00A96304">
        <w:rPr>
          <w:rFonts w:ascii="Arial" w:eastAsia="Arial" w:hAnsi="Arial" w:cs="Arial"/>
          <w:sz w:val="21"/>
          <w:szCs w:val="21"/>
        </w:rPr>
        <w:t>r</w:t>
      </w:r>
      <w:r w:rsidRPr="00A96304">
        <w:rPr>
          <w:rFonts w:ascii="Arial" w:eastAsia="Arial" w:hAnsi="Arial" w:cs="Arial"/>
          <w:spacing w:val="1"/>
          <w:sz w:val="21"/>
          <w:szCs w:val="21"/>
        </w:rPr>
        <w:t>oc</w:t>
      </w:r>
      <w:r w:rsidRPr="00A96304">
        <w:rPr>
          <w:rFonts w:ascii="Arial" w:eastAsia="Arial" w:hAnsi="Arial" w:cs="Arial"/>
          <w:spacing w:val="-2"/>
          <w:sz w:val="21"/>
          <w:szCs w:val="21"/>
        </w:rPr>
        <w:t>e</w:t>
      </w:r>
      <w:r w:rsidRPr="00A96304">
        <w:rPr>
          <w:rFonts w:ascii="Arial" w:eastAsia="Arial" w:hAnsi="Arial" w:cs="Arial"/>
          <w:spacing w:val="1"/>
          <w:sz w:val="21"/>
          <w:szCs w:val="21"/>
        </w:rPr>
        <w:t>du</w:t>
      </w:r>
      <w:r w:rsidRPr="00A96304">
        <w:rPr>
          <w:rFonts w:ascii="Arial" w:eastAsia="Arial" w:hAnsi="Arial" w:cs="Arial"/>
          <w:sz w:val="21"/>
          <w:szCs w:val="21"/>
        </w:rPr>
        <w:t>r</w:t>
      </w:r>
      <w:r w:rsidRPr="00A96304">
        <w:rPr>
          <w:rFonts w:ascii="Arial" w:eastAsia="Arial" w:hAnsi="Arial" w:cs="Arial"/>
          <w:spacing w:val="-2"/>
          <w:sz w:val="21"/>
          <w:szCs w:val="21"/>
        </w:rPr>
        <w:t>e</w:t>
      </w:r>
      <w:r w:rsidRPr="00A96304">
        <w:rPr>
          <w:rFonts w:ascii="Arial" w:eastAsia="Arial" w:hAnsi="Arial" w:cs="Arial"/>
          <w:sz w:val="21"/>
          <w:szCs w:val="21"/>
        </w:rPr>
        <w:t>s</w:t>
      </w:r>
      <w:r w:rsidRPr="00A96304">
        <w:rPr>
          <w:rFonts w:ascii="Arial" w:eastAsia="Arial" w:hAnsi="Arial" w:cs="Arial"/>
          <w:spacing w:val="23"/>
          <w:sz w:val="21"/>
          <w:szCs w:val="21"/>
        </w:rPr>
        <w:t xml:space="preserve"> </w:t>
      </w:r>
      <w:r w:rsidRPr="00A96304">
        <w:rPr>
          <w:rFonts w:ascii="Arial" w:eastAsia="Arial" w:hAnsi="Arial" w:cs="Arial"/>
          <w:w w:val="102"/>
          <w:sz w:val="21"/>
          <w:szCs w:val="21"/>
        </w:rPr>
        <w:t>r</w:t>
      </w:r>
      <w:r w:rsidRPr="00A96304">
        <w:rPr>
          <w:rFonts w:ascii="Arial" w:eastAsia="Arial" w:hAnsi="Arial" w:cs="Arial"/>
          <w:spacing w:val="-2"/>
          <w:w w:val="102"/>
          <w:sz w:val="21"/>
          <w:szCs w:val="21"/>
        </w:rPr>
        <w:t>e</w:t>
      </w:r>
      <w:r w:rsidRPr="00A96304">
        <w:rPr>
          <w:rFonts w:ascii="Arial" w:eastAsia="Arial" w:hAnsi="Arial" w:cs="Arial"/>
          <w:spacing w:val="1"/>
          <w:w w:val="102"/>
          <w:sz w:val="21"/>
          <w:szCs w:val="21"/>
        </w:rPr>
        <w:t>g</w:t>
      </w:r>
      <w:r w:rsidRPr="00A96304">
        <w:rPr>
          <w:rFonts w:ascii="Arial" w:eastAsia="Arial" w:hAnsi="Arial" w:cs="Arial"/>
          <w:spacing w:val="-2"/>
          <w:w w:val="102"/>
          <w:sz w:val="21"/>
          <w:szCs w:val="21"/>
        </w:rPr>
        <w:t>u</w:t>
      </w:r>
      <w:r w:rsidRPr="00A96304">
        <w:rPr>
          <w:rFonts w:ascii="Arial" w:eastAsia="Arial" w:hAnsi="Arial" w:cs="Arial"/>
          <w:w w:val="102"/>
          <w:sz w:val="21"/>
          <w:szCs w:val="21"/>
        </w:rPr>
        <w:t>l</w:t>
      </w:r>
      <w:r w:rsidRPr="00A96304">
        <w:rPr>
          <w:rFonts w:ascii="Arial" w:eastAsia="Arial" w:hAnsi="Arial" w:cs="Arial"/>
          <w:spacing w:val="1"/>
          <w:w w:val="102"/>
          <w:sz w:val="21"/>
          <w:szCs w:val="21"/>
        </w:rPr>
        <w:t>a</w:t>
      </w:r>
      <w:r w:rsidRPr="00A96304">
        <w:rPr>
          <w:rFonts w:ascii="Arial" w:eastAsia="Arial" w:hAnsi="Arial" w:cs="Arial"/>
          <w:spacing w:val="-2"/>
          <w:w w:val="102"/>
          <w:sz w:val="21"/>
          <w:szCs w:val="21"/>
        </w:rPr>
        <w:t>r</w:t>
      </w:r>
      <w:r w:rsidRPr="00A96304">
        <w:rPr>
          <w:rFonts w:ascii="Arial" w:eastAsia="Arial" w:hAnsi="Arial" w:cs="Arial"/>
          <w:w w:val="102"/>
          <w:sz w:val="21"/>
          <w:szCs w:val="21"/>
        </w:rPr>
        <w:t>l</w:t>
      </w:r>
      <w:r w:rsidRPr="00A96304">
        <w:rPr>
          <w:rFonts w:ascii="Arial" w:eastAsia="Arial" w:hAnsi="Arial" w:cs="Arial"/>
          <w:spacing w:val="-4"/>
          <w:w w:val="102"/>
          <w:sz w:val="21"/>
          <w:szCs w:val="21"/>
        </w:rPr>
        <w:t>y</w:t>
      </w:r>
      <w:r w:rsidRPr="00A96304">
        <w:rPr>
          <w:rFonts w:ascii="Arial" w:eastAsia="Arial" w:hAnsi="Arial" w:cs="Arial"/>
          <w:w w:val="102"/>
          <w:sz w:val="21"/>
          <w:szCs w:val="21"/>
        </w:rPr>
        <w:t>.</w:t>
      </w:r>
    </w:p>
    <w:p w14:paraId="3719ED9F" w14:textId="77777777" w:rsidR="00A96304" w:rsidRDefault="00A96304">
      <w:pPr>
        <w:ind w:left="112"/>
        <w:rPr>
          <w:rFonts w:ascii="Arial" w:eastAsia="Arial" w:hAnsi="Arial" w:cs="Arial"/>
          <w:b/>
          <w:color w:val="323299"/>
          <w:spacing w:val="-2"/>
          <w:sz w:val="21"/>
          <w:szCs w:val="21"/>
        </w:rPr>
      </w:pPr>
    </w:p>
    <w:p w14:paraId="20D831E2" w14:textId="77777777" w:rsidR="00A96304" w:rsidRDefault="00A96304">
      <w:pPr>
        <w:ind w:left="112"/>
        <w:rPr>
          <w:rFonts w:ascii="Arial" w:eastAsia="Arial" w:hAnsi="Arial" w:cs="Arial"/>
          <w:b/>
          <w:color w:val="323299"/>
          <w:spacing w:val="-2"/>
          <w:sz w:val="21"/>
          <w:szCs w:val="21"/>
        </w:rPr>
      </w:pPr>
    </w:p>
    <w:p w14:paraId="2B736E9A" w14:textId="78BDB510" w:rsidR="00D3038F" w:rsidRDefault="000A0818">
      <w:pPr>
        <w:ind w:left="112"/>
        <w:rPr>
          <w:rFonts w:ascii="Arial" w:eastAsia="Arial" w:hAnsi="Arial" w:cs="Arial"/>
          <w:sz w:val="21"/>
          <w:szCs w:val="21"/>
        </w:rPr>
      </w:pPr>
      <w:r>
        <w:rPr>
          <w:rFonts w:ascii="Arial" w:eastAsia="Arial" w:hAnsi="Arial" w:cs="Arial"/>
          <w:b/>
          <w:color w:val="323299"/>
          <w:spacing w:val="-2"/>
          <w:sz w:val="21"/>
          <w:szCs w:val="21"/>
        </w:rPr>
        <w:t>S</w:t>
      </w:r>
      <w:r>
        <w:rPr>
          <w:rFonts w:ascii="Arial" w:eastAsia="Arial" w:hAnsi="Arial" w:cs="Arial"/>
          <w:b/>
          <w:color w:val="323299"/>
          <w:spacing w:val="1"/>
          <w:sz w:val="21"/>
          <w:szCs w:val="21"/>
        </w:rPr>
        <w:t>EC</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z w:val="21"/>
          <w:szCs w:val="21"/>
        </w:rPr>
        <w:t>N</w:t>
      </w:r>
      <w:r>
        <w:rPr>
          <w:rFonts w:ascii="Arial" w:eastAsia="Arial" w:hAnsi="Arial" w:cs="Arial"/>
          <w:b/>
          <w:color w:val="323299"/>
          <w:spacing w:val="22"/>
          <w:sz w:val="21"/>
          <w:szCs w:val="21"/>
        </w:rPr>
        <w:t xml:space="preserve"> </w:t>
      </w:r>
      <w:r>
        <w:rPr>
          <w:rFonts w:ascii="Arial" w:eastAsia="Arial" w:hAnsi="Arial" w:cs="Arial"/>
          <w:b/>
          <w:color w:val="323299"/>
          <w:w w:val="102"/>
          <w:sz w:val="21"/>
          <w:szCs w:val="21"/>
        </w:rPr>
        <w:t>1</w:t>
      </w:r>
    </w:p>
    <w:p w14:paraId="0666DB06" w14:textId="77777777" w:rsidR="00D3038F" w:rsidRDefault="000A0818">
      <w:pPr>
        <w:spacing w:before="5" w:line="491" w:lineRule="auto"/>
        <w:ind w:left="112" w:right="6121"/>
        <w:rPr>
          <w:rFonts w:ascii="Arial" w:eastAsia="Arial" w:hAnsi="Arial" w:cs="Arial"/>
          <w:sz w:val="21"/>
          <w:szCs w:val="21"/>
        </w:rPr>
      </w:pPr>
      <w:r>
        <w:rPr>
          <w:rFonts w:ascii="Arial" w:eastAsia="Arial" w:hAnsi="Arial" w:cs="Arial"/>
          <w:b/>
          <w:color w:val="323299"/>
          <w:spacing w:val="-1"/>
          <w:sz w:val="21"/>
          <w:szCs w:val="21"/>
        </w:rPr>
        <w:t>D</w:t>
      </w:r>
      <w:r>
        <w:rPr>
          <w:rFonts w:ascii="Arial" w:eastAsia="Arial" w:hAnsi="Arial" w:cs="Arial"/>
          <w:b/>
          <w:color w:val="323299"/>
          <w:spacing w:val="1"/>
          <w:sz w:val="21"/>
          <w:szCs w:val="21"/>
        </w:rPr>
        <w:t>EF</w:t>
      </w:r>
      <w:r>
        <w:rPr>
          <w:rFonts w:ascii="Arial" w:eastAsia="Arial" w:hAnsi="Arial" w:cs="Arial"/>
          <w:b/>
          <w:color w:val="323299"/>
          <w:spacing w:val="-2"/>
          <w:sz w:val="21"/>
          <w:szCs w:val="21"/>
        </w:rPr>
        <w:t>I</w:t>
      </w:r>
      <w:r>
        <w:rPr>
          <w:rFonts w:ascii="Arial" w:eastAsia="Arial" w:hAnsi="Arial" w:cs="Arial"/>
          <w:b/>
          <w:color w:val="323299"/>
          <w:spacing w:val="1"/>
          <w:sz w:val="21"/>
          <w:szCs w:val="21"/>
        </w:rPr>
        <w:t>N</w:t>
      </w:r>
      <w:r>
        <w:rPr>
          <w:rFonts w:ascii="Arial" w:eastAsia="Arial" w:hAnsi="Arial" w:cs="Arial"/>
          <w:b/>
          <w:color w:val="323299"/>
          <w:sz w:val="21"/>
          <w:szCs w:val="21"/>
        </w:rPr>
        <w:t>I</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pacing w:val="1"/>
          <w:sz w:val="21"/>
          <w:szCs w:val="21"/>
        </w:rPr>
        <w:t>N</w:t>
      </w:r>
      <w:r>
        <w:rPr>
          <w:rFonts w:ascii="Arial" w:eastAsia="Arial" w:hAnsi="Arial" w:cs="Arial"/>
          <w:b/>
          <w:color w:val="323299"/>
          <w:sz w:val="21"/>
          <w:szCs w:val="21"/>
        </w:rPr>
        <w:t>S</w:t>
      </w:r>
      <w:r>
        <w:rPr>
          <w:rFonts w:ascii="Arial" w:eastAsia="Arial" w:hAnsi="Arial" w:cs="Arial"/>
          <w:b/>
          <w:color w:val="323299"/>
          <w:spacing w:val="27"/>
          <w:sz w:val="21"/>
          <w:szCs w:val="21"/>
        </w:rPr>
        <w:t xml:space="preserve"> </w:t>
      </w:r>
      <w:r>
        <w:rPr>
          <w:rFonts w:ascii="Arial" w:eastAsia="Arial" w:hAnsi="Arial" w:cs="Arial"/>
          <w:b/>
          <w:color w:val="323299"/>
          <w:sz w:val="21"/>
          <w:szCs w:val="21"/>
        </w:rPr>
        <w:t>&amp;</w:t>
      </w:r>
      <w:r>
        <w:rPr>
          <w:rFonts w:ascii="Arial" w:eastAsia="Arial" w:hAnsi="Arial" w:cs="Arial"/>
          <w:b/>
          <w:color w:val="323299"/>
          <w:spacing w:val="3"/>
          <w:sz w:val="21"/>
          <w:szCs w:val="21"/>
        </w:rPr>
        <w:t xml:space="preserve"> </w:t>
      </w:r>
      <w:r>
        <w:rPr>
          <w:rFonts w:ascii="Arial" w:eastAsia="Arial" w:hAnsi="Arial" w:cs="Arial"/>
          <w:b/>
          <w:color w:val="323299"/>
          <w:spacing w:val="1"/>
          <w:w w:val="102"/>
          <w:sz w:val="21"/>
          <w:szCs w:val="21"/>
        </w:rPr>
        <w:t>R</w:t>
      </w:r>
      <w:r>
        <w:rPr>
          <w:rFonts w:ascii="Arial" w:eastAsia="Arial" w:hAnsi="Arial" w:cs="Arial"/>
          <w:b/>
          <w:color w:val="323299"/>
          <w:spacing w:val="-1"/>
          <w:w w:val="102"/>
          <w:sz w:val="21"/>
          <w:szCs w:val="21"/>
        </w:rPr>
        <w:t>O</w:t>
      </w:r>
      <w:r>
        <w:rPr>
          <w:rFonts w:ascii="Arial" w:eastAsia="Arial" w:hAnsi="Arial" w:cs="Arial"/>
          <w:b/>
          <w:color w:val="323299"/>
          <w:spacing w:val="-2"/>
          <w:w w:val="102"/>
          <w:sz w:val="21"/>
          <w:szCs w:val="21"/>
        </w:rPr>
        <w:t>L</w:t>
      </w:r>
      <w:r>
        <w:rPr>
          <w:rFonts w:ascii="Arial" w:eastAsia="Arial" w:hAnsi="Arial" w:cs="Arial"/>
          <w:b/>
          <w:color w:val="323299"/>
          <w:spacing w:val="3"/>
          <w:w w:val="102"/>
          <w:sz w:val="21"/>
          <w:szCs w:val="21"/>
        </w:rPr>
        <w:t>E</w:t>
      </w:r>
      <w:r>
        <w:rPr>
          <w:rFonts w:ascii="Arial" w:eastAsia="Arial" w:hAnsi="Arial" w:cs="Arial"/>
          <w:b/>
          <w:color w:val="323299"/>
          <w:w w:val="102"/>
          <w:sz w:val="21"/>
          <w:szCs w:val="21"/>
        </w:rPr>
        <w:t xml:space="preserve">S </w:t>
      </w:r>
      <w:r>
        <w:rPr>
          <w:rFonts w:ascii="Arial" w:eastAsia="Arial" w:hAnsi="Arial" w:cs="Arial"/>
          <w:b/>
          <w:color w:val="323299"/>
          <w:spacing w:val="-1"/>
          <w:w w:val="102"/>
          <w:sz w:val="21"/>
          <w:szCs w:val="21"/>
        </w:rPr>
        <w:t>D</w:t>
      </w:r>
      <w:r>
        <w:rPr>
          <w:rFonts w:ascii="Arial" w:eastAsia="Arial" w:hAnsi="Arial" w:cs="Arial"/>
          <w:b/>
          <w:color w:val="323299"/>
          <w:spacing w:val="1"/>
          <w:w w:val="102"/>
          <w:sz w:val="21"/>
          <w:szCs w:val="21"/>
        </w:rPr>
        <w:t>EF</w:t>
      </w:r>
      <w:r>
        <w:rPr>
          <w:rFonts w:ascii="Arial" w:eastAsia="Arial" w:hAnsi="Arial" w:cs="Arial"/>
          <w:b/>
          <w:color w:val="323299"/>
          <w:spacing w:val="-2"/>
          <w:w w:val="102"/>
          <w:sz w:val="21"/>
          <w:szCs w:val="21"/>
        </w:rPr>
        <w:t>I</w:t>
      </w:r>
      <w:r>
        <w:rPr>
          <w:rFonts w:ascii="Arial" w:eastAsia="Arial" w:hAnsi="Arial" w:cs="Arial"/>
          <w:b/>
          <w:color w:val="323299"/>
          <w:spacing w:val="1"/>
          <w:w w:val="102"/>
          <w:sz w:val="21"/>
          <w:szCs w:val="21"/>
        </w:rPr>
        <w:t>N</w:t>
      </w:r>
      <w:r>
        <w:rPr>
          <w:rFonts w:ascii="Arial" w:eastAsia="Arial" w:hAnsi="Arial" w:cs="Arial"/>
          <w:b/>
          <w:color w:val="323299"/>
          <w:w w:val="102"/>
          <w:sz w:val="21"/>
          <w:szCs w:val="21"/>
        </w:rPr>
        <w:t>I</w:t>
      </w:r>
      <w:r>
        <w:rPr>
          <w:rFonts w:ascii="Arial" w:eastAsia="Arial" w:hAnsi="Arial" w:cs="Arial"/>
          <w:b/>
          <w:color w:val="323299"/>
          <w:spacing w:val="-2"/>
          <w:w w:val="102"/>
          <w:sz w:val="21"/>
          <w:szCs w:val="21"/>
        </w:rPr>
        <w:t>T</w:t>
      </w:r>
      <w:r>
        <w:rPr>
          <w:rFonts w:ascii="Arial" w:eastAsia="Arial" w:hAnsi="Arial" w:cs="Arial"/>
          <w:b/>
          <w:color w:val="323299"/>
          <w:w w:val="102"/>
          <w:sz w:val="21"/>
          <w:szCs w:val="21"/>
        </w:rPr>
        <w:t>I</w:t>
      </w:r>
      <w:r>
        <w:rPr>
          <w:rFonts w:ascii="Arial" w:eastAsia="Arial" w:hAnsi="Arial" w:cs="Arial"/>
          <w:b/>
          <w:color w:val="323299"/>
          <w:spacing w:val="-1"/>
          <w:w w:val="102"/>
          <w:sz w:val="21"/>
          <w:szCs w:val="21"/>
        </w:rPr>
        <w:t>O</w:t>
      </w:r>
      <w:r>
        <w:rPr>
          <w:rFonts w:ascii="Arial" w:eastAsia="Arial" w:hAnsi="Arial" w:cs="Arial"/>
          <w:b/>
          <w:color w:val="323299"/>
          <w:spacing w:val="1"/>
          <w:w w:val="102"/>
          <w:sz w:val="21"/>
          <w:szCs w:val="21"/>
        </w:rPr>
        <w:t>N</w:t>
      </w:r>
      <w:r>
        <w:rPr>
          <w:rFonts w:ascii="Arial" w:eastAsia="Arial" w:hAnsi="Arial" w:cs="Arial"/>
          <w:b/>
          <w:color w:val="323299"/>
          <w:w w:val="102"/>
          <w:sz w:val="21"/>
          <w:szCs w:val="21"/>
        </w:rPr>
        <w:t>S</w:t>
      </w:r>
    </w:p>
    <w:p w14:paraId="32ED16D3" w14:textId="77777777" w:rsidR="00D3038F" w:rsidRDefault="000A0818">
      <w:pPr>
        <w:spacing w:before="5"/>
        <w:ind w:left="112"/>
        <w:rPr>
          <w:rFonts w:ascii="Arial" w:eastAsia="Arial" w:hAnsi="Arial" w:cs="Arial"/>
          <w:sz w:val="21"/>
          <w:szCs w:val="21"/>
        </w:rPr>
      </w:pPr>
      <w:r>
        <w:rPr>
          <w:rFonts w:ascii="Arial" w:eastAsia="Arial" w:hAnsi="Arial" w:cs="Arial"/>
          <w:spacing w:val="-4"/>
          <w:sz w:val="21"/>
          <w:szCs w:val="21"/>
        </w:rPr>
        <w:t>“</w:t>
      </w:r>
      <w:r>
        <w:rPr>
          <w:rFonts w:ascii="Arial" w:eastAsia="Arial" w:hAnsi="Arial" w:cs="Arial"/>
          <w:spacing w:val="8"/>
          <w:sz w:val="21"/>
          <w:szCs w:val="21"/>
        </w:rPr>
        <w:t>W</w:t>
      </w:r>
      <w:r>
        <w:rPr>
          <w:rFonts w:ascii="Arial" w:eastAsia="Arial" w:hAnsi="Arial" w:cs="Arial"/>
          <w:spacing w:val="-2"/>
          <w:sz w:val="21"/>
          <w:szCs w:val="21"/>
        </w:rPr>
        <w:t>ork</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an</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a</w:t>
      </w:r>
      <w:r>
        <w:rPr>
          <w:rFonts w:ascii="Arial" w:eastAsia="Arial" w:hAnsi="Arial" w:cs="Arial"/>
          <w:sz w:val="21"/>
          <w:szCs w:val="21"/>
        </w:rPr>
        <w:t>id</w:t>
      </w:r>
      <w:r>
        <w:rPr>
          <w:rFonts w:ascii="Arial" w:eastAsia="Arial" w:hAnsi="Arial" w:cs="Arial"/>
          <w:spacing w:val="10"/>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pacing w:val="1"/>
          <w:sz w:val="21"/>
          <w:szCs w:val="21"/>
        </w:rPr>
        <w:t>pa</w:t>
      </w:r>
      <w:r>
        <w:rPr>
          <w:rFonts w:ascii="Arial" w:eastAsia="Arial" w:hAnsi="Arial" w:cs="Arial"/>
          <w:sz w:val="21"/>
          <w:szCs w:val="21"/>
        </w:rPr>
        <w:t>id</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ta</w:t>
      </w:r>
      <w:r>
        <w:rPr>
          <w:rFonts w:ascii="Arial" w:eastAsia="Arial" w:hAnsi="Arial" w:cs="Arial"/>
          <w:sz w:val="21"/>
          <w:szCs w:val="21"/>
        </w:rPr>
        <w:t>ff</w:t>
      </w:r>
      <w:r>
        <w:rPr>
          <w:rFonts w:ascii="Arial" w:eastAsia="Arial" w:hAnsi="Arial" w:cs="Arial"/>
          <w:spacing w:val="10"/>
          <w:sz w:val="21"/>
          <w:szCs w:val="21"/>
        </w:rPr>
        <w:t xml:space="preserve"> </w:t>
      </w:r>
      <w:r>
        <w:rPr>
          <w:rFonts w:ascii="Arial" w:eastAsia="Arial" w:hAnsi="Arial" w:cs="Arial"/>
          <w:spacing w:val="1"/>
          <w:sz w:val="21"/>
          <w:szCs w:val="21"/>
        </w:rPr>
        <w:t>m</w:t>
      </w:r>
      <w:r>
        <w:rPr>
          <w:rFonts w:ascii="Arial" w:eastAsia="Arial" w:hAnsi="Arial" w:cs="Arial"/>
          <w:spacing w:val="-4"/>
          <w:sz w:val="21"/>
          <w:szCs w:val="21"/>
        </w:rPr>
        <w:t>e</w:t>
      </w:r>
      <w:r>
        <w:rPr>
          <w:rFonts w:ascii="Arial" w:eastAsia="Arial" w:hAnsi="Arial" w:cs="Arial"/>
          <w:spacing w:val="3"/>
          <w:sz w:val="21"/>
          <w:szCs w:val="21"/>
        </w:rPr>
        <w:t>m</w:t>
      </w:r>
      <w:r>
        <w:rPr>
          <w:rFonts w:ascii="Arial" w:eastAsia="Arial" w:hAnsi="Arial" w:cs="Arial"/>
          <w:spacing w:val="1"/>
          <w:sz w:val="21"/>
          <w:szCs w:val="21"/>
        </w:rPr>
        <w:t>b</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t>vo</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pacing w:val="-4"/>
          <w:sz w:val="21"/>
          <w:szCs w:val="21"/>
        </w:rPr>
        <w:t>n</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c</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pacing w:val="-4"/>
          <w:sz w:val="21"/>
          <w:szCs w:val="21"/>
        </w:rPr>
        <w:t>d</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3"/>
          <w:w w:val="102"/>
          <w:sz w:val="21"/>
          <w:szCs w:val="21"/>
        </w:rPr>
        <w:t>t</w:t>
      </w:r>
      <w:r>
        <w:rPr>
          <w:rFonts w:ascii="Arial" w:eastAsia="Arial" w:hAnsi="Arial" w:cs="Arial"/>
          <w:spacing w:val="-2"/>
          <w:w w:val="102"/>
          <w:sz w:val="21"/>
          <w:szCs w:val="21"/>
        </w:rPr>
        <w:t>ru</w:t>
      </w:r>
      <w:r>
        <w:rPr>
          <w:rFonts w:ascii="Arial" w:eastAsia="Arial" w:hAnsi="Arial" w:cs="Arial"/>
          <w:spacing w:val="1"/>
          <w:w w:val="102"/>
          <w:sz w:val="21"/>
          <w:szCs w:val="21"/>
        </w:rPr>
        <w:t>s</w:t>
      </w:r>
      <w:r>
        <w:rPr>
          <w:rFonts w:ascii="Arial" w:eastAsia="Arial" w:hAnsi="Arial" w:cs="Arial"/>
          <w:spacing w:val="3"/>
          <w:w w:val="102"/>
          <w:sz w:val="21"/>
          <w:szCs w:val="21"/>
        </w:rPr>
        <w:t>t</w:t>
      </w:r>
      <w:r>
        <w:rPr>
          <w:rFonts w:ascii="Arial" w:eastAsia="Arial" w:hAnsi="Arial" w:cs="Arial"/>
          <w:spacing w:val="-2"/>
          <w:w w:val="102"/>
          <w:sz w:val="21"/>
          <w:szCs w:val="21"/>
        </w:rPr>
        <w:t>e</w:t>
      </w:r>
      <w:r>
        <w:rPr>
          <w:rFonts w:ascii="Arial" w:eastAsia="Arial" w:hAnsi="Arial" w:cs="Arial"/>
          <w:spacing w:val="1"/>
          <w:w w:val="102"/>
          <w:sz w:val="21"/>
          <w:szCs w:val="21"/>
        </w:rPr>
        <w:t>es</w:t>
      </w:r>
      <w:r>
        <w:rPr>
          <w:rFonts w:ascii="Arial" w:eastAsia="Arial" w:hAnsi="Arial" w:cs="Arial"/>
          <w:spacing w:val="-2"/>
          <w:w w:val="102"/>
          <w:sz w:val="21"/>
          <w:szCs w:val="21"/>
        </w:rPr>
        <w:t>)</w:t>
      </w:r>
      <w:r>
        <w:rPr>
          <w:rFonts w:ascii="Arial" w:eastAsia="Arial" w:hAnsi="Arial" w:cs="Arial"/>
          <w:w w:val="102"/>
          <w:sz w:val="21"/>
          <w:szCs w:val="21"/>
        </w:rPr>
        <w:t>.</w:t>
      </w:r>
    </w:p>
    <w:p w14:paraId="4C91657B" w14:textId="77777777" w:rsidR="00D3038F" w:rsidRDefault="00D3038F">
      <w:pPr>
        <w:spacing w:before="11" w:line="240" w:lineRule="exact"/>
        <w:rPr>
          <w:sz w:val="24"/>
          <w:szCs w:val="24"/>
        </w:rPr>
      </w:pPr>
    </w:p>
    <w:p w14:paraId="6C18C177" w14:textId="77777777" w:rsidR="00A96304" w:rsidRDefault="000A0818" w:rsidP="00A96304">
      <w:pPr>
        <w:spacing w:line="245" w:lineRule="auto"/>
        <w:ind w:left="112" w:right="169"/>
        <w:rPr>
          <w:rFonts w:ascii="Arial" w:eastAsia="Arial" w:hAnsi="Arial" w:cs="Arial"/>
          <w:w w:val="102"/>
          <w:sz w:val="21"/>
          <w:szCs w:val="21"/>
        </w:rPr>
      </w:pP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Vu</w:t>
      </w:r>
      <w:r>
        <w:rPr>
          <w:rFonts w:ascii="Arial" w:eastAsia="Arial" w:hAnsi="Arial" w:cs="Arial"/>
          <w:sz w:val="21"/>
          <w:szCs w:val="21"/>
        </w:rPr>
        <w:t>l</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ab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1"/>
          <w:sz w:val="21"/>
          <w:szCs w:val="21"/>
        </w:rPr>
        <w:t>Ad</w:t>
      </w:r>
      <w:r>
        <w:rPr>
          <w:rFonts w:ascii="Arial" w:eastAsia="Arial" w:hAnsi="Arial" w:cs="Arial"/>
          <w:spacing w:val="-4"/>
          <w:sz w:val="21"/>
          <w:szCs w:val="21"/>
        </w:rPr>
        <w:t>u</w:t>
      </w:r>
      <w:r>
        <w:rPr>
          <w:rFonts w:ascii="Arial" w:eastAsia="Arial" w:hAnsi="Arial" w:cs="Arial"/>
          <w:spacing w:val="3"/>
          <w:sz w:val="21"/>
          <w:szCs w:val="21"/>
        </w:rPr>
        <w:t>l</w:t>
      </w:r>
      <w:r>
        <w:rPr>
          <w:rFonts w:ascii="Arial" w:eastAsia="Arial" w:hAnsi="Arial" w:cs="Arial"/>
          <w:spacing w:val="-2"/>
          <w:sz w:val="21"/>
          <w:szCs w:val="21"/>
        </w:rPr>
        <w:t>t</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sz w:val="21"/>
          <w:szCs w:val="21"/>
        </w:rPr>
        <w:t>s</w:t>
      </w:r>
      <w:r>
        <w:rPr>
          <w:rFonts w:ascii="Arial" w:eastAsia="Arial" w:hAnsi="Arial" w:cs="Arial"/>
          <w:spacing w:val="-4"/>
          <w:sz w:val="21"/>
          <w:szCs w:val="21"/>
        </w:rPr>
        <w:t>o</w:t>
      </w:r>
      <w:r>
        <w:rPr>
          <w:rFonts w:ascii="Arial" w:eastAsia="Arial" w:hAnsi="Arial" w:cs="Arial"/>
          <w:spacing w:val="3"/>
          <w:sz w:val="21"/>
          <w:szCs w:val="21"/>
        </w:rPr>
        <w:t>m</w:t>
      </w:r>
      <w:r>
        <w:rPr>
          <w:rFonts w:ascii="Arial" w:eastAsia="Arial" w:hAnsi="Arial" w:cs="Arial"/>
          <w:spacing w:val="1"/>
          <w:sz w:val="21"/>
          <w:szCs w:val="21"/>
        </w:rPr>
        <w:t>eo</w:t>
      </w:r>
      <w:r>
        <w:rPr>
          <w:rFonts w:ascii="Arial" w:eastAsia="Arial" w:hAnsi="Arial" w:cs="Arial"/>
          <w:spacing w:val="-2"/>
          <w:sz w:val="21"/>
          <w:szCs w:val="21"/>
        </w:rPr>
        <w:t>n</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ge</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1</w:t>
      </w:r>
      <w:r>
        <w:rPr>
          <w:rFonts w:ascii="Arial" w:eastAsia="Arial" w:hAnsi="Arial" w:cs="Arial"/>
          <w:sz w:val="21"/>
          <w:szCs w:val="21"/>
        </w:rPr>
        <w:t>8</w:t>
      </w:r>
      <w:r>
        <w:rPr>
          <w:rFonts w:ascii="Arial" w:eastAsia="Arial" w:hAnsi="Arial" w:cs="Arial"/>
          <w:spacing w:val="5"/>
          <w:sz w:val="21"/>
          <w:szCs w:val="21"/>
        </w:rPr>
        <w:t xml:space="preserve"> </w:t>
      </w:r>
      <w:r>
        <w:rPr>
          <w:rFonts w:ascii="Arial" w:eastAsia="Arial" w:hAnsi="Arial" w:cs="Arial"/>
          <w:spacing w:val="-2"/>
          <w:sz w:val="21"/>
          <w:szCs w:val="21"/>
        </w:rPr>
        <w:t>y</w:t>
      </w:r>
      <w:r>
        <w:rPr>
          <w:rFonts w:ascii="Arial" w:eastAsia="Arial" w:hAnsi="Arial" w:cs="Arial"/>
          <w:spacing w:val="1"/>
          <w:sz w:val="21"/>
          <w:szCs w:val="21"/>
        </w:rPr>
        <w:t>e</w:t>
      </w:r>
      <w:r>
        <w:rPr>
          <w:rFonts w:ascii="Arial" w:eastAsia="Arial" w:hAnsi="Arial" w:cs="Arial"/>
          <w:spacing w:val="-2"/>
          <w:sz w:val="21"/>
          <w:szCs w:val="21"/>
        </w:rPr>
        <w:t>a</w:t>
      </w:r>
      <w:r>
        <w:rPr>
          <w:rFonts w:ascii="Arial" w:eastAsia="Arial" w:hAnsi="Arial" w:cs="Arial"/>
          <w:sz w:val="21"/>
          <w:szCs w:val="21"/>
        </w:rPr>
        <w:t>rs</w:t>
      </w:r>
      <w:r>
        <w:rPr>
          <w:rFonts w:ascii="Arial" w:eastAsia="Arial" w:hAnsi="Arial" w:cs="Arial"/>
          <w:spacing w:val="12"/>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4"/>
          <w:sz w:val="21"/>
          <w:szCs w:val="21"/>
        </w:rPr>
        <w:t>o</w:t>
      </w:r>
      <w:r>
        <w:rPr>
          <w:rFonts w:ascii="Arial" w:eastAsia="Arial" w:hAnsi="Arial" w:cs="Arial"/>
          <w:spacing w:val="1"/>
          <w:sz w:val="21"/>
          <w:szCs w:val="21"/>
        </w:rPr>
        <w:t>ve</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is</w:t>
      </w:r>
      <w:r>
        <w:rPr>
          <w:rFonts w:ascii="Arial" w:eastAsia="Arial" w:hAnsi="Arial" w:cs="Arial"/>
          <w:spacing w:val="8"/>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6"/>
          <w:sz w:val="21"/>
          <w:szCs w:val="21"/>
        </w:rPr>
        <w:t xml:space="preserve"> </w:t>
      </w:r>
      <w:r w:rsidR="003C0987">
        <w:rPr>
          <w:rFonts w:ascii="Arial" w:eastAsia="Arial" w:hAnsi="Arial" w:cs="Arial"/>
          <w:spacing w:val="1"/>
          <w:sz w:val="21"/>
          <w:szCs w:val="21"/>
        </w:rPr>
        <w:t>need</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pacing w:val="1"/>
          <w:sz w:val="21"/>
          <w:szCs w:val="21"/>
        </w:rPr>
        <w:t>m</w:t>
      </w:r>
      <w:r>
        <w:rPr>
          <w:rFonts w:ascii="Arial" w:eastAsia="Arial" w:hAnsi="Arial" w:cs="Arial"/>
          <w:spacing w:val="-2"/>
          <w:sz w:val="21"/>
          <w:szCs w:val="21"/>
        </w:rPr>
        <w:t>u</w:t>
      </w:r>
      <w:r>
        <w:rPr>
          <w:rFonts w:ascii="Arial" w:eastAsia="Arial" w:hAnsi="Arial" w:cs="Arial"/>
          <w:spacing w:val="1"/>
          <w:sz w:val="21"/>
          <w:szCs w:val="21"/>
        </w:rPr>
        <w:t>n</w:t>
      </w: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re</w:t>
      </w:r>
      <w:r>
        <w:rPr>
          <w:rFonts w:ascii="Arial" w:eastAsia="Arial" w:hAnsi="Arial" w:cs="Arial"/>
          <w:spacing w:val="10"/>
          <w:sz w:val="21"/>
          <w:szCs w:val="21"/>
        </w:rPr>
        <w:t xml:space="preserve"> </w:t>
      </w:r>
      <w:r>
        <w:rPr>
          <w:rFonts w:ascii="Arial" w:eastAsia="Arial" w:hAnsi="Arial" w:cs="Arial"/>
          <w:spacing w:val="1"/>
          <w:sz w:val="21"/>
          <w:szCs w:val="21"/>
        </w:rPr>
        <w:t>se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as</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4"/>
          <w:sz w:val="21"/>
          <w:szCs w:val="21"/>
        </w:rPr>
        <w:t>o</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pacing w:val="1"/>
          <w:sz w:val="21"/>
          <w:szCs w:val="21"/>
        </w:rPr>
        <w:t>a</w:t>
      </w:r>
      <w:r>
        <w:rPr>
          <w:rFonts w:ascii="Arial" w:eastAsia="Arial" w:hAnsi="Arial" w:cs="Arial"/>
          <w:spacing w:val="-2"/>
          <w:sz w:val="21"/>
          <w:szCs w:val="21"/>
        </w:rPr>
        <w:t>bi</w:t>
      </w:r>
      <w:r>
        <w:rPr>
          <w:rFonts w:ascii="Arial" w:eastAsia="Arial" w:hAnsi="Arial" w:cs="Arial"/>
          <w:spacing w:val="3"/>
          <w:sz w:val="21"/>
          <w:szCs w:val="21"/>
        </w:rPr>
        <w:t>l</w:t>
      </w:r>
      <w:r>
        <w:rPr>
          <w:rFonts w:ascii="Arial" w:eastAsia="Arial" w:hAnsi="Arial" w:cs="Arial"/>
          <w:spacing w:val="-2"/>
          <w:sz w:val="21"/>
          <w:szCs w:val="21"/>
        </w:rPr>
        <w:t>i</w:t>
      </w:r>
      <w:r>
        <w:rPr>
          <w:rFonts w:ascii="Arial" w:eastAsia="Arial" w:hAnsi="Arial" w:cs="Arial"/>
          <w:sz w:val="21"/>
          <w:szCs w:val="21"/>
        </w:rPr>
        <w:t>t</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g</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2"/>
          <w:sz w:val="21"/>
          <w:szCs w:val="21"/>
        </w:rPr>
        <w:t>l</w:t>
      </w:r>
      <w:r>
        <w:rPr>
          <w:rFonts w:ascii="Arial" w:eastAsia="Arial" w:hAnsi="Arial" w:cs="Arial"/>
          <w:sz w:val="21"/>
          <w:szCs w:val="21"/>
        </w:rPr>
        <w:t>l</w:t>
      </w:r>
      <w:r>
        <w:rPr>
          <w:rFonts w:ascii="Arial" w:eastAsia="Arial" w:hAnsi="Arial" w:cs="Arial"/>
          <w:spacing w:val="1"/>
          <w:sz w:val="21"/>
          <w:szCs w:val="21"/>
        </w:rPr>
        <w:t>nes</w:t>
      </w:r>
      <w:r>
        <w:rPr>
          <w:rFonts w:ascii="Arial" w:eastAsia="Arial" w:hAnsi="Arial" w:cs="Arial"/>
          <w:spacing w:val="-4"/>
          <w:sz w:val="21"/>
          <w:szCs w:val="21"/>
        </w:rPr>
        <w:t>s</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w w:val="102"/>
          <w:sz w:val="21"/>
          <w:szCs w:val="21"/>
        </w:rPr>
        <w:t xml:space="preserve">is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lastRenderedPageBreak/>
        <w:t>ma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un</w:t>
      </w:r>
      <w:r>
        <w:rPr>
          <w:rFonts w:ascii="Arial" w:eastAsia="Arial" w:hAnsi="Arial" w:cs="Arial"/>
          <w:spacing w:val="-2"/>
          <w:sz w:val="21"/>
          <w:szCs w:val="21"/>
        </w:rPr>
        <w:t>a</w:t>
      </w:r>
      <w:r>
        <w:rPr>
          <w:rFonts w:ascii="Arial" w:eastAsia="Arial" w:hAnsi="Arial" w:cs="Arial"/>
          <w:spacing w:val="1"/>
          <w:sz w:val="21"/>
          <w:szCs w:val="21"/>
        </w:rPr>
        <w:t>b</w:t>
      </w:r>
      <w:r>
        <w:rPr>
          <w:rFonts w:ascii="Arial" w:eastAsia="Arial" w:hAnsi="Arial" w:cs="Arial"/>
          <w:sz w:val="21"/>
          <w:szCs w:val="21"/>
        </w:rPr>
        <w:t>le</w:t>
      </w:r>
      <w:r>
        <w:rPr>
          <w:rFonts w:ascii="Arial" w:eastAsia="Arial" w:hAnsi="Arial" w:cs="Arial"/>
          <w:spacing w:val="13"/>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pacing w:val="1"/>
          <w:sz w:val="21"/>
          <w:szCs w:val="21"/>
        </w:rPr>
        <w:t>k</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ca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i</w:t>
      </w:r>
      <w:r>
        <w:rPr>
          <w:rFonts w:ascii="Arial" w:eastAsia="Arial" w:hAnsi="Arial" w:cs="Arial"/>
          <w:sz w:val="21"/>
          <w:szCs w:val="21"/>
        </w:rPr>
        <w:t>m</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el</w:t>
      </w:r>
      <w:r>
        <w:rPr>
          <w:rFonts w:ascii="Arial" w:eastAsia="Arial" w:hAnsi="Arial" w:cs="Arial"/>
          <w:sz w:val="21"/>
          <w:szCs w:val="21"/>
        </w:rPr>
        <w:t>f;</w:t>
      </w:r>
      <w:r>
        <w:rPr>
          <w:rFonts w:ascii="Arial" w:eastAsia="Arial" w:hAnsi="Arial" w:cs="Arial"/>
          <w:spacing w:val="16"/>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sz w:val="21"/>
          <w:szCs w:val="21"/>
        </w:rPr>
        <w:t>l</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t</w:t>
      </w:r>
      <w:r>
        <w:rPr>
          <w:rFonts w:ascii="Arial" w:eastAsia="Arial" w:hAnsi="Arial" w:cs="Arial"/>
          <w:spacing w:val="-2"/>
          <w:sz w:val="21"/>
          <w:szCs w:val="21"/>
        </w:rPr>
        <w:t>he</w:t>
      </w:r>
      <w:r>
        <w:rPr>
          <w:rFonts w:ascii="Arial" w:eastAsia="Arial" w:hAnsi="Arial" w:cs="Arial"/>
          <w:sz w:val="21"/>
          <w:szCs w:val="21"/>
        </w:rPr>
        <w:t>ir</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1"/>
          <w:sz w:val="21"/>
          <w:szCs w:val="21"/>
        </w:rPr>
        <w:t>pa</w:t>
      </w:r>
      <w:r>
        <w:rPr>
          <w:rFonts w:ascii="Arial" w:eastAsia="Arial" w:hAnsi="Arial" w:cs="Arial"/>
          <w:spacing w:val="-4"/>
          <w:sz w:val="21"/>
          <w:szCs w:val="21"/>
        </w:rPr>
        <w:t>c</w:t>
      </w:r>
      <w:r>
        <w:rPr>
          <w:rFonts w:ascii="Arial" w:eastAsia="Arial" w:hAnsi="Arial" w:cs="Arial"/>
          <w:spacing w:val="3"/>
          <w:sz w:val="21"/>
          <w:szCs w:val="21"/>
        </w:rPr>
        <w:t>i</w:t>
      </w:r>
      <w:r>
        <w:rPr>
          <w:rFonts w:ascii="Arial" w:eastAsia="Arial" w:hAnsi="Arial" w:cs="Arial"/>
          <w:sz w:val="21"/>
          <w:szCs w:val="21"/>
        </w:rPr>
        <w:t>ty</w:t>
      </w:r>
      <w:r>
        <w:rPr>
          <w:rFonts w:ascii="Arial" w:eastAsia="Arial" w:hAnsi="Arial" w:cs="Arial"/>
          <w:spacing w:val="13"/>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w w:val="102"/>
          <w:sz w:val="21"/>
          <w:szCs w:val="21"/>
        </w:rPr>
        <w:t>m</w:t>
      </w:r>
      <w:r>
        <w:rPr>
          <w:rFonts w:ascii="Arial" w:eastAsia="Arial" w:hAnsi="Arial" w:cs="Arial"/>
          <w:spacing w:val="-2"/>
          <w:w w:val="102"/>
          <w:sz w:val="21"/>
          <w:szCs w:val="21"/>
        </w:rPr>
        <w:t>a</w:t>
      </w:r>
      <w:r>
        <w:rPr>
          <w:rFonts w:ascii="Arial" w:eastAsia="Arial" w:hAnsi="Arial" w:cs="Arial"/>
          <w:spacing w:val="3"/>
          <w:w w:val="102"/>
          <w:sz w:val="21"/>
          <w:szCs w:val="21"/>
        </w:rPr>
        <w:t>k</w:t>
      </w:r>
      <w:r>
        <w:rPr>
          <w:rFonts w:ascii="Arial" w:eastAsia="Arial" w:hAnsi="Arial" w:cs="Arial"/>
          <w:w w:val="102"/>
          <w:sz w:val="21"/>
          <w:szCs w:val="21"/>
        </w:rPr>
        <w:t xml:space="preserve">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pacing w:val="3"/>
          <w:sz w:val="21"/>
          <w:szCs w:val="21"/>
        </w:rPr>
        <w:t>i</w:t>
      </w:r>
      <w:r>
        <w:rPr>
          <w:rFonts w:ascii="Arial" w:eastAsia="Arial" w:hAnsi="Arial" w:cs="Arial"/>
          <w:spacing w:val="-4"/>
          <w:sz w:val="21"/>
          <w:szCs w:val="21"/>
        </w:rPr>
        <w:t>s</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z w:val="21"/>
          <w:szCs w:val="21"/>
        </w:rPr>
        <w:t>ir</w:t>
      </w:r>
      <w:r>
        <w:rPr>
          <w:rFonts w:ascii="Arial" w:eastAsia="Arial" w:hAnsi="Arial" w:cs="Arial"/>
          <w:spacing w:val="10"/>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ea</w:t>
      </w:r>
      <w:r>
        <w:rPr>
          <w:rFonts w:ascii="Arial" w:eastAsia="Arial" w:hAnsi="Arial" w:cs="Arial"/>
          <w:sz w:val="21"/>
          <w:szCs w:val="21"/>
        </w:rPr>
        <w:t>l</w:t>
      </w:r>
      <w:r>
        <w:rPr>
          <w:rFonts w:ascii="Arial" w:eastAsia="Arial" w:hAnsi="Arial" w:cs="Arial"/>
          <w:spacing w:val="3"/>
          <w:sz w:val="21"/>
          <w:szCs w:val="21"/>
        </w:rPr>
        <w:t>t</w:t>
      </w:r>
      <w:r>
        <w:rPr>
          <w:rFonts w:ascii="Arial" w:eastAsia="Arial" w:hAnsi="Arial" w:cs="Arial"/>
          <w:spacing w:val="-4"/>
          <w:sz w:val="21"/>
          <w:szCs w:val="21"/>
        </w:rPr>
        <w:t>h</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1"/>
          <w:sz w:val="21"/>
          <w:szCs w:val="21"/>
        </w:rPr>
        <w:t>c</w:t>
      </w:r>
      <w:r>
        <w:rPr>
          <w:rFonts w:ascii="Arial" w:eastAsia="Arial" w:hAnsi="Arial" w:cs="Arial"/>
          <w:spacing w:val="-4"/>
          <w:sz w:val="21"/>
          <w:szCs w:val="21"/>
        </w:rPr>
        <w:t>a</w:t>
      </w:r>
      <w:r>
        <w:rPr>
          <w:rFonts w:ascii="Arial" w:eastAsia="Arial" w:hAnsi="Arial" w:cs="Arial"/>
          <w:sz w:val="21"/>
          <w:szCs w:val="21"/>
        </w:rPr>
        <w:t>re</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1"/>
          <w:sz w:val="21"/>
          <w:szCs w:val="21"/>
        </w:rPr>
        <w:t>so</w:t>
      </w:r>
      <w:r>
        <w:rPr>
          <w:rFonts w:ascii="Arial" w:eastAsia="Arial" w:hAnsi="Arial" w:cs="Arial"/>
          <w:spacing w:val="-4"/>
          <w:sz w:val="21"/>
          <w:szCs w:val="21"/>
        </w:rPr>
        <w:t>u</w:t>
      </w:r>
      <w:r>
        <w:rPr>
          <w:rFonts w:ascii="Arial" w:eastAsia="Arial" w:hAnsi="Arial" w:cs="Arial"/>
          <w:spacing w:val="3"/>
          <w:sz w:val="21"/>
          <w:szCs w:val="21"/>
        </w:rPr>
        <w:t>r</w:t>
      </w:r>
      <w:r>
        <w:rPr>
          <w:rFonts w:ascii="Arial" w:eastAsia="Arial" w:hAnsi="Arial" w:cs="Arial"/>
          <w:spacing w:val="-2"/>
          <w:sz w:val="21"/>
          <w:szCs w:val="21"/>
        </w:rPr>
        <w:t>c</w:t>
      </w:r>
      <w:r>
        <w:rPr>
          <w:rFonts w:ascii="Arial" w:eastAsia="Arial" w:hAnsi="Arial" w:cs="Arial"/>
          <w:spacing w:val="1"/>
          <w:sz w:val="21"/>
          <w:szCs w:val="21"/>
        </w:rPr>
        <w:t>es</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na</w:t>
      </w:r>
      <w:r>
        <w:rPr>
          <w:rFonts w:ascii="Arial" w:eastAsia="Arial" w:hAnsi="Arial" w:cs="Arial"/>
          <w:spacing w:val="-2"/>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pacing w:val="3"/>
          <w:sz w:val="21"/>
          <w:szCs w:val="21"/>
        </w:rPr>
        <w:t>t</w:t>
      </w:r>
      <w:r>
        <w:rPr>
          <w:rFonts w:ascii="Arial" w:eastAsia="Arial" w:hAnsi="Arial" w:cs="Arial"/>
          <w:spacing w:val="-4"/>
          <w:sz w:val="21"/>
          <w:szCs w:val="21"/>
        </w:rPr>
        <w:t>e</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sz w:val="21"/>
          <w:szCs w:val="21"/>
        </w:rPr>
        <w:t>h</w:t>
      </w:r>
      <w:r>
        <w:rPr>
          <w:rFonts w:ascii="Arial" w:eastAsia="Arial" w:hAnsi="Arial" w:cs="Arial"/>
          <w:sz w:val="21"/>
          <w:szCs w:val="21"/>
        </w:rPr>
        <w:t>i</w:t>
      </w:r>
      <w:r>
        <w:rPr>
          <w:rFonts w:ascii="Arial" w:eastAsia="Arial" w:hAnsi="Arial" w:cs="Arial"/>
          <w:spacing w:val="1"/>
          <w:sz w:val="21"/>
          <w:szCs w:val="21"/>
        </w:rPr>
        <w:t>ms</w:t>
      </w:r>
      <w:r>
        <w:rPr>
          <w:rFonts w:ascii="Arial" w:eastAsia="Arial" w:hAnsi="Arial" w:cs="Arial"/>
          <w:spacing w:val="-4"/>
          <w:sz w:val="21"/>
          <w:szCs w:val="21"/>
        </w:rPr>
        <w:t>e</w:t>
      </w:r>
      <w:r>
        <w:rPr>
          <w:rFonts w:ascii="Arial" w:eastAsia="Arial" w:hAnsi="Arial" w:cs="Arial"/>
          <w:sz w:val="21"/>
          <w:szCs w:val="21"/>
        </w:rPr>
        <w:t>lf</w:t>
      </w:r>
      <w:r>
        <w:rPr>
          <w:rFonts w:ascii="Arial" w:eastAsia="Arial" w:hAnsi="Arial" w:cs="Arial"/>
          <w:spacing w:val="15"/>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w w:val="102"/>
          <w:sz w:val="21"/>
          <w:szCs w:val="21"/>
        </w:rPr>
        <w:t>he</w:t>
      </w:r>
      <w:r>
        <w:rPr>
          <w:rFonts w:ascii="Arial" w:eastAsia="Arial" w:hAnsi="Arial" w:cs="Arial"/>
          <w:w w:val="102"/>
          <w:sz w:val="21"/>
          <w:szCs w:val="21"/>
        </w:rPr>
        <w:t>r</w:t>
      </w:r>
      <w:r>
        <w:rPr>
          <w:rFonts w:ascii="Arial" w:eastAsia="Arial" w:hAnsi="Arial" w:cs="Arial"/>
          <w:spacing w:val="1"/>
          <w:w w:val="102"/>
          <w:sz w:val="21"/>
          <w:szCs w:val="21"/>
        </w:rPr>
        <w:t>s</w:t>
      </w:r>
      <w:r>
        <w:rPr>
          <w:rFonts w:ascii="Arial" w:eastAsia="Arial" w:hAnsi="Arial" w:cs="Arial"/>
          <w:spacing w:val="-4"/>
          <w:w w:val="102"/>
          <w:sz w:val="21"/>
          <w:szCs w:val="21"/>
        </w:rPr>
        <w:t>e</w:t>
      </w:r>
      <w:r>
        <w:rPr>
          <w:rFonts w:ascii="Arial" w:eastAsia="Arial" w:hAnsi="Arial" w:cs="Arial"/>
          <w:w w:val="102"/>
          <w:sz w:val="21"/>
          <w:szCs w:val="21"/>
        </w:rPr>
        <w:t xml:space="preserve">lf </w:t>
      </w:r>
      <w:r>
        <w:rPr>
          <w:rFonts w:ascii="Arial" w:eastAsia="Arial" w:hAnsi="Arial" w:cs="Arial"/>
          <w:spacing w:val="1"/>
          <w:sz w:val="21"/>
          <w:szCs w:val="21"/>
        </w:rPr>
        <w:t>a</w:t>
      </w:r>
      <w:r>
        <w:rPr>
          <w:rFonts w:ascii="Arial" w:eastAsia="Arial" w:hAnsi="Arial" w:cs="Arial"/>
          <w:spacing w:val="-2"/>
          <w:sz w:val="21"/>
          <w:szCs w:val="21"/>
        </w:rPr>
        <w:t>g</w:t>
      </w:r>
      <w:r>
        <w:rPr>
          <w:rFonts w:ascii="Arial" w:eastAsia="Arial" w:hAnsi="Arial" w:cs="Arial"/>
          <w:spacing w:val="1"/>
          <w:sz w:val="21"/>
          <w:szCs w:val="21"/>
        </w:rPr>
        <w:t>a</w:t>
      </w:r>
      <w:r>
        <w:rPr>
          <w:rFonts w:ascii="Arial" w:eastAsia="Arial" w:hAnsi="Arial" w:cs="Arial"/>
          <w:sz w:val="21"/>
          <w:szCs w:val="21"/>
        </w:rPr>
        <w:t>i</w:t>
      </w:r>
      <w:r>
        <w:rPr>
          <w:rFonts w:ascii="Arial" w:eastAsia="Arial" w:hAnsi="Arial" w:cs="Arial"/>
          <w:spacing w:val="1"/>
          <w:sz w:val="21"/>
          <w:szCs w:val="21"/>
        </w:rPr>
        <w:t>ns</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s</w:t>
      </w:r>
      <w:r>
        <w:rPr>
          <w:rFonts w:ascii="Arial" w:eastAsia="Arial" w:hAnsi="Arial" w:cs="Arial"/>
          <w:spacing w:val="3"/>
          <w:sz w:val="21"/>
          <w:szCs w:val="21"/>
        </w:rPr>
        <w:t>i</w:t>
      </w:r>
      <w:r>
        <w:rPr>
          <w:rFonts w:ascii="Arial" w:eastAsia="Arial" w:hAnsi="Arial" w:cs="Arial"/>
          <w:spacing w:val="-2"/>
          <w:sz w:val="21"/>
          <w:szCs w:val="21"/>
        </w:rPr>
        <w:t>g</w:t>
      </w:r>
      <w:r>
        <w:rPr>
          <w:rFonts w:ascii="Arial" w:eastAsia="Arial" w:hAnsi="Arial" w:cs="Arial"/>
          <w:spacing w:val="1"/>
          <w:sz w:val="21"/>
          <w:szCs w:val="21"/>
        </w:rPr>
        <w:t>n</w:t>
      </w:r>
      <w:r>
        <w:rPr>
          <w:rFonts w:ascii="Arial" w:eastAsia="Arial" w:hAnsi="Arial" w:cs="Arial"/>
          <w:spacing w:val="-2"/>
          <w:sz w:val="21"/>
          <w:szCs w:val="21"/>
        </w:rPr>
        <w:t>i</w:t>
      </w:r>
      <w:r>
        <w:rPr>
          <w:rFonts w:ascii="Arial" w:eastAsia="Arial" w:hAnsi="Arial" w:cs="Arial"/>
          <w:spacing w:val="3"/>
          <w:sz w:val="21"/>
          <w:szCs w:val="21"/>
        </w:rPr>
        <w:t>f</w:t>
      </w:r>
      <w:r>
        <w:rPr>
          <w:rFonts w:ascii="Arial" w:eastAsia="Arial" w:hAnsi="Arial" w:cs="Arial"/>
          <w:spacing w:val="-2"/>
          <w:sz w:val="21"/>
          <w:szCs w:val="21"/>
        </w:rPr>
        <w:t>i</w:t>
      </w:r>
      <w:r>
        <w:rPr>
          <w:rFonts w:ascii="Arial" w:eastAsia="Arial" w:hAnsi="Arial" w:cs="Arial"/>
          <w:spacing w:val="1"/>
          <w:sz w:val="21"/>
          <w:szCs w:val="21"/>
        </w:rPr>
        <w:t>ca</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1"/>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ar</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w w:val="102"/>
          <w:sz w:val="21"/>
          <w:szCs w:val="21"/>
        </w:rPr>
        <w:t>e</w:t>
      </w:r>
      <w:r>
        <w:rPr>
          <w:rFonts w:ascii="Arial" w:eastAsia="Arial" w:hAnsi="Arial" w:cs="Arial"/>
          <w:spacing w:val="1"/>
          <w:w w:val="102"/>
          <w:sz w:val="21"/>
          <w:szCs w:val="21"/>
        </w:rPr>
        <w:t>x</w:t>
      </w:r>
      <w:r>
        <w:rPr>
          <w:rFonts w:ascii="Arial" w:eastAsia="Arial" w:hAnsi="Arial" w:cs="Arial"/>
          <w:spacing w:val="-2"/>
          <w:w w:val="102"/>
          <w:sz w:val="21"/>
          <w:szCs w:val="21"/>
        </w:rPr>
        <w:t>p</w:t>
      </w:r>
      <w:r>
        <w:rPr>
          <w:rFonts w:ascii="Arial" w:eastAsia="Arial" w:hAnsi="Arial" w:cs="Arial"/>
          <w:w w:val="102"/>
          <w:sz w:val="21"/>
          <w:szCs w:val="21"/>
        </w:rPr>
        <w:t>l</w:t>
      </w:r>
      <w:r>
        <w:rPr>
          <w:rFonts w:ascii="Arial" w:eastAsia="Arial" w:hAnsi="Arial" w:cs="Arial"/>
          <w:spacing w:val="1"/>
          <w:w w:val="102"/>
          <w:sz w:val="21"/>
          <w:szCs w:val="21"/>
        </w:rPr>
        <w:t>o</w:t>
      </w:r>
      <w:r>
        <w:rPr>
          <w:rFonts w:ascii="Arial" w:eastAsia="Arial" w:hAnsi="Arial" w:cs="Arial"/>
          <w:spacing w:val="-2"/>
          <w:w w:val="102"/>
          <w:sz w:val="21"/>
          <w:szCs w:val="21"/>
        </w:rPr>
        <w:t>i</w:t>
      </w:r>
      <w:r>
        <w:rPr>
          <w:rFonts w:ascii="Arial" w:eastAsia="Arial" w:hAnsi="Arial" w:cs="Arial"/>
          <w:spacing w:val="3"/>
          <w:w w:val="102"/>
          <w:sz w:val="21"/>
          <w:szCs w:val="21"/>
        </w:rPr>
        <w:t>t</w:t>
      </w:r>
      <w:r>
        <w:rPr>
          <w:rFonts w:ascii="Arial" w:eastAsia="Arial" w:hAnsi="Arial" w:cs="Arial"/>
          <w:spacing w:val="-4"/>
          <w:w w:val="102"/>
          <w:sz w:val="21"/>
          <w:szCs w:val="21"/>
        </w:rPr>
        <w:t>a</w:t>
      </w:r>
      <w:r>
        <w:rPr>
          <w:rFonts w:ascii="Arial" w:eastAsia="Arial" w:hAnsi="Arial" w:cs="Arial"/>
          <w:spacing w:val="3"/>
          <w:w w:val="102"/>
          <w:sz w:val="21"/>
          <w:szCs w:val="21"/>
        </w:rPr>
        <w:t>t</w:t>
      </w:r>
      <w:r>
        <w:rPr>
          <w:rFonts w:ascii="Arial" w:eastAsia="Arial" w:hAnsi="Arial" w:cs="Arial"/>
          <w:w w:val="102"/>
          <w:sz w:val="21"/>
          <w:szCs w:val="21"/>
        </w:rPr>
        <w:t>i</w:t>
      </w:r>
      <w:r>
        <w:rPr>
          <w:rFonts w:ascii="Arial" w:eastAsia="Arial" w:hAnsi="Arial" w:cs="Arial"/>
          <w:spacing w:val="1"/>
          <w:w w:val="102"/>
          <w:sz w:val="21"/>
          <w:szCs w:val="21"/>
        </w:rPr>
        <w:t>o</w:t>
      </w:r>
      <w:r>
        <w:rPr>
          <w:rFonts w:ascii="Arial" w:eastAsia="Arial" w:hAnsi="Arial" w:cs="Arial"/>
          <w:spacing w:val="-4"/>
          <w:w w:val="102"/>
          <w:sz w:val="21"/>
          <w:szCs w:val="21"/>
        </w:rPr>
        <w:t>n</w:t>
      </w:r>
      <w:r>
        <w:rPr>
          <w:rFonts w:ascii="Arial" w:eastAsia="Arial" w:hAnsi="Arial" w:cs="Arial"/>
          <w:w w:val="102"/>
          <w:sz w:val="21"/>
          <w:szCs w:val="21"/>
        </w:rPr>
        <w:t>.</w:t>
      </w:r>
    </w:p>
    <w:p w14:paraId="2C76EE1C" w14:textId="77777777" w:rsidR="00A96304" w:rsidRDefault="00A96304" w:rsidP="00A96304">
      <w:pPr>
        <w:spacing w:line="245" w:lineRule="auto"/>
        <w:ind w:left="112" w:right="169"/>
        <w:rPr>
          <w:rFonts w:ascii="Arial" w:eastAsia="Arial" w:hAnsi="Arial" w:cs="Arial"/>
          <w:b/>
          <w:color w:val="323299"/>
          <w:spacing w:val="1"/>
          <w:w w:val="102"/>
          <w:sz w:val="21"/>
          <w:szCs w:val="21"/>
        </w:rPr>
      </w:pPr>
    </w:p>
    <w:p w14:paraId="45DB5A3E" w14:textId="77777777" w:rsidR="00A96304" w:rsidRDefault="00A96304" w:rsidP="00A96304">
      <w:pPr>
        <w:spacing w:line="245" w:lineRule="auto"/>
        <w:ind w:left="112" w:right="169"/>
        <w:rPr>
          <w:rFonts w:ascii="Arial" w:eastAsia="Arial" w:hAnsi="Arial" w:cs="Arial"/>
          <w:b/>
          <w:color w:val="323299"/>
          <w:spacing w:val="1"/>
          <w:w w:val="102"/>
          <w:sz w:val="21"/>
          <w:szCs w:val="21"/>
        </w:rPr>
      </w:pPr>
    </w:p>
    <w:p w14:paraId="0ABD4110" w14:textId="77777777" w:rsidR="00672428" w:rsidRDefault="00672428" w:rsidP="00A96304">
      <w:pPr>
        <w:spacing w:line="245" w:lineRule="auto"/>
        <w:ind w:left="112" w:right="169"/>
        <w:rPr>
          <w:rFonts w:ascii="Arial" w:eastAsia="Arial" w:hAnsi="Arial" w:cs="Arial"/>
          <w:b/>
          <w:color w:val="323299"/>
          <w:spacing w:val="1"/>
          <w:w w:val="102"/>
          <w:sz w:val="21"/>
          <w:szCs w:val="21"/>
        </w:rPr>
      </w:pPr>
    </w:p>
    <w:p w14:paraId="51CE1E5A" w14:textId="77777777" w:rsidR="00672428" w:rsidRDefault="00672428" w:rsidP="00A96304">
      <w:pPr>
        <w:spacing w:line="245" w:lineRule="auto"/>
        <w:ind w:left="112" w:right="169"/>
        <w:rPr>
          <w:rFonts w:ascii="Arial" w:eastAsia="Arial" w:hAnsi="Arial" w:cs="Arial"/>
          <w:b/>
          <w:color w:val="323299"/>
          <w:spacing w:val="1"/>
          <w:w w:val="102"/>
          <w:sz w:val="21"/>
          <w:szCs w:val="21"/>
        </w:rPr>
      </w:pPr>
    </w:p>
    <w:p w14:paraId="2407F5BD" w14:textId="77777777" w:rsidR="00672428" w:rsidRDefault="00672428" w:rsidP="00A96304">
      <w:pPr>
        <w:spacing w:line="245" w:lineRule="auto"/>
        <w:ind w:left="112" w:right="169"/>
        <w:rPr>
          <w:rFonts w:ascii="Arial" w:eastAsia="Arial" w:hAnsi="Arial" w:cs="Arial"/>
          <w:b/>
          <w:color w:val="323299"/>
          <w:spacing w:val="1"/>
          <w:w w:val="102"/>
          <w:sz w:val="21"/>
          <w:szCs w:val="21"/>
        </w:rPr>
      </w:pPr>
    </w:p>
    <w:p w14:paraId="3E2F4084" w14:textId="6B6F3317" w:rsidR="00A96304" w:rsidRDefault="000A0818" w:rsidP="00A96304">
      <w:pPr>
        <w:spacing w:line="245" w:lineRule="auto"/>
        <w:ind w:left="112" w:right="169"/>
        <w:rPr>
          <w:rFonts w:ascii="Arial" w:eastAsia="Arial" w:hAnsi="Arial" w:cs="Arial"/>
          <w:b/>
          <w:color w:val="323299"/>
          <w:w w:val="102"/>
          <w:sz w:val="21"/>
          <w:szCs w:val="21"/>
        </w:rPr>
      </w:pPr>
      <w:r>
        <w:rPr>
          <w:rFonts w:ascii="Arial" w:eastAsia="Arial" w:hAnsi="Arial" w:cs="Arial"/>
          <w:b/>
          <w:color w:val="323299"/>
          <w:spacing w:val="1"/>
          <w:w w:val="102"/>
          <w:sz w:val="21"/>
          <w:szCs w:val="21"/>
        </w:rPr>
        <w:t>R</w:t>
      </w:r>
      <w:r>
        <w:rPr>
          <w:rFonts w:ascii="Arial" w:eastAsia="Arial" w:hAnsi="Arial" w:cs="Arial"/>
          <w:b/>
          <w:color w:val="323299"/>
          <w:spacing w:val="-1"/>
          <w:w w:val="102"/>
          <w:sz w:val="21"/>
          <w:szCs w:val="21"/>
        </w:rPr>
        <w:t>O</w:t>
      </w:r>
      <w:r>
        <w:rPr>
          <w:rFonts w:ascii="Arial" w:eastAsia="Arial" w:hAnsi="Arial" w:cs="Arial"/>
          <w:b/>
          <w:color w:val="323299"/>
          <w:spacing w:val="1"/>
          <w:w w:val="102"/>
          <w:sz w:val="21"/>
          <w:szCs w:val="21"/>
        </w:rPr>
        <w:t>L</w:t>
      </w:r>
      <w:r>
        <w:rPr>
          <w:rFonts w:ascii="Arial" w:eastAsia="Arial" w:hAnsi="Arial" w:cs="Arial"/>
          <w:b/>
          <w:color w:val="323299"/>
          <w:spacing w:val="-2"/>
          <w:w w:val="102"/>
          <w:sz w:val="21"/>
          <w:szCs w:val="21"/>
        </w:rPr>
        <w:t>E</w:t>
      </w:r>
      <w:r>
        <w:rPr>
          <w:rFonts w:ascii="Arial" w:eastAsia="Arial" w:hAnsi="Arial" w:cs="Arial"/>
          <w:b/>
          <w:color w:val="323299"/>
          <w:w w:val="102"/>
          <w:sz w:val="21"/>
          <w:szCs w:val="21"/>
        </w:rPr>
        <w:t xml:space="preserve">S </w:t>
      </w:r>
    </w:p>
    <w:p w14:paraId="436A58BD" w14:textId="77777777" w:rsidR="00A96304" w:rsidRDefault="00A96304" w:rsidP="00A96304">
      <w:pPr>
        <w:spacing w:line="245" w:lineRule="auto"/>
        <w:ind w:left="112" w:right="169"/>
        <w:rPr>
          <w:rFonts w:ascii="Arial" w:eastAsia="Arial" w:hAnsi="Arial" w:cs="Arial"/>
          <w:b/>
          <w:color w:val="000000"/>
          <w:spacing w:val="-2"/>
          <w:w w:val="102"/>
          <w:sz w:val="21"/>
          <w:szCs w:val="21"/>
        </w:rPr>
      </w:pPr>
    </w:p>
    <w:p w14:paraId="6E17B69F" w14:textId="35CAE2C4" w:rsidR="00D3038F" w:rsidRDefault="000A0818" w:rsidP="00A96304">
      <w:pPr>
        <w:spacing w:line="245" w:lineRule="auto"/>
        <w:ind w:left="112" w:right="169"/>
        <w:rPr>
          <w:rFonts w:ascii="Arial" w:eastAsia="Arial" w:hAnsi="Arial" w:cs="Arial"/>
          <w:sz w:val="21"/>
          <w:szCs w:val="21"/>
        </w:rPr>
      </w:pPr>
      <w:r>
        <w:rPr>
          <w:rFonts w:ascii="Arial" w:eastAsia="Arial" w:hAnsi="Arial" w:cs="Arial"/>
          <w:b/>
          <w:color w:val="000000"/>
          <w:spacing w:val="-2"/>
          <w:w w:val="102"/>
          <w:sz w:val="21"/>
          <w:szCs w:val="21"/>
        </w:rPr>
        <w:t>T</w:t>
      </w:r>
      <w:r>
        <w:rPr>
          <w:rFonts w:ascii="Arial" w:eastAsia="Arial" w:hAnsi="Arial" w:cs="Arial"/>
          <w:b/>
          <w:color w:val="000000"/>
          <w:spacing w:val="1"/>
          <w:w w:val="102"/>
          <w:sz w:val="21"/>
          <w:szCs w:val="21"/>
        </w:rPr>
        <w:t>RUS</w:t>
      </w:r>
      <w:r>
        <w:rPr>
          <w:rFonts w:ascii="Arial" w:eastAsia="Arial" w:hAnsi="Arial" w:cs="Arial"/>
          <w:b/>
          <w:color w:val="000000"/>
          <w:spacing w:val="-2"/>
          <w:w w:val="102"/>
          <w:sz w:val="21"/>
          <w:szCs w:val="21"/>
        </w:rPr>
        <w:t>TE</w:t>
      </w:r>
      <w:r>
        <w:rPr>
          <w:rFonts w:ascii="Arial" w:eastAsia="Arial" w:hAnsi="Arial" w:cs="Arial"/>
          <w:b/>
          <w:color w:val="000000"/>
          <w:spacing w:val="1"/>
          <w:w w:val="102"/>
          <w:sz w:val="21"/>
          <w:szCs w:val="21"/>
        </w:rPr>
        <w:t>E</w:t>
      </w:r>
      <w:r>
        <w:rPr>
          <w:rFonts w:ascii="Arial" w:eastAsia="Arial" w:hAnsi="Arial" w:cs="Arial"/>
          <w:b/>
          <w:color w:val="000000"/>
          <w:w w:val="102"/>
          <w:sz w:val="21"/>
          <w:szCs w:val="21"/>
        </w:rPr>
        <w:t>S</w:t>
      </w:r>
    </w:p>
    <w:p w14:paraId="1EC5DE09" w14:textId="77777777" w:rsidR="00D3038F" w:rsidRDefault="000A0818">
      <w:pPr>
        <w:spacing w:before="7" w:line="243" w:lineRule="auto"/>
        <w:ind w:left="112" w:right="169"/>
        <w:rPr>
          <w:rFonts w:ascii="Arial" w:eastAsia="Arial" w:hAnsi="Arial" w:cs="Arial"/>
          <w:sz w:val="21"/>
          <w:szCs w:val="21"/>
        </w:rPr>
      </w:pPr>
      <w:r w:rsidRPr="00361FCE">
        <w:rPr>
          <w:rFonts w:ascii="Arial" w:eastAsia="Arial" w:hAnsi="Arial" w:cs="Arial"/>
          <w:sz w:val="21"/>
          <w:szCs w:val="21"/>
        </w:rPr>
        <w:t>A</w:t>
      </w:r>
      <w:r w:rsidRPr="00361FCE">
        <w:rPr>
          <w:rFonts w:ascii="Arial" w:eastAsia="Arial" w:hAnsi="Arial" w:cs="Arial"/>
          <w:spacing w:val="8"/>
          <w:sz w:val="21"/>
          <w:szCs w:val="21"/>
        </w:rPr>
        <w:t xml:space="preserve"> </w:t>
      </w:r>
      <w:r w:rsidRPr="00361FCE">
        <w:rPr>
          <w:rFonts w:ascii="Arial" w:eastAsia="Arial" w:hAnsi="Arial" w:cs="Arial"/>
          <w:spacing w:val="-2"/>
          <w:sz w:val="21"/>
          <w:szCs w:val="21"/>
        </w:rPr>
        <w:t>na</w:t>
      </w:r>
      <w:r w:rsidRPr="00361FCE">
        <w:rPr>
          <w:rFonts w:ascii="Arial" w:eastAsia="Arial" w:hAnsi="Arial" w:cs="Arial"/>
          <w:spacing w:val="1"/>
          <w:sz w:val="21"/>
          <w:szCs w:val="21"/>
        </w:rPr>
        <w:t>me</w:t>
      </w:r>
      <w:r w:rsidRPr="00361FCE">
        <w:rPr>
          <w:rFonts w:ascii="Arial" w:eastAsia="Arial" w:hAnsi="Arial" w:cs="Arial"/>
          <w:sz w:val="21"/>
          <w:szCs w:val="21"/>
        </w:rPr>
        <w:t>d</w:t>
      </w:r>
      <w:r w:rsidRPr="00361FCE">
        <w:rPr>
          <w:rFonts w:ascii="Arial" w:eastAsia="Arial" w:hAnsi="Arial" w:cs="Arial"/>
          <w:spacing w:val="13"/>
          <w:sz w:val="21"/>
          <w:szCs w:val="21"/>
        </w:rPr>
        <w:t xml:space="preserve"> </w:t>
      </w:r>
      <w:r w:rsidRPr="00361FCE">
        <w:rPr>
          <w:rFonts w:ascii="Arial" w:eastAsia="Arial" w:hAnsi="Arial" w:cs="Arial"/>
          <w:spacing w:val="-2"/>
          <w:sz w:val="21"/>
          <w:szCs w:val="21"/>
        </w:rPr>
        <w:t>t</w:t>
      </w:r>
      <w:r w:rsidRPr="00361FCE">
        <w:rPr>
          <w:rFonts w:ascii="Arial" w:eastAsia="Arial" w:hAnsi="Arial" w:cs="Arial"/>
          <w:sz w:val="21"/>
          <w:szCs w:val="21"/>
        </w:rPr>
        <w:t>r</w:t>
      </w:r>
      <w:r w:rsidRPr="00361FCE">
        <w:rPr>
          <w:rFonts w:ascii="Arial" w:eastAsia="Arial" w:hAnsi="Arial" w:cs="Arial"/>
          <w:spacing w:val="1"/>
          <w:sz w:val="21"/>
          <w:szCs w:val="21"/>
        </w:rPr>
        <w:t>u</w:t>
      </w:r>
      <w:r w:rsidRPr="00361FCE">
        <w:rPr>
          <w:rFonts w:ascii="Arial" w:eastAsia="Arial" w:hAnsi="Arial" w:cs="Arial"/>
          <w:spacing w:val="-2"/>
          <w:sz w:val="21"/>
          <w:szCs w:val="21"/>
        </w:rPr>
        <w:t>s</w:t>
      </w:r>
      <w:r w:rsidRPr="00361FCE">
        <w:rPr>
          <w:rFonts w:ascii="Arial" w:eastAsia="Arial" w:hAnsi="Arial" w:cs="Arial"/>
          <w:spacing w:val="3"/>
          <w:sz w:val="21"/>
          <w:szCs w:val="21"/>
        </w:rPr>
        <w:t>t</w:t>
      </w:r>
      <w:r w:rsidRPr="00361FCE">
        <w:rPr>
          <w:rFonts w:ascii="Arial" w:eastAsia="Arial" w:hAnsi="Arial" w:cs="Arial"/>
          <w:spacing w:val="-2"/>
          <w:sz w:val="21"/>
          <w:szCs w:val="21"/>
        </w:rPr>
        <w:t>ee</w:t>
      </w:r>
      <w:r w:rsidRPr="00361FCE">
        <w:rPr>
          <w:rFonts w:ascii="Arial" w:eastAsia="Arial" w:hAnsi="Arial" w:cs="Arial"/>
          <w:sz w:val="21"/>
          <w:szCs w:val="21"/>
        </w:rPr>
        <w:t>,</w:t>
      </w:r>
      <w:r w:rsidRPr="00361FCE">
        <w:rPr>
          <w:rFonts w:ascii="Arial" w:eastAsia="Arial" w:hAnsi="Arial" w:cs="Arial"/>
          <w:spacing w:val="16"/>
          <w:sz w:val="21"/>
          <w:szCs w:val="21"/>
        </w:rPr>
        <w:t xml:space="preserve"> </w:t>
      </w:r>
      <w:r w:rsidRPr="00361FCE">
        <w:rPr>
          <w:rFonts w:ascii="Arial" w:eastAsia="Arial" w:hAnsi="Arial" w:cs="Arial"/>
          <w:sz w:val="21"/>
          <w:szCs w:val="21"/>
        </w:rPr>
        <w:t>(</w:t>
      </w:r>
      <w:r w:rsidRPr="00361FCE">
        <w:rPr>
          <w:rFonts w:ascii="Arial" w:eastAsia="Arial" w:hAnsi="Arial" w:cs="Arial"/>
          <w:spacing w:val="1"/>
          <w:sz w:val="21"/>
          <w:szCs w:val="21"/>
        </w:rPr>
        <w:t>c</w:t>
      </w:r>
      <w:r w:rsidRPr="00361FCE">
        <w:rPr>
          <w:rFonts w:ascii="Arial" w:eastAsia="Arial" w:hAnsi="Arial" w:cs="Arial"/>
          <w:spacing w:val="-4"/>
          <w:sz w:val="21"/>
          <w:szCs w:val="21"/>
        </w:rPr>
        <w:t>u</w:t>
      </w:r>
      <w:r w:rsidRPr="00361FCE">
        <w:rPr>
          <w:rFonts w:ascii="Arial" w:eastAsia="Arial" w:hAnsi="Arial" w:cs="Arial"/>
          <w:spacing w:val="3"/>
          <w:sz w:val="21"/>
          <w:szCs w:val="21"/>
        </w:rPr>
        <w:t>r</w:t>
      </w:r>
      <w:r w:rsidRPr="00361FCE">
        <w:rPr>
          <w:rFonts w:ascii="Arial" w:eastAsia="Arial" w:hAnsi="Arial" w:cs="Arial"/>
          <w:sz w:val="21"/>
          <w:szCs w:val="21"/>
        </w:rPr>
        <w:t>r</w:t>
      </w:r>
      <w:r w:rsidRPr="00361FCE">
        <w:rPr>
          <w:rFonts w:ascii="Arial" w:eastAsia="Arial" w:hAnsi="Arial" w:cs="Arial"/>
          <w:spacing w:val="-2"/>
          <w:sz w:val="21"/>
          <w:szCs w:val="21"/>
        </w:rPr>
        <w:t>en</w:t>
      </w:r>
      <w:r w:rsidRPr="00361FCE">
        <w:rPr>
          <w:rFonts w:ascii="Arial" w:eastAsia="Arial" w:hAnsi="Arial" w:cs="Arial"/>
          <w:sz w:val="21"/>
          <w:szCs w:val="21"/>
        </w:rPr>
        <w:t>t</w:t>
      </w:r>
      <w:r w:rsidRPr="00361FCE">
        <w:rPr>
          <w:rFonts w:ascii="Arial" w:eastAsia="Arial" w:hAnsi="Arial" w:cs="Arial"/>
          <w:spacing w:val="3"/>
          <w:sz w:val="21"/>
          <w:szCs w:val="21"/>
        </w:rPr>
        <w:t>l</w:t>
      </w:r>
      <w:r w:rsidRPr="00361FCE">
        <w:rPr>
          <w:rFonts w:ascii="Arial" w:eastAsia="Arial" w:hAnsi="Arial" w:cs="Arial"/>
          <w:sz w:val="21"/>
          <w:szCs w:val="21"/>
        </w:rPr>
        <w:t>y</w:t>
      </w:r>
      <w:r w:rsidRPr="00361FCE">
        <w:rPr>
          <w:rFonts w:ascii="Arial" w:eastAsia="Arial" w:hAnsi="Arial" w:cs="Arial"/>
          <w:spacing w:val="15"/>
          <w:sz w:val="21"/>
          <w:szCs w:val="21"/>
        </w:rPr>
        <w:t xml:space="preserve"> </w:t>
      </w:r>
      <w:r w:rsidR="008E65F8">
        <w:rPr>
          <w:rFonts w:ascii="Arial" w:eastAsia="Arial" w:hAnsi="Arial" w:cs="Arial"/>
          <w:spacing w:val="1"/>
          <w:sz w:val="21"/>
          <w:szCs w:val="21"/>
        </w:rPr>
        <w:t>Malcolm Aickin</w:t>
      </w:r>
      <w:r w:rsidRPr="00361FCE">
        <w:rPr>
          <w:rFonts w:ascii="Arial" w:eastAsia="Arial" w:hAnsi="Arial" w:cs="Arial"/>
          <w:sz w:val="21"/>
          <w:szCs w:val="21"/>
        </w:rPr>
        <w:t>)</w:t>
      </w:r>
      <w:r w:rsidRPr="00361FCE">
        <w:rPr>
          <w:rFonts w:ascii="Arial" w:eastAsia="Arial" w:hAnsi="Arial" w:cs="Arial"/>
          <w:spacing w:val="26"/>
          <w:sz w:val="21"/>
          <w:szCs w:val="21"/>
        </w:rPr>
        <w:t xml:space="preserve"> </w:t>
      </w:r>
      <w:r w:rsidRPr="00361FCE">
        <w:rPr>
          <w:rFonts w:ascii="Arial" w:eastAsia="Arial" w:hAnsi="Arial" w:cs="Arial"/>
          <w:spacing w:val="-2"/>
          <w:sz w:val="21"/>
          <w:szCs w:val="21"/>
        </w:rPr>
        <w:t>sh</w:t>
      </w:r>
      <w:r w:rsidRPr="00361FCE">
        <w:rPr>
          <w:rFonts w:ascii="Arial" w:eastAsia="Arial" w:hAnsi="Arial" w:cs="Arial"/>
          <w:spacing w:val="1"/>
          <w:sz w:val="21"/>
          <w:szCs w:val="21"/>
        </w:rPr>
        <w:t>ou</w:t>
      </w:r>
      <w:r w:rsidRPr="00361FCE">
        <w:rPr>
          <w:rFonts w:ascii="Arial" w:eastAsia="Arial" w:hAnsi="Arial" w:cs="Arial"/>
          <w:sz w:val="21"/>
          <w:szCs w:val="21"/>
        </w:rPr>
        <w:t>ld</w:t>
      </w:r>
      <w:r w:rsidRPr="00361FCE">
        <w:rPr>
          <w:rFonts w:ascii="Arial" w:eastAsia="Arial" w:hAnsi="Arial" w:cs="Arial"/>
          <w:spacing w:val="12"/>
          <w:sz w:val="21"/>
          <w:szCs w:val="21"/>
        </w:rPr>
        <w:t xml:space="preserve"> </w:t>
      </w:r>
      <w:r w:rsidRPr="00361FCE">
        <w:rPr>
          <w:rFonts w:ascii="Arial" w:eastAsia="Arial" w:hAnsi="Arial" w:cs="Arial"/>
          <w:sz w:val="21"/>
          <w:szCs w:val="21"/>
        </w:rPr>
        <w:t>t</w:t>
      </w:r>
      <w:r w:rsidRPr="00361FCE">
        <w:rPr>
          <w:rFonts w:ascii="Arial" w:eastAsia="Arial" w:hAnsi="Arial" w:cs="Arial"/>
          <w:spacing w:val="-2"/>
          <w:sz w:val="21"/>
          <w:szCs w:val="21"/>
        </w:rPr>
        <w:t>a</w:t>
      </w:r>
      <w:r w:rsidRPr="00361FCE">
        <w:rPr>
          <w:rFonts w:ascii="Arial" w:eastAsia="Arial" w:hAnsi="Arial" w:cs="Arial"/>
          <w:spacing w:val="3"/>
          <w:sz w:val="21"/>
          <w:szCs w:val="21"/>
        </w:rPr>
        <w:t>k</w:t>
      </w:r>
      <w:r w:rsidRPr="00361FCE">
        <w:rPr>
          <w:rFonts w:ascii="Arial" w:eastAsia="Arial" w:hAnsi="Arial" w:cs="Arial"/>
          <w:sz w:val="21"/>
          <w:szCs w:val="21"/>
        </w:rPr>
        <w:t>e</w:t>
      </w:r>
      <w:r w:rsidRPr="00361FCE">
        <w:rPr>
          <w:rFonts w:ascii="Arial" w:eastAsia="Arial" w:hAnsi="Arial" w:cs="Arial"/>
          <w:spacing w:val="8"/>
          <w:sz w:val="21"/>
          <w:szCs w:val="21"/>
        </w:rPr>
        <w:t xml:space="preserve"> </w:t>
      </w:r>
      <w:r w:rsidRPr="00361FCE">
        <w:rPr>
          <w:rFonts w:ascii="Arial" w:eastAsia="Arial" w:hAnsi="Arial" w:cs="Arial"/>
          <w:sz w:val="21"/>
          <w:szCs w:val="21"/>
        </w:rPr>
        <w:t>r</w:t>
      </w:r>
      <w:r w:rsidRPr="00361FCE">
        <w:rPr>
          <w:rFonts w:ascii="Arial" w:eastAsia="Arial" w:hAnsi="Arial" w:cs="Arial"/>
          <w:spacing w:val="-2"/>
          <w:sz w:val="21"/>
          <w:szCs w:val="21"/>
        </w:rPr>
        <w:t>es</w:t>
      </w:r>
      <w:r w:rsidRPr="00361FCE">
        <w:rPr>
          <w:rFonts w:ascii="Arial" w:eastAsia="Arial" w:hAnsi="Arial" w:cs="Arial"/>
          <w:spacing w:val="1"/>
          <w:sz w:val="21"/>
          <w:szCs w:val="21"/>
        </w:rPr>
        <w:t>po</w:t>
      </w:r>
      <w:r w:rsidRPr="00361FCE">
        <w:rPr>
          <w:rFonts w:ascii="Arial" w:eastAsia="Arial" w:hAnsi="Arial" w:cs="Arial"/>
          <w:spacing w:val="-2"/>
          <w:sz w:val="21"/>
          <w:szCs w:val="21"/>
        </w:rPr>
        <w:t>n</w:t>
      </w:r>
      <w:r w:rsidRPr="00361FCE">
        <w:rPr>
          <w:rFonts w:ascii="Arial" w:eastAsia="Arial" w:hAnsi="Arial" w:cs="Arial"/>
          <w:spacing w:val="1"/>
          <w:sz w:val="21"/>
          <w:szCs w:val="21"/>
        </w:rPr>
        <w:t>s</w:t>
      </w:r>
      <w:r w:rsidRPr="00361FCE">
        <w:rPr>
          <w:rFonts w:ascii="Arial" w:eastAsia="Arial" w:hAnsi="Arial" w:cs="Arial"/>
          <w:sz w:val="21"/>
          <w:szCs w:val="21"/>
        </w:rPr>
        <w:t>i</w:t>
      </w:r>
      <w:r w:rsidRPr="00361FCE">
        <w:rPr>
          <w:rFonts w:ascii="Arial" w:eastAsia="Arial" w:hAnsi="Arial" w:cs="Arial"/>
          <w:spacing w:val="-2"/>
          <w:sz w:val="21"/>
          <w:szCs w:val="21"/>
        </w:rPr>
        <w:t>b</w:t>
      </w:r>
      <w:r w:rsidRPr="00361FCE">
        <w:rPr>
          <w:rFonts w:ascii="Arial" w:eastAsia="Arial" w:hAnsi="Arial" w:cs="Arial"/>
          <w:spacing w:val="3"/>
          <w:sz w:val="21"/>
          <w:szCs w:val="21"/>
        </w:rPr>
        <w:t>i</w:t>
      </w:r>
      <w:r w:rsidRPr="00361FCE">
        <w:rPr>
          <w:rFonts w:ascii="Arial" w:eastAsia="Arial" w:hAnsi="Arial" w:cs="Arial"/>
          <w:spacing w:val="-2"/>
          <w:sz w:val="21"/>
          <w:szCs w:val="21"/>
        </w:rPr>
        <w:t>l</w:t>
      </w:r>
      <w:r w:rsidRPr="00361FCE">
        <w:rPr>
          <w:rFonts w:ascii="Arial" w:eastAsia="Arial" w:hAnsi="Arial" w:cs="Arial"/>
          <w:sz w:val="21"/>
          <w:szCs w:val="21"/>
        </w:rPr>
        <w:t>i</w:t>
      </w:r>
      <w:r w:rsidRPr="00361FCE">
        <w:rPr>
          <w:rFonts w:ascii="Arial" w:eastAsia="Arial" w:hAnsi="Arial" w:cs="Arial"/>
          <w:spacing w:val="3"/>
          <w:sz w:val="21"/>
          <w:szCs w:val="21"/>
        </w:rPr>
        <w:t>t</w:t>
      </w:r>
      <w:r w:rsidRPr="00361FCE">
        <w:rPr>
          <w:rFonts w:ascii="Arial" w:eastAsia="Arial" w:hAnsi="Arial" w:cs="Arial"/>
          <w:sz w:val="21"/>
          <w:szCs w:val="21"/>
        </w:rPr>
        <w:t>y</w:t>
      </w:r>
      <w:r w:rsidRPr="00361FCE">
        <w:rPr>
          <w:rFonts w:ascii="Arial" w:eastAsia="Arial" w:hAnsi="Arial" w:cs="Arial"/>
          <w:spacing w:val="19"/>
          <w:sz w:val="21"/>
          <w:szCs w:val="21"/>
        </w:rPr>
        <w:t xml:space="preserve"> </w:t>
      </w:r>
      <w:r w:rsidRPr="00361FCE">
        <w:rPr>
          <w:rFonts w:ascii="Arial" w:eastAsia="Arial" w:hAnsi="Arial" w:cs="Arial"/>
          <w:spacing w:val="3"/>
          <w:w w:val="102"/>
          <w:sz w:val="21"/>
          <w:szCs w:val="21"/>
        </w:rPr>
        <w:t>f</w:t>
      </w:r>
      <w:r w:rsidRPr="00361FCE">
        <w:rPr>
          <w:rFonts w:ascii="Arial" w:eastAsia="Arial" w:hAnsi="Arial" w:cs="Arial"/>
          <w:spacing w:val="1"/>
          <w:w w:val="102"/>
          <w:sz w:val="21"/>
          <w:szCs w:val="21"/>
        </w:rPr>
        <w:t>o</w:t>
      </w:r>
      <w:r w:rsidRPr="00361FCE">
        <w:rPr>
          <w:rFonts w:ascii="Arial" w:eastAsia="Arial" w:hAnsi="Arial" w:cs="Arial"/>
          <w:w w:val="102"/>
          <w:sz w:val="21"/>
          <w:szCs w:val="21"/>
        </w:rPr>
        <w:t xml:space="preserve">r </w:t>
      </w:r>
      <w:r w:rsidRPr="00361FCE">
        <w:rPr>
          <w:rFonts w:ascii="Arial" w:eastAsia="Arial" w:hAnsi="Arial" w:cs="Arial"/>
          <w:sz w:val="21"/>
          <w:szCs w:val="21"/>
        </w:rPr>
        <w:t>l</w:t>
      </w:r>
      <w:r w:rsidRPr="00361FCE">
        <w:rPr>
          <w:rFonts w:ascii="Arial" w:eastAsia="Arial" w:hAnsi="Arial" w:cs="Arial"/>
          <w:spacing w:val="1"/>
          <w:sz w:val="21"/>
          <w:szCs w:val="21"/>
        </w:rPr>
        <w:t>ea</w:t>
      </w:r>
      <w:r w:rsidRPr="00361FCE">
        <w:rPr>
          <w:rFonts w:ascii="Arial" w:eastAsia="Arial" w:hAnsi="Arial" w:cs="Arial"/>
          <w:spacing w:val="-2"/>
          <w:sz w:val="21"/>
          <w:szCs w:val="21"/>
        </w:rPr>
        <w:t>d</w:t>
      </w:r>
      <w:r w:rsidRPr="00361FCE">
        <w:rPr>
          <w:rFonts w:ascii="Arial" w:eastAsia="Arial" w:hAnsi="Arial" w:cs="Arial"/>
          <w:spacing w:val="3"/>
          <w:sz w:val="21"/>
          <w:szCs w:val="21"/>
        </w:rPr>
        <w:t>i</w:t>
      </w:r>
      <w:r w:rsidRPr="00361FCE">
        <w:rPr>
          <w:rFonts w:ascii="Arial" w:eastAsia="Arial" w:hAnsi="Arial" w:cs="Arial"/>
          <w:spacing w:val="-2"/>
          <w:sz w:val="21"/>
          <w:szCs w:val="21"/>
        </w:rPr>
        <w:t>n</w:t>
      </w:r>
      <w:r w:rsidRPr="00361FCE">
        <w:rPr>
          <w:rFonts w:ascii="Arial" w:eastAsia="Arial" w:hAnsi="Arial" w:cs="Arial"/>
          <w:sz w:val="21"/>
          <w:szCs w:val="21"/>
        </w:rPr>
        <w:t>g</w:t>
      </w:r>
      <w:r w:rsidRPr="00361FCE">
        <w:rPr>
          <w:rFonts w:ascii="Arial" w:eastAsia="Arial" w:hAnsi="Arial" w:cs="Arial"/>
          <w:spacing w:val="14"/>
          <w:sz w:val="21"/>
          <w:szCs w:val="21"/>
        </w:rPr>
        <w:t xml:space="preserve"> </w:t>
      </w:r>
      <w:r w:rsidRPr="00361FCE">
        <w:rPr>
          <w:rFonts w:ascii="Arial" w:eastAsia="Arial" w:hAnsi="Arial" w:cs="Arial"/>
          <w:spacing w:val="1"/>
          <w:sz w:val="21"/>
          <w:szCs w:val="21"/>
        </w:rPr>
        <w:t>o</w:t>
      </w:r>
      <w:r w:rsidRPr="00361FCE">
        <w:rPr>
          <w:rFonts w:ascii="Arial" w:eastAsia="Arial" w:hAnsi="Arial" w:cs="Arial"/>
          <w:sz w:val="21"/>
          <w:szCs w:val="21"/>
        </w:rPr>
        <w:t>n</w:t>
      </w:r>
      <w:r w:rsidRPr="00361FCE">
        <w:rPr>
          <w:rFonts w:ascii="Arial" w:eastAsia="Arial" w:hAnsi="Arial" w:cs="Arial"/>
          <w:spacing w:val="5"/>
          <w:sz w:val="21"/>
          <w:szCs w:val="21"/>
        </w:rPr>
        <w:t xml:space="preserve"> </w:t>
      </w:r>
      <w:r w:rsidRPr="00361FCE">
        <w:rPr>
          <w:rFonts w:ascii="Arial" w:eastAsia="Arial" w:hAnsi="Arial" w:cs="Arial"/>
          <w:spacing w:val="1"/>
          <w:sz w:val="21"/>
          <w:szCs w:val="21"/>
        </w:rPr>
        <w:t>s</w:t>
      </w:r>
      <w:r w:rsidRPr="00361FCE">
        <w:rPr>
          <w:rFonts w:ascii="Arial" w:eastAsia="Arial" w:hAnsi="Arial" w:cs="Arial"/>
          <w:spacing w:val="-2"/>
          <w:sz w:val="21"/>
          <w:szCs w:val="21"/>
        </w:rPr>
        <w:t>a</w:t>
      </w:r>
      <w:r w:rsidRPr="00361FCE">
        <w:rPr>
          <w:rFonts w:ascii="Arial" w:eastAsia="Arial" w:hAnsi="Arial" w:cs="Arial"/>
          <w:spacing w:val="3"/>
          <w:sz w:val="21"/>
          <w:szCs w:val="21"/>
        </w:rPr>
        <w:t>f</w:t>
      </w:r>
      <w:r w:rsidRPr="00361FCE">
        <w:rPr>
          <w:rFonts w:ascii="Arial" w:eastAsia="Arial" w:hAnsi="Arial" w:cs="Arial"/>
          <w:spacing w:val="-2"/>
          <w:sz w:val="21"/>
          <w:szCs w:val="21"/>
        </w:rPr>
        <w:t>e</w:t>
      </w:r>
      <w:r w:rsidRPr="00361FCE">
        <w:rPr>
          <w:rFonts w:ascii="Arial" w:eastAsia="Arial" w:hAnsi="Arial" w:cs="Arial"/>
          <w:spacing w:val="1"/>
          <w:sz w:val="21"/>
          <w:szCs w:val="21"/>
        </w:rPr>
        <w:t>gu</w:t>
      </w:r>
      <w:r w:rsidRPr="00361FCE">
        <w:rPr>
          <w:rFonts w:ascii="Arial" w:eastAsia="Arial" w:hAnsi="Arial" w:cs="Arial"/>
          <w:spacing w:val="-4"/>
          <w:sz w:val="21"/>
          <w:szCs w:val="21"/>
        </w:rPr>
        <w:t>a</w:t>
      </w:r>
      <w:r w:rsidRPr="00361FCE">
        <w:rPr>
          <w:rFonts w:ascii="Arial" w:eastAsia="Arial" w:hAnsi="Arial" w:cs="Arial"/>
          <w:spacing w:val="3"/>
          <w:sz w:val="21"/>
          <w:szCs w:val="21"/>
        </w:rPr>
        <w:t>r</w:t>
      </w:r>
      <w:r w:rsidRPr="00361FCE">
        <w:rPr>
          <w:rFonts w:ascii="Arial" w:eastAsia="Arial" w:hAnsi="Arial" w:cs="Arial"/>
          <w:spacing w:val="-2"/>
          <w:sz w:val="21"/>
          <w:szCs w:val="21"/>
        </w:rPr>
        <w:t>d</w:t>
      </w:r>
      <w:r w:rsidRPr="00361FCE">
        <w:rPr>
          <w:rFonts w:ascii="Arial" w:eastAsia="Arial" w:hAnsi="Arial" w:cs="Arial"/>
          <w:spacing w:val="3"/>
          <w:sz w:val="21"/>
          <w:szCs w:val="21"/>
        </w:rPr>
        <w:t>i</w:t>
      </w:r>
      <w:r w:rsidRPr="00361FCE">
        <w:rPr>
          <w:rFonts w:ascii="Arial" w:eastAsia="Arial" w:hAnsi="Arial" w:cs="Arial"/>
          <w:spacing w:val="-2"/>
          <w:sz w:val="21"/>
          <w:szCs w:val="21"/>
        </w:rPr>
        <w:t>n</w:t>
      </w:r>
      <w:r w:rsidRPr="00361FCE">
        <w:rPr>
          <w:rFonts w:ascii="Arial" w:eastAsia="Arial" w:hAnsi="Arial" w:cs="Arial"/>
          <w:sz w:val="21"/>
          <w:szCs w:val="21"/>
        </w:rPr>
        <w:t>g</w:t>
      </w:r>
      <w:r w:rsidRPr="00361FCE">
        <w:rPr>
          <w:rFonts w:ascii="Arial" w:eastAsia="Arial" w:hAnsi="Arial" w:cs="Arial"/>
          <w:spacing w:val="22"/>
          <w:sz w:val="21"/>
          <w:szCs w:val="21"/>
        </w:rPr>
        <w:t xml:space="preserve"> </w:t>
      </w:r>
      <w:r w:rsidRPr="00361FCE">
        <w:rPr>
          <w:rFonts w:ascii="Arial" w:eastAsia="Arial" w:hAnsi="Arial" w:cs="Arial"/>
          <w:spacing w:val="3"/>
          <w:sz w:val="21"/>
          <w:szCs w:val="21"/>
        </w:rPr>
        <w:t>i</w:t>
      </w:r>
      <w:r w:rsidRPr="00361FCE">
        <w:rPr>
          <w:rFonts w:ascii="Arial" w:eastAsia="Arial" w:hAnsi="Arial" w:cs="Arial"/>
          <w:spacing w:val="-2"/>
          <w:sz w:val="21"/>
          <w:szCs w:val="21"/>
        </w:rPr>
        <w:t>s</w:t>
      </w:r>
      <w:r w:rsidRPr="00361FCE">
        <w:rPr>
          <w:rFonts w:ascii="Arial" w:eastAsia="Arial" w:hAnsi="Arial" w:cs="Arial"/>
          <w:spacing w:val="1"/>
          <w:sz w:val="21"/>
          <w:szCs w:val="21"/>
        </w:rPr>
        <w:t>sue</w:t>
      </w:r>
      <w:r w:rsidRPr="00361FCE">
        <w:rPr>
          <w:rFonts w:ascii="Arial" w:eastAsia="Arial" w:hAnsi="Arial" w:cs="Arial"/>
          <w:sz w:val="21"/>
          <w:szCs w:val="21"/>
        </w:rPr>
        <w:t>s</w:t>
      </w:r>
      <w:r w:rsidRPr="00361FCE">
        <w:rPr>
          <w:rFonts w:ascii="Arial" w:eastAsia="Arial" w:hAnsi="Arial" w:cs="Arial"/>
          <w:spacing w:val="12"/>
          <w:sz w:val="21"/>
          <w:szCs w:val="21"/>
        </w:rPr>
        <w:t xml:space="preserve"> </w:t>
      </w:r>
      <w:r w:rsidRPr="00361FCE">
        <w:rPr>
          <w:rFonts w:ascii="Arial" w:eastAsia="Arial" w:hAnsi="Arial" w:cs="Arial"/>
          <w:spacing w:val="-2"/>
          <w:sz w:val="21"/>
          <w:szCs w:val="21"/>
        </w:rPr>
        <w:t>a</w:t>
      </w:r>
      <w:r w:rsidRPr="00361FCE">
        <w:rPr>
          <w:rFonts w:ascii="Arial" w:eastAsia="Arial" w:hAnsi="Arial" w:cs="Arial"/>
          <w:spacing w:val="1"/>
          <w:sz w:val="21"/>
          <w:szCs w:val="21"/>
        </w:rPr>
        <w:t>n</w:t>
      </w:r>
      <w:r w:rsidRPr="00361FCE">
        <w:rPr>
          <w:rFonts w:ascii="Arial" w:eastAsia="Arial" w:hAnsi="Arial" w:cs="Arial"/>
          <w:sz w:val="21"/>
          <w:szCs w:val="21"/>
        </w:rPr>
        <w:t>d</w:t>
      </w:r>
      <w:r w:rsidRPr="00361FCE">
        <w:rPr>
          <w:rFonts w:ascii="Arial" w:eastAsia="Arial" w:hAnsi="Arial" w:cs="Arial"/>
          <w:spacing w:val="7"/>
          <w:sz w:val="21"/>
          <w:szCs w:val="21"/>
        </w:rPr>
        <w:t xml:space="preserve"> </w:t>
      </w:r>
      <w:r w:rsidRPr="00361FCE">
        <w:rPr>
          <w:rFonts w:ascii="Arial" w:eastAsia="Arial" w:hAnsi="Arial" w:cs="Arial"/>
          <w:sz w:val="21"/>
          <w:szCs w:val="21"/>
        </w:rPr>
        <w:t>t</w:t>
      </w:r>
      <w:r w:rsidRPr="00361FCE">
        <w:rPr>
          <w:rFonts w:ascii="Arial" w:eastAsia="Arial" w:hAnsi="Arial" w:cs="Arial"/>
          <w:spacing w:val="1"/>
          <w:sz w:val="21"/>
          <w:szCs w:val="21"/>
        </w:rPr>
        <w:t>h</w:t>
      </w:r>
      <w:r w:rsidRPr="00361FCE">
        <w:rPr>
          <w:rFonts w:ascii="Arial" w:eastAsia="Arial" w:hAnsi="Arial" w:cs="Arial"/>
          <w:sz w:val="21"/>
          <w:szCs w:val="21"/>
        </w:rPr>
        <w:t>e</w:t>
      </w:r>
      <w:r w:rsidRPr="00361FCE">
        <w:rPr>
          <w:rFonts w:ascii="Arial" w:eastAsia="Arial" w:hAnsi="Arial" w:cs="Arial"/>
          <w:spacing w:val="6"/>
          <w:sz w:val="21"/>
          <w:szCs w:val="21"/>
        </w:rPr>
        <w:t xml:space="preserve"> </w:t>
      </w:r>
      <w:r w:rsidRPr="00361FCE">
        <w:rPr>
          <w:rFonts w:ascii="Arial" w:eastAsia="Arial" w:hAnsi="Arial" w:cs="Arial"/>
          <w:spacing w:val="1"/>
          <w:sz w:val="21"/>
          <w:szCs w:val="21"/>
        </w:rPr>
        <w:t>Bo</w:t>
      </w:r>
      <w:r w:rsidRPr="00361FCE">
        <w:rPr>
          <w:rFonts w:ascii="Arial" w:eastAsia="Arial" w:hAnsi="Arial" w:cs="Arial"/>
          <w:spacing w:val="-4"/>
          <w:sz w:val="21"/>
          <w:szCs w:val="21"/>
        </w:rPr>
        <w:t>a</w:t>
      </w:r>
      <w:r w:rsidRPr="00361FCE">
        <w:rPr>
          <w:rFonts w:ascii="Arial" w:eastAsia="Arial" w:hAnsi="Arial" w:cs="Arial"/>
          <w:spacing w:val="3"/>
          <w:sz w:val="21"/>
          <w:szCs w:val="21"/>
        </w:rPr>
        <w:t>r</w:t>
      </w:r>
      <w:r w:rsidRPr="00361FCE">
        <w:rPr>
          <w:rFonts w:ascii="Arial" w:eastAsia="Arial" w:hAnsi="Arial" w:cs="Arial"/>
          <w:spacing w:val="-2"/>
          <w:sz w:val="21"/>
          <w:szCs w:val="21"/>
        </w:rPr>
        <w:t>d</w:t>
      </w:r>
      <w:r w:rsidRPr="00361FCE">
        <w:rPr>
          <w:rFonts w:ascii="Arial" w:eastAsia="Arial" w:hAnsi="Arial" w:cs="Arial"/>
          <w:sz w:val="21"/>
          <w:szCs w:val="21"/>
        </w:rPr>
        <w:t>/</w:t>
      </w:r>
      <w:r w:rsidRPr="00361FCE">
        <w:rPr>
          <w:rFonts w:ascii="Arial" w:eastAsia="Arial" w:hAnsi="Arial" w:cs="Arial"/>
          <w:spacing w:val="12"/>
          <w:sz w:val="21"/>
          <w:szCs w:val="21"/>
        </w:rPr>
        <w:t xml:space="preserve"> </w:t>
      </w:r>
      <w:r w:rsidRPr="00361FCE">
        <w:rPr>
          <w:rFonts w:ascii="Arial" w:eastAsia="Arial" w:hAnsi="Arial" w:cs="Arial"/>
          <w:spacing w:val="-1"/>
          <w:sz w:val="21"/>
          <w:szCs w:val="21"/>
        </w:rPr>
        <w:t>C</w:t>
      </w:r>
      <w:r w:rsidRPr="00361FCE">
        <w:rPr>
          <w:rFonts w:ascii="Arial" w:eastAsia="Arial" w:hAnsi="Arial" w:cs="Arial"/>
          <w:spacing w:val="-2"/>
          <w:sz w:val="21"/>
          <w:szCs w:val="21"/>
        </w:rPr>
        <w:t>o</w:t>
      </w:r>
      <w:r w:rsidRPr="00361FCE">
        <w:rPr>
          <w:rFonts w:ascii="Arial" w:eastAsia="Arial" w:hAnsi="Arial" w:cs="Arial"/>
          <w:spacing w:val="1"/>
          <w:sz w:val="21"/>
          <w:szCs w:val="21"/>
        </w:rPr>
        <w:t>mm</w:t>
      </w:r>
      <w:r w:rsidRPr="00361FCE">
        <w:rPr>
          <w:rFonts w:ascii="Arial" w:eastAsia="Arial" w:hAnsi="Arial" w:cs="Arial"/>
          <w:sz w:val="21"/>
          <w:szCs w:val="21"/>
        </w:rPr>
        <w:t>i</w:t>
      </w:r>
      <w:r w:rsidRPr="00361FCE">
        <w:rPr>
          <w:rFonts w:ascii="Arial" w:eastAsia="Arial" w:hAnsi="Arial" w:cs="Arial"/>
          <w:spacing w:val="-2"/>
          <w:sz w:val="21"/>
          <w:szCs w:val="21"/>
        </w:rPr>
        <w:t>t</w:t>
      </w:r>
      <w:r w:rsidRPr="00361FCE">
        <w:rPr>
          <w:rFonts w:ascii="Arial" w:eastAsia="Arial" w:hAnsi="Arial" w:cs="Arial"/>
          <w:spacing w:val="3"/>
          <w:sz w:val="21"/>
          <w:szCs w:val="21"/>
        </w:rPr>
        <w:t>t</w:t>
      </w:r>
      <w:r w:rsidRPr="00361FCE">
        <w:rPr>
          <w:rFonts w:ascii="Arial" w:eastAsia="Arial" w:hAnsi="Arial" w:cs="Arial"/>
          <w:spacing w:val="-2"/>
          <w:sz w:val="21"/>
          <w:szCs w:val="21"/>
        </w:rPr>
        <w:t>e</w:t>
      </w:r>
      <w:r w:rsidRPr="00361FCE">
        <w:rPr>
          <w:rFonts w:ascii="Arial" w:eastAsia="Arial" w:hAnsi="Arial" w:cs="Arial"/>
          <w:sz w:val="21"/>
          <w:szCs w:val="21"/>
        </w:rPr>
        <w:t>e</w:t>
      </w:r>
      <w:r w:rsidRPr="00361FCE">
        <w:rPr>
          <w:rFonts w:ascii="Arial" w:eastAsia="Arial" w:hAnsi="Arial" w:cs="Arial"/>
          <w:spacing w:val="20"/>
          <w:sz w:val="21"/>
          <w:szCs w:val="21"/>
        </w:rPr>
        <w:t xml:space="preserve"> </w:t>
      </w:r>
      <w:r w:rsidRPr="00361FCE">
        <w:rPr>
          <w:rFonts w:ascii="Arial" w:eastAsia="Arial" w:hAnsi="Arial" w:cs="Arial"/>
          <w:spacing w:val="1"/>
          <w:sz w:val="21"/>
          <w:szCs w:val="21"/>
        </w:rPr>
        <w:t>sh</w:t>
      </w:r>
      <w:r w:rsidRPr="00361FCE">
        <w:rPr>
          <w:rFonts w:ascii="Arial" w:eastAsia="Arial" w:hAnsi="Arial" w:cs="Arial"/>
          <w:spacing w:val="-2"/>
          <w:sz w:val="21"/>
          <w:szCs w:val="21"/>
        </w:rPr>
        <w:t>o</w:t>
      </w:r>
      <w:r w:rsidRPr="00361FCE">
        <w:rPr>
          <w:rFonts w:ascii="Arial" w:eastAsia="Arial" w:hAnsi="Arial" w:cs="Arial"/>
          <w:spacing w:val="1"/>
          <w:sz w:val="21"/>
          <w:szCs w:val="21"/>
        </w:rPr>
        <w:t>u</w:t>
      </w:r>
      <w:r w:rsidRPr="00361FCE">
        <w:rPr>
          <w:rFonts w:ascii="Arial" w:eastAsia="Arial" w:hAnsi="Arial" w:cs="Arial"/>
          <w:spacing w:val="3"/>
          <w:sz w:val="21"/>
          <w:szCs w:val="21"/>
        </w:rPr>
        <w:t>l</w:t>
      </w:r>
      <w:r w:rsidRPr="00361FCE">
        <w:rPr>
          <w:rFonts w:ascii="Arial" w:eastAsia="Arial" w:hAnsi="Arial" w:cs="Arial"/>
          <w:sz w:val="21"/>
          <w:szCs w:val="21"/>
        </w:rPr>
        <w:t>d</w:t>
      </w:r>
      <w:r w:rsidRPr="00361FCE">
        <w:rPr>
          <w:rFonts w:ascii="Arial" w:eastAsia="Arial" w:hAnsi="Arial" w:cs="Arial"/>
          <w:spacing w:val="12"/>
          <w:sz w:val="21"/>
          <w:szCs w:val="21"/>
        </w:rPr>
        <w:t xml:space="preserve"> </w:t>
      </w:r>
      <w:r w:rsidRPr="00361FCE">
        <w:rPr>
          <w:rFonts w:ascii="Arial" w:eastAsia="Arial" w:hAnsi="Arial" w:cs="Arial"/>
          <w:spacing w:val="-2"/>
          <w:sz w:val="21"/>
          <w:szCs w:val="21"/>
        </w:rPr>
        <w:t>sa</w:t>
      </w:r>
      <w:r w:rsidRPr="00361FCE">
        <w:rPr>
          <w:rFonts w:ascii="Arial" w:eastAsia="Arial" w:hAnsi="Arial" w:cs="Arial"/>
          <w:sz w:val="21"/>
          <w:szCs w:val="21"/>
        </w:rPr>
        <w:t>t</w:t>
      </w:r>
      <w:r w:rsidRPr="00361FCE">
        <w:rPr>
          <w:rFonts w:ascii="Arial" w:eastAsia="Arial" w:hAnsi="Arial" w:cs="Arial"/>
          <w:spacing w:val="3"/>
          <w:sz w:val="21"/>
          <w:szCs w:val="21"/>
        </w:rPr>
        <w:t>i</w:t>
      </w:r>
      <w:r w:rsidRPr="00361FCE">
        <w:rPr>
          <w:rFonts w:ascii="Arial" w:eastAsia="Arial" w:hAnsi="Arial" w:cs="Arial"/>
          <w:spacing w:val="-2"/>
          <w:sz w:val="21"/>
          <w:szCs w:val="21"/>
        </w:rPr>
        <w:t>s</w:t>
      </w:r>
      <w:r w:rsidRPr="00361FCE">
        <w:rPr>
          <w:rFonts w:ascii="Arial" w:eastAsia="Arial" w:hAnsi="Arial" w:cs="Arial"/>
          <w:spacing w:val="3"/>
          <w:sz w:val="21"/>
          <w:szCs w:val="21"/>
        </w:rPr>
        <w:t>f</w:t>
      </w:r>
      <w:r w:rsidRPr="00361FCE">
        <w:rPr>
          <w:rFonts w:ascii="Arial" w:eastAsia="Arial" w:hAnsi="Arial" w:cs="Arial"/>
          <w:sz w:val="21"/>
          <w:szCs w:val="21"/>
        </w:rPr>
        <w:t>y</w:t>
      </w:r>
      <w:r w:rsidRPr="00361FCE">
        <w:rPr>
          <w:rFonts w:ascii="Arial" w:eastAsia="Arial" w:hAnsi="Arial" w:cs="Arial"/>
          <w:spacing w:val="10"/>
          <w:sz w:val="21"/>
          <w:szCs w:val="21"/>
        </w:rPr>
        <w:t xml:space="preserve"> </w:t>
      </w:r>
      <w:r w:rsidRPr="00361FCE">
        <w:rPr>
          <w:rFonts w:ascii="Arial" w:eastAsia="Arial" w:hAnsi="Arial" w:cs="Arial"/>
          <w:spacing w:val="-2"/>
          <w:sz w:val="21"/>
          <w:szCs w:val="21"/>
        </w:rPr>
        <w:t>i</w:t>
      </w:r>
      <w:r w:rsidRPr="00361FCE">
        <w:rPr>
          <w:rFonts w:ascii="Arial" w:eastAsia="Arial" w:hAnsi="Arial" w:cs="Arial"/>
          <w:spacing w:val="3"/>
          <w:sz w:val="21"/>
          <w:szCs w:val="21"/>
        </w:rPr>
        <w:t>t</w:t>
      </w:r>
      <w:r w:rsidRPr="00361FCE">
        <w:rPr>
          <w:rFonts w:ascii="Arial" w:eastAsia="Arial" w:hAnsi="Arial" w:cs="Arial"/>
          <w:spacing w:val="-2"/>
          <w:sz w:val="21"/>
          <w:szCs w:val="21"/>
        </w:rPr>
        <w:t>s</w:t>
      </w:r>
      <w:r w:rsidRPr="00361FCE">
        <w:rPr>
          <w:rFonts w:ascii="Arial" w:eastAsia="Arial" w:hAnsi="Arial" w:cs="Arial"/>
          <w:spacing w:val="1"/>
          <w:sz w:val="21"/>
          <w:szCs w:val="21"/>
        </w:rPr>
        <w:t>e</w:t>
      </w:r>
      <w:r w:rsidRPr="00361FCE">
        <w:rPr>
          <w:rFonts w:ascii="Arial" w:eastAsia="Arial" w:hAnsi="Arial" w:cs="Arial"/>
          <w:sz w:val="21"/>
          <w:szCs w:val="21"/>
        </w:rPr>
        <w:t>lf</w:t>
      </w:r>
      <w:r w:rsidRPr="00361FCE">
        <w:rPr>
          <w:rFonts w:ascii="Arial" w:eastAsia="Arial" w:hAnsi="Arial" w:cs="Arial"/>
          <w:spacing w:val="9"/>
          <w:sz w:val="21"/>
          <w:szCs w:val="21"/>
        </w:rPr>
        <w:t xml:space="preserve"> </w:t>
      </w:r>
      <w:r w:rsidRPr="00361FCE">
        <w:rPr>
          <w:rFonts w:ascii="Arial" w:eastAsia="Arial" w:hAnsi="Arial" w:cs="Arial"/>
          <w:spacing w:val="3"/>
          <w:w w:val="102"/>
          <w:sz w:val="21"/>
          <w:szCs w:val="21"/>
        </w:rPr>
        <w:t>t</w:t>
      </w:r>
      <w:r w:rsidRPr="00361FCE">
        <w:rPr>
          <w:rFonts w:ascii="Arial" w:eastAsia="Arial" w:hAnsi="Arial" w:cs="Arial"/>
          <w:spacing w:val="-2"/>
          <w:w w:val="102"/>
          <w:sz w:val="21"/>
          <w:szCs w:val="21"/>
        </w:rPr>
        <w:t>h</w:t>
      </w:r>
      <w:r w:rsidRPr="00361FCE">
        <w:rPr>
          <w:rFonts w:ascii="Arial" w:eastAsia="Arial" w:hAnsi="Arial" w:cs="Arial"/>
          <w:spacing w:val="1"/>
          <w:w w:val="102"/>
          <w:sz w:val="21"/>
          <w:szCs w:val="21"/>
        </w:rPr>
        <w:t>a</w:t>
      </w:r>
      <w:r w:rsidRPr="00361FCE">
        <w:rPr>
          <w:rFonts w:ascii="Arial" w:eastAsia="Arial" w:hAnsi="Arial" w:cs="Arial"/>
          <w:spacing w:val="-2"/>
          <w:w w:val="102"/>
          <w:sz w:val="21"/>
          <w:szCs w:val="21"/>
        </w:rPr>
        <w:t>t</w:t>
      </w:r>
      <w:r w:rsidRPr="00361FCE">
        <w:rPr>
          <w:rFonts w:ascii="Arial" w:eastAsia="Arial" w:hAnsi="Arial" w:cs="Arial"/>
          <w:w w:val="102"/>
          <w:sz w:val="21"/>
          <w:szCs w:val="21"/>
        </w:rPr>
        <w:t>:</w:t>
      </w:r>
    </w:p>
    <w:p w14:paraId="27E3D06B" w14:textId="77777777" w:rsidR="00D3038F" w:rsidRDefault="00D3038F">
      <w:pPr>
        <w:spacing w:before="2" w:line="260" w:lineRule="exact"/>
        <w:rPr>
          <w:sz w:val="26"/>
          <w:szCs w:val="26"/>
        </w:rPr>
      </w:pPr>
    </w:p>
    <w:p w14:paraId="69BF67D8" w14:textId="77777777" w:rsidR="00D3038F" w:rsidRPr="000A0818" w:rsidRDefault="000A0818" w:rsidP="000A0818">
      <w:pPr>
        <w:pStyle w:val="ListParagraph"/>
        <w:numPr>
          <w:ilvl w:val="0"/>
          <w:numId w:val="3"/>
        </w:numPr>
        <w:rPr>
          <w:rFonts w:ascii="Arial" w:eastAsia="Arial" w:hAnsi="Arial" w:cs="Arial"/>
          <w:sz w:val="21"/>
          <w:szCs w:val="21"/>
        </w:rPr>
      </w:pP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z w:val="21"/>
          <w:szCs w:val="21"/>
        </w:rPr>
        <w:t>e</w:t>
      </w:r>
      <w:r w:rsidRPr="000A0818">
        <w:rPr>
          <w:rFonts w:ascii="Arial" w:eastAsia="Arial" w:hAnsi="Arial" w:cs="Arial"/>
          <w:spacing w:val="6"/>
          <w:sz w:val="21"/>
          <w:szCs w:val="21"/>
        </w:rPr>
        <w:t xml:space="preserve"> </w:t>
      </w:r>
      <w:r w:rsidRPr="000A0818">
        <w:rPr>
          <w:rFonts w:ascii="Arial" w:eastAsia="Arial" w:hAnsi="Arial" w:cs="Arial"/>
          <w:sz w:val="21"/>
          <w:szCs w:val="21"/>
        </w:rPr>
        <w:t>r</w:t>
      </w:r>
      <w:r w:rsidRPr="000A0818">
        <w:rPr>
          <w:rFonts w:ascii="Arial" w:eastAsia="Arial" w:hAnsi="Arial" w:cs="Arial"/>
          <w:spacing w:val="-2"/>
          <w:sz w:val="21"/>
          <w:szCs w:val="21"/>
        </w:rPr>
        <w:t>o</w:t>
      </w:r>
      <w:r w:rsidRPr="000A0818">
        <w:rPr>
          <w:rFonts w:ascii="Arial" w:eastAsia="Arial" w:hAnsi="Arial" w:cs="Arial"/>
          <w:spacing w:val="3"/>
          <w:sz w:val="21"/>
          <w:szCs w:val="21"/>
        </w:rPr>
        <w:t>l</w:t>
      </w:r>
      <w:r w:rsidRPr="000A0818">
        <w:rPr>
          <w:rFonts w:ascii="Arial" w:eastAsia="Arial" w:hAnsi="Arial" w:cs="Arial"/>
          <w:spacing w:val="-2"/>
          <w:sz w:val="21"/>
          <w:szCs w:val="21"/>
        </w:rPr>
        <w:t>e</w:t>
      </w:r>
      <w:r w:rsidRPr="000A0818">
        <w:rPr>
          <w:rFonts w:ascii="Arial" w:eastAsia="Arial" w:hAnsi="Arial" w:cs="Arial"/>
          <w:sz w:val="21"/>
          <w:szCs w:val="21"/>
        </w:rPr>
        <w:t>s</w:t>
      </w:r>
      <w:r w:rsidRPr="000A0818">
        <w:rPr>
          <w:rFonts w:ascii="Arial" w:eastAsia="Arial" w:hAnsi="Arial" w:cs="Arial"/>
          <w:spacing w:val="11"/>
          <w:sz w:val="21"/>
          <w:szCs w:val="21"/>
        </w:rPr>
        <w:t xml:space="preserve"> </w:t>
      </w:r>
      <w:r w:rsidRPr="000A0818">
        <w:rPr>
          <w:rFonts w:ascii="Arial" w:eastAsia="Arial" w:hAnsi="Arial" w:cs="Arial"/>
          <w:spacing w:val="-2"/>
          <w:sz w:val="21"/>
          <w:szCs w:val="21"/>
        </w:rPr>
        <w:t>o</w:t>
      </w:r>
      <w:r w:rsidRPr="000A0818">
        <w:rPr>
          <w:rFonts w:ascii="Arial" w:eastAsia="Arial" w:hAnsi="Arial" w:cs="Arial"/>
          <w:spacing w:val="1"/>
          <w:sz w:val="21"/>
          <w:szCs w:val="21"/>
        </w:rPr>
        <w:t>u</w:t>
      </w:r>
      <w:r w:rsidRPr="000A0818">
        <w:rPr>
          <w:rFonts w:ascii="Arial" w:eastAsia="Arial" w:hAnsi="Arial" w:cs="Arial"/>
          <w:spacing w:val="-2"/>
          <w:sz w:val="21"/>
          <w:szCs w:val="21"/>
        </w:rPr>
        <w:t>t</w:t>
      </w:r>
      <w:r w:rsidRPr="000A0818">
        <w:rPr>
          <w:rFonts w:ascii="Arial" w:eastAsia="Arial" w:hAnsi="Arial" w:cs="Arial"/>
          <w:sz w:val="21"/>
          <w:szCs w:val="21"/>
        </w:rPr>
        <w:t>li</w:t>
      </w:r>
      <w:r w:rsidRPr="000A0818">
        <w:rPr>
          <w:rFonts w:ascii="Arial" w:eastAsia="Arial" w:hAnsi="Arial" w:cs="Arial"/>
          <w:spacing w:val="1"/>
          <w:sz w:val="21"/>
          <w:szCs w:val="21"/>
        </w:rPr>
        <w:t>n</w:t>
      </w:r>
      <w:r w:rsidRPr="000A0818">
        <w:rPr>
          <w:rFonts w:ascii="Arial" w:eastAsia="Arial" w:hAnsi="Arial" w:cs="Arial"/>
          <w:spacing w:val="-2"/>
          <w:sz w:val="21"/>
          <w:szCs w:val="21"/>
        </w:rPr>
        <w:t>e</w:t>
      </w:r>
      <w:r w:rsidRPr="000A0818">
        <w:rPr>
          <w:rFonts w:ascii="Arial" w:eastAsia="Arial" w:hAnsi="Arial" w:cs="Arial"/>
          <w:sz w:val="21"/>
          <w:szCs w:val="21"/>
        </w:rPr>
        <w:t>d</w:t>
      </w:r>
      <w:r w:rsidRPr="000A0818">
        <w:rPr>
          <w:rFonts w:ascii="Arial" w:eastAsia="Arial" w:hAnsi="Arial" w:cs="Arial"/>
          <w:spacing w:val="15"/>
          <w:sz w:val="21"/>
          <w:szCs w:val="21"/>
        </w:rPr>
        <w:t xml:space="preserve"> </w:t>
      </w:r>
      <w:r w:rsidRPr="000A0818">
        <w:rPr>
          <w:rFonts w:ascii="Arial" w:eastAsia="Arial" w:hAnsi="Arial" w:cs="Arial"/>
          <w:spacing w:val="3"/>
          <w:sz w:val="21"/>
          <w:szCs w:val="21"/>
        </w:rPr>
        <w:t>i</w:t>
      </w:r>
      <w:r w:rsidRPr="000A0818">
        <w:rPr>
          <w:rFonts w:ascii="Arial" w:eastAsia="Arial" w:hAnsi="Arial" w:cs="Arial"/>
          <w:sz w:val="21"/>
          <w:szCs w:val="21"/>
        </w:rPr>
        <w:t>n</w:t>
      </w:r>
      <w:r w:rsidRPr="000A0818">
        <w:rPr>
          <w:rFonts w:ascii="Arial" w:eastAsia="Arial" w:hAnsi="Arial" w:cs="Arial"/>
          <w:spacing w:val="3"/>
          <w:sz w:val="21"/>
          <w:szCs w:val="21"/>
        </w:rPr>
        <w:t xml:space="preserve"> </w:t>
      </w:r>
      <w:r w:rsidRPr="000A0818">
        <w:rPr>
          <w:rFonts w:ascii="Arial" w:eastAsia="Arial" w:hAnsi="Arial" w:cs="Arial"/>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is</w:t>
      </w:r>
      <w:r w:rsidRPr="000A0818">
        <w:rPr>
          <w:rFonts w:ascii="Arial" w:eastAsia="Arial" w:hAnsi="Arial" w:cs="Arial"/>
          <w:spacing w:val="7"/>
          <w:sz w:val="21"/>
          <w:szCs w:val="21"/>
        </w:rPr>
        <w:t xml:space="preserve"> </w:t>
      </w:r>
      <w:r w:rsidRPr="000A0818">
        <w:rPr>
          <w:rFonts w:ascii="Arial" w:eastAsia="Arial" w:hAnsi="Arial" w:cs="Arial"/>
          <w:spacing w:val="1"/>
          <w:sz w:val="21"/>
          <w:szCs w:val="21"/>
        </w:rPr>
        <w:t>se</w:t>
      </w:r>
      <w:r w:rsidRPr="000A0818">
        <w:rPr>
          <w:rFonts w:ascii="Arial" w:eastAsia="Arial" w:hAnsi="Arial" w:cs="Arial"/>
          <w:spacing w:val="-2"/>
          <w:sz w:val="21"/>
          <w:szCs w:val="21"/>
        </w:rPr>
        <w:t>c</w:t>
      </w:r>
      <w:r w:rsidRPr="000A0818">
        <w:rPr>
          <w:rFonts w:ascii="Arial" w:eastAsia="Arial" w:hAnsi="Arial" w:cs="Arial"/>
          <w:sz w:val="21"/>
          <w:szCs w:val="21"/>
        </w:rPr>
        <w:t>ti</w:t>
      </w:r>
      <w:r w:rsidRPr="000A0818">
        <w:rPr>
          <w:rFonts w:ascii="Arial" w:eastAsia="Arial" w:hAnsi="Arial" w:cs="Arial"/>
          <w:spacing w:val="1"/>
          <w:sz w:val="21"/>
          <w:szCs w:val="21"/>
        </w:rPr>
        <w:t>o</w:t>
      </w:r>
      <w:r w:rsidRPr="000A0818">
        <w:rPr>
          <w:rFonts w:ascii="Arial" w:eastAsia="Arial" w:hAnsi="Arial" w:cs="Arial"/>
          <w:sz w:val="21"/>
          <w:szCs w:val="21"/>
        </w:rPr>
        <w:t>n</w:t>
      </w:r>
      <w:r w:rsidRPr="000A0818">
        <w:rPr>
          <w:rFonts w:ascii="Arial" w:eastAsia="Arial" w:hAnsi="Arial" w:cs="Arial"/>
          <w:spacing w:val="15"/>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re</w:t>
      </w:r>
      <w:r w:rsidRPr="000A0818">
        <w:rPr>
          <w:rFonts w:ascii="Arial" w:eastAsia="Arial" w:hAnsi="Arial" w:cs="Arial"/>
          <w:spacing w:val="8"/>
          <w:sz w:val="21"/>
          <w:szCs w:val="21"/>
        </w:rPr>
        <w:t xml:space="preserve"> </w:t>
      </w:r>
      <w:r w:rsidRPr="000A0818">
        <w:rPr>
          <w:rFonts w:ascii="Arial" w:eastAsia="Arial" w:hAnsi="Arial" w:cs="Arial"/>
          <w:spacing w:val="-2"/>
          <w:sz w:val="21"/>
          <w:szCs w:val="21"/>
        </w:rPr>
        <w:t>be</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2"/>
          <w:sz w:val="21"/>
          <w:szCs w:val="21"/>
        </w:rPr>
        <w:t xml:space="preserve"> </w:t>
      </w:r>
      <w:r w:rsidRPr="000A0818">
        <w:rPr>
          <w:rFonts w:ascii="Arial" w:eastAsia="Arial" w:hAnsi="Arial" w:cs="Arial"/>
          <w:spacing w:val="1"/>
          <w:sz w:val="21"/>
          <w:szCs w:val="21"/>
        </w:rPr>
        <w:t>u</w:t>
      </w:r>
      <w:r w:rsidRPr="000A0818">
        <w:rPr>
          <w:rFonts w:ascii="Arial" w:eastAsia="Arial" w:hAnsi="Arial" w:cs="Arial"/>
          <w:spacing w:val="-2"/>
          <w:sz w:val="21"/>
          <w:szCs w:val="21"/>
        </w:rPr>
        <w:t>n</w:t>
      </w:r>
      <w:r w:rsidRPr="000A0818">
        <w:rPr>
          <w:rFonts w:ascii="Arial" w:eastAsia="Arial" w:hAnsi="Arial" w:cs="Arial"/>
          <w:spacing w:val="1"/>
          <w:sz w:val="21"/>
          <w:szCs w:val="21"/>
        </w:rPr>
        <w:t>d</w:t>
      </w:r>
      <w:r w:rsidRPr="000A0818">
        <w:rPr>
          <w:rFonts w:ascii="Arial" w:eastAsia="Arial" w:hAnsi="Arial" w:cs="Arial"/>
          <w:spacing w:val="-2"/>
          <w:sz w:val="21"/>
          <w:szCs w:val="21"/>
        </w:rPr>
        <w:t>e</w:t>
      </w:r>
      <w:r w:rsidRPr="000A0818">
        <w:rPr>
          <w:rFonts w:ascii="Arial" w:eastAsia="Arial" w:hAnsi="Arial" w:cs="Arial"/>
          <w:sz w:val="21"/>
          <w:szCs w:val="21"/>
        </w:rPr>
        <w:t>r</w:t>
      </w:r>
      <w:r w:rsidRPr="000A0818">
        <w:rPr>
          <w:rFonts w:ascii="Arial" w:eastAsia="Arial" w:hAnsi="Arial" w:cs="Arial"/>
          <w:spacing w:val="-2"/>
          <w:sz w:val="21"/>
          <w:szCs w:val="21"/>
        </w:rPr>
        <w:t>t</w:t>
      </w:r>
      <w:r w:rsidRPr="000A0818">
        <w:rPr>
          <w:rFonts w:ascii="Arial" w:eastAsia="Arial" w:hAnsi="Arial" w:cs="Arial"/>
          <w:spacing w:val="1"/>
          <w:sz w:val="21"/>
          <w:szCs w:val="21"/>
        </w:rPr>
        <w:t>ake</w:t>
      </w:r>
      <w:r w:rsidRPr="000A0818">
        <w:rPr>
          <w:rFonts w:ascii="Arial" w:eastAsia="Arial" w:hAnsi="Arial" w:cs="Arial"/>
          <w:sz w:val="21"/>
          <w:szCs w:val="21"/>
        </w:rPr>
        <w:t>n</w:t>
      </w:r>
      <w:r w:rsidRPr="000A0818">
        <w:rPr>
          <w:rFonts w:ascii="Arial" w:eastAsia="Arial" w:hAnsi="Arial" w:cs="Arial"/>
          <w:spacing w:val="21"/>
          <w:sz w:val="21"/>
          <w:szCs w:val="21"/>
        </w:rPr>
        <w:t xml:space="preserve"> </w:t>
      </w:r>
      <w:r w:rsidRPr="000A0818">
        <w:rPr>
          <w:rFonts w:ascii="Arial" w:eastAsia="Arial" w:hAnsi="Arial" w:cs="Arial"/>
          <w:spacing w:val="1"/>
          <w:w w:val="102"/>
          <w:sz w:val="21"/>
          <w:szCs w:val="21"/>
        </w:rPr>
        <w:t>a</w:t>
      </w:r>
      <w:r w:rsidRPr="000A0818">
        <w:rPr>
          <w:rFonts w:ascii="Arial" w:eastAsia="Arial" w:hAnsi="Arial" w:cs="Arial"/>
          <w:spacing w:val="-2"/>
          <w:w w:val="102"/>
          <w:sz w:val="21"/>
          <w:szCs w:val="21"/>
        </w:rPr>
        <w:t>p</w:t>
      </w:r>
      <w:r w:rsidRPr="000A0818">
        <w:rPr>
          <w:rFonts w:ascii="Arial" w:eastAsia="Arial" w:hAnsi="Arial" w:cs="Arial"/>
          <w:spacing w:val="1"/>
          <w:w w:val="102"/>
          <w:sz w:val="21"/>
          <w:szCs w:val="21"/>
        </w:rPr>
        <w:t>p</w:t>
      </w:r>
      <w:r w:rsidRPr="000A0818">
        <w:rPr>
          <w:rFonts w:ascii="Arial" w:eastAsia="Arial" w:hAnsi="Arial" w:cs="Arial"/>
          <w:w w:val="102"/>
          <w:sz w:val="21"/>
          <w:szCs w:val="21"/>
        </w:rPr>
        <w:t>r</w:t>
      </w:r>
      <w:r w:rsidRPr="000A0818">
        <w:rPr>
          <w:rFonts w:ascii="Arial" w:eastAsia="Arial" w:hAnsi="Arial" w:cs="Arial"/>
          <w:spacing w:val="1"/>
          <w:w w:val="102"/>
          <w:sz w:val="21"/>
          <w:szCs w:val="21"/>
        </w:rPr>
        <w:t>o</w:t>
      </w:r>
      <w:r w:rsidRPr="000A0818">
        <w:rPr>
          <w:rFonts w:ascii="Arial" w:eastAsia="Arial" w:hAnsi="Arial" w:cs="Arial"/>
          <w:spacing w:val="-4"/>
          <w:w w:val="102"/>
          <w:sz w:val="21"/>
          <w:szCs w:val="21"/>
        </w:rPr>
        <w:t>p</w:t>
      </w:r>
      <w:r w:rsidRPr="000A0818">
        <w:rPr>
          <w:rFonts w:ascii="Arial" w:eastAsia="Arial" w:hAnsi="Arial" w:cs="Arial"/>
          <w:spacing w:val="3"/>
          <w:w w:val="102"/>
          <w:sz w:val="21"/>
          <w:szCs w:val="21"/>
        </w:rPr>
        <w:t>r</w:t>
      </w:r>
      <w:r w:rsidRPr="000A0818">
        <w:rPr>
          <w:rFonts w:ascii="Arial" w:eastAsia="Arial" w:hAnsi="Arial" w:cs="Arial"/>
          <w:w w:val="102"/>
          <w:sz w:val="21"/>
          <w:szCs w:val="21"/>
        </w:rPr>
        <w:t>i</w:t>
      </w:r>
      <w:r w:rsidRPr="000A0818">
        <w:rPr>
          <w:rFonts w:ascii="Arial" w:eastAsia="Arial" w:hAnsi="Arial" w:cs="Arial"/>
          <w:spacing w:val="-2"/>
          <w:w w:val="102"/>
          <w:sz w:val="21"/>
          <w:szCs w:val="21"/>
        </w:rPr>
        <w:t>a</w:t>
      </w:r>
      <w:r w:rsidRPr="000A0818">
        <w:rPr>
          <w:rFonts w:ascii="Arial" w:eastAsia="Arial" w:hAnsi="Arial" w:cs="Arial"/>
          <w:w w:val="102"/>
          <w:sz w:val="21"/>
          <w:szCs w:val="21"/>
        </w:rPr>
        <w:t>t</w:t>
      </w:r>
      <w:r w:rsidRPr="000A0818">
        <w:rPr>
          <w:rFonts w:ascii="Arial" w:eastAsia="Arial" w:hAnsi="Arial" w:cs="Arial"/>
          <w:spacing w:val="-2"/>
          <w:w w:val="102"/>
          <w:sz w:val="21"/>
          <w:szCs w:val="21"/>
        </w:rPr>
        <w:t>e</w:t>
      </w:r>
      <w:r w:rsidRPr="000A0818">
        <w:rPr>
          <w:rFonts w:ascii="Arial" w:eastAsia="Arial" w:hAnsi="Arial" w:cs="Arial"/>
          <w:w w:val="102"/>
          <w:sz w:val="21"/>
          <w:szCs w:val="21"/>
        </w:rPr>
        <w:t>ly</w:t>
      </w:r>
      <w:r>
        <w:rPr>
          <w:rFonts w:ascii="Arial" w:eastAsia="Arial" w:hAnsi="Arial" w:cs="Arial"/>
          <w:w w:val="102"/>
          <w:sz w:val="21"/>
          <w:szCs w:val="21"/>
        </w:rPr>
        <w:t>.</w:t>
      </w:r>
    </w:p>
    <w:p w14:paraId="6EFFB48A" w14:textId="77777777" w:rsidR="00D3038F" w:rsidRPr="000A0818" w:rsidRDefault="000A0818" w:rsidP="000A0818">
      <w:pPr>
        <w:pStyle w:val="ListParagraph"/>
        <w:numPr>
          <w:ilvl w:val="0"/>
          <w:numId w:val="3"/>
        </w:numPr>
        <w:spacing w:before="17" w:line="248" w:lineRule="auto"/>
        <w:ind w:right="1129"/>
        <w:rPr>
          <w:rFonts w:ascii="Arial" w:eastAsia="Arial" w:hAnsi="Arial" w:cs="Arial"/>
          <w:sz w:val="21"/>
          <w:szCs w:val="21"/>
        </w:rPr>
      </w:pPr>
      <w:r w:rsidRPr="000A0818">
        <w:rPr>
          <w:rFonts w:ascii="Arial" w:eastAsia="Arial" w:hAnsi="Arial" w:cs="Arial"/>
          <w:spacing w:val="-2"/>
          <w:sz w:val="21"/>
          <w:szCs w:val="21"/>
        </w:rPr>
        <w:t>a</w:t>
      </w:r>
      <w:r w:rsidRPr="000A0818">
        <w:rPr>
          <w:rFonts w:ascii="Arial" w:eastAsia="Arial" w:hAnsi="Arial" w:cs="Arial"/>
          <w:sz w:val="21"/>
          <w:szCs w:val="21"/>
        </w:rPr>
        <w:t>n</w:t>
      </w:r>
      <w:r w:rsidRPr="000A0818">
        <w:rPr>
          <w:rFonts w:ascii="Arial" w:eastAsia="Arial" w:hAnsi="Arial" w:cs="Arial"/>
          <w:spacing w:val="7"/>
          <w:sz w:val="21"/>
          <w:szCs w:val="21"/>
        </w:rPr>
        <w:t xml:space="preserve"> </w:t>
      </w:r>
      <w:r w:rsidRPr="000A0818">
        <w:rPr>
          <w:rFonts w:ascii="Arial" w:eastAsia="Arial" w:hAnsi="Arial" w:cs="Arial"/>
          <w:spacing w:val="1"/>
          <w:sz w:val="21"/>
          <w:szCs w:val="21"/>
        </w:rPr>
        <w:t>ap</w:t>
      </w:r>
      <w:r w:rsidRPr="000A0818">
        <w:rPr>
          <w:rFonts w:ascii="Arial" w:eastAsia="Arial" w:hAnsi="Arial" w:cs="Arial"/>
          <w:spacing w:val="-2"/>
          <w:sz w:val="21"/>
          <w:szCs w:val="21"/>
        </w:rPr>
        <w:t>p</w:t>
      </w:r>
      <w:r w:rsidRPr="000A0818">
        <w:rPr>
          <w:rFonts w:ascii="Arial" w:eastAsia="Arial" w:hAnsi="Arial" w:cs="Arial"/>
          <w:sz w:val="21"/>
          <w:szCs w:val="21"/>
        </w:rPr>
        <w:t>r</w:t>
      </w:r>
      <w:r w:rsidRPr="000A0818">
        <w:rPr>
          <w:rFonts w:ascii="Arial" w:eastAsia="Arial" w:hAnsi="Arial" w:cs="Arial"/>
          <w:spacing w:val="1"/>
          <w:sz w:val="21"/>
          <w:szCs w:val="21"/>
        </w:rPr>
        <w:t>o</w:t>
      </w:r>
      <w:r w:rsidRPr="000A0818">
        <w:rPr>
          <w:rFonts w:ascii="Arial" w:eastAsia="Arial" w:hAnsi="Arial" w:cs="Arial"/>
          <w:spacing w:val="-2"/>
          <w:sz w:val="21"/>
          <w:szCs w:val="21"/>
        </w:rPr>
        <w:t>p</w:t>
      </w:r>
      <w:r w:rsidRPr="000A0818">
        <w:rPr>
          <w:rFonts w:ascii="Arial" w:eastAsia="Arial" w:hAnsi="Arial" w:cs="Arial"/>
          <w:sz w:val="21"/>
          <w:szCs w:val="21"/>
        </w:rPr>
        <w:t>ri</w:t>
      </w:r>
      <w:r w:rsidRPr="000A0818">
        <w:rPr>
          <w:rFonts w:ascii="Arial" w:eastAsia="Arial" w:hAnsi="Arial" w:cs="Arial"/>
          <w:spacing w:val="-2"/>
          <w:sz w:val="21"/>
          <w:szCs w:val="21"/>
        </w:rPr>
        <w:t>a</w:t>
      </w:r>
      <w:r w:rsidRPr="000A0818">
        <w:rPr>
          <w:rFonts w:ascii="Arial" w:eastAsia="Arial" w:hAnsi="Arial" w:cs="Arial"/>
          <w:sz w:val="21"/>
          <w:szCs w:val="21"/>
        </w:rPr>
        <w:t>te</w:t>
      </w:r>
      <w:r w:rsidRPr="000A0818">
        <w:rPr>
          <w:rFonts w:ascii="Arial" w:eastAsia="Arial" w:hAnsi="Arial" w:cs="Arial"/>
          <w:spacing w:val="23"/>
          <w:sz w:val="21"/>
          <w:szCs w:val="21"/>
        </w:rPr>
        <w:t xml:space="preserve"> </w:t>
      </w:r>
      <w:r w:rsidRPr="000A0818">
        <w:rPr>
          <w:rFonts w:ascii="Arial" w:eastAsia="Arial" w:hAnsi="Arial" w:cs="Arial"/>
          <w:spacing w:val="1"/>
          <w:sz w:val="21"/>
          <w:szCs w:val="21"/>
        </w:rPr>
        <w:t>s</w:t>
      </w:r>
      <w:r w:rsidRPr="000A0818">
        <w:rPr>
          <w:rFonts w:ascii="Arial" w:eastAsia="Arial" w:hAnsi="Arial" w:cs="Arial"/>
          <w:spacing w:val="-2"/>
          <w:sz w:val="21"/>
          <w:szCs w:val="21"/>
        </w:rPr>
        <w:t>a</w:t>
      </w:r>
      <w:r w:rsidRPr="000A0818">
        <w:rPr>
          <w:rFonts w:ascii="Arial" w:eastAsia="Arial" w:hAnsi="Arial" w:cs="Arial"/>
          <w:sz w:val="21"/>
          <w:szCs w:val="21"/>
        </w:rPr>
        <w:t>f</w:t>
      </w:r>
      <w:r w:rsidRPr="000A0818">
        <w:rPr>
          <w:rFonts w:ascii="Arial" w:eastAsia="Arial" w:hAnsi="Arial" w:cs="Arial"/>
          <w:spacing w:val="1"/>
          <w:sz w:val="21"/>
          <w:szCs w:val="21"/>
        </w:rPr>
        <w:t>e</w:t>
      </w:r>
      <w:r w:rsidRPr="000A0818">
        <w:rPr>
          <w:rFonts w:ascii="Arial" w:eastAsia="Arial" w:hAnsi="Arial" w:cs="Arial"/>
          <w:spacing w:val="-2"/>
          <w:sz w:val="21"/>
          <w:szCs w:val="21"/>
        </w:rPr>
        <w:t>g</w:t>
      </w:r>
      <w:r w:rsidRPr="000A0818">
        <w:rPr>
          <w:rFonts w:ascii="Arial" w:eastAsia="Arial" w:hAnsi="Arial" w:cs="Arial"/>
          <w:spacing w:val="1"/>
          <w:sz w:val="21"/>
          <w:szCs w:val="21"/>
        </w:rPr>
        <w:t>u</w:t>
      </w:r>
      <w:r w:rsidRPr="000A0818">
        <w:rPr>
          <w:rFonts w:ascii="Arial" w:eastAsia="Arial" w:hAnsi="Arial" w:cs="Arial"/>
          <w:spacing w:val="-4"/>
          <w:sz w:val="21"/>
          <w:szCs w:val="21"/>
        </w:rPr>
        <w:t>a</w:t>
      </w:r>
      <w:r w:rsidRPr="000A0818">
        <w:rPr>
          <w:rFonts w:ascii="Arial" w:eastAsia="Arial" w:hAnsi="Arial" w:cs="Arial"/>
          <w:sz w:val="21"/>
          <w:szCs w:val="21"/>
        </w:rPr>
        <w:t>r</w:t>
      </w:r>
      <w:r w:rsidRPr="000A0818">
        <w:rPr>
          <w:rFonts w:ascii="Arial" w:eastAsia="Arial" w:hAnsi="Arial" w:cs="Arial"/>
          <w:spacing w:val="-2"/>
          <w:sz w:val="21"/>
          <w:szCs w:val="21"/>
        </w:rPr>
        <w:t>d</w:t>
      </w:r>
      <w:r w:rsidRPr="000A0818">
        <w:rPr>
          <w:rFonts w:ascii="Arial" w:eastAsia="Arial" w:hAnsi="Arial" w:cs="Arial"/>
          <w:spacing w:val="3"/>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g</w:t>
      </w:r>
      <w:r w:rsidRPr="000A0818">
        <w:rPr>
          <w:rFonts w:ascii="Arial" w:eastAsia="Arial" w:hAnsi="Arial" w:cs="Arial"/>
          <w:spacing w:val="24"/>
          <w:sz w:val="21"/>
          <w:szCs w:val="21"/>
        </w:rPr>
        <w:t xml:space="preserve"> </w:t>
      </w:r>
      <w:r w:rsidRPr="000A0818">
        <w:rPr>
          <w:rFonts w:ascii="Arial" w:eastAsia="Arial" w:hAnsi="Arial" w:cs="Arial"/>
          <w:spacing w:val="3"/>
          <w:sz w:val="21"/>
          <w:szCs w:val="21"/>
        </w:rPr>
        <w:t>i</w:t>
      </w:r>
      <w:r w:rsidRPr="000A0818">
        <w:rPr>
          <w:rFonts w:ascii="Arial" w:eastAsia="Arial" w:hAnsi="Arial" w:cs="Arial"/>
          <w:spacing w:val="-2"/>
          <w:sz w:val="21"/>
          <w:szCs w:val="21"/>
        </w:rPr>
        <w:t>n</w:t>
      </w:r>
      <w:r w:rsidRPr="000A0818">
        <w:rPr>
          <w:rFonts w:ascii="Arial" w:eastAsia="Arial" w:hAnsi="Arial" w:cs="Arial"/>
          <w:spacing w:val="1"/>
          <w:sz w:val="21"/>
          <w:szCs w:val="21"/>
        </w:rPr>
        <w:t>du</w:t>
      </w:r>
      <w:r w:rsidRPr="000A0818">
        <w:rPr>
          <w:rFonts w:ascii="Arial" w:eastAsia="Arial" w:hAnsi="Arial" w:cs="Arial"/>
          <w:spacing w:val="-2"/>
          <w:sz w:val="21"/>
          <w:szCs w:val="21"/>
        </w:rPr>
        <w:t>c</w:t>
      </w:r>
      <w:r w:rsidRPr="000A0818">
        <w:rPr>
          <w:rFonts w:ascii="Arial" w:eastAsia="Arial" w:hAnsi="Arial" w:cs="Arial"/>
          <w:sz w:val="21"/>
          <w:szCs w:val="21"/>
        </w:rPr>
        <w:t>ti</w:t>
      </w:r>
      <w:r w:rsidRPr="000A0818">
        <w:rPr>
          <w:rFonts w:ascii="Arial" w:eastAsia="Arial" w:hAnsi="Arial" w:cs="Arial"/>
          <w:spacing w:val="1"/>
          <w:sz w:val="21"/>
          <w:szCs w:val="21"/>
        </w:rPr>
        <w:t>o</w:t>
      </w:r>
      <w:r w:rsidRPr="000A0818">
        <w:rPr>
          <w:rFonts w:ascii="Arial" w:eastAsia="Arial" w:hAnsi="Arial" w:cs="Arial"/>
          <w:spacing w:val="-2"/>
          <w:sz w:val="21"/>
          <w:szCs w:val="21"/>
        </w:rPr>
        <w:t>n</w:t>
      </w:r>
      <w:r w:rsidRPr="000A0818">
        <w:rPr>
          <w:rFonts w:ascii="Arial" w:eastAsia="Arial" w:hAnsi="Arial" w:cs="Arial"/>
          <w:sz w:val="21"/>
          <w:szCs w:val="21"/>
        </w:rPr>
        <w:t>,</w:t>
      </w:r>
      <w:r w:rsidRPr="000A0818">
        <w:rPr>
          <w:rFonts w:ascii="Arial" w:eastAsia="Arial" w:hAnsi="Arial" w:cs="Arial"/>
          <w:spacing w:val="20"/>
          <w:sz w:val="21"/>
          <w:szCs w:val="21"/>
        </w:rPr>
        <w:t xml:space="preserve"> </w:t>
      </w:r>
      <w:r w:rsidRPr="000A0818">
        <w:rPr>
          <w:rFonts w:ascii="Arial" w:eastAsia="Arial" w:hAnsi="Arial" w:cs="Arial"/>
          <w:spacing w:val="1"/>
          <w:sz w:val="21"/>
          <w:szCs w:val="21"/>
        </w:rPr>
        <w:t>su</w:t>
      </w:r>
      <w:r w:rsidRPr="000A0818">
        <w:rPr>
          <w:rFonts w:ascii="Arial" w:eastAsia="Arial" w:hAnsi="Arial" w:cs="Arial"/>
          <w:spacing w:val="-4"/>
          <w:sz w:val="21"/>
          <w:szCs w:val="21"/>
        </w:rPr>
        <w:t>p</w:t>
      </w:r>
      <w:r w:rsidRPr="000A0818">
        <w:rPr>
          <w:rFonts w:ascii="Arial" w:eastAsia="Arial" w:hAnsi="Arial" w:cs="Arial"/>
          <w:spacing w:val="1"/>
          <w:sz w:val="21"/>
          <w:szCs w:val="21"/>
        </w:rPr>
        <w:t>po</w:t>
      </w:r>
      <w:r w:rsidRPr="000A0818">
        <w:rPr>
          <w:rFonts w:ascii="Arial" w:eastAsia="Arial" w:hAnsi="Arial" w:cs="Arial"/>
          <w:spacing w:val="-2"/>
          <w:sz w:val="21"/>
          <w:szCs w:val="21"/>
        </w:rPr>
        <w:t>r</w:t>
      </w:r>
      <w:r w:rsidRPr="000A0818">
        <w:rPr>
          <w:rFonts w:ascii="Arial" w:eastAsia="Arial" w:hAnsi="Arial" w:cs="Arial"/>
          <w:sz w:val="21"/>
          <w:szCs w:val="21"/>
        </w:rPr>
        <w:t>t</w:t>
      </w:r>
      <w:r w:rsidRPr="000A0818">
        <w:rPr>
          <w:rFonts w:ascii="Arial" w:eastAsia="Arial" w:hAnsi="Arial" w:cs="Arial"/>
          <w:spacing w:val="16"/>
          <w:sz w:val="21"/>
          <w:szCs w:val="21"/>
        </w:rPr>
        <w:t xml:space="preserve"> </w:t>
      </w:r>
      <w:r w:rsidRPr="000A0818">
        <w:rPr>
          <w:rFonts w:ascii="Arial" w:eastAsia="Arial" w:hAnsi="Arial" w:cs="Arial"/>
          <w:spacing w:val="-2"/>
          <w:sz w:val="21"/>
          <w:szCs w:val="21"/>
        </w:rPr>
        <w:t>a</w:t>
      </w:r>
      <w:r w:rsidRPr="000A0818">
        <w:rPr>
          <w:rFonts w:ascii="Arial" w:eastAsia="Arial" w:hAnsi="Arial" w:cs="Arial"/>
          <w:spacing w:val="1"/>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2"/>
          <w:sz w:val="21"/>
          <w:szCs w:val="21"/>
        </w:rPr>
        <w:t>t</w:t>
      </w:r>
      <w:r w:rsidRPr="000A0818">
        <w:rPr>
          <w:rFonts w:ascii="Arial" w:eastAsia="Arial" w:hAnsi="Arial" w:cs="Arial"/>
          <w:sz w:val="21"/>
          <w:szCs w:val="21"/>
        </w:rPr>
        <w:t>r</w:t>
      </w:r>
      <w:r w:rsidRPr="000A0818">
        <w:rPr>
          <w:rFonts w:ascii="Arial" w:eastAsia="Arial" w:hAnsi="Arial" w:cs="Arial"/>
          <w:spacing w:val="1"/>
          <w:sz w:val="21"/>
          <w:szCs w:val="21"/>
        </w:rPr>
        <w:t>a</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6"/>
          <w:sz w:val="21"/>
          <w:szCs w:val="21"/>
        </w:rPr>
        <w:t xml:space="preserve"> </w:t>
      </w:r>
      <w:r w:rsidRPr="000A0818">
        <w:rPr>
          <w:rFonts w:ascii="Arial" w:eastAsia="Arial" w:hAnsi="Arial" w:cs="Arial"/>
          <w:spacing w:val="-2"/>
          <w:sz w:val="21"/>
          <w:szCs w:val="21"/>
        </w:rPr>
        <w:t>p</w:t>
      </w:r>
      <w:r w:rsidRPr="000A0818">
        <w:rPr>
          <w:rFonts w:ascii="Arial" w:eastAsia="Arial" w:hAnsi="Arial" w:cs="Arial"/>
          <w:sz w:val="21"/>
          <w:szCs w:val="21"/>
        </w:rPr>
        <w:t>r</w:t>
      </w:r>
      <w:r w:rsidRPr="000A0818">
        <w:rPr>
          <w:rFonts w:ascii="Arial" w:eastAsia="Arial" w:hAnsi="Arial" w:cs="Arial"/>
          <w:spacing w:val="-2"/>
          <w:sz w:val="21"/>
          <w:szCs w:val="21"/>
        </w:rPr>
        <w:t>o</w:t>
      </w:r>
      <w:r w:rsidRPr="000A0818">
        <w:rPr>
          <w:rFonts w:ascii="Arial" w:eastAsia="Arial" w:hAnsi="Arial" w:cs="Arial"/>
          <w:spacing w:val="1"/>
          <w:sz w:val="21"/>
          <w:szCs w:val="21"/>
        </w:rPr>
        <w:t>g</w:t>
      </w:r>
      <w:r w:rsidRPr="000A0818">
        <w:rPr>
          <w:rFonts w:ascii="Arial" w:eastAsia="Arial" w:hAnsi="Arial" w:cs="Arial"/>
          <w:sz w:val="21"/>
          <w:szCs w:val="21"/>
        </w:rPr>
        <w:t>r</w:t>
      </w:r>
      <w:r w:rsidRPr="000A0818">
        <w:rPr>
          <w:rFonts w:ascii="Arial" w:eastAsia="Arial" w:hAnsi="Arial" w:cs="Arial"/>
          <w:spacing w:val="-2"/>
          <w:sz w:val="21"/>
          <w:szCs w:val="21"/>
        </w:rPr>
        <w:t>a</w:t>
      </w:r>
      <w:r w:rsidRPr="000A0818">
        <w:rPr>
          <w:rFonts w:ascii="Arial" w:eastAsia="Arial" w:hAnsi="Arial" w:cs="Arial"/>
          <w:spacing w:val="-1"/>
          <w:sz w:val="21"/>
          <w:szCs w:val="21"/>
        </w:rPr>
        <w:t>m</w:t>
      </w:r>
      <w:r w:rsidRPr="000A0818">
        <w:rPr>
          <w:rFonts w:ascii="Arial" w:eastAsia="Arial" w:hAnsi="Arial" w:cs="Arial"/>
          <w:spacing w:val="1"/>
          <w:sz w:val="21"/>
          <w:szCs w:val="21"/>
        </w:rPr>
        <w:t>m</w:t>
      </w:r>
      <w:r w:rsidRPr="000A0818">
        <w:rPr>
          <w:rFonts w:ascii="Arial" w:eastAsia="Arial" w:hAnsi="Arial" w:cs="Arial"/>
          <w:sz w:val="21"/>
          <w:szCs w:val="21"/>
        </w:rPr>
        <w:t>e</w:t>
      </w:r>
      <w:r w:rsidRPr="000A0818">
        <w:rPr>
          <w:rFonts w:ascii="Arial" w:eastAsia="Arial" w:hAnsi="Arial" w:cs="Arial"/>
          <w:spacing w:val="21"/>
          <w:sz w:val="21"/>
          <w:szCs w:val="21"/>
        </w:rPr>
        <w:t xml:space="preserve"> </w:t>
      </w:r>
      <w:r w:rsidRPr="000A0818">
        <w:rPr>
          <w:rFonts w:ascii="Arial" w:eastAsia="Arial" w:hAnsi="Arial" w:cs="Arial"/>
          <w:w w:val="102"/>
          <w:sz w:val="21"/>
          <w:szCs w:val="21"/>
        </w:rPr>
        <w:t xml:space="preserve">is </w:t>
      </w:r>
      <w:r w:rsidRPr="000A0818">
        <w:rPr>
          <w:rFonts w:ascii="Arial" w:eastAsia="Arial" w:hAnsi="Arial" w:cs="Arial"/>
          <w:spacing w:val="-2"/>
          <w:w w:val="102"/>
          <w:sz w:val="21"/>
          <w:szCs w:val="21"/>
        </w:rPr>
        <w:t>i</w:t>
      </w:r>
      <w:r w:rsidRPr="000A0818">
        <w:rPr>
          <w:rFonts w:ascii="Arial" w:eastAsia="Arial" w:hAnsi="Arial" w:cs="Arial"/>
          <w:spacing w:val="3"/>
          <w:w w:val="102"/>
          <w:sz w:val="21"/>
          <w:szCs w:val="21"/>
        </w:rPr>
        <w:t>m</w:t>
      </w:r>
      <w:r w:rsidRPr="000A0818">
        <w:rPr>
          <w:rFonts w:ascii="Arial" w:eastAsia="Arial" w:hAnsi="Arial" w:cs="Arial"/>
          <w:spacing w:val="-2"/>
          <w:w w:val="102"/>
          <w:sz w:val="21"/>
          <w:szCs w:val="21"/>
        </w:rPr>
        <w:t>p</w:t>
      </w:r>
      <w:r w:rsidRPr="000A0818">
        <w:rPr>
          <w:rFonts w:ascii="Arial" w:eastAsia="Arial" w:hAnsi="Arial" w:cs="Arial"/>
          <w:w w:val="102"/>
          <w:sz w:val="21"/>
          <w:szCs w:val="21"/>
        </w:rPr>
        <w:t>l</w:t>
      </w:r>
      <w:r w:rsidRPr="000A0818">
        <w:rPr>
          <w:rFonts w:ascii="Arial" w:eastAsia="Arial" w:hAnsi="Arial" w:cs="Arial"/>
          <w:spacing w:val="-2"/>
          <w:w w:val="102"/>
          <w:sz w:val="21"/>
          <w:szCs w:val="21"/>
        </w:rPr>
        <w:t>e</w:t>
      </w:r>
      <w:r w:rsidRPr="000A0818">
        <w:rPr>
          <w:rFonts w:ascii="Arial" w:eastAsia="Arial" w:hAnsi="Arial" w:cs="Arial"/>
          <w:spacing w:val="1"/>
          <w:w w:val="102"/>
          <w:sz w:val="21"/>
          <w:szCs w:val="21"/>
        </w:rPr>
        <w:t>m</w:t>
      </w:r>
      <w:r w:rsidRPr="000A0818">
        <w:rPr>
          <w:rFonts w:ascii="Arial" w:eastAsia="Arial" w:hAnsi="Arial" w:cs="Arial"/>
          <w:spacing w:val="-2"/>
          <w:w w:val="102"/>
          <w:sz w:val="21"/>
          <w:szCs w:val="21"/>
        </w:rPr>
        <w:t>e</w:t>
      </w:r>
      <w:r w:rsidRPr="000A0818">
        <w:rPr>
          <w:rFonts w:ascii="Arial" w:eastAsia="Arial" w:hAnsi="Arial" w:cs="Arial"/>
          <w:spacing w:val="1"/>
          <w:w w:val="102"/>
          <w:sz w:val="21"/>
          <w:szCs w:val="21"/>
        </w:rPr>
        <w:t>n</w:t>
      </w:r>
      <w:r w:rsidRPr="000A0818">
        <w:rPr>
          <w:rFonts w:ascii="Arial" w:eastAsia="Arial" w:hAnsi="Arial" w:cs="Arial"/>
          <w:w w:val="102"/>
          <w:sz w:val="21"/>
          <w:szCs w:val="21"/>
        </w:rPr>
        <w:t>t</w:t>
      </w:r>
      <w:r w:rsidRPr="000A0818">
        <w:rPr>
          <w:rFonts w:ascii="Arial" w:eastAsia="Arial" w:hAnsi="Arial" w:cs="Arial"/>
          <w:spacing w:val="1"/>
          <w:w w:val="102"/>
          <w:sz w:val="21"/>
          <w:szCs w:val="21"/>
        </w:rPr>
        <w:t>e</w:t>
      </w:r>
      <w:r w:rsidRPr="000A0818">
        <w:rPr>
          <w:rFonts w:ascii="Arial" w:eastAsia="Arial" w:hAnsi="Arial" w:cs="Arial"/>
          <w:w w:val="102"/>
          <w:sz w:val="21"/>
          <w:szCs w:val="21"/>
        </w:rPr>
        <w:t>d</w:t>
      </w:r>
      <w:r>
        <w:rPr>
          <w:rFonts w:ascii="Arial" w:eastAsia="Arial" w:hAnsi="Arial" w:cs="Arial"/>
          <w:w w:val="102"/>
          <w:sz w:val="21"/>
          <w:szCs w:val="21"/>
        </w:rPr>
        <w:t>.</w:t>
      </w:r>
    </w:p>
    <w:p w14:paraId="62BE01A0" w14:textId="77777777" w:rsidR="00D3038F" w:rsidRPr="000A0818" w:rsidRDefault="000A0818" w:rsidP="000A0818">
      <w:pPr>
        <w:pStyle w:val="ListParagraph"/>
        <w:numPr>
          <w:ilvl w:val="0"/>
          <w:numId w:val="3"/>
        </w:numPr>
        <w:spacing w:before="9"/>
        <w:rPr>
          <w:rFonts w:ascii="Arial" w:eastAsia="Arial" w:hAnsi="Arial" w:cs="Arial"/>
          <w:sz w:val="21"/>
          <w:szCs w:val="21"/>
        </w:rPr>
      </w:pPr>
      <w:r w:rsidRPr="000A0818">
        <w:rPr>
          <w:rFonts w:ascii="Arial" w:eastAsia="Arial" w:hAnsi="Arial" w:cs="Arial"/>
          <w:sz w:val="21"/>
          <w:szCs w:val="21"/>
        </w:rPr>
        <w:t>r</w:t>
      </w:r>
      <w:r w:rsidRPr="000A0818">
        <w:rPr>
          <w:rFonts w:ascii="Arial" w:eastAsia="Arial" w:hAnsi="Arial" w:cs="Arial"/>
          <w:spacing w:val="-2"/>
          <w:sz w:val="21"/>
          <w:szCs w:val="21"/>
        </w:rPr>
        <w:t>e</w:t>
      </w:r>
      <w:r w:rsidRPr="000A0818">
        <w:rPr>
          <w:rFonts w:ascii="Arial" w:eastAsia="Arial" w:hAnsi="Arial" w:cs="Arial"/>
          <w:spacing w:val="1"/>
          <w:sz w:val="21"/>
          <w:szCs w:val="21"/>
        </w:rPr>
        <w:t>c</w:t>
      </w:r>
      <w:r w:rsidRPr="000A0818">
        <w:rPr>
          <w:rFonts w:ascii="Arial" w:eastAsia="Arial" w:hAnsi="Arial" w:cs="Arial"/>
          <w:sz w:val="21"/>
          <w:szCs w:val="21"/>
        </w:rPr>
        <w:t>r</w:t>
      </w:r>
      <w:r w:rsidRPr="000A0818">
        <w:rPr>
          <w:rFonts w:ascii="Arial" w:eastAsia="Arial" w:hAnsi="Arial" w:cs="Arial"/>
          <w:spacing w:val="-2"/>
          <w:sz w:val="21"/>
          <w:szCs w:val="21"/>
        </w:rPr>
        <w:t>u</w:t>
      </w:r>
      <w:r w:rsidRPr="000A0818">
        <w:rPr>
          <w:rFonts w:ascii="Arial" w:eastAsia="Arial" w:hAnsi="Arial" w:cs="Arial"/>
          <w:sz w:val="21"/>
          <w:szCs w:val="21"/>
        </w:rPr>
        <w:t>it</w:t>
      </w:r>
      <w:r w:rsidRPr="000A0818">
        <w:rPr>
          <w:rFonts w:ascii="Arial" w:eastAsia="Arial" w:hAnsi="Arial" w:cs="Arial"/>
          <w:spacing w:val="1"/>
          <w:sz w:val="21"/>
          <w:szCs w:val="21"/>
        </w:rPr>
        <w:t>m</w:t>
      </w:r>
      <w:r w:rsidRPr="000A0818">
        <w:rPr>
          <w:rFonts w:ascii="Arial" w:eastAsia="Arial" w:hAnsi="Arial" w:cs="Arial"/>
          <w:spacing w:val="-2"/>
          <w:sz w:val="21"/>
          <w:szCs w:val="21"/>
        </w:rPr>
        <w:t>e</w:t>
      </w:r>
      <w:r w:rsidRPr="000A0818">
        <w:rPr>
          <w:rFonts w:ascii="Arial" w:eastAsia="Arial" w:hAnsi="Arial" w:cs="Arial"/>
          <w:spacing w:val="1"/>
          <w:sz w:val="21"/>
          <w:szCs w:val="21"/>
        </w:rPr>
        <w:t>n</w:t>
      </w:r>
      <w:r w:rsidRPr="000A0818">
        <w:rPr>
          <w:rFonts w:ascii="Arial" w:eastAsia="Arial" w:hAnsi="Arial" w:cs="Arial"/>
          <w:sz w:val="21"/>
          <w:szCs w:val="21"/>
        </w:rPr>
        <w:t>t</w:t>
      </w:r>
      <w:r w:rsidRPr="000A0818">
        <w:rPr>
          <w:rFonts w:ascii="Arial" w:eastAsia="Arial" w:hAnsi="Arial" w:cs="Arial"/>
          <w:spacing w:val="23"/>
          <w:sz w:val="21"/>
          <w:szCs w:val="21"/>
        </w:rPr>
        <w:t xml:space="preserve"> </w:t>
      </w:r>
      <w:r w:rsidRPr="000A0818">
        <w:rPr>
          <w:rFonts w:ascii="Arial" w:eastAsia="Arial" w:hAnsi="Arial" w:cs="Arial"/>
          <w:spacing w:val="-4"/>
          <w:sz w:val="21"/>
          <w:szCs w:val="21"/>
        </w:rPr>
        <w:t>p</w:t>
      </w:r>
      <w:r w:rsidRPr="000A0818">
        <w:rPr>
          <w:rFonts w:ascii="Arial" w:eastAsia="Arial" w:hAnsi="Arial" w:cs="Arial"/>
          <w:spacing w:val="3"/>
          <w:sz w:val="21"/>
          <w:szCs w:val="21"/>
        </w:rPr>
        <w:t>r</w:t>
      </w:r>
      <w:r w:rsidRPr="000A0818">
        <w:rPr>
          <w:rFonts w:ascii="Arial" w:eastAsia="Arial" w:hAnsi="Arial" w:cs="Arial"/>
          <w:spacing w:val="-2"/>
          <w:sz w:val="21"/>
          <w:szCs w:val="21"/>
        </w:rPr>
        <w:t>o</w:t>
      </w:r>
      <w:r w:rsidRPr="000A0818">
        <w:rPr>
          <w:rFonts w:ascii="Arial" w:eastAsia="Arial" w:hAnsi="Arial" w:cs="Arial"/>
          <w:spacing w:val="1"/>
          <w:sz w:val="21"/>
          <w:szCs w:val="21"/>
        </w:rPr>
        <w:t>ce</w:t>
      </w:r>
      <w:r w:rsidRPr="000A0818">
        <w:rPr>
          <w:rFonts w:ascii="Arial" w:eastAsia="Arial" w:hAnsi="Arial" w:cs="Arial"/>
          <w:spacing w:val="-2"/>
          <w:sz w:val="21"/>
          <w:szCs w:val="21"/>
        </w:rPr>
        <w:t>d</w:t>
      </w:r>
      <w:r w:rsidRPr="000A0818">
        <w:rPr>
          <w:rFonts w:ascii="Arial" w:eastAsia="Arial" w:hAnsi="Arial" w:cs="Arial"/>
          <w:spacing w:val="1"/>
          <w:sz w:val="21"/>
          <w:szCs w:val="21"/>
        </w:rPr>
        <w:t>u</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z w:val="21"/>
          <w:szCs w:val="21"/>
        </w:rPr>
        <w:t>s</w:t>
      </w:r>
      <w:r w:rsidRPr="000A0818">
        <w:rPr>
          <w:rFonts w:ascii="Arial" w:eastAsia="Arial" w:hAnsi="Arial" w:cs="Arial"/>
          <w:spacing w:val="21"/>
          <w:sz w:val="21"/>
          <w:szCs w:val="21"/>
        </w:rPr>
        <w:t xml:space="preserve"> </w:t>
      </w:r>
      <w:r w:rsidRPr="000A0818">
        <w:rPr>
          <w:rFonts w:ascii="Arial" w:eastAsia="Arial" w:hAnsi="Arial" w:cs="Arial"/>
          <w:spacing w:val="-2"/>
          <w:sz w:val="21"/>
          <w:szCs w:val="21"/>
        </w:rPr>
        <w:t>s</w:t>
      </w:r>
      <w:r w:rsidRPr="000A0818">
        <w:rPr>
          <w:rFonts w:ascii="Arial" w:eastAsia="Arial" w:hAnsi="Arial" w:cs="Arial"/>
          <w:spacing w:val="-4"/>
          <w:sz w:val="21"/>
          <w:szCs w:val="21"/>
        </w:rPr>
        <w:t>a</w:t>
      </w:r>
      <w:r w:rsidRPr="000A0818">
        <w:rPr>
          <w:rFonts w:ascii="Arial" w:eastAsia="Arial" w:hAnsi="Arial" w:cs="Arial"/>
          <w:spacing w:val="5"/>
          <w:sz w:val="21"/>
          <w:szCs w:val="21"/>
        </w:rPr>
        <w:t>f</w:t>
      </w:r>
      <w:r w:rsidRPr="000A0818">
        <w:rPr>
          <w:rFonts w:ascii="Arial" w:eastAsia="Arial" w:hAnsi="Arial" w:cs="Arial"/>
          <w:spacing w:val="-2"/>
          <w:sz w:val="21"/>
          <w:szCs w:val="21"/>
        </w:rPr>
        <w:t>e</w:t>
      </w:r>
      <w:r w:rsidRPr="000A0818">
        <w:rPr>
          <w:rFonts w:ascii="Arial" w:eastAsia="Arial" w:hAnsi="Arial" w:cs="Arial"/>
          <w:spacing w:val="1"/>
          <w:sz w:val="21"/>
          <w:szCs w:val="21"/>
        </w:rPr>
        <w:t>g</w:t>
      </w:r>
      <w:r w:rsidRPr="000A0818">
        <w:rPr>
          <w:rFonts w:ascii="Arial" w:eastAsia="Arial" w:hAnsi="Arial" w:cs="Arial"/>
          <w:spacing w:val="-2"/>
          <w:sz w:val="21"/>
          <w:szCs w:val="21"/>
        </w:rPr>
        <w:t>u</w:t>
      </w:r>
      <w:r w:rsidRPr="000A0818">
        <w:rPr>
          <w:rFonts w:ascii="Arial" w:eastAsia="Arial" w:hAnsi="Arial" w:cs="Arial"/>
          <w:spacing w:val="1"/>
          <w:sz w:val="21"/>
          <w:szCs w:val="21"/>
        </w:rPr>
        <w:t>a</w:t>
      </w:r>
      <w:r w:rsidRPr="000A0818">
        <w:rPr>
          <w:rFonts w:ascii="Arial" w:eastAsia="Arial" w:hAnsi="Arial" w:cs="Arial"/>
          <w:sz w:val="21"/>
          <w:szCs w:val="21"/>
        </w:rPr>
        <w:t>rd</w:t>
      </w:r>
      <w:r w:rsidRPr="000A0818">
        <w:rPr>
          <w:rFonts w:ascii="Arial" w:eastAsia="Arial" w:hAnsi="Arial" w:cs="Arial"/>
          <w:spacing w:val="19"/>
          <w:sz w:val="21"/>
          <w:szCs w:val="21"/>
        </w:rPr>
        <w:t xml:space="preserve"> </w:t>
      </w:r>
      <w:r w:rsidRPr="000A0818">
        <w:rPr>
          <w:rFonts w:ascii="Arial" w:eastAsia="Arial" w:hAnsi="Arial" w:cs="Arial"/>
          <w:spacing w:val="1"/>
          <w:sz w:val="21"/>
          <w:szCs w:val="21"/>
        </w:rPr>
        <w:t>vu</w:t>
      </w:r>
      <w:r w:rsidRPr="000A0818">
        <w:rPr>
          <w:rFonts w:ascii="Arial" w:eastAsia="Arial" w:hAnsi="Arial" w:cs="Arial"/>
          <w:sz w:val="21"/>
          <w:szCs w:val="21"/>
        </w:rPr>
        <w:t>l</w:t>
      </w:r>
      <w:r w:rsidRPr="000A0818">
        <w:rPr>
          <w:rFonts w:ascii="Arial" w:eastAsia="Arial" w:hAnsi="Arial" w:cs="Arial"/>
          <w:spacing w:val="1"/>
          <w:sz w:val="21"/>
          <w:szCs w:val="21"/>
        </w:rPr>
        <w:t>n</w:t>
      </w:r>
      <w:r w:rsidRPr="000A0818">
        <w:rPr>
          <w:rFonts w:ascii="Arial" w:eastAsia="Arial" w:hAnsi="Arial" w:cs="Arial"/>
          <w:spacing w:val="-4"/>
          <w:sz w:val="21"/>
          <w:szCs w:val="21"/>
        </w:rPr>
        <w:t>e</w:t>
      </w:r>
      <w:r w:rsidRPr="000A0818">
        <w:rPr>
          <w:rFonts w:ascii="Arial" w:eastAsia="Arial" w:hAnsi="Arial" w:cs="Arial"/>
          <w:spacing w:val="3"/>
          <w:sz w:val="21"/>
          <w:szCs w:val="21"/>
        </w:rPr>
        <w:t>r</w:t>
      </w:r>
      <w:r w:rsidRPr="000A0818">
        <w:rPr>
          <w:rFonts w:ascii="Arial" w:eastAsia="Arial" w:hAnsi="Arial" w:cs="Arial"/>
          <w:spacing w:val="-2"/>
          <w:sz w:val="21"/>
          <w:szCs w:val="21"/>
        </w:rPr>
        <w:t>ab</w:t>
      </w:r>
      <w:r w:rsidRPr="000A0818">
        <w:rPr>
          <w:rFonts w:ascii="Arial" w:eastAsia="Arial" w:hAnsi="Arial" w:cs="Arial"/>
          <w:sz w:val="21"/>
          <w:szCs w:val="21"/>
        </w:rPr>
        <w:t>le</w:t>
      </w:r>
      <w:r w:rsidRPr="000A0818">
        <w:rPr>
          <w:rFonts w:ascii="Arial" w:eastAsia="Arial" w:hAnsi="Arial" w:cs="Arial"/>
          <w:spacing w:val="21"/>
          <w:sz w:val="21"/>
          <w:szCs w:val="21"/>
        </w:rPr>
        <w:t xml:space="preserve"> </w:t>
      </w:r>
      <w:r w:rsidRPr="000A0818">
        <w:rPr>
          <w:rFonts w:ascii="Arial" w:eastAsia="Arial" w:hAnsi="Arial" w:cs="Arial"/>
          <w:spacing w:val="1"/>
          <w:sz w:val="21"/>
          <w:szCs w:val="21"/>
        </w:rPr>
        <w:t>ad</w:t>
      </w:r>
      <w:r w:rsidRPr="000A0818">
        <w:rPr>
          <w:rFonts w:ascii="Arial" w:eastAsia="Arial" w:hAnsi="Arial" w:cs="Arial"/>
          <w:spacing w:val="-4"/>
          <w:sz w:val="21"/>
          <w:szCs w:val="21"/>
        </w:rPr>
        <w:t>u</w:t>
      </w:r>
      <w:r w:rsidRPr="000A0818">
        <w:rPr>
          <w:rFonts w:ascii="Arial" w:eastAsia="Arial" w:hAnsi="Arial" w:cs="Arial"/>
          <w:sz w:val="21"/>
          <w:szCs w:val="21"/>
        </w:rPr>
        <w:t>lt</w:t>
      </w:r>
      <w:r w:rsidRPr="000A0818">
        <w:rPr>
          <w:rFonts w:ascii="Arial" w:eastAsia="Arial" w:hAnsi="Arial" w:cs="Arial"/>
          <w:spacing w:val="1"/>
          <w:sz w:val="21"/>
          <w:szCs w:val="21"/>
        </w:rPr>
        <w:t>s</w:t>
      </w:r>
      <w:r w:rsidRPr="000A0818">
        <w:rPr>
          <w:rFonts w:ascii="Arial" w:eastAsia="Arial" w:hAnsi="Arial" w:cs="Arial"/>
          <w:sz w:val="21"/>
          <w:szCs w:val="21"/>
        </w:rPr>
        <w:t>’</w:t>
      </w:r>
      <w:r w:rsidRPr="000A0818">
        <w:rPr>
          <w:rFonts w:ascii="Arial" w:eastAsia="Arial" w:hAnsi="Arial" w:cs="Arial"/>
          <w:spacing w:val="14"/>
          <w:sz w:val="21"/>
          <w:szCs w:val="21"/>
        </w:rPr>
        <w:t xml:space="preserve"> </w:t>
      </w:r>
      <w:r w:rsidRPr="000A0818">
        <w:rPr>
          <w:rFonts w:ascii="Arial" w:eastAsia="Arial" w:hAnsi="Arial" w:cs="Arial"/>
          <w:spacing w:val="-4"/>
          <w:w w:val="102"/>
          <w:sz w:val="21"/>
          <w:szCs w:val="21"/>
        </w:rPr>
        <w:t>w</w:t>
      </w:r>
      <w:r w:rsidRPr="000A0818">
        <w:rPr>
          <w:rFonts w:ascii="Arial" w:eastAsia="Arial" w:hAnsi="Arial" w:cs="Arial"/>
          <w:spacing w:val="-2"/>
          <w:w w:val="102"/>
          <w:sz w:val="21"/>
          <w:szCs w:val="21"/>
        </w:rPr>
        <w:t>e</w:t>
      </w:r>
      <w:r w:rsidRPr="000A0818">
        <w:rPr>
          <w:rFonts w:ascii="Arial" w:eastAsia="Arial" w:hAnsi="Arial" w:cs="Arial"/>
          <w:w w:val="102"/>
          <w:sz w:val="21"/>
          <w:szCs w:val="21"/>
        </w:rPr>
        <w:t>l</w:t>
      </w:r>
      <w:r w:rsidRPr="000A0818">
        <w:rPr>
          <w:rFonts w:ascii="Arial" w:eastAsia="Arial" w:hAnsi="Arial" w:cs="Arial"/>
          <w:spacing w:val="3"/>
          <w:w w:val="102"/>
          <w:sz w:val="21"/>
          <w:szCs w:val="21"/>
        </w:rPr>
        <w:t>f</w:t>
      </w:r>
      <w:r w:rsidRPr="000A0818">
        <w:rPr>
          <w:rFonts w:ascii="Arial" w:eastAsia="Arial" w:hAnsi="Arial" w:cs="Arial"/>
          <w:spacing w:val="1"/>
          <w:w w:val="102"/>
          <w:sz w:val="21"/>
          <w:szCs w:val="21"/>
        </w:rPr>
        <w:t>a</w:t>
      </w:r>
      <w:r w:rsidRPr="000A0818">
        <w:rPr>
          <w:rFonts w:ascii="Arial" w:eastAsia="Arial" w:hAnsi="Arial" w:cs="Arial"/>
          <w:w w:val="102"/>
          <w:sz w:val="21"/>
          <w:szCs w:val="21"/>
        </w:rPr>
        <w:t>r</w:t>
      </w:r>
      <w:r w:rsidRPr="000A0818">
        <w:rPr>
          <w:rFonts w:ascii="Arial" w:eastAsia="Arial" w:hAnsi="Arial" w:cs="Arial"/>
          <w:spacing w:val="-2"/>
          <w:w w:val="102"/>
          <w:sz w:val="21"/>
          <w:szCs w:val="21"/>
        </w:rPr>
        <w:t>e</w:t>
      </w:r>
      <w:r w:rsidRPr="000A0818">
        <w:rPr>
          <w:rFonts w:ascii="Arial" w:eastAsia="Arial" w:hAnsi="Arial" w:cs="Arial"/>
          <w:w w:val="102"/>
          <w:sz w:val="21"/>
          <w:szCs w:val="21"/>
        </w:rPr>
        <w:t>.</w:t>
      </w:r>
    </w:p>
    <w:p w14:paraId="2E513BC1" w14:textId="77777777" w:rsidR="00D3038F" w:rsidRDefault="00D3038F">
      <w:pPr>
        <w:spacing w:before="8" w:line="240" w:lineRule="exact"/>
        <w:rPr>
          <w:sz w:val="24"/>
          <w:szCs w:val="24"/>
        </w:rPr>
      </w:pPr>
    </w:p>
    <w:p w14:paraId="7D6E32C7" w14:textId="77777777" w:rsidR="00D3038F" w:rsidRDefault="000A0818">
      <w:pPr>
        <w:ind w:left="112"/>
        <w:rPr>
          <w:rFonts w:ascii="Arial" w:eastAsia="Arial" w:hAnsi="Arial" w:cs="Arial"/>
          <w:sz w:val="21"/>
          <w:szCs w:val="21"/>
        </w:rPr>
      </w:pPr>
      <w:r>
        <w:rPr>
          <w:rFonts w:ascii="Arial" w:eastAsia="Arial" w:hAnsi="Arial" w:cs="Arial"/>
          <w:b/>
          <w:spacing w:val="-1"/>
          <w:sz w:val="21"/>
          <w:szCs w:val="21"/>
        </w:rPr>
        <w:t>D</w:t>
      </w:r>
      <w:r>
        <w:rPr>
          <w:rFonts w:ascii="Arial" w:eastAsia="Arial" w:hAnsi="Arial" w:cs="Arial"/>
          <w:b/>
          <w:spacing w:val="1"/>
          <w:sz w:val="21"/>
          <w:szCs w:val="21"/>
        </w:rPr>
        <w:t>ES</w:t>
      </w:r>
      <w:r>
        <w:rPr>
          <w:rFonts w:ascii="Arial" w:eastAsia="Arial" w:hAnsi="Arial" w:cs="Arial"/>
          <w:b/>
          <w:spacing w:val="-2"/>
          <w:sz w:val="21"/>
          <w:szCs w:val="21"/>
        </w:rPr>
        <w:t>I</w:t>
      </w:r>
      <w:r>
        <w:rPr>
          <w:rFonts w:ascii="Arial" w:eastAsia="Arial" w:hAnsi="Arial" w:cs="Arial"/>
          <w:b/>
          <w:spacing w:val="-1"/>
          <w:sz w:val="21"/>
          <w:szCs w:val="21"/>
        </w:rPr>
        <w:t>G</w:t>
      </w:r>
      <w:r>
        <w:rPr>
          <w:rFonts w:ascii="Arial" w:eastAsia="Arial" w:hAnsi="Arial" w:cs="Arial"/>
          <w:b/>
          <w:spacing w:val="3"/>
          <w:sz w:val="21"/>
          <w:szCs w:val="21"/>
        </w:rPr>
        <w:t>N</w:t>
      </w:r>
      <w:r>
        <w:rPr>
          <w:rFonts w:ascii="Arial" w:eastAsia="Arial" w:hAnsi="Arial" w:cs="Arial"/>
          <w:b/>
          <w:spacing w:val="-1"/>
          <w:sz w:val="21"/>
          <w:szCs w:val="21"/>
        </w:rPr>
        <w:t>A</w:t>
      </w:r>
      <w:r>
        <w:rPr>
          <w:rFonts w:ascii="Arial" w:eastAsia="Arial" w:hAnsi="Arial" w:cs="Arial"/>
          <w:b/>
          <w:spacing w:val="-4"/>
          <w:sz w:val="21"/>
          <w:szCs w:val="21"/>
        </w:rPr>
        <w:t>T</w:t>
      </w:r>
      <w:r>
        <w:rPr>
          <w:rFonts w:ascii="Arial" w:eastAsia="Arial" w:hAnsi="Arial" w:cs="Arial"/>
          <w:b/>
          <w:spacing w:val="3"/>
          <w:sz w:val="21"/>
          <w:szCs w:val="21"/>
        </w:rPr>
        <w:t>E</w:t>
      </w:r>
      <w:r>
        <w:rPr>
          <w:rFonts w:ascii="Arial" w:eastAsia="Arial" w:hAnsi="Arial" w:cs="Arial"/>
          <w:b/>
          <w:sz w:val="21"/>
          <w:szCs w:val="21"/>
        </w:rPr>
        <w:t>D</w:t>
      </w:r>
      <w:r>
        <w:rPr>
          <w:rFonts w:ascii="Arial" w:eastAsia="Arial" w:hAnsi="Arial" w:cs="Arial"/>
          <w:b/>
          <w:spacing w:val="28"/>
          <w:sz w:val="21"/>
          <w:szCs w:val="21"/>
        </w:rPr>
        <w:t xml:space="preserve"> </w:t>
      </w:r>
      <w:r>
        <w:rPr>
          <w:rFonts w:ascii="Arial" w:eastAsia="Arial" w:hAnsi="Arial" w:cs="Arial"/>
          <w:b/>
          <w:spacing w:val="3"/>
          <w:sz w:val="21"/>
          <w:szCs w:val="21"/>
        </w:rPr>
        <w:t>S</w:t>
      </w:r>
      <w:r>
        <w:rPr>
          <w:rFonts w:ascii="Arial" w:eastAsia="Arial" w:hAnsi="Arial" w:cs="Arial"/>
          <w:b/>
          <w:spacing w:val="-4"/>
          <w:sz w:val="21"/>
          <w:szCs w:val="21"/>
        </w:rPr>
        <w:t>A</w:t>
      </w:r>
      <w:r>
        <w:rPr>
          <w:rFonts w:ascii="Arial" w:eastAsia="Arial" w:hAnsi="Arial" w:cs="Arial"/>
          <w:b/>
          <w:spacing w:val="-2"/>
          <w:sz w:val="21"/>
          <w:szCs w:val="21"/>
        </w:rPr>
        <w:t>F</w:t>
      </w:r>
      <w:r>
        <w:rPr>
          <w:rFonts w:ascii="Arial" w:eastAsia="Arial" w:hAnsi="Arial" w:cs="Arial"/>
          <w:b/>
          <w:spacing w:val="1"/>
          <w:sz w:val="21"/>
          <w:szCs w:val="21"/>
        </w:rPr>
        <w:t>EG</w:t>
      </w:r>
      <w:r>
        <w:rPr>
          <w:rFonts w:ascii="Arial" w:eastAsia="Arial" w:hAnsi="Arial" w:cs="Arial"/>
          <w:b/>
          <w:spacing w:val="-1"/>
          <w:sz w:val="21"/>
          <w:szCs w:val="21"/>
        </w:rPr>
        <w:t>U</w:t>
      </w:r>
      <w:r>
        <w:rPr>
          <w:rFonts w:ascii="Arial" w:eastAsia="Arial" w:hAnsi="Arial" w:cs="Arial"/>
          <w:b/>
          <w:spacing w:val="-4"/>
          <w:sz w:val="21"/>
          <w:szCs w:val="21"/>
        </w:rPr>
        <w:t>A</w:t>
      </w:r>
      <w:r>
        <w:rPr>
          <w:rFonts w:ascii="Arial" w:eastAsia="Arial" w:hAnsi="Arial" w:cs="Arial"/>
          <w:b/>
          <w:spacing w:val="3"/>
          <w:sz w:val="21"/>
          <w:szCs w:val="21"/>
        </w:rPr>
        <w:t>R</w:t>
      </w:r>
      <w:r>
        <w:rPr>
          <w:rFonts w:ascii="Arial" w:eastAsia="Arial" w:hAnsi="Arial" w:cs="Arial"/>
          <w:b/>
          <w:spacing w:val="1"/>
          <w:sz w:val="21"/>
          <w:szCs w:val="21"/>
        </w:rPr>
        <w:t>D</w:t>
      </w:r>
      <w:r>
        <w:rPr>
          <w:rFonts w:ascii="Arial" w:eastAsia="Arial" w:hAnsi="Arial" w:cs="Arial"/>
          <w:b/>
          <w:spacing w:val="-2"/>
          <w:sz w:val="21"/>
          <w:szCs w:val="21"/>
        </w:rPr>
        <w:t>I</w:t>
      </w:r>
      <w:r>
        <w:rPr>
          <w:rFonts w:ascii="Arial" w:eastAsia="Arial" w:hAnsi="Arial" w:cs="Arial"/>
          <w:b/>
          <w:spacing w:val="1"/>
          <w:sz w:val="21"/>
          <w:szCs w:val="21"/>
        </w:rPr>
        <w:t>N</w:t>
      </w:r>
      <w:r>
        <w:rPr>
          <w:rFonts w:ascii="Arial" w:eastAsia="Arial" w:hAnsi="Arial" w:cs="Arial"/>
          <w:b/>
          <w:sz w:val="21"/>
          <w:szCs w:val="21"/>
        </w:rPr>
        <w:t>G</w:t>
      </w:r>
      <w:r>
        <w:rPr>
          <w:rFonts w:ascii="Arial" w:eastAsia="Arial" w:hAnsi="Arial" w:cs="Arial"/>
          <w:b/>
          <w:spacing w:val="37"/>
          <w:sz w:val="21"/>
          <w:szCs w:val="21"/>
        </w:rPr>
        <w:t xml:space="preserve"> </w:t>
      </w:r>
      <w:r w:rsidR="00BA6BA9">
        <w:rPr>
          <w:rFonts w:ascii="Arial" w:eastAsia="Arial" w:hAnsi="Arial" w:cs="Arial"/>
          <w:b/>
          <w:spacing w:val="-4"/>
          <w:w w:val="102"/>
          <w:sz w:val="21"/>
          <w:szCs w:val="21"/>
        </w:rPr>
        <w:t>LEAD</w:t>
      </w:r>
    </w:p>
    <w:p w14:paraId="079EEA11" w14:textId="77777777" w:rsidR="00D3038F" w:rsidRDefault="00D3038F">
      <w:pPr>
        <w:spacing w:before="13" w:line="240" w:lineRule="exact"/>
        <w:rPr>
          <w:sz w:val="24"/>
          <w:szCs w:val="24"/>
        </w:rPr>
      </w:pPr>
    </w:p>
    <w:p w14:paraId="768645B2" w14:textId="6786EFFC" w:rsidR="00D3038F" w:rsidRDefault="00BA6BA9">
      <w:pPr>
        <w:spacing w:line="245" w:lineRule="auto"/>
        <w:ind w:left="112" w:right="241"/>
        <w:rPr>
          <w:rFonts w:ascii="Arial" w:eastAsia="Arial" w:hAnsi="Arial" w:cs="Arial"/>
          <w:sz w:val="21"/>
          <w:szCs w:val="21"/>
        </w:rPr>
      </w:pPr>
      <w:r>
        <w:rPr>
          <w:rFonts w:ascii="Arial" w:eastAsia="Arial" w:hAnsi="Arial" w:cs="Arial"/>
          <w:spacing w:val="3"/>
          <w:sz w:val="21"/>
          <w:szCs w:val="21"/>
        </w:rPr>
        <w:t>The DSL is</w:t>
      </w:r>
      <w:r w:rsidR="000A0818">
        <w:rPr>
          <w:rFonts w:ascii="Arial" w:eastAsia="Arial" w:hAnsi="Arial" w:cs="Arial"/>
          <w:spacing w:val="5"/>
          <w:sz w:val="21"/>
          <w:szCs w:val="21"/>
        </w:rPr>
        <w:t xml:space="preserve"> </w:t>
      </w:r>
      <w:r w:rsidR="000A0818">
        <w:rPr>
          <w:rFonts w:ascii="Arial" w:eastAsia="Arial" w:hAnsi="Arial" w:cs="Arial"/>
          <w:spacing w:val="3"/>
          <w:sz w:val="21"/>
          <w:szCs w:val="21"/>
        </w:rPr>
        <w:t>t</w:t>
      </w:r>
      <w:r w:rsidR="000A0818">
        <w:rPr>
          <w:rFonts w:ascii="Arial" w:eastAsia="Arial" w:hAnsi="Arial" w:cs="Arial"/>
          <w:spacing w:val="-2"/>
          <w:sz w:val="21"/>
          <w:szCs w:val="21"/>
        </w:rPr>
        <w:t>h</w:t>
      </w:r>
      <w:r w:rsidR="000A0818">
        <w:rPr>
          <w:rFonts w:ascii="Arial" w:eastAsia="Arial" w:hAnsi="Arial" w:cs="Arial"/>
          <w:sz w:val="21"/>
          <w:szCs w:val="21"/>
        </w:rPr>
        <w:t>e</w:t>
      </w:r>
      <w:r w:rsidR="000A0818">
        <w:rPr>
          <w:rFonts w:ascii="Arial" w:eastAsia="Arial" w:hAnsi="Arial" w:cs="Arial"/>
          <w:spacing w:val="6"/>
          <w:sz w:val="21"/>
          <w:szCs w:val="21"/>
        </w:rPr>
        <w:t xml:space="preserve"> </w:t>
      </w:r>
      <w:r w:rsidR="000A0818">
        <w:rPr>
          <w:rFonts w:ascii="Arial" w:eastAsia="Arial" w:hAnsi="Arial" w:cs="Arial"/>
          <w:spacing w:val="3"/>
          <w:sz w:val="21"/>
          <w:szCs w:val="21"/>
        </w:rPr>
        <w:t>C</w:t>
      </w:r>
      <w:r w:rsidR="000A0818">
        <w:rPr>
          <w:rFonts w:ascii="Arial" w:eastAsia="Arial" w:hAnsi="Arial" w:cs="Arial"/>
          <w:spacing w:val="-4"/>
          <w:sz w:val="21"/>
          <w:szCs w:val="21"/>
        </w:rPr>
        <w:t>h</w:t>
      </w:r>
      <w:r w:rsidR="000A0818">
        <w:rPr>
          <w:rFonts w:ascii="Arial" w:eastAsia="Arial" w:hAnsi="Arial" w:cs="Arial"/>
          <w:spacing w:val="3"/>
          <w:sz w:val="21"/>
          <w:szCs w:val="21"/>
        </w:rPr>
        <w:t>i</w:t>
      </w:r>
      <w:r w:rsidR="000A0818">
        <w:rPr>
          <w:rFonts w:ascii="Arial" w:eastAsia="Arial" w:hAnsi="Arial" w:cs="Arial"/>
          <w:spacing w:val="-4"/>
          <w:sz w:val="21"/>
          <w:szCs w:val="21"/>
        </w:rPr>
        <w:t>e</w:t>
      </w:r>
      <w:r w:rsidR="000A0818">
        <w:rPr>
          <w:rFonts w:ascii="Arial" w:eastAsia="Arial" w:hAnsi="Arial" w:cs="Arial"/>
          <w:sz w:val="21"/>
          <w:szCs w:val="21"/>
        </w:rPr>
        <w:t>f</w:t>
      </w:r>
      <w:r w:rsidR="000A0818">
        <w:rPr>
          <w:rFonts w:ascii="Arial" w:eastAsia="Arial" w:hAnsi="Arial" w:cs="Arial"/>
          <w:spacing w:val="12"/>
          <w:sz w:val="21"/>
          <w:szCs w:val="21"/>
        </w:rPr>
        <w:t xml:space="preserve"> </w:t>
      </w:r>
      <w:r w:rsidR="008D72EA">
        <w:rPr>
          <w:rFonts w:ascii="Arial" w:eastAsia="Arial" w:hAnsi="Arial" w:cs="Arial"/>
          <w:spacing w:val="12"/>
          <w:sz w:val="21"/>
          <w:szCs w:val="21"/>
        </w:rPr>
        <w:t>Operations Officer</w:t>
      </w:r>
      <w:r w:rsidR="000A0818">
        <w:rPr>
          <w:rFonts w:ascii="Arial" w:eastAsia="Arial" w:hAnsi="Arial" w:cs="Arial"/>
          <w:spacing w:val="14"/>
          <w:sz w:val="21"/>
          <w:szCs w:val="21"/>
        </w:rPr>
        <w:t xml:space="preserve"> </w:t>
      </w:r>
      <w:r w:rsidR="000A0818">
        <w:rPr>
          <w:rFonts w:ascii="Arial" w:eastAsia="Arial" w:hAnsi="Arial" w:cs="Arial"/>
          <w:spacing w:val="-2"/>
          <w:sz w:val="21"/>
          <w:szCs w:val="21"/>
        </w:rPr>
        <w:t>(</w:t>
      </w:r>
      <w:r w:rsidR="000A0818">
        <w:rPr>
          <w:rFonts w:ascii="Arial" w:eastAsia="Arial" w:hAnsi="Arial" w:cs="Arial"/>
          <w:spacing w:val="-1"/>
          <w:sz w:val="21"/>
          <w:szCs w:val="21"/>
        </w:rPr>
        <w:t>C</w:t>
      </w:r>
      <w:r w:rsidR="008D72EA">
        <w:rPr>
          <w:rFonts w:ascii="Arial" w:eastAsia="Arial" w:hAnsi="Arial" w:cs="Arial"/>
          <w:spacing w:val="3"/>
          <w:sz w:val="21"/>
          <w:szCs w:val="21"/>
        </w:rPr>
        <w:t>O</w:t>
      </w:r>
      <w:r w:rsidR="000A0818">
        <w:rPr>
          <w:rFonts w:ascii="Arial" w:eastAsia="Arial" w:hAnsi="Arial" w:cs="Arial"/>
          <w:spacing w:val="-1"/>
          <w:sz w:val="21"/>
          <w:szCs w:val="21"/>
        </w:rPr>
        <w:t>O</w:t>
      </w:r>
      <w:r w:rsidR="000A0818">
        <w:rPr>
          <w:rFonts w:ascii="Arial" w:eastAsia="Arial" w:hAnsi="Arial" w:cs="Arial"/>
          <w:sz w:val="21"/>
          <w:szCs w:val="21"/>
        </w:rPr>
        <w:t>)</w:t>
      </w:r>
      <w:r w:rsidR="000A0818">
        <w:rPr>
          <w:rFonts w:ascii="Arial" w:eastAsia="Arial" w:hAnsi="Arial" w:cs="Arial"/>
          <w:spacing w:val="12"/>
          <w:sz w:val="21"/>
          <w:szCs w:val="21"/>
        </w:rPr>
        <w:t xml:space="preserve"> </w:t>
      </w:r>
      <w:r w:rsidR="000A0818">
        <w:rPr>
          <w:rFonts w:ascii="Arial" w:eastAsia="Arial" w:hAnsi="Arial" w:cs="Arial"/>
          <w:spacing w:val="-2"/>
          <w:sz w:val="21"/>
          <w:szCs w:val="21"/>
        </w:rPr>
        <w:t>o</w:t>
      </w:r>
      <w:r w:rsidR="000A0818">
        <w:rPr>
          <w:rFonts w:ascii="Arial" w:eastAsia="Arial" w:hAnsi="Arial" w:cs="Arial"/>
          <w:sz w:val="21"/>
          <w:szCs w:val="21"/>
        </w:rPr>
        <w:t>f</w:t>
      </w:r>
      <w:r w:rsidR="000A0818">
        <w:rPr>
          <w:rFonts w:ascii="Arial" w:eastAsia="Arial" w:hAnsi="Arial" w:cs="Arial"/>
          <w:spacing w:val="7"/>
          <w:sz w:val="21"/>
          <w:szCs w:val="21"/>
        </w:rPr>
        <w:t xml:space="preserve"> </w:t>
      </w:r>
      <w:r w:rsidR="000A0818">
        <w:rPr>
          <w:rFonts w:ascii="Arial" w:eastAsia="Arial" w:hAnsi="Arial" w:cs="Arial"/>
          <w:spacing w:val="-1"/>
          <w:sz w:val="21"/>
          <w:szCs w:val="21"/>
        </w:rPr>
        <w:t>C</w:t>
      </w:r>
      <w:r w:rsidR="000A0818">
        <w:rPr>
          <w:rFonts w:ascii="Arial" w:eastAsia="Arial" w:hAnsi="Arial" w:cs="Arial"/>
          <w:sz w:val="21"/>
          <w:szCs w:val="21"/>
        </w:rPr>
        <w:t>i</w:t>
      </w:r>
      <w:r w:rsidR="000A0818">
        <w:rPr>
          <w:rFonts w:ascii="Arial" w:eastAsia="Arial" w:hAnsi="Arial" w:cs="Arial"/>
          <w:spacing w:val="3"/>
          <w:sz w:val="21"/>
          <w:szCs w:val="21"/>
        </w:rPr>
        <w:t>t</w:t>
      </w:r>
      <w:r w:rsidR="000A0818">
        <w:rPr>
          <w:rFonts w:ascii="Arial" w:eastAsia="Arial" w:hAnsi="Arial" w:cs="Arial"/>
          <w:sz w:val="21"/>
          <w:szCs w:val="21"/>
        </w:rPr>
        <w:t>y</w:t>
      </w:r>
      <w:r w:rsidR="000A0818">
        <w:rPr>
          <w:rFonts w:ascii="Arial" w:eastAsia="Arial" w:hAnsi="Arial" w:cs="Arial"/>
          <w:spacing w:val="5"/>
          <w:sz w:val="21"/>
          <w:szCs w:val="21"/>
        </w:rPr>
        <w:t xml:space="preserve"> </w:t>
      </w:r>
      <w:r w:rsidR="000A0818">
        <w:rPr>
          <w:rFonts w:ascii="Arial" w:eastAsia="Arial" w:hAnsi="Arial" w:cs="Arial"/>
          <w:sz w:val="21"/>
          <w:szCs w:val="21"/>
        </w:rPr>
        <w:t>&amp;</w:t>
      </w:r>
      <w:r w:rsidR="000A0818">
        <w:rPr>
          <w:rFonts w:ascii="Arial" w:eastAsia="Arial" w:hAnsi="Arial" w:cs="Arial"/>
          <w:spacing w:val="3"/>
          <w:sz w:val="21"/>
          <w:szCs w:val="21"/>
        </w:rPr>
        <w:t xml:space="preserve"> H</w:t>
      </w:r>
      <w:r w:rsidR="000A0818">
        <w:rPr>
          <w:rFonts w:ascii="Arial" w:eastAsia="Arial" w:hAnsi="Arial" w:cs="Arial"/>
          <w:spacing w:val="-2"/>
          <w:sz w:val="21"/>
          <w:szCs w:val="21"/>
        </w:rPr>
        <w:t>ac</w:t>
      </w:r>
      <w:r w:rsidR="000A0818">
        <w:rPr>
          <w:rFonts w:ascii="Arial" w:eastAsia="Arial" w:hAnsi="Arial" w:cs="Arial"/>
          <w:spacing w:val="3"/>
          <w:sz w:val="21"/>
          <w:szCs w:val="21"/>
        </w:rPr>
        <w:t>k</w:t>
      </w:r>
      <w:r w:rsidR="000A0818">
        <w:rPr>
          <w:rFonts w:ascii="Arial" w:eastAsia="Arial" w:hAnsi="Arial" w:cs="Arial"/>
          <w:spacing w:val="-2"/>
          <w:sz w:val="21"/>
          <w:szCs w:val="21"/>
        </w:rPr>
        <w:t>n</w:t>
      </w:r>
      <w:r w:rsidR="000A0818">
        <w:rPr>
          <w:rFonts w:ascii="Arial" w:eastAsia="Arial" w:hAnsi="Arial" w:cs="Arial"/>
          <w:spacing w:val="1"/>
          <w:sz w:val="21"/>
          <w:szCs w:val="21"/>
        </w:rPr>
        <w:t>e</w:t>
      </w:r>
      <w:r w:rsidR="000A0818">
        <w:rPr>
          <w:rFonts w:ascii="Arial" w:eastAsia="Arial" w:hAnsi="Arial" w:cs="Arial"/>
          <w:sz w:val="21"/>
          <w:szCs w:val="21"/>
        </w:rPr>
        <w:t>y</w:t>
      </w:r>
      <w:r w:rsidR="000A0818">
        <w:rPr>
          <w:rFonts w:ascii="Arial" w:eastAsia="Arial" w:hAnsi="Arial" w:cs="Arial"/>
          <w:spacing w:val="14"/>
          <w:sz w:val="21"/>
          <w:szCs w:val="21"/>
        </w:rPr>
        <w:t xml:space="preserve"> </w:t>
      </w:r>
      <w:r w:rsidR="000A0818">
        <w:rPr>
          <w:rFonts w:ascii="Arial" w:eastAsia="Arial" w:hAnsi="Arial" w:cs="Arial"/>
          <w:spacing w:val="1"/>
          <w:sz w:val="21"/>
          <w:szCs w:val="21"/>
        </w:rPr>
        <w:t>Ca</w:t>
      </w:r>
      <w:r w:rsidR="000A0818">
        <w:rPr>
          <w:rFonts w:ascii="Arial" w:eastAsia="Arial" w:hAnsi="Arial" w:cs="Arial"/>
          <w:sz w:val="21"/>
          <w:szCs w:val="21"/>
        </w:rPr>
        <w:t>r</w:t>
      </w:r>
      <w:r w:rsidR="000A0818">
        <w:rPr>
          <w:rFonts w:ascii="Arial" w:eastAsia="Arial" w:hAnsi="Arial" w:cs="Arial"/>
          <w:spacing w:val="-2"/>
          <w:sz w:val="21"/>
          <w:szCs w:val="21"/>
        </w:rPr>
        <w:t>er</w:t>
      </w:r>
      <w:r w:rsidR="000A0818">
        <w:rPr>
          <w:rFonts w:ascii="Arial" w:eastAsia="Arial" w:hAnsi="Arial" w:cs="Arial"/>
          <w:sz w:val="21"/>
          <w:szCs w:val="21"/>
        </w:rPr>
        <w:t>s</w:t>
      </w:r>
      <w:r w:rsidR="000A0818">
        <w:rPr>
          <w:rFonts w:ascii="Arial" w:eastAsia="Arial" w:hAnsi="Arial" w:cs="Arial"/>
          <w:spacing w:val="15"/>
          <w:sz w:val="21"/>
          <w:szCs w:val="21"/>
        </w:rPr>
        <w:t xml:space="preserve"> </w:t>
      </w:r>
      <w:r w:rsidR="000A0818">
        <w:rPr>
          <w:rFonts w:ascii="Arial" w:eastAsia="Arial" w:hAnsi="Arial" w:cs="Arial"/>
          <w:spacing w:val="-1"/>
          <w:sz w:val="21"/>
          <w:szCs w:val="21"/>
        </w:rPr>
        <w:t>C</w:t>
      </w:r>
      <w:r w:rsidR="000A0818">
        <w:rPr>
          <w:rFonts w:ascii="Arial" w:eastAsia="Arial" w:hAnsi="Arial" w:cs="Arial"/>
          <w:spacing w:val="1"/>
          <w:sz w:val="21"/>
          <w:szCs w:val="21"/>
        </w:rPr>
        <w:t>en</w:t>
      </w:r>
      <w:r w:rsidR="000A0818">
        <w:rPr>
          <w:rFonts w:ascii="Arial" w:eastAsia="Arial" w:hAnsi="Arial" w:cs="Arial"/>
          <w:spacing w:val="-2"/>
          <w:sz w:val="21"/>
          <w:szCs w:val="21"/>
        </w:rPr>
        <w:t>t</w:t>
      </w:r>
      <w:r w:rsidR="000A0818">
        <w:rPr>
          <w:rFonts w:ascii="Arial" w:eastAsia="Arial" w:hAnsi="Arial" w:cs="Arial"/>
          <w:sz w:val="21"/>
          <w:szCs w:val="21"/>
        </w:rPr>
        <w:t>re</w:t>
      </w:r>
      <w:r w:rsidR="000A0818">
        <w:rPr>
          <w:rFonts w:ascii="Arial" w:eastAsia="Arial" w:hAnsi="Arial" w:cs="Arial"/>
          <w:spacing w:val="15"/>
          <w:sz w:val="21"/>
          <w:szCs w:val="21"/>
        </w:rPr>
        <w:t xml:space="preserve"> </w:t>
      </w:r>
      <w:r w:rsidR="000A0818">
        <w:rPr>
          <w:rFonts w:ascii="Arial" w:eastAsia="Arial" w:hAnsi="Arial" w:cs="Arial"/>
          <w:spacing w:val="-2"/>
          <w:sz w:val="21"/>
          <w:szCs w:val="21"/>
        </w:rPr>
        <w:t>o</w:t>
      </w:r>
      <w:r w:rsidR="000A0818">
        <w:rPr>
          <w:rFonts w:ascii="Arial" w:eastAsia="Arial" w:hAnsi="Arial" w:cs="Arial"/>
          <w:sz w:val="21"/>
          <w:szCs w:val="21"/>
        </w:rPr>
        <w:t>r</w:t>
      </w:r>
      <w:r w:rsidR="000A0818">
        <w:rPr>
          <w:rFonts w:ascii="Arial" w:eastAsia="Arial" w:hAnsi="Arial" w:cs="Arial"/>
          <w:spacing w:val="6"/>
          <w:sz w:val="21"/>
          <w:szCs w:val="21"/>
        </w:rPr>
        <w:t xml:space="preserve"> </w:t>
      </w:r>
      <w:r w:rsidR="000A0818">
        <w:rPr>
          <w:rFonts w:ascii="Arial" w:eastAsia="Arial" w:hAnsi="Arial" w:cs="Arial"/>
          <w:w w:val="102"/>
          <w:sz w:val="21"/>
          <w:szCs w:val="21"/>
        </w:rPr>
        <w:t xml:space="preserve">a </w:t>
      </w:r>
      <w:r w:rsidR="000A0818">
        <w:rPr>
          <w:rFonts w:ascii="Arial" w:eastAsia="Arial" w:hAnsi="Arial" w:cs="Arial"/>
          <w:spacing w:val="1"/>
          <w:sz w:val="21"/>
          <w:szCs w:val="21"/>
        </w:rPr>
        <w:t>Se</w:t>
      </w:r>
      <w:r w:rsidR="000A0818">
        <w:rPr>
          <w:rFonts w:ascii="Arial" w:eastAsia="Arial" w:hAnsi="Arial" w:cs="Arial"/>
          <w:spacing w:val="-4"/>
          <w:sz w:val="21"/>
          <w:szCs w:val="21"/>
        </w:rPr>
        <w:t>n</w:t>
      </w:r>
      <w:r w:rsidR="000A0818">
        <w:rPr>
          <w:rFonts w:ascii="Arial" w:eastAsia="Arial" w:hAnsi="Arial" w:cs="Arial"/>
          <w:spacing w:val="3"/>
          <w:sz w:val="21"/>
          <w:szCs w:val="21"/>
        </w:rPr>
        <w:t>i</w:t>
      </w:r>
      <w:r w:rsidR="000A0818">
        <w:rPr>
          <w:rFonts w:ascii="Arial" w:eastAsia="Arial" w:hAnsi="Arial" w:cs="Arial"/>
          <w:spacing w:val="1"/>
          <w:sz w:val="21"/>
          <w:szCs w:val="21"/>
        </w:rPr>
        <w:t>o</w:t>
      </w:r>
      <w:r w:rsidR="000A0818">
        <w:rPr>
          <w:rFonts w:ascii="Arial" w:eastAsia="Arial" w:hAnsi="Arial" w:cs="Arial"/>
          <w:sz w:val="21"/>
          <w:szCs w:val="21"/>
        </w:rPr>
        <w:t>r</w:t>
      </w:r>
      <w:r w:rsidR="000A0818">
        <w:rPr>
          <w:rFonts w:ascii="Arial" w:eastAsia="Arial" w:hAnsi="Arial" w:cs="Arial"/>
          <w:spacing w:val="9"/>
          <w:sz w:val="21"/>
          <w:szCs w:val="21"/>
        </w:rPr>
        <w:t xml:space="preserve"> </w:t>
      </w:r>
      <w:r w:rsidR="000A0818">
        <w:rPr>
          <w:rFonts w:ascii="Arial" w:eastAsia="Arial" w:hAnsi="Arial" w:cs="Arial"/>
          <w:spacing w:val="3"/>
          <w:sz w:val="21"/>
          <w:szCs w:val="21"/>
        </w:rPr>
        <w:t>Manager</w:t>
      </w:r>
      <w:r>
        <w:rPr>
          <w:rFonts w:ascii="Arial" w:eastAsia="Arial" w:hAnsi="Arial" w:cs="Arial"/>
          <w:spacing w:val="3"/>
          <w:sz w:val="21"/>
          <w:szCs w:val="21"/>
        </w:rPr>
        <w:t xml:space="preserve"> in </w:t>
      </w:r>
      <w:r w:rsidR="00871B3E">
        <w:rPr>
          <w:rFonts w:ascii="Arial" w:eastAsia="Arial" w:hAnsi="Arial" w:cs="Arial"/>
          <w:spacing w:val="3"/>
          <w:sz w:val="21"/>
          <w:szCs w:val="21"/>
        </w:rPr>
        <w:t>t</w:t>
      </w:r>
      <w:r>
        <w:rPr>
          <w:rFonts w:ascii="Arial" w:eastAsia="Arial" w:hAnsi="Arial" w:cs="Arial"/>
          <w:spacing w:val="3"/>
          <w:sz w:val="21"/>
          <w:szCs w:val="21"/>
        </w:rPr>
        <w:t>he</w:t>
      </w:r>
      <w:r w:rsidR="00871B3E">
        <w:rPr>
          <w:rFonts w:ascii="Arial" w:eastAsia="Arial" w:hAnsi="Arial" w:cs="Arial"/>
          <w:spacing w:val="3"/>
          <w:sz w:val="21"/>
          <w:szCs w:val="21"/>
        </w:rPr>
        <w:t>i</w:t>
      </w:r>
      <w:r>
        <w:rPr>
          <w:rFonts w:ascii="Arial" w:eastAsia="Arial" w:hAnsi="Arial" w:cs="Arial"/>
          <w:spacing w:val="3"/>
          <w:sz w:val="21"/>
          <w:szCs w:val="21"/>
        </w:rPr>
        <w:t>r absence.</w:t>
      </w:r>
    </w:p>
    <w:p w14:paraId="182CAE5C" w14:textId="77777777" w:rsidR="00D3038F" w:rsidRPr="00E260FF" w:rsidRDefault="00D3038F">
      <w:pPr>
        <w:spacing w:before="7" w:line="240" w:lineRule="exact"/>
        <w:rPr>
          <w:sz w:val="16"/>
          <w:szCs w:val="16"/>
        </w:rPr>
      </w:pPr>
    </w:p>
    <w:p w14:paraId="0529BA18" w14:textId="264405F0" w:rsidR="00D3038F" w:rsidRDefault="000A0818">
      <w:pPr>
        <w:ind w:left="112"/>
        <w:rPr>
          <w:rFonts w:ascii="Arial" w:eastAsia="Arial" w:hAnsi="Arial" w:cs="Arial"/>
          <w:sz w:val="21"/>
          <w:szCs w:val="21"/>
        </w:rPr>
      </w:pP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pacing w:val="-2"/>
          <w:sz w:val="21"/>
          <w:szCs w:val="21"/>
        </w:rPr>
        <w:t>na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a</w:t>
      </w:r>
      <w:r>
        <w:rPr>
          <w:rFonts w:ascii="Arial" w:eastAsia="Arial" w:hAnsi="Arial" w:cs="Arial"/>
          <w:sz w:val="21"/>
          <w:szCs w:val="21"/>
        </w:rPr>
        <w:t>f</w:t>
      </w:r>
      <w:r>
        <w:rPr>
          <w:rFonts w:ascii="Arial" w:eastAsia="Arial" w:hAnsi="Arial" w:cs="Arial"/>
          <w:spacing w:val="1"/>
          <w:sz w:val="21"/>
          <w:szCs w:val="21"/>
        </w:rPr>
        <w:t>eg</w:t>
      </w:r>
      <w:r>
        <w:rPr>
          <w:rFonts w:ascii="Arial" w:eastAsia="Arial" w:hAnsi="Arial" w:cs="Arial"/>
          <w:spacing w:val="-2"/>
          <w:sz w:val="21"/>
          <w:szCs w:val="21"/>
        </w:rPr>
        <w:t>ua</w:t>
      </w:r>
      <w:r>
        <w:rPr>
          <w:rFonts w:ascii="Arial" w:eastAsia="Arial" w:hAnsi="Arial" w:cs="Arial"/>
          <w:sz w:val="21"/>
          <w:szCs w:val="21"/>
        </w:rPr>
        <w:t>r</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sidR="00871B3E">
        <w:rPr>
          <w:rFonts w:ascii="Arial" w:eastAsia="Arial" w:hAnsi="Arial" w:cs="Arial"/>
          <w:spacing w:val="20"/>
          <w:sz w:val="21"/>
          <w:szCs w:val="21"/>
        </w:rPr>
        <w:t>Lead</w:t>
      </w:r>
      <w:r>
        <w:rPr>
          <w:rFonts w:ascii="Arial" w:eastAsia="Arial" w:hAnsi="Arial" w:cs="Arial"/>
          <w:spacing w:val="14"/>
          <w:sz w:val="21"/>
          <w:szCs w:val="21"/>
        </w:rPr>
        <w:t xml:space="preserve"> </w:t>
      </w:r>
      <w:r>
        <w:rPr>
          <w:rFonts w:ascii="Arial" w:eastAsia="Arial" w:hAnsi="Arial" w:cs="Arial"/>
          <w:spacing w:val="1"/>
          <w:sz w:val="21"/>
          <w:szCs w:val="21"/>
        </w:rPr>
        <w:t>ha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z w:val="21"/>
          <w:szCs w:val="21"/>
        </w:rPr>
        <w:t>l</w:t>
      </w:r>
      <w:r>
        <w:rPr>
          <w:rFonts w:ascii="Arial" w:eastAsia="Arial" w:hAnsi="Arial" w:cs="Arial"/>
          <w:spacing w:val="-2"/>
          <w:sz w:val="21"/>
          <w:szCs w:val="21"/>
        </w:rPr>
        <w:t>l</w:t>
      </w:r>
      <w:r>
        <w:rPr>
          <w:rFonts w:ascii="Arial" w:eastAsia="Arial" w:hAnsi="Arial" w:cs="Arial"/>
          <w:spacing w:val="1"/>
          <w:sz w:val="21"/>
          <w:szCs w:val="21"/>
        </w:rPr>
        <w:t>o</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3"/>
          <w:w w:val="102"/>
          <w:sz w:val="21"/>
          <w:szCs w:val="21"/>
        </w:rPr>
        <w:t>r</w:t>
      </w:r>
      <w:r>
        <w:rPr>
          <w:rFonts w:ascii="Arial" w:eastAsia="Arial" w:hAnsi="Arial" w:cs="Arial"/>
          <w:spacing w:val="-2"/>
          <w:w w:val="102"/>
          <w:sz w:val="21"/>
          <w:szCs w:val="21"/>
        </w:rPr>
        <w:t>e</w:t>
      </w:r>
      <w:r>
        <w:rPr>
          <w:rFonts w:ascii="Arial" w:eastAsia="Arial" w:hAnsi="Arial" w:cs="Arial"/>
          <w:spacing w:val="1"/>
          <w:w w:val="102"/>
          <w:sz w:val="21"/>
          <w:szCs w:val="21"/>
        </w:rPr>
        <w:t>sp</w:t>
      </w:r>
      <w:r>
        <w:rPr>
          <w:rFonts w:ascii="Arial" w:eastAsia="Arial" w:hAnsi="Arial" w:cs="Arial"/>
          <w:spacing w:val="-2"/>
          <w:w w:val="102"/>
          <w:sz w:val="21"/>
          <w:szCs w:val="21"/>
        </w:rPr>
        <w:t>o</w:t>
      </w:r>
      <w:r>
        <w:rPr>
          <w:rFonts w:ascii="Arial" w:eastAsia="Arial" w:hAnsi="Arial" w:cs="Arial"/>
          <w:spacing w:val="1"/>
          <w:w w:val="102"/>
          <w:sz w:val="21"/>
          <w:szCs w:val="21"/>
        </w:rPr>
        <w:t>ns</w:t>
      </w:r>
      <w:r>
        <w:rPr>
          <w:rFonts w:ascii="Arial" w:eastAsia="Arial" w:hAnsi="Arial" w:cs="Arial"/>
          <w:spacing w:val="-2"/>
          <w:w w:val="102"/>
          <w:sz w:val="21"/>
          <w:szCs w:val="21"/>
        </w:rPr>
        <w:t>i</w:t>
      </w:r>
      <w:r>
        <w:rPr>
          <w:rFonts w:ascii="Arial" w:eastAsia="Arial" w:hAnsi="Arial" w:cs="Arial"/>
          <w:spacing w:val="1"/>
          <w:w w:val="102"/>
          <w:sz w:val="21"/>
          <w:szCs w:val="21"/>
        </w:rPr>
        <w:t>b</w:t>
      </w:r>
      <w:r>
        <w:rPr>
          <w:rFonts w:ascii="Arial" w:eastAsia="Arial" w:hAnsi="Arial" w:cs="Arial"/>
          <w:spacing w:val="-2"/>
          <w:w w:val="102"/>
          <w:sz w:val="21"/>
          <w:szCs w:val="21"/>
        </w:rPr>
        <w:t>i</w:t>
      </w:r>
      <w:r>
        <w:rPr>
          <w:rFonts w:ascii="Arial" w:eastAsia="Arial" w:hAnsi="Arial" w:cs="Arial"/>
          <w:spacing w:val="3"/>
          <w:w w:val="102"/>
          <w:sz w:val="21"/>
          <w:szCs w:val="21"/>
        </w:rPr>
        <w:t>l</w:t>
      </w:r>
      <w:r>
        <w:rPr>
          <w:rFonts w:ascii="Arial" w:eastAsia="Arial" w:hAnsi="Arial" w:cs="Arial"/>
          <w:spacing w:val="-2"/>
          <w:w w:val="102"/>
          <w:sz w:val="21"/>
          <w:szCs w:val="21"/>
        </w:rPr>
        <w:t>i</w:t>
      </w:r>
      <w:r>
        <w:rPr>
          <w:rFonts w:ascii="Arial" w:eastAsia="Arial" w:hAnsi="Arial" w:cs="Arial"/>
          <w:w w:val="102"/>
          <w:sz w:val="21"/>
          <w:szCs w:val="21"/>
        </w:rPr>
        <w:t>ti</w:t>
      </w:r>
      <w:r>
        <w:rPr>
          <w:rFonts w:ascii="Arial" w:eastAsia="Arial" w:hAnsi="Arial" w:cs="Arial"/>
          <w:spacing w:val="1"/>
          <w:w w:val="102"/>
          <w:sz w:val="21"/>
          <w:szCs w:val="21"/>
        </w:rPr>
        <w:t>e</w:t>
      </w:r>
      <w:r>
        <w:rPr>
          <w:rFonts w:ascii="Arial" w:eastAsia="Arial" w:hAnsi="Arial" w:cs="Arial"/>
          <w:spacing w:val="-2"/>
          <w:w w:val="102"/>
          <w:sz w:val="21"/>
          <w:szCs w:val="21"/>
        </w:rPr>
        <w:t>s</w:t>
      </w:r>
      <w:r>
        <w:rPr>
          <w:rFonts w:ascii="Arial" w:eastAsia="Arial" w:hAnsi="Arial" w:cs="Arial"/>
          <w:w w:val="102"/>
          <w:sz w:val="21"/>
          <w:szCs w:val="21"/>
        </w:rPr>
        <w:t>:</w:t>
      </w:r>
    </w:p>
    <w:p w14:paraId="2CD4E6D0" w14:textId="77777777" w:rsidR="00D3038F" w:rsidRDefault="00D3038F">
      <w:pPr>
        <w:spacing w:before="3" w:line="260" w:lineRule="exact"/>
        <w:rPr>
          <w:sz w:val="26"/>
          <w:szCs w:val="26"/>
        </w:rPr>
      </w:pPr>
    </w:p>
    <w:p w14:paraId="7EA786F6" w14:textId="77777777" w:rsidR="00D3038F" w:rsidRPr="000A0818" w:rsidRDefault="000A0818" w:rsidP="000A0818">
      <w:pPr>
        <w:pStyle w:val="ListParagraph"/>
        <w:numPr>
          <w:ilvl w:val="0"/>
          <w:numId w:val="4"/>
        </w:numPr>
        <w:spacing w:line="259" w:lineRule="auto"/>
        <w:ind w:right="1379"/>
        <w:rPr>
          <w:rFonts w:ascii="Arial" w:eastAsia="Arial" w:hAnsi="Arial" w:cs="Arial"/>
          <w:sz w:val="21"/>
          <w:szCs w:val="21"/>
        </w:rPr>
      </w:pP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1"/>
          <w:sz w:val="21"/>
          <w:szCs w:val="21"/>
        </w:rPr>
        <w:t>e</w:t>
      </w:r>
      <w:r w:rsidRPr="000A0818">
        <w:rPr>
          <w:rFonts w:ascii="Arial" w:eastAsia="Arial" w:hAnsi="Arial" w:cs="Arial"/>
          <w:spacing w:val="-2"/>
          <w:sz w:val="21"/>
          <w:szCs w:val="21"/>
        </w:rPr>
        <w:t>n</w:t>
      </w:r>
      <w:r w:rsidRPr="000A0818">
        <w:rPr>
          <w:rFonts w:ascii="Arial" w:eastAsia="Arial" w:hAnsi="Arial" w:cs="Arial"/>
          <w:spacing w:val="1"/>
          <w:sz w:val="21"/>
          <w:szCs w:val="21"/>
        </w:rPr>
        <w:t>s</w:t>
      </w:r>
      <w:r w:rsidRPr="000A0818">
        <w:rPr>
          <w:rFonts w:ascii="Arial" w:eastAsia="Arial" w:hAnsi="Arial" w:cs="Arial"/>
          <w:spacing w:val="-2"/>
          <w:sz w:val="21"/>
          <w:szCs w:val="21"/>
        </w:rPr>
        <w:t>u</w:t>
      </w:r>
      <w:r w:rsidRPr="000A0818">
        <w:rPr>
          <w:rFonts w:ascii="Arial" w:eastAsia="Arial" w:hAnsi="Arial" w:cs="Arial"/>
          <w:sz w:val="21"/>
          <w:szCs w:val="21"/>
        </w:rPr>
        <w:t>re</w:t>
      </w:r>
      <w:r w:rsidRPr="000A0818">
        <w:rPr>
          <w:rFonts w:ascii="Arial" w:eastAsia="Arial" w:hAnsi="Arial" w:cs="Arial"/>
          <w:spacing w:val="13"/>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pacing w:val="-2"/>
          <w:sz w:val="21"/>
          <w:szCs w:val="21"/>
        </w:rPr>
        <w:t>a</w:t>
      </w:r>
      <w:r w:rsidRPr="000A0818">
        <w:rPr>
          <w:rFonts w:ascii="Arial" w:eastAsia="Arial" w:hAnsi="Arial" w:cs="Arial"/>
          <w:sz w:val="21"/>
          <w:szCs w:val="21"/>
        </w:rPr>
        <w:t>t</w:t>
      </w:r>
      <w:r w:rsidRPr="000A0818">
        <w:rPr>
          <w:rFonts w:ascii="Arial" w:eastAsia="Arial" w:hAnsi="Arial" w:cs="Arial"/>
          <w:spacing w:val="9"/>
          <w:sz w:val="21"/>
          <w:szCs w:val="21"/>
        </w:rPr>
        <w:t xml:space="preserve"> </w:t>
      </w:r>
      <w:r w:rsidRPr="000A0818">
        <w:rPr>
          <w:rFonts w:ascii="Arial" w:eastAsia="Arial" w:hAnsi="Arial" w:cs="Arial"/>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is</w:t>
      </w:r>
      <w:r w:rsidRPr="000A0818">
        <w:rPr>
          <w:rFonts w:ascii="Arial" w:eastAsia="Arial" w:hAnsi="Arial" w:cs="Arial"/>
          <w:spacing w:val="9"/>
          <w:sz w:val="21"/>
          <w:szCs w:val="21"/>
        </w:rPr>
        <w:t xml:space="preserve"> </w:t>
      </w:r>
      <w:r w:rsidRPr="000A0818">
        <w:rPr>
          <w:rFonts w:ascii="Arial" w:eastAsia="Arial" w:hAnsi="Arial" w:cs="Arial"/>
          <w:spacing w:val="-2"/>
          <w:sz w:val="21"/>
          <w:szCs w:val="21"/>
        </w:rPr>
        <w:t>p</w:t>
      </w:r>
      <w:r w:rsidRPr="000A0818">
        <w:rPr>
          <w:rFonts w:ascii="Arial" w:eastAsia="Arial" w:hAnsi="Arial" w:cs="Arial"/>
          <w:spacing w:val="1"/>
          <w:sz w:val="21"/>
          <w:szCs w:val="21"/>
        </w:rPr>
        <w:t>o</w:t>
      </w:r>
      <w:r w:rsidRPr="000A0818">
        <w:rPr>
          <w:rFonts w:ascii="Arial" w:eastAsia="Arial" w:hAnsi="Arial" w:cs="Arial"/>
          <w:spacing w:val="-2"/>
          <w:sz w:val="21"/>
          <w:szCs w:val="21"/>
        </w:rPr>
        <w:t>l</w:t>
      </w:r>
      <w:r w:rsidRPr="000A0818">
        <w:rPr>
          <w:rFonts w:ascii="Arial" w:eastAsia="Arial" w:hAnsi="Arial" w:cs="Arial"/>
          <w:spacing w:val="3"/>
          <w:sz w:val="21"/>
          <w:szCs w:val="21"/>
        </w:rPr>
        <w:t>i</w:t>
      </w:r>
      <w:r w:rsidRPr="000A0818">
        <w:rPr>
          <w:rFonts w:ascii="Arial" w:eastAsia="Arial" w:hAnsi="Arial" w:cs="Arial"/>
          <w:spacing w:val="-2"/>
          <w:sz w:val="21"/>
          <w:szCs w:val="21"/>
        </w:rPr>
        <w:t>c</w:t>
      </w:r>
      <w:r w:rsidRPr="000A0818">
        <w:rPr>
          <w:rFonts w:ascii="Arial" w:eastAsia="Arial" w:hAnsi="Arial" w:cs="Arial"/>
          <w:sz w:val="21"/>
          <w:szCs w:val="21"/>
        </w:rPr>
        <w:t>y</w:t>
      </w:r>
      <w:r w:rsidRPr="000A0818">
        <w:rPr>
          <w:rFonts w:ascii="Arial" w:eastAsia="Arial" w:hAnsi="Arial" w:cs="Arial"/>
          <w:spacing w:val="11"/>
          <w:sz w:val="21"/>
          <w:szCs w:val="21"/>
        </w:rPr>
        <w:t xml:space="preserve"> </w:t>
      </w:r>
      <w:r w:rsidRPr="000A0818">
        <w:rPr>
          <w:rFonts w:ascii="Arial" w:eastAsia="Arial" w:hAnsi="Arial" w:cs="Arial"/>
          <w:sz w:val="21"/>
          <w:szCs w:val="21"/>
        </w:rPr>
        <w:t>is</w:t>
      </w:r>
      <w:r w:rsidRPr="000A0818">
        <w:rPr>
          <w:rFonts w:ascii="Arial" w:eastAsia="Arial" w:hAnsi="Arial" w:cs="Arial"/>
          <w:spacing w:val="3"/>
          <w:sz w:val="21"/>
          <w:szCs w:val="21"/>
        </w:rPr>
        <w:t xml:space="preserve"> </w:t>
      </w:r>
      <w:r w:rsidRPr="000A0818">
        <w:rPr>
          <w:rFonts w:ascii="Arial" w:eastAsia="Arial" w:hAnsi="Arial" w:cs="Arial"/>
          <w:sz w:val="21"/>
          <w:szCs w:val="21"/>
        </w:rPr>
        <w:t>i</w:t>
      </w:r>
      <w:r w:rsidRPr="000A0818">
        <w:rPr>
          <w:rFonts w:ascii="Arial" w:eastAsia="Arial" w:hAnsi="Arial" w:cs="Arial"/>
          <w:spacing w:val="1"/>
          <w:sz w:val="21"/>
          <w:szCs w:val="21"/>
        </w:rPr>
        <w:t>m</w:t>
      </w:r>
      <w:r w:rsidRPr="000A0818">
        <w:rPr>
          <w:rFonts w:ascii="Arial" w:eastAsia="Arial" w:hAnsi="Arial" w:cs="Arial"/>
          <w:spacing w:val="-2"/>
          <w:sz w:val="21"/>
          <w:szCs w:val="21"/>
        </w:rPr>
        <w:t>p</w:t>
      </w:r>
      <w:r w:rsidRPr="000A0818">
        <w:rPr>
          <w:rFonts w:ascii="Arial" w:eastAsia="Arial" w:hAnsi="Arial" w:cs="Arial"/>
          <w:spacing w:val="3"/>
          <w:sz w:val="21"/>
          <w:szCs w:val="21"/>
        </w:rPr>
        <w:t>l</w:t>
      </w:r>
      <w:r w:rsidRPr="000A0818">
        <w:rPr>
          <w:rFonts w:ascii="Arial" w:eastAsia="Arial" w:hAnsi="Arial" w:cs="Arial"/>
          <w:spacing w:val="-4"/>
          <w:sz w:val="21"/>
          <w:szCs w:val="21"/>
        </w:rPr>
        <w:t>e</w:t>
      </w:r>
      <w:r w:rsidRPr="000A0818">
        <w:rPr>
          <w:rFonts w:ascii="Arial" w:eastAsia="Arial" w:hAnsi="Arial" w:cs="Arial"/>
          <w:spacing w:val="1"/>
          <w:sz w:val="21"/>
          <w:szCs w:val="21"/>
        </w:rPr>
        <w:t>men</w:t>
      </w:r>
      <w:r w:rsidRPr="000A0818">
        <w:rPr>
          <w:rFonts w:ascii="Arial" w:eastAsia="Arial" w:hAnsi="Arial" w:cs="Arial"/>
          <w:sz w:val="21"/>
          <w:szCs w:val="21"/>
        </w:rPr>
        <w:t>t</w:t>
      </w:r>
      <w:r w:rsidRPr="000A0818">
        <w:rPr>
          <w:rFonts w:ascii="Arial" w:eastAsia="Arial" w:hAnsi="Arial" w:cs="Arial"/>
          <w:spacing w:val="1"/>
          <w:sz w:val="21"/>
          <w:szCs w:val="21"/>
        </w:rPr>
        <w:t>e</w:t>
      </w:r>
      <w:r w:rsidRPr="000A0818">
        <w:rPr>
          <w:rFonts w:ascii="Arial" w:eastAsia="Arial" w:hAnsi="Arial" w:cs="Arial"/>
          <w:sz w:val="21"/>
          <w:szCs w:val="21"/>
        </w:rPr>
        <w:t>d</w:t>
      </w:r>
      <w:r w:rsidRPr="000A0818">
        <w:rPr>
          <w:rFonts w:ascii="Arial" w:eastAsia="Arial" w:hAnsi="Arial" w:cs="Arial"/>
          <w:spacing w:val="22"/>
          <w:sz w:val="21"/>
          <w:szCs w:val="21"/>
        </w:rPr>
        <w:t xml:space="preserve"> </w:t>
      </w:r>
      <w:r w:rsidRPr="000A0818">
        <w:rPr>
          <w:rFonts w:ascii="Arial" w:eastAsia="Arial" w:hAnsi="Arial" w:cs="Arial"/>
          <w:spacing w:val="1"/>
          <w:sz w:val="21"/>
          <w:szCs w:val="21"/>
        </w:rPr>
        <w:t>an</w:t>
      </w:r>
      <w:r w:rsidRPr="000A0818">
        <w:rPr>
          <w:rFonts w:ascii="Arial" w:eastAsia="Arial" w:hAnsi="Arial" w:cs="Arial"/>
          <w:sz w:val="21"/>
          <w:szCs w:val="21"/>
        </w:rPr>
        <w:t>d</w:t>
      </w:r>
      <w:r w:rsidRPr="000A0818">
        <w:rPr>
          <w:rFonts w:ascii="Arial" w:eastAsia="Arial" w:hAnsi="Arial" w:cs="Arial"/>
          <w:spacing w:val="7"/>
          <w:sz w:val="21"/>
          <w:szCs w:val="21"/>
        </w:rPr>
        <w:t xml:space="preserve"> </w:t>
      </w:r>
      <w:r w:rsidRPr="000A0818">
        <w:rPr>
          <w:rFonts w:ascii="Arial" w:eastAsia="Arial" w:hAnsi="Arial" w:cs="Arial"/>
          <w:sz w:val="21"/>
          <w:szCs w:val="21"/>
        </w:rPr>
        <w:t>is</w:t>
      </w:r>
      <w:r w:rsidRPr="000A0818">
        <w:rPr>
          <w:rFonts w:ascii="Arial" w:eastAsia="Arial" w:hAnsi="Arial" w:cs="Arial"/>
          <w:spacing w:val="3"/>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dh</w:t>
      </w:r>
      <w:r w:rsidRPr="000A0818">
        <w:rPr>
          <w:rFonts w:ascii="Arial" w:eastAsia="Arial" w:hAnsi="Arial" w:cs="Arial"/>
          <w:spacing w:val="1"/>
          <w:sz w:val="21"/>
          <w:szCs w:val="21"/>
        </w:rPr>
        <w:t>e</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z w:val="21"/>
          <w:szCs w:val="21"/>
        </w:rPr>
        <w:t>d</w:t>
      </w:r>
      <w:r w:rsidRPr="000A0818">
        <w:rPr>
          <w:rFonts w:ascii="Arial" w:eastAsia="Arial" w:hAnsi="Arial" w:cs="Arial"/>
          <w:spacing w:val="15"/>
          <w:sz w:val="21"/>
          <w:szCs w:val="21"/>
        </w:rPr>
        <w:t xml:space="preserve"> </w:t>
      </w: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t</w:t>
      </w:r>
      <w:r w:rsidRPr="000A0818">
        <w:rPr>
          <w:rFonts w:ascii="Arial" w:eastAsia="Arial" w:hAnsi="Arial" w:cs="Arial"/>
          <w:spacing w:val="5"/>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ll</w:t>
      </w:r>
      <w:r w:rsidRPr="000A0818">
        <w:rPr>
          <w:rFonts w:ascii="Arial" w:eastAsia="Arial" w:hAnsi="Arial" w:cs="Arial"/>
          <w:spacing w:val="4"/>
          <w:sz w:val="21"/>
          <w:szCs w:val="21"/>
        </w:rPr>
        <w:t xml:space="preserve"> </w:t>
      </w:r>
      <w:r w:rsidRPr="000A0818">
        <w:rPr>
          <w:rFonts w:ascii="Arial" w:eastAsia="Arial" w:hAnsi="Arial" w:cs="Arial"/>
          <w:w w:val="102"/>
          <w:sz w:val="21"/>
          <w:szCs w:val="21"/>
        </w:rPr>
        <w:t>ti</w:t>
      </w:r>
      <w:r w:rsidRPr="000A0818">
        <w:rPr>
          <w:rFonts w:ascii="Arial" w:eastAsia="Arial" w:hAnsi="Arial" w:cs="Arial"/>
          <w:spacing w:val="1"/>
          <w:w w:val="102"/>
          <w:sz w:val="21"/>
          <w:szCs w:val="21"/>
        </w:rPr>
        <w:t>m</w:t>
      </w:r>
      <w:r w:rsidRPr="000A0818">
        <w:rPr>
          <w:rFonts w:ascii="Arial" w:eastAsia="Arial" w:hAnsi="Arial" w:cs="Arial"/>
          <w:spacing w:val="-2"/>
          <w:w w:val="102"/>
          <w:sz w:val="21"/>
          <w:szCs w:val="21"/>
        </w:rPr>
        <w:t>e</w:t>
      </w:r>
      <w:r w:rsidRPr="000A0818">
        <w:rPr>
          <w:rFonts w:ascii="Arial" w:eastAsia="Arial" w:hAnsi="Arial" w:cs="Arial"/>
          <w:w w:val="102"/>
          <w:sz w:val="21"/>
          <w:szCs w:val="21"/>
        </w:rPr>
        <w:t>s to</w:t>
      </w:r>
      <w:r w:rsidRPr="000A0818">
        <w:rPr>
          <w:rFonts w:ascii="Arial" w:eastAsia="Arial" w:hAnsi="Arial" w:cs="Arial"/>
          <w:spacing w:val="1"/>
          <w:w w:val="102"/>
          <w:sz w:val="21"/>
          <w:szCs w:val="21"/>
        </w:rPr>
        <w:t xml:space="preserve"> </w:t>
      </w:r>
      <w:r w:rsidRPr="000A0818">
        <w:rPr>
          <w:rFonts w:ascii="Arial" w:eastAsia="Arial" w:hAnsi="Arial" w:cs="Arial"/>
          <w:spacing w:val="1"/>
          <w:sz w:val="21"/>
          <w:szCs w:val="21"/>
        </w:rPr>
        <w:t>b</w:t>
      </w:r>
      <w:r w:rsidRPr="000A0818">
        <w:rPr>
          <w:rFonts w:ascii="Arial" w:eastAsia="Arial" w:hAnsi="Arial" w:cs="Arial"/>
          <w:sz w:val="21"/>
          <w:szCs w:val="21"/>
        </w:rPr>
        <w:t>e</w:t>
      </w:r>
      <w:r w:rsidRPr="000A0818">
        <w:rPr>
          <w:rFonts w:ascii="Arial" w:eastAsia="Arial" w:hAnsi="Arial" w:cs="Arial"/>
          <w:spacing w:val="3"/>
          <w:sz w:val="21"/>
          <w:szCs w:val="21"/>
        </w:rPr>
        <w:t xml:space="preserve"> f</w:t>
      </w:r>
      <w:r w:rsidRPr="000A0818">
        <w:rPr>
          <w:rFonts w:ascii="Arial" w:eastAsia="Arial" w:hAnsi="Arial" w:cs="Arial"/>
          <w:spacing w:val="-2"/>
          <w:sz w:val="21"/>
          <w:szCs w:val="21"/>
        </w:rPr>
        <w:t>a</w:t>
      </w:r>
      <w:r w:rsidRPr="000A0818">
        <w:rPr>
          <w:rFonts w:ascii="Arial" w:eastAsia="Arial" w:hAnsi="Arial" w:cs="Arial"/>
          <w:spacing w:val="-1"/>
          <w:sz w:val="21"/>
          <w:szCs w:val="21"/>
        </w:rPr>
        <w:t>m</w:t>
      </w:r>
      <w:r w:rsidRPr="000A0818">
        <w:rPr>
          <w:rFonts w:ascii="Arial" w:eastAsia="Arial" w:hAnsi="Arial" w:cs="Arial"/>
          <w:sz w:val="21"/>
          <w:szCs w:val="21"/>
        </w:rPr>
        <w:t>i</w:t>
      </w:r>
      <w:r w:rsidRPr="000A0818">
        <w:rPr>
          <w:rFonts w:ascii="Arial" w:eastAsia="Arial" w:hAnsi="Arial" w:cs="Arial"/>
          <w:spacing w:val="-2"/>
          <w:sz w:val="21"/>
          <w:szCs w:val="21"/>
        </w:rPr>
        <w:t>l</w:t>
      </w:r>
      <w:r w:rsidRPr="000A0818">
        <w:rPr>
          <w:rFonts w:ascii="Arial" w:eastAsia="Arial" w:hAnsi="Arial" w:cs="Arial"/>
          <w:spacing w:val="3"/>
          <w:sz w:val="21"/>
          <w:szCs w:val="21"/>
        </w:rPr>
        <w:t>i</w:t>
      </w:r>
      <w:r w:rsidRPr="000A0818">
        <w:rPr>
          <w:rFonts w:ascii="Arial" w:eastAsia="Arial" w:hAnsi="Arial" w:cs="Arial"/>
          <w:spacing w:val="-2"/>
          <w:sz w:val="21"/>
          <w:szCs w:val="21"/>
        </w:rPr>
        <w:t>a</w:t>
      </w:r>
      <w:r w:rsidRPr="000A0818">
        <w:rPr>
          <w:rFonts w:ascii="Arial" w:eastAsia="Arial" w:hAnsi="Arial" w:cs="Arial"/>
          <w:sz w:val="21"/>
          <w:szCs w:val="21"/>
        </w:rPr>
        <w:t>r</w:t>
      </w:r>
      <w:r w:rsidRPr="000A0818">
        <w:rPr>
          <w:rFonts w:ascii="Arial" w:eastAsia="Arial" w:hAnsi="Arial" w:cs="Arial"/>
          <w:spacing w:val="16"/>
          <w:sz w:val="21"/>
          <w:szCs w:val="21"/>
        </w:rPr>
        <w:t xml:space="preserve"> </w:t>
      </w:r>
      <w:r w:rsidRPr="000A0818">
        <w:rPr>
          <w:rFonts w:ascii="Arial" w:eastAsia="Arial" w:hAnsi="Arial" w:cs="Arial"/>
          <w:spacing w:val="-4"/>
          <w:sz w:val="21"/>
          <w:szCs w:val="21"/>
        </w:rPr>
        <w:t>w</w:t>
      </w:r>
      <w:r w:rsidRPr="000A0818">
        <w:rPr>
          <w:rFonts w:ascii="Arial" w:eastAsia="Arial" w:hAnsi="Arial" w:cs="Arial"/>
          <w:spacing w:val="3"/>
          <w:sz w:val="21"/>
          <w:szCs w:val="21"/>
        </w:rPr>
        <w:t>i</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z w:val="21"/>
          <w:szCs w:val="21"/>
        </w:rPr>
        <w:t>,</w:t>
      </w:r>
      <w:r w:rsidRPr="000A0818">
        <w:rPr>
          <w:rFonts w:ascii="Arial" w:eastAsia="Arial" w:hAnsi="Arial" w:cs="Arial"/>
          <w:spacing w:val="9"/>
          <w:sz w:val="21"/>
          <w:szCs w:val="21"/>
        </w:rPr>
        <w:t xml:space="preserve"> </w:t>
      </w:r>
      <w:r w:rsidRPr="000A0818">
        <w:rPr>
          <w:rFonts w:ascii="Arial" w:eastAsia="Arial" w:hAnsi="Arial" w:cs="Arial"/>
          <w:spacing w:val="1"/>
          <w:sz w:val="21"/>
          <w:szCs w:val="21"/>
        </w:rPr>
        <w:t>an</w:t>
      </w:r>
      <w:r w:rsidRPr="000A0818">
        <w:rPr>
          <w:rFonts w:ascii="Arial" w:eastAsia="Arial" w:hAnsi="Arial" w:cs="Arial"/>
          <w:sz w:val="21"/>
          <w:szCs w:val="21"/>
        </w:rPr>
        <w:t>d</w:t>
      </w:r>
      <w:r w:rsidRPr="000A0818">
        <w:rPr>
          <w:rFonts w:ascii="Arial" w:eastAsia="Arial" w:hAnsi="Arial" w:cs="Arial"/>
          <w:spacing w:val="7"/>
          <w:sz w:val="21"/>
          <w:szCs w:val="21"/>
        </w:rPr>
        <w:t xml:space="preserve"> </w:t>
      </w:r>
      <w:r w:rsidRPr="000A0818">
        <w:rPr>
          <w:rFonts w:ascii="Arial" w:eastAsia="Arial" w:hAnsi="Arial" w:cs="Arial"/>
          <w:spacing w:val="-2"/>
          <w:sz w:val="21"/>
          <w:szCs w:val="21"/>
        </w:rPr>
        <w:t>h</w:t>
      </w:r>
      <w:r w:rsidRPr="000A0818">
        <w:rPr>
          <w:rFonts w:ascii="Arial" w:eastAsia="Arial" w:hAnsi="Arial" w:cs="Arial"/>
          <w:spacing w:val="1"/>
          <w:sz w:val="21"/>
          <w:szCs w:val="21"/>
        </w:rPr>
        <w:t>av</w:t>
      </w:r>
      <w:r w:rsidRPr="000A0818">
        <w:rPr>
          <w:rFonts w:ascii="Arial" w:eastAsia="Arial" w:hAnsi="Arial" w:cs="Arial"/>
          <w:sz w:val="21"/>
          <w:szCs w:val="21"/>
        </w:rPr>
        <w:t>e</w:t>
      </w:r>
      <w:r w:rsidRPr="000A0818">
        <w:rPr>
          <w:rFonts w:ascii="Arial" w:eastAsia="Arial" w:hAnsi="Arial" w:cs="Arial"/>
          <w:spacing w:val="11"/>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n</w:t>
      </w:r>
      <w:r w:rsidRPr="000A0818">
        <w:rPr>
          <w:rFonts w:ascii="Arial" w:eastAsia="Arial" w:hAnsi="Arial" w:cs="Arial"/>
          <w:spacing w:val="7"/>
          <w:sz w:val="21"/>
          <w:szCs w:val="21"/>
        </w:rPr>
        <w:t xml:space="preserve"> </w:t>
      </w:r>
      <w:r w:rsidRPr="000A0818">
        <w:rPr>
          <w:rFonts w:ascii="Arial" w:eastAsia="Arial" w:hAnsi="Arial" w:cs="Arial"/>
          <w:spacing w:val="1"/>
          <w:sz w:val="21"/>
          <w:szCs w:val="21"/>
        </w:rPr>
        <w:t>u</w:t>
      </w:r>
      <w:r w:rsidRPr="000A0818">
        <w:rPr>
          <w:rFonts w:ascii="Arial" w:eastAsia="Arial" w:hAnsi="Arial" w:cs="Arial"/>
          <w:spacing w:val="-2"/>
          <w:sz w:val="21"/>
          <w:szCs w:val="21"/>
        </w:rPr>
        <w:t>n</w:t>
      </w:r>
      <w:r w:rsidRPr="000A0818">
        <w:rPr>
          <w:rFonts w:ascii="Arial" w:eastAsia="Arial" w:hAnsi="Arial" w:cs="Arial"/>
          <w:spacing w:val="1"/>
          <w:sz w:val="21"/>
          <w:szCs w:val="21"/>
        </w:rPr>
        <w:t>d</w:t>
      </w:r>
      <w:r w:rsidRPr="000A0818">
        <w:rPr>
          <w:rFonts w:ascii="Arial" w:eastAsia="Arial" w:hAnsi="Arial" w:cs="Arial"/>
          <w:spacing w:val="-2"/>
          <w:sz w:val="21"/>
          <w:szCs w:val="21"/>
        </w:rPr>
        <w:t>e</w:t>
      </w:r>
      <w:r w:rsidRPr="000A0818">
        <w:rPr>
          <w:rFonts w:ascii="Arial" w:eastAsia="Arial" w:hAnsi="Arial" w:cs="Arial"/>
          <w:sz w:val="21"/>
          <w:szCs w:val="21"/>
        </w:rPr>
        <w:t>r</w:t>
      </w:r>
      <w:r w:rsidRPr="000A0818">
        <w:rPr>
          <w:rFonts w:ascii="Arial" w:eastAsia="Arial" w:hAnsi="Arial" w:cs="Arial"/>
          <w:spacing w:val="-2"/>
          <w:sz w:val="21"/>
          <w:szCs w:val="21"/>
        </w:rPr>
        <w:t>s</w:t>
      </w:r>
      <w:r w:rsidRPr="000A0818">
        <w:rPr>
          <w:rFonts w:ascii="Arial" w:eastAsia="Arial" w:hAnsi="Arial" w:cs="Arial"/>
          <w:sz w:val="21"/>
          <w:szCs w:val="21"/>
        </w:rPr>
        <w:t>t</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pacing w:val="1"/>
          <w:sz w:val="21"/>
          <w:szCs w:val="21"/>
        </w:rPr>
        <w:t>d</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27"/>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3"/>
          <w:sz w:val="21"/>
          <w:szCs w:val="21"/>
        </w:rPr>
        <w:t xml:space="preserve"> </w:t>
      </w:r>
      <w:r w:rsidRPr="000A0818">
        <w:rPr>
          <w:rFonts w:ascii="Arial" w:eastAsia="Arial" w:hAnsi="Arial" w:cs="Arial"/>
          <w:spacing w:val="1"/>
          <w:sz w:val="21"/>
          <w:szCs w:val="21"/>
        </w:rPr>
        <w:t>a</w:t>
      </w:r>
      <w:r w:rsidRPr="000A0818">
        <w:rPr>
          <w:rFonts w:ascii="Arial" w:eastAsia="Arial" w:hAnsi="Arial" w:cs="Arial"/>
          <w:sz w:val="21"/>
          <w:szCs w:val="21"/>
        </w:rPr>
        <w:t>ll</w:t>
      </w:r>
      <w:r w:rsidRPr="000A0818">
        <w:rPr>
          <w:rFonts w:ascii="Arial" w:eastAsia="Arial" w:hAnsi="Arial" w:cs="Arial"/>
          <w:spacing w:val="6"/>
          <w:sz w:val="21"/>
          <w:szCs w:val="21"/>
        </w:rPr>
        <w:t xml:space="preserve"> </w:t>
      </w:r>
      <w:r w:rsidRPr="000A0818">
        <w:rPr>
          <w:rFonts w:ascii="Arial" w:eastAsia="Arial" w:hAnsi="Arial" w:cs="Arial"/>
          <w:sz w:val="21"/>
          <w:szCs w:val="21"/>
        </w:rPr>
        <w:t>r</w:t>
      </w:r>
      <w:r w:rsidRPr="000A0818">
        <w:rPr>
          <w:rFonts w:ascii="Arial" w:eastAsia="Arial" w:hAnsi="Arial" w:cs="Arial"/>
          <w:spacing w:val="-2"/>
          <w:sz w:val="21"/>
          <w:szCs w:val="21"/>
        </w:rPr>
        <w:t>e</w:t>
      </w:r>
      <w:r w:rsidRPr="000A0818">
        <w:rPr>
          <w:rFonts w:ascii="Arial" w:eastAsia="Arial" w:hAnsi="Arial" w:cs="Arial"/>
          <w:sz w:val="21"/>
          <w:szCs w:val="21"/>
        </w:rPr>
        <w:t>l</w:t>
      </w:r>
      <w:r w:rsidRPr="000A0818">
        <w:rPr>
          <w:rFonts w:ascii="Arial" w:eastAsia="Arial" w:hAnsi="Arial" w:cs="Arial"/>
          <w:spacing w:val="1"/>
          <w:sz w:val="21"/>
          <w:szCs w:val="21"/>
        </w:rPr>
        <w:t>ev</w:t>
      </w:r>
      <w:r w:rsidRPr="000A0818">
        <w:rPr>
          <w:rFonts w:ascii="Arial" w:eastAsia="Arial" w:hAnsi="Arial" w:cs="Arial"/>
          <w:spacing w:val="-2"/>
          <w:sz w:val="21"/>
          <w:szCs w:val="21"/>
        </w:rPr>
        <w:t>an</w:t>
      </w:r>
      <w:r w:rsidRPr="000A0818">
        <w:rPr>
          <w:rFonts w:ascii="Arial" w:eastAsia="Arial" w:hAnsi="Arial" w:cs="Arial"/>
          <w:sz w:val="21"/>
          <w:szCs w:val="21"/>
        </w:rPr>
        <w:t>t</w:t>
      </w:r>
      <w:r w:rsidRPr="000A0818">
        <w:rPr>
          <w:rFonts w:ascii="Arial" w:eastAsia="Arial" w:hAnsi="Arial" w:cs="Arial"/>
          <w:spacing w:val="17"/>
          <w:sz w:val="21"/>
          <w:szCs w:val="21"/>
        </w:rPr>
        <w:t xml:space="preserve"> </w:t>
      </w:r>
      <w:r w:rsidRPr="000A0818">
        <w:rPr>
          <w:rFonts w:ascii="Arial" w:eastAsia="Arial" w:hAnsi="Arial" w:cs="Arial"/>
          <w:w w:val="102"/>
          <w:sz w:val="21"/>
          <w:szCs w:val="21"/>
        </w:rPr>
        <w:t>l</w:t>
      </w:r>
      <w:r w:rsidRPr="000A0818">
        <w:rPr>
          <w:rFonts w:ascii="Arial" w:eastAsia="Arial" w:hAnsi="Arial" w:cs="Arial"/>
          <w:spacing w:val="1"/>
          <w:w w:val="102"/>
          <w:sz w:val="21"/>
          <w:szCs w:val="21"/>
        </w:rPr>
        <w:t>e</w:t>
      </w:r>
      <w:r w:rsidRPr="000A0818">
        <w:rPr>
          <w:rFonts w:ascii="Arial" w:eastAsia="Arial" w:hAnsi="Arial" w:cs="Arial"/>
          <w:spacing w:val="-2"/>
          <w:w w:val="102"/>
          <w:sz w:val="21"/>
          <w:szCs w:val="21"/>
        </w:rPr>
        <w:t>g</w:t>
      </w:r>
      <w:r w:rsidRPr="000A0818">
        <w:rPr>
          <w:rFonts w:ascii="Arial" w:eastAsia="Arial" w:hAnsi="Arial" w:cs="Arial"/>
          <w:w w:val="102"/>
          <w:sz w:val="21"/>
          <w:szCs w:val="21"/>
        </w:rPr>
        <w:t>i</w:t>
      </w:r>
      <w:r w:rsidRPr="000A0818">
        <w:rPr>
          <w:rFonts w:ascii="Arial" w:eastAsia="Arial" w:hAnsi="Arial" w:cs="Arial"/>
          <w:spacing w:val="1"/>
          <w:w w:val="102"/>
          <w:sz w:val="21"/>
          <w:szCs w:val="21"/>
        </w:rPr>
        <w:t>s</w:t>
      </w:r>
      <w:r w:rsidRPr="000A0818">
        <w:rPr>
          <w:rFonts w:ascii="Arial" w:eastAsia="Arial" w:hAnsi="Arial" w:cs="Arial"/>
          <w:w w:val="102"/>
          <w:sz w:val="21"/>
          <w:szCs w:val="21"/>
        </w:rPr>
        <w:t>l</w:t>
      </w:r>
      <w:r w:rsidRPr="000A0818">
        <w:rPr>
          <w:rFonts w:ascii="Arial" w:eastAsia="Arial" w:hAnsi="Arial" w:cs="Arial"/>
          <w:spacing w:val="-2"/>
          <w:w w:val="102"/>
          <w:sz w:val="21"/>
          <w:szCs w:val="21"/>
        </w:rPr>
        <w:t>a</w:t>
      </w:r>
      <w:r w:rsidRPr="000A0818">
        <w:rPr>
          <w:rFonts w:ascii="Arial" w:eastAsia="Arial" w:hAnsi="Arial" w:cs="Arial"/>
          <w:w w:val="102"/>
          <w:sz w:val="21"/>
          <w:szCs w:val="21"/>
        </w:rPr>
        <w:t>t</w:t>
      </w:r>
      <w:r w:rsidRPr="000A0818">
        <w:rPr>
          <w:rFonts w:ascii="Arial" w:eastAsia="Arial" w:hAnsi="Arial" w:cs="Arial"/>
          <w:spacing w:val="3"/>
          <w:w w:val="102"/>
          <w:sz w:val="21"/>
          <w:szCs w:val="21"/>
        </w:rPr>
        <w:t>i</w:t>
      </w:r>
      <w:r w:rsidRPr="000A0818">
        <w:rPr>
          <w:rFonts w:ascii="Arial" w:eastAsia="Arial" w:hAnsi="Arial" w:cs="Arial"/>
          <w:spacing w:val="-4"/>
          <w:w w:val="102"/>
          <w:sz w:val="21"/>
          <w:szCs w:val="21"/>
        </w:rPr>
        <w:t>o</w:t>
      </w:r>
      <w:r w:rsidRPr="000A0818">
        <w:rPr>
          <w:rFonts w:ascii="Arial" w:eastAsia="Arial" w:hAnsi="Arial" w:cs="Arial"/>
          <w:w w:val="102"/>
          <w:sz w:val="21"/>
          <w:szCs w:val="21"/>
        </w:rPr>
        <w:t>n</w:t>
      </w:r>
    </w:p>
    <w:p w14:paraId="7BF17D8E" w14:textId="77777777" w:rsidR="00D3038F" w:rsidRPr="008D72EA" w:rsidRDefault="000A0818" w:rsidP="000A0818">
      <w:pPr>
        <w:pStyle w:val="ListParagraph"/>
        <w:numPr>
          <w:ilvl w:val="0"/>
          <w:numId w:val="4"/>
        </w:numPr>
        <w:spacing w:before="3"/>
        <w:rPr>
          <w:rFonts w:ascii="Arial" w:eastAsia="Arial" w:hAnsi="Arial" w:cs="Arial"/>
          <w:sz w:val="21"/>
          <w:szCs w:val="21"/>
        </w:rPr>
      </w:pPr>
      <w:r w:rsidRPr="008D72EA">
        <w:rPr>
          <w:rFonts w:ascii="Arial" w:eastAsia="Arial" w:hAnsi="Arial" w:cs="Arial"/>
          <w:sz w:val="21"/>
          <w:szCs w:val="21"/>
        </w:rPr>
        <w:t>to</w:t>
      </w:r>
      <w:r w:rsidRPr="008D72EA">
        <w:rPr>
          <w:rFonts w:ascii="Arial" w:eastAsia="Arial" w:hAnsi="Arial" w:cs="Arial"/>
          <w:spacing w:val="3"/>
          <w:sz w:val="21"/>
          <w:szCs w:val="21"/>
        </w:rPr>
        <w:t xml:space="preserve"> </w:t>
      </w:r>
      <w:r w:rsidRPr="008D72EA">
        <w:rPr>
          <w:rFonts w:ascii="Arial" w:eastAsia="Arial" w:hAnsi="Arial" w:cs="Arial"/>
          <w:sz w:val="21"/>
          <w:szCs w:val="21"/>
        </w:rPr>
        <w:t>l</w:t>
      </w:r>
      <w:r w:rsidRPr="008D72EA">
        <w:rPr>
          <w:rFonts w:ascii="Arial" w:eastAsia="Arial" w:hAnsi="Arial" w:cs="Arial"/>
          <w:spacing w:val="3"/>
          <w:sz w:val="21"/>
          <w:szCs w:val="21"/>
        </w:rPr>
        <w:t>i</w:t>
      </w:r>
      <w:r w:rsidRPr="008D72EA">
        <w:rPr>
          <w:rFonts w:ascii="Arial" w:eastAsia="Arial" w:hAnsi="Arial" w:cs="Arial"/>
          <w:spacing w:val="-4"/>
          <w:sz w:val="21"/>
          <w:szCs w:val="21"/>
        </w:rPr>
        <w:t>a</w:t>
      </w:r>
      <w:r w:rsidRPr="008D72EA">
        <w:rPr>
          <w:rFonts w:ascii="Arial" w:eastAsia="Arial" w:hAnsi="Arial" w:cs="Arial"/>
          <w:spacing w:val="3"/>
          <w:sz w:val="21"/>
          <w:szCs w:val="21"/>
        </w:rPr>
        <w:t>i</w:t>
      </w:r>
      <w:r w:rsidRPr="008D72EA">
        <w:rPr>
          <w:rFonts w:ascii="Arial" w:eastAsia="Arial" w:hAnsi="Arial" w:cs="Arial"/>
          <w:spacing w:val="1"/>
          <w:sz w:val="21"/>
          <w:szCs w:val="21"/>
        </w:rPr>
        <w:t>s</w:t>
      </w:r>
      <w:r w:rsidRPr="008D72EA">
        <w:rPr>
          <w:rFonts w:ascii="Arial" w:eastAsia="Arial" w:hAnsi="Arial" w:cs="Arial"/>
          <w:sz w:val="21"/>
          <w:szCs w:val="21"/>
        </w:rPr>
        <w:t>e</w:t>
      </w:r>
      <w:r w:rsidRPr="008D72EA">
        <w:rPr>
          <w:rFonts w:ascii="Arial" w:eastAsia="Arial" w:hAnsi="Arial" w:cs="Arial"/>
          <w:spacing w:val="10"/>
          <w:sz w:val="21"/>
          <w:szCs w:val="21"/>
        </w:rPr>
        <w:t xml:space="preserve"> </w:t>
      </w:r>
      <w:r w:rsidRPr="008D72EA">
        <w:rPr>
          <w:rFonts w:ascii="Arial" w:eastAsia="Arial" w:hAnsi="Arial" w:cs="Arial"/>
          <w:spacing w:val="-4"/>
          <w:sz w:val="21"/>
          <w:szCs w:val="21"/>
        </w:rPr>
        <w:t>w</w:t>
      </w:r>
      <w:r w:rsidRPr="008D72EA">
        <w:rPr>
          <w:rFonts w:ascii="Arial" w:eastAsia="Arial" w:hAnsi="Arial" w:cs="Arial"/>
          <w:sz w:val="21"/>
          <w:szCs w:val="21"/>
        </w:rPr>
        <w:t>i</w:t>
      </w:r>
      <w:r w:rsidRPr="008D72EA">
        <w:rPr>
          <w:rFonts w:ascii="Arial" w:eastAsia="Arial" w:hAnsi="Arial" w:cs="Arial"/>
          <w:spacing w:val="3"/>
          <w:sz w:val="21"/>
          <w:szCs w:val="21"/>
        </w:rPr>
        <w:t>t</w:t>
      </w:r>
      <w:r w:rsidRPr="008D72EA">
        <w:rPr>
          <w:rFonts w:ascii="Arial" w:eastAsia="Arial" w:hAnsi="Arial" w:cs="Arial"/>
          <w:sz w:val="21"/>
          <w:szCs w:val="21"/>
        </w:rPr>
        <w:t>h</w:t>
      </w:r>
      <w:r w:rsidRPr="008D72EA">
        <w:rPr>
          <w:rFonts w:ascii="Arial" w:eastAsia="Arial" w:hAnsi="Arial" w:cs="Arial"/>
          <w:spacing w:val="7"/>
          <w:sz w:val="21"/>
          <w:szCs w:val="21"/>
        </w:rPr>
        <w:t xml:space="preserve"> </w:t>
      </w:r>
      <w:r w:rsidRPr="008D72EA">
        <w:rPr>
          <w:rFonts w:ascii="Arial" w:eastAsia="Arial" w:hAnsi="Arial" w:cs="Arial"/>
          <w:sz w:val="21"/>
          <w:szCs w:val="21"/>
        </w:rPr>
        <w:t>t</w:t>
      </w:r>
      <w:r w:rsidRPr="008D72EA">
        <w:rPr>
          <w:rFonts w:ascii="Arial" w:eastAsia="Arial" w:hAnsi="Arial" w:cs="Arial"/>
          <w:spacing w:val="1"/>
          <w:sz w:val="21"/>
          <w:szCs w:val="21"/>
        </w:rPr>
        <w:t>h</w:t>
      </w:r>
      <w:r w:rsidRPr="008D72EA">
        <w:rPr>
          <w:rFonts w:ascii="Arial" w:eastAsia="Arial" w:hAnsi="Arial" w:cs="Arial"/>
          <w:sz w:val="21"/>
          <w:szCs w:val="21"/>
        </w:rPr>
        <w:t>e</w:t>
      </w:r>
      <w:r w:rsidRPr="008D72EA">
        <w:rPr>
          <w:rFonts w:ascii="Arial" w:eastAsia="Arial" w:hAnsi="Arial" w:cs="Arial"/>
          <w:spacing w:val="6"/>
          <w:sz w:val="21"/>
          <w:szCs w:val="21"/>
        </w:rPr>
        <w:t xml:space="preserve"> </w:t>
      </w:r>
      <w:r w:rsidRPr="008D72EA">
        <w:rPr>
          <w:rFonts w:ascii="Arial" w:eastAsia="Arial" w:hAnsi="Arial" w:cs="Arial"/>
          <w:sz w:val="21"/>
          <w:szCs w:val="21"/>
        </w:rPr>
        <w:t>r</w:t>
      </w:r>
      <w:r w:rsidRPr="008D72EA">
        <w:rPr>
          <w:rFonts w:ascii="Arial" w:eastAsia="Arial" w:hAnsi="Arial" w:cs="Arial"/>
          <w:spacing w:val="-2"/>
          <w:sz w:val="21"/>
          <w:szCs w:val="21"/>
        </w:rPr>
        <w:t>e</w:t>
      </w:r>
      <w:r w:rsidRPr="008D72EA">
        <w:rPr>
          <w:rFonts w:ascii="Arial" w:eastAsia="Arial" w:hAnsi="Arial" w:cs="Arial"/>
          <w:spacing w:val="3"/>
          <w:sz w:val="21"/>
          <w:szCs w:val="21"/>
        </w:rPr>
        <w:t>l</w:t>
      </w:r>
      <w:r w:rsidRPr="008D72EA">
        <w:rPr>
          <w:rFonts w:ascii="Arial" w:eastAsia="Arial" w:hAnsi="Arial" w:cs="Arial"/>
          <w:spacing w:val="-2"/>
          <w:sz w:val="21"/>
          <w:szCs w:val="21"/>
        </w:rPr>
        <w:t>ev</w:t>
      </w:r>
      <w:r w:rsidRPr="008D72EA">
        <w:rPr>
          <w:rFonts w:ascii="Arial" w:eastAsia="Arial" w:hAnsi="Arial" w:cs="Arial"/>
          <w:spacing w:val="1"/>
          <w:sz w:val="21"/>
          <w:szCs w:val="21"/>
        </w:rPr>
        <w:t>an</w:t>
      </w:r>
      <w:r w:rsidRPr="008D72EA">
        <w:rPr>
          <w:rFonts w:ascii="Arial" w:eastAsia="Arial" w:hAnsi="Arial" w:cs="Arial"/>
          <w:sz w:val="21"/>
          <w:szCs w:val="21"/>
        </w:rPr>
        <w:t>t</w:t>
      </w:r>
      <w:r w:rsidRPr="008D72EA">
        <w:rPr>
          <w:rFonts w:ascii="Arial" w:eastAsia="Arial" w:hAnsi="Arial" w:cs="Arial"/>
          <w:spacing w:val="15"/>
          <w:sz w:val="21"/>
          <w:szCs w:val="21"/>
        </w:rPr>
        <w:t xml:space="preserve"> </w:t>
      </w:r>
      <w:r w:rsidRPr="008D72EA">
        <w:rPr>
          <w:rFonts w:ascii="Arial" w:eastAsia="Arial" w:hAnsi="Arial" w:cs="Arial"/>
          <w:spacing w:val="1"/>
          <w:sz w:val="21"/>
          <w:szCs w:val="21"/>
        </w:rPr>
        <w:t>a</w:t>
      </w:r>
      <w:r w:rsidRPr="008D72EA">
        <w:rPr>
          <w:rFonts w:ascii="Arial" w:eastAsia="Arial" w:hAnsi="Arial" w:cs="Arial"/>
          <w:spacing w:val="-2"/>
          <w:sz w:val="21"/>
          <w:szCs w:val="21"/>
        </w:rPr>
        <w:t>u</w:t>
      </w:r>
      <w:r w:rsidRPr="008D72EA">
        <w:rPr>
          <w:rFonts w:ascii="Arial" w:eastAsia="Arial" w:hAnsi="Arial" w:cs="Arial"/>
          <w:spacing w:val="3"/>
          <w:sz w:val="21"/>
          <w:szCs w:val="21"/>
        </w:rPr>
        <w:t>t</w:t>
      </w:r>
      <w:r w:rsidRPr="008D72EA">
        <w:rPr>
          <w:rFonts w:ascii="Arial" w:eastAsia="Arial" w:hAnsi="Arial" w:cs="Arial"/>
          <w:spacing w:val="-2"/>
          <w:sz w:val="21"/>
          <w:szCs w:val="21"/>
        </w:rPr>
        <w:t>ho</w:t>
      </w:r>
      <w:r w:rsidRPr="008D72EA">
        <w:rPr>
          <w:rFonts w:ascii="Arial" w:eastAsia="Arial" w:hAnsi="Arial" w:cs="Arial"/>
          <w:sz w:val="21"/>
          <w:szCs w:val="21"/>
        </w:rPr>
        <w:t>riti</w:t>
      </w:r>
      <w:r w:rsidRPr="008D72EA">
        <w:rPr>
          <w:rFonts w:ascii="Arial" w:eastAsia="Arial" w:hAnsi="Arial" w:cs="Arial"/>
          <w:spacing w:val="-2"/>
          <w:sz w:val="21"/>
          <w:szCs w:val="21"/>
        </w:rPr>
        <w:t>e</w:t>
      </w:r>
      <w:r w:rsidRPr="008D72EA">
        <w:rPr>
          <w:rFonts w:ascii="Arial" w:eastAsia="Arial" w:hAnsi="Arial" w:cs="Arial"/>
          <w:sz w:val="21"/>
          <w:szCs w:val="21"/>
        </w:rPr>
        <w:t>s</w:t>
      </w:r>
      <w:r w:rsidRPr="008D72EA">
        <w:rPr>
          <w:rFonts w:ascii="Arial" w:eastAsia="Arial" w:hAnsi="Arial" w:cs="Arial"/>
          <w:spacing w:val="21"/>
          <w:sz w:val="21"/>
          <w:szCs w:val="21"/>
        </w:rPr>
        <w:t xml:space="preserve"> </w:t>
      </w:r>
      <w:r w:rsidRPr="008D72EA">
        <w:rPr>
          <w:rFonts w:ascii="Arial" w:eastAsia="Arial" w:hAnsi="Arial" w:cs="Arial"/>
          <w:spacing w:val="-4"/>
          <w:sz w:val="21"/>
          <w:szCs w:val="21"/>
        </w:rPr>
        <w:t>w</w:t>
      </w:r>
      <w:r w:rsidRPr="008D72EA">
        <w:rPr>
          <w:rFonts w:ascii="Arial" w:eastAsia="Arial" w:hAnsi="Arial" w:cs="Arial"/>
          <w:spacing w:val="3"/>
          <w:sz w:val="21"/>
          <w:szCs w:val="21"/>
        </w:rPr>
        <w:t>i</w:t>
      </w:r>
      <w:r w:rsidRPr="008D72EA">
        <w:rPr>
          <w:rFonts w:ascii="Arial" w:eastAsia="Arial" w:hAnsi="Arial" w:cs="Arial"/>
          <w:sz w:val="21"/>
          <w:szCs w:val="21"/>
        </w:rPr>
        <w:t>t</w:t>
      </w:r>
      <w:r w:rsidRPr="008D72EA">
        <w:rPr>
          <w:rFonts w:ascii="Arial" w:eastAsia="Arial" w:hAnsi="Arial" w:cs="Arial"/>
          <w:spacing w:val="-2"/>
          <w:sz w:val="21"/>
          <w:szCs w:val="21"/>
        </w:rPr>
        <w:t>h</w:t>
      </w:r>
      <w:r w:rsidRPr="008D72EA">
        <w:rPr>
          <w:rFonts w:ascii="Arial" w:eastAsia="Arial" w:hAnsi="Arial" w:cs="Arial"/>
          <w:sz w:val="21"/>
          <w:szCs w:val="21"/>
        </w:rPr>
        <w:t>in</w:t>
      </w:r>
      <w:r w:rsidRPr="008D72EA">
        <w:rPr>
          <w:rFonts w:ascii="Arial" w:eastAsia="Arial" w:hAnsi="Arial" w:cs="Arial"/>
          <w:spacing w:val="11"/>
          <w:sz w:val="21"/>
          <w:szCs w:val="21"/>
        </w:rPr>
        <w:t xml:space="preserve"> </w:t>
      </w:r>
      <w:r w:rsidRPr="008D72EA">
        <w:rPr>
          <w:rFonts w:ascii="Arial" w:eastAsia="Arial" w:hAnsi="Arial" w:cs="Arial"/>
          <w:spacing w:val="3"/>
          <w:sz w:val="21"/>
          <w:szCs w:val="21"/>
        </w:rPr>
        <w:t>t</w:t>
      </w:r>
      <w:r w:rsidRPr="008D72EA">
        <w:rPr>
          <w:rFonts w:ascii="Arial" w:eastAsia="Arial" w:hAnsi="Arial" w:cs="Arial"/>
          <w:spacing w:val="-2"/>
          <w:sz w:val="21"/>
          <w:szCs w:val="21"/>
        </w:rPr>
        <w:t>h</w:t>
      </w:r>
      <w:r w:rsidRPr="008D72EA">
        <w:rPr>
          <w:rFonts w:ascii="Arial" w:eastAsia="Arial" w:hAnsi="Arial" w:cs="Arial"/>
          <w:sz w:val="21"/>
          <w:szCs w:val="21"/>
        </w:rPr>
        <w:t>e</w:t>
      </w:r>
      <w:r w:rsidRPr="008D72EA">
        <w:rPr>
          <w:rFonts w:ascii="Arial" w:eastAsia="Arial" w:hAnsi="Arial" w:cs="Arial"/>
          <w:spacing w:val="6"/>
          <w:sz w:val="21"/>
          <w:szCs w:val="21"/>
        </w:rPr>
        <w:t xml:space="preserve"> </w:t>
      </w:r>
      <w:r w:rsidRPr="008D72EA">
        <w:rPr>
          <w:rFonts w:ascii="Arial" w:eastAsia="Arial" w:hAnsi="Arial" w:cs="Arial"/>
          <w:spacing w:val="-1"/>
          <w:sz w:val="21"/>
          <w:szCs w:val="21"/>
        </w:rPr>
        <w:t>C</w:t>
      </w:r>
      <w:r w:rsidRPr="008D72EA">
        <w:rPr>
          <w:rFonts w:ascii="Arial" w:eastAsia="Arial" w:hAnsi="Arial" w:cs="Arial"/>
          <w:spacing w:val="3"/>
          <w:sz w:val="21"/>
          <w:szCs w:val="21"/>
        </w:rPr>
        <w:t>i</w:t>
      </w:r>
      <w:r w:rsidRPr="008D72EA">
        <w:rPr>
          <w:rFonts w:ascii="Arial" w:eastAsia="Arial" w:hAnsi="Arial" w:cs="Arial"/>
          <w:spacing w:val="-2"/>
          <w:sz w:val="21"/>
          <w:szCs w:val="21"/>
        </w:rPr>
        <w:t>t</w:t>
      </w:r>
      <w:r w:rsidRPr="008D72EA">
        <w:rPr>
          <w:rFonts w:ascii="Arial" w:eastAsia="Arial" w:hAnsi="Arial" w:cs="Arial"/>
          <w:sz w:val="21"/>
          <w:szCs w:val="21"/>
        </w:rPr>
        <w:t>y</w:t>
      </w:r>
      <w:r w:rsidRPr="008D72EA">
        <w:rPr>
          <w:rFonts w:ascii="Arial" w:eastAsia="Arial" w:hAnsi="Arial" w:cs="Arial"/>
          <w:spacing w:val="5"/>
          <w:sz w:val="21"/>
          <w:szCs w:val="21"/>
        </w:rPr>
        <w:t xml:space="preserve"> </w:t>
      </w:r>
      <w:r w:rsidRPr="008D72EA">
        <w:rPr>
          <w:rFonts w:ascii="Arial" w:eastAsia="Arial" w:hAnsi="Arial" w:cs="Arial"/>
          <w:spacing w:val="1"/>
          <w:sz w:val="21"/>
          <w:szCs w:val="21"/>
        </w:rPr>
        <w:t>o</w:t>
      </w:r>
      <w:r w:rsidRPr="008D72EA">
        <w:rPr>
          <w:rFonts w:ascii="Arial" w:eastAsia="Arial" w:hAnsi="Arial" w:cs="Arial"/>
          <w:sz w:val="21"/>
          <w:szCs w:val="21"/>
        </w:rPr>
        <w:t>f</w:t>
      </w:r>
      <w:r w:rsidRPr="008D72EA">
        <w:rPr>
          <w:rFonts w:ascii="Arial" w:eastAsia="Arial" w:hAnsi="Arial" w:cs="Arial"/>
          <w:spacing w:val="10"/>
          <w:sz w:val="21"/>
          <w:szCs w:val="21"/>
        </w:rPr>
        <w:t xml:space="preserve"> </w:t>
      </w:r>
      <w:r w:rsidRPr="008D72EA">
        <w:rPr>
          <w:rFonts w:ascii="Arial" w:eastAsia="Arial" w:hAnsi="Arial" w:cs="Arial"/>
          <w:spacing w:val="-2"/>
          <w:sz w:val="21"/>
          <w:szCs w:val="21"/>
        </w:rPr>
        <w:t>L</w:t>
      </w:r>
      <w:r w:rsidRPr="008D72EA">
        <w:rPr>
          <w:rFonts w:ascii="Arial" w:eastAsia="Arial" w:hAnsi="Arial" w:cs="Arial"/>
          <w:spacing w:val="1"/>
          <w:sz w:val="21"/>
          <w:szCs w:val="21"/>
        </w:rPr>
        <w:t>o</w:t>
      </w:r>
      <w:r w:rsidRPr="008D72EA">
        <w:rPr>
          <w:rFonts w:ascii="Arial" w:eastAsia="Arial" w:hAnsi="Arial" w:cs="Arial"/>
          <w:spacing w:val="-2"/>
          <w:sz w:val="21"/>
          <w:szCs w:val="21"/>
        </w:rPr>
        <w:t>n</w:t>
      </w:r>
      <w:r w:rsidRPr="008D72EA">
        <w:rPr>
          <w:rFonts w:ascii="Arial" w:eastAsia="Arial" w:hAnsi="Arial" w:cs="Arial"/>
          <w:spacing w:val="1"/>
          <w:sz w:val="21"/>
          <w:szCs w:val="21"/>
        </w:rPr>
        <w:t>do</w:t>
      </w:r>
      <w:r w:rsidRPr="008D72EA">
        <w:rPr>
          <w:rFonts w:ascii="Arial" w:eastAsia="Arial" w:hAnsi="Arial" w:cs="Arial"/>
          <w:sz w:val="21"/>
          <w:szCs w:val="21"/>
        </w:rPr>
        <w:t>n</w:t>
      </w:r>
      <w:r w:rsidRPr="008D72EA">
        <w:rPr>
          <w:rFonts w:ascii="Arial" w:eastAsia="Arial" w:hAnsi="Arial" w:cs="Arial"/>
          <w:spacing w:val="16"/>
          <w:sz w:val="21"/>
          <w:szCs w:val="21"/>
        </w:rPr>
        <w:t xml:space="preserve"> </w:t>
      </w:r>
      <w:r w:rsidRPr="008D72EA">
        <w:rPr>
          <w:rFonts w:ascii="Arial" w:eastAsia="Arial" w:hAnsi="Arial" w:cs="Arial"/>
          <w:spacing w:val="-2"/>
          <w:sz w:val="21"/>
          <w:szCs w:val="21"/>
        </w:rPr>
        <w:t>a</w:t>
      </w:r>
      <w:r w:rsidRPr="008D72EA">
        <w:rPr>
          <w:rFonts w:ascii="Arial" w:eastAsia="Arial" w:hAnsi="Arial" w:cs="Arial"/>
          <w:spacing w:val="1"/>
          <w:sz w:val="21"/>
          <w:szCs w:val="21"/>
        </w:rPr>
        <w:t>n</w:t>
      </w:r>
      <w:r w:rsidRPr="008D72EA">
        <w:rPr>
          <w:rFonts w:ascii="Arial" w:eastAsia="Arial" w:hAnsi="Arial" w:cs="Arial"/>
          <w:sz w:val="21"/>
          <w:szCs w:val="21"/>
        </w:rPr>
        <w:t>d</w:t>
      </w:r>
      <w:r w:rsidRPr="008D72EA">
        <w:rPr>
          <w:rFonts w:ascii="Arial" w:eastAsia="Arial" w:hAnsi="Arial" w:cs="Arial"/>
          <w:spacing w:val="5"/>
          <w:sz w:val="21"/>
          <w:szCs w:val="21"/>
        </w:rPr>
        <w:t xml:space="preserve"> </w:t>
      </w:r>
      <w:r w:rsidRPr="008D72EA">
        <w:rPr>
          <w:rFonts w:ascii="Arial" w:eastAsia="Arial" w:hAnsi="Arial" w:cs="Arial"/>
          <w:spacing w:val="1"/>
          <w:sz w:val="21"/>
          <w:szCs w:val="21"/>
        </w:rPr>
        <w:t>Ha</w:t>
      </w:r>
      <w:r w:rsidRPr="008D72EA">
        <w:rPr>
          <w:rFonts w:ascii="Arial" w:eastAsia="Arial" w:hAnsi="Arial" w:cs="Arial"/>
          <w:spacing w:val="-2"/>
          <w:sz w:val="21"/>
          <w:szCs w:val="21"/>
        </w:rPr>
        <w:t>c</w:t>
      </w:r>
      <w:r w:rsidRPr="008D72EA">
        <w:rPr>
          <w:rFonts w:ascii="Arial" w:eastAsia="Arial" w:hAnsi="Arial" w:cs="Arial"/>
          <w:spacing w:val="1"/>
          <w:sz w:val="21"/>
          <w:szCs w:val="21"/>
        </w:rPr>
        <w:t>kn</w:t>
      </w:r>
      <w:r w:rsidRPr="008D72EA">
        <w:rPr>
          <w:rFonts w:ascii="Arial" w:eastAsia="Arial" w:hAnsi="Arial" w:cs="Arial"/>
          <w:spacing w:val="-2"/>
          <w:sz w:val="21"/>
          <w:szCs w:val="21"/>
        </w:rPr>
        <w:t>e</w:t>
      </w:r>
      <w:r w:rsidRPr="008D72EA">
        <w:rPr>
          <w:rFonts w:ascii="Arial" w:eastAsia="Arial" w:hAnsi="Arial" w:cs="Arial"/>
          <w:spacing w:val="-4"/>
          <w:sz w:val="21"/>
          <w:szCs w:val="21"/>
        </w:rPr>
        <w:t>y</w:t>
      </w:r>
      <w:r w:rsidRPr="008D72EA">
        <w:rPr>
          <w:rFonts w:ascii="Arial" w:eastAsia="Arial" w:hAnsi="Arial" w:cs="Arial"/>
          <w:spacing w:val="1"/>
          <w:sz w:val="21"/>
          <w:szCs w:val="21"/>
        </w:rPr>
        <w:t>’</w:t>
      </w:r>
      <w:r w:rsidRPr="008D72EA">
        <w:rPr>
          <w:rFonts w:ascii="Arial" w:eastAsia="Arial" w:hAnsi="Arial" w:cs="Arial"/>
          <w:sz w:val="21"/>
          <w:szCs w:val="21"/>
        </w:rPr>
        <w:t>s</w:t>
      </w:r>
      <w:r w:rsidRPr="008D72EA">
        <w:rPr>
          <w:rFonts w:ascii="Arial" w:eastAsia="Arial" w:hAnsi="Arial" w:cs="Arial"/>
          <w:spacing w:val="21"/>
          <w:sz w:val="21"/>
          <w:szCs w:val="21"/>
        </w:rPr>
        <w:t xml:space="preserve"> </w:t>
      </w:r>
      <w:r w:rsidRPr="008D72EA">
        <w:rPr>
          <w:rFonts w:ascii="Arial" w:eastAsia="Arial" w:hAnsi="Arial" w:cs="Arial"/>
          <w:spacing w:val="1"/>
          <w:w w:val="102"/>
          <w:sz w:val="21"/>
          <w:szCs w:val="21"/>
        </w:rPr>
        <w:t>Soc</w:t>
      </w:r>
      <w:r w:rsidRPr="008D72EA">
        <w:rPr>
          <w:rFonts w:ascii="Arial" w:eastAsia="Arial" w:hAnsi="Arial" w:cs="Arial"/>
          <w:w w:val="102"/>
          <w:sz w:val="21"/>
          <w:szCs w:val="21"/>
        </w:rPr>
        <w:t>i</w:t>
      </w:r>
      <w:r w:rsidRPr="008D72EA">
        <w:rPr>
          <w:rFonts w:ascii="Arial" w:eastAsia="Arial" w:hAnsi="Arial" w:cs="Arial"/>
          <w:spacing w:val="-2"/>
          <w:w w:val="102"/>
          <w:sz w:val="21"/>
          <w:szCs w:val="21"/>
        </w:rPr>
        <w:t>a</w:t>
      </w:r>
      <w:r w:rsidRPr="008D72EA">
        <w:rPr>
          <w:rFonts w:ascii="Arial" w:eastAsia="Arial" w:hAnsi="Arial" w:cs="Arial"/>
          <w:w w:val="102"/>
          <w:sz w:val="21"/>
          <w:szCs w:val="21"/>
        </w:rPr>
        <w:t>l</w:t>
      </w:r>
      <w:r w:rsidR="008D72EA">
        <w:rPr>
          <w:rFonts w:ascii="Arial" w:eastAsia="Arial" w:hAnsi="Arial" w:cs="Arial"/>
          <w:w w:val="102"/>
          <w:sz w:val="21"/>
          <w:szCs w:val="21"/>
        </w:rPr>
        <w:t xml:space="preserve"> </w:t>
      </w:r>
      <w:r w:rsidRPr="008D72EA">
        <w:rPr>
          <w:rFonts w:ascii="Arial" w:eastAsia="Arial" w:hAnsi="Arial" w:cs="Arial"/>
          <w:spacing w:val="1"/>
          <w:sz w:val="21"/>
          <w:szCs w:val="21"/>
        </w:rPr>
        <w:t>Se</w:t>
      </w:r>
      <w:r w:rsidRPr="008D72EA">
        <w:rPr>
          <w:rFonts w:ascii="Arial" w:eastAsia="Arial" w:hAnsi="Arial" w:cs="Arial"/>
          <w:spacing w:val="-2"/>
          <w:sz w:val="21"/>
          <w:szCs w:val="21"/>
        </w:rPr>
        <w:t>r</w:t>
      </w:r>
      <w:r w:rsidRPr="008D72EA">
        <w:rPr>
          <w:rFonts w:ascii="Arial" w:eastAsia="Arial" w:hAnsi="Arial" w:cs="Arial"/>
          <w:spacing w:val="1"/>
          <w:sz w:val="21"/>
          <w:szCs w:val="21"/>
        </w:rPr>
        <w:t>v</w:t>
      </w:r>
      <w:r w:rsidRPr="008D72EA">
        <w:rPr>
          <w:rFonts w:ascii="Arial" w:eastAsia="Arial" w:hAnsi="Arial" w:cs="Arial"/>
          <w:sz w:val="21"/>
          <w:szCs w:val="21"/>
        </w:rPr>
        <w:t>i</w:t>
      </w:r>
      <w:r w:rsidRPr="008D72EA">
        <w:rPr>
          <w:rFonts w:ascii="Arial" w:eastAsia="Arial" w:hAnsi="Arial" w:cs="Arial"/>
          <w:spacing w:val="1"/>
          <w:sz w:val="21"/>
          <w:szCs w:val="21"/>
        </w:rPr>
        <w:t>c</w:t>
      </w:r>
      <w:r w:rsidRPr="008D72EA">
        <w:rPr>
          <w:rFonts w:ascii="Arial" w:eastAsia="Arial" w:hAnsi="Arial" w:cs="Arial"/>
          <w:spacing w:val="-2"/>
          <w:sz w:val="21"/>
          <w:szCs w:val="21"/>
        </w:rPr>
        <w:t>e</w:t>
      </w:r>
      <w:r w:rsidRPr="008D72EA">
        <w:rPr>
          <w:rFonts w:ascii="Arial" w:eastAsia="Arial" w:hAnsi="Arial" w:cs="Arial"/>
          <w:sz w:val="21"/>
          <w:szCs w:val="21"/>
        </w:rPr>
        <w:t>s</w:t>
      </w:r>
      <w:r w:rsidRPr="008D72EA">
        <w:rPr>
          <w:rFonts w:ascii="Arial" w:eastAsia="Arial" w:hAnsi="Arial" w:cs="Arial"/>
          <w:spacing w:val="16"/>
          <w:sz w:val="21"/>
          <w:szCs w:val="21"/>
        </w:rPr>
        <w:t xml:space="preserve"> </w:t>
      </w:r>
      <w:r w:rsidRPr="008D72EA">
        <w:rPr>
          <w:rFonts w:ascii="Arial" w:eastAsia="Arial" w:hAnsi="Arial" w:cs="Arial"/>
          <w:spacing w:val="1"/>
          <w:w w:val="102"/>
          <w:sz w:val="21"/>
          <w:szCs w:val="21"/>
        </w:rPr>
        <w:t>D</w:t>
      </w:r>
      <w:r w:rsidRPr="008D72EA">
        <w:rPr>
          <w:rFonts w:ascii="Arial" w:eastAsia="Arial" w:hAnsi="Arial" w:cs="Arial"/>
          <w:spacing w:val="-2"/>
          <w:w w:val="102"/>
          <w:sz w:val="21"/>
          <w:szCs w:val="21"/>
        </w:rPr>
        <w:t>e</w:t>
      </w:r>
      <w:r w:rsidRPr="008D72EA">
        <w:rPr>
          <w:rFonts w:ascii="Arial" w:eastAsia="Arial" w:hAnsi="Arial" w:cs="Arial"/>
          <w:spacing w:val="1"/>
          <w:w w:val="102"/>
          <w:sz w:val="21"/>
          <w:szCs w:val="21"/>
        </w:rPr>
        <w:t>pa</w:t>
      </w:r>
      <w:r w:rsidRPr="008D72EA">
        <w:rPr>
          <w:rFonts w:ascii="Arial" w:eastAsia="Arial" w:hAnsi="Arial" w:cs="Arial"/>
          <w:spacing w:val="-2"/>
          <w:w w:val="102"/>
          <w:sz w:val="21"/>
          <w:szCs w:val="21"/>
        </w:rPr>
        <w:t>rt</w:t>
      </w:r>
      <w:r w:rsidRPr="008D72EA">
        <w:rPr>
          <w:rFonts w:ascii="Arial" w:eastAsia="Arial" w:hAnsi="Arial" w:cs="Arial"/>
          <w:spacing w:val="1"/>
          <w:w w:val="102"/>
          <w:sz w:val="21"/>
          <w:szCs w:val="21"/>
        </w:rPr>
        <w:t>me</w:t>
      </w:r>
      <w:r w:rsidRPr="008D72EA">
        <w:rPr>
          <w:rFonts w:ascii="Arial" w:eastAsia="Arial" w:hAnsi="Arial" w:cs="Arial"/>
          <w:spacing w:val="-2"/>
          <w:w w:val="102"/>
          <w:sz w:val="21"/>
          <w:szCs w:val="21"/>
        </w:rPr>
        <w:t>n</w:t>
      </w:r>
      <w:r w:rsidRPr="008D72EA">
        <w:rPr>
          <w:rFonts w:ascii="Arial" w:eastAsia="Arial" w:hAnsi="Arial" w:cs="Arial"/>
          <w:w w:val="102"/>
          <w:sz w:val="21"/>
          <w:szCs w:val="21"/>
        </w:rPr>
        <w:t>t</w:t>
      </w:r>
    </w:p>
    <w:p w14:paraId="7A6AA9E4" w14:textId="77777777" w:rsidR="008D72EA" w:rsidRPr="008D72EA" w:rsidRDefault="000A0818" w:rsidP="000A0818">
      <w:pPr>
        <w:pStyle w:val="ListParagraph"/>
        <w:numPr>
          <w:ilvl w:val="0"/>
          <w:numId w:val="4"/>
        </w:numPr>
        <w:spacing w:before="17" w:line="259" w:lineRule="auto"/>
        <w:ind w:right="1201"/>
        <w:rPr>
          <w:rFonts w:ascii="Arial" w:eastAsia="Arial" w:hAnsi="Arial" w:cs="Arial"/>
          <w:sz w:val="21"/>
          <w:szCs w:val="21"/>
        </w:rPr>
      </w:pP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1"/>
          <w:sz w:val="21"/>
          <w:szCs w:val="21"/>
        </w:rPr>
        <w:t>e</w:t>
      </w:r>
      <w:r w:rsidRPr="000A0818">
        <w:rPr>
          <w:rFonts w:ascii="Arial" w:eastAsia="Arial" w:hAnsi="Arial" w:cs="Arial"/>
          <w:spacing w:val="-2"/>
          <w:sz w:val="21"/>
          <w:szCs w:val="21"/>
        </w:rPr>
        <w:t>n</w:t>
      </w:r>
      <w:r w:rsidRPr="000A0818">
        <w:rPr>
          <w:rFonts w:ascii="Arial" w:eastAsia="Arial" w:hAnsi="Arial" w:cs="Arial"/>
          <w:spacing w:val="1"/>
          <w:sz w:val="21"/>
          <w:szCs w:val="21"/>
        </w:rPr>
        <w:t>s</w:t>
      </w:r>
      <w:r w:rsidRPr="000A0818">
        <w:rPr>
          <w:rFonts w:ascii="Arial" w:eastAsia="Arial" w:hAnsi="Arial" w:cs="Arial"/>
          <w:spacing w:val="-2"/>
          <w:sz w:val="21"/>
          <w:szCs w:val="21"/>
        </w:rPr>
        <w:t>u</w:t>
      </w:r>
      <w:r w:rsidRPr="000A0818">
        <w:rPr>
          <w:rFonts w:ascii="Arial" w:eastAsia="Arial" w:hAnsi="Arial" w:cs="Arial"/>
          <w:sz w:val="21"/>
          <w:szCs w:val="21"/>
        </w:rPr>
        <w:t>re</w:t>
      </w:r>
      <w:r w:rsidRPr="000A0818">
        <w:rPr>
          <w:rFonts w:ascii="Arial" w:eastAsia="Arial" w:hAnsi="Arial" w:cs="Arial"/>
          <w:spacing w:val="13"/>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pacing w:val="-2"/>
          <w:sz w:val="21"/>
          <w:szCs w:val="21"/>
        </w:rPr>
        <w:t>a</w:t>
      </w:r>
      <w:r w:rsidRPr="000A0818">
        <w:rPr>
          <w:rFonts w:ascii="Arial" w:eastAsia="Arial" w:hAnsi="Arial" w:cs="Arial"/>
          <w:sz w:val="21"/>
          <w:szCs w:val="21"/>
        </w:rPr>
        <w:t>t</w:t>
      </w:r>
      <w:r w:rsidRPr="000A0818">
        <w:rPr>
          <w:rFonts w:ascii="Arial" w:eastAsia="Arial" w:hAnsi="Arial" w:cs="Arial"/>
          <w:spacing w:val="9"/>
          <w:sz w:val="21"/>
          <w:szCs w:val="21"/>
        </w:rPr>
        <w:t xml:space="preserve"> </w:t>
      </w:r>
      <w:r w:rsidRPr="000A0818">
        <w:rPr>
          <w:rFonts w:ascii="Arial" w:eastAsia="Arial" w:hAnsi="Arial" w:cs="Arial"/>
          <w:spacing w:val="1"/>
          <w:sz w:val="21"/>
          <w:szCs w:val="21"/>
        </w:rPr>
        <w:t>s</w:t>
      </w:r>
      <w:r w:rsidRPr="000A0818">
        <w:rPr>
          <w:rFonts w:ascii="Arial" w:eastAsia="Arial" w:hAnsi="Arial" w:cs="Arial"/>
          <w:spacing w:val="-4"/>
          <w:sz w:val="21"/>
          <w:szCs w:val="21"/>
        </w:rPr>
        <w:t>a</w:t>
      </w:r>
      <w:r w:rsidRPr="000A0818">
        <w:rPr>
          <w:rFonts w:ascii="Arial" w:eastAsia="Arial" w:hAnsi="Arial" w:cs="Arial"/>
          <w:spacing w:val="3"/>
          <w:sz w:val="21"/>
          <w:szCs w:val="21"/>
        </w:rPr>
        <w:t>f</w:t>
      </w:r>
      <w:r w:rsidRPr="000A0818">
        <w:rPr>
          <w:rFonts w:ascii="Arial" w:eastAsia="Arial" w:hAnsi="Arial" w:cs="Arial"/>
          <w:spacing w:val="-2"/>
          <w:sz w:val="21"/>
          <w:szCs w:val="21"/>
        </w:rPr>
        <w:t>e</w:t>
      </w:r>
      <w:r w:rsidRPr="000A0818">
        <w:rPr>
          <w:rFonts w:ascii="Arial" w:eastAsia="Arial" w:hAnsi="Arial" w:cs="Arial"/>
          <w:spacing w:val="1"/>
          <w:sz w:val="21"/>
          <w:szCs w:val="21"/>
        </w:rPr>
        <w:t>gu</w:t>
      </w:r>
      <w:r w:rsidRPr="000A0818">
        <w:rPr>
          <w:rFonts w:ascii="Arial" w:eastAsia="Arial" w:hAnsi="Arial" w:cs="Arial"/>
          <w:spacing w:val="-2"/>
          <w:sz w:val="21"/>
          <w:szCs w:val="21"/>
        </w:rPr>
        <w:t>a</w:t>
      </w:r>
      <w:r w:rsidRPr="000A0818">
        <w:rPr>
          <w:rFonts w:ascii="Arial" w:eastAsia="Arial" w:hAnsi="Arial" w:cs="Arial"/>
          <w:sz w:val="21"/>
          <w:szCs w:val="21"/>
        </w:rPr>
        <w:t>r</w:t>
      </w:r>
      <w:r w:rsidRPr="000A0818">
        <w:rPr>
          <w:rFonts w:ascii="Arial" w:eastAsia="Arial" w:hAnsi="Arial" w:cs="Arial"/>
          <w:spacing w:val="-2"/>
          <w:sz w:val="21"/>
          <w:szCs w:val="21"/>
        </w:rPr>
        <w:t>d</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g</w:t>
      </w:r>
      <w:r w:rsidRPr="000A0818">
        <w:rPr>
          <w:rFonts w:ascii="Arial" w:eastAsia="Arial" w:hAnsi="Arial" w:cs="Arial"/>
          <w:spacing w:val="26"/>
          <w:sz w:val="21"/>
          <w:szCs w:val="21"/>
        </w:rPr>
        <w:t xml:space="preserve"> </w:t>
      </w:r>
      <w:r w:rsidRPr="000A0818">
        <w:rPr>
          <w:rFonts w:ascii="Arial" w:eastAsia="Arial" w:hAnsi="Arial" w:cs="Arial"/>
          <w:spacing w:val="3"/>
          <w:sz w:val="21"/>
          <w:szCs w:val="21"/>
        </w:rPr>
        <w:t>i</w:t>
      </w:r>
      <w:r w:rsidRPr="000A0818">
        <w:rPr>
          <w:rFonts w:ascii="Arial" w:eastAsia="Arial" w:hAnsi="Arial" w:cs="Arial"/>
          <w:sz w:val="21"/>
          <w:szCs w:val="21"/>
        </w:rPr>
        <w:t>s</w:t>
      </w:r>
      <w:r w:rsidRPr="000A0818">
        <w:rPr>
          <w:rFonts w:ascii="Arial" w:eastAsia="Arial" w:hAnsi="Arial" w:cs="Arial"/>
          <w:spacing w:val="3"/>
          <w:sz w:val="21"/>
          <w:szCs w:val="21"/>
        </w:rPr>
        <w:t xml:space="preserve"> </w:t>
      </w:r>
      <w:r w:rsidRPr="000A0818">
        <w:rPr>
          <w:rFonts w:ascii="Arial" w:eastAsia="Arial" w:hAnsi="Arial" w:cs="Arial"/>
          <w:spacing w:val="-2"/>
          <w:sz w:val="21"/>
          <w:szCs w:val="21"/>
        </w:rPr>
        <w:t>p</w:t>
      </w:r>
      <w:r w:rsidRPr="000A0818">
        <w:rPr>
          <w:rFonts w:ascii="Arial" w:eastAsia="Arial" w:hAnsi="Arial" w:cs="Arial"/>
          <w:spacing w:val="1"/>
          <w:sz w:val="21"/>
          <w:szCs w:val="21"/>
        </w:rPr>
        <w:t>a</w:t>
      </w:r>
      <w:r w:rsidRPr="000A0818">
        <w:rPr>
          <w:rFonts w:ascii="Arial" w:eastAsia="Arial" w:hAnsi="Arial" w:cs="Arial"/>
          <w:spacing w:val="-2"/>
          <w:sz w:val="21"/>
          <w:szCs w:val="21"/>
        </w:rPr>
        <w:t>r</w:t>
      </w:r>
      <w:r w:rsidRPr="000A0818">
        <w:rPr>
          <w:rFonts w:ascii="Arial" w:eastAsia="Arial" w:hAnsi="Arial" w:cs="Arial"/>
          <w:sz w:val="21"/>
          <w:szCs w:val="21"/>
        </w:rPr>
        <w:t>t</w:t>
      </w:r>
      <w:r w:rsidRPr="000A0818">
        <w:rPr>
          <w:rFonts w:ascii="Arial" w:eastAsia="Arial" w:hAnsi="Arial" w:cs="Arial"/>
          <w:spacing w:val="12"/>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3"/>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z w:val="21"/>
          <w:szCs w:val="21"/>
        </w:rPr>
        <w:t>e</w:t>
      </w:r>
      <w:r w:rsidRPr="000A0818">
        <w:rPr>
          <w:rFonts w:ascii="Arial" w:eastAsia="Arial" w:hAnsi="Arial" w:cs="Arial"/>
          <w:spacing w:val="6"/>
          <w:sz w:val="21"/>
          <w:szCs w:val="21"/>
        </w:rPr>
        <w:t xml:space="preserve"> </w:t>
      </w:r>
      <w:r w:rsidRPr="000A0818">
        <w:rPr>
          <w:rFonts w:ascii="Arial" w:eastAsia="Arial" w:hAnsi="Arial" w:cs="Arial"/>
          <w:spacing w:val="1"/>
          <w:sz w:val="21"/>
          <w:szCs w:val="21"/>
        </w:rPr>
        <w:t>C</w:t>
      </w:r>
      <w:r w:rsidRPr="000A0818">
        <w:rPr>
          <w:rFonts w:ascii="Arial" w:eastAsia="Arial" w:hAnsi="Arial" w:cs="Arial"/>
          <w:spacing w:val="-2"/>
          <w:sz w:val="21"/>
          <w:szCs w:val="21"/>
        </w:rPr>
        <w:t>a</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pacing w:val="-2"/>
          <w:sz w:val="21"/>
          <w:szCs w:val="21"/>
        </w:rPr>
        <w:t>r</w:t>
      </w:r>
      <w:r w:rsidRPr="000A0818">
        <w:rPr>
          <w:rFonts w:ascii="Arial" w:eastAsia="Arial" w:hAnsi="Arial" w:cs="Arial"/>
          <w:sz w:val="21"/>
          <w:szCs w:val="21"/>
        </w:rPr>
        <w:t>s</w:t>
      </w:r>
      <w:r w:rsidRPr="000A0818">
        <w:rPr>
          <w:rFonts w:ascii="Arial" w:eastAsia="Arial" w:hAnsi="Arial" w:cs="Arial"/>
          <w:spacing w:val="13"/>
          <w:sz w:val="21"/>
          <w:szCs w:val="21"/>
        </w:rPr>
        <w:t xml:space="preserve"> </w:t>
      </w:r>
      <w:r w:rsidRPr="000A0818">
        <w:rPr>
          <w:rFonts w:ascii="Arial" w:eastAsia="Arial" w:hAnsi="Arial" w:cs="Arial"/>
          <w:spacing w:val="1"/>
          <w:sz w:val="21"/>
          <w:szCs w:val="21"/>
        </w:rPr>
        <w:t>Cen</w:t>
      </w:r>
      <w:r w:rsidRPr="000A0818">
        <w:rPr>
          <w:rFonts w:ascii="Arial" w:eastAsia="Arial" w:hAnsi="Arial" w:cs="Arial"/>
          <w:spacing w:val="-2"/>
          <w:sz w:val="21"/>
          <w:szCs w:val="21"/>
        </w:rPr>
        <w:t>t</w:t>
      </w:r>
      <w:r w:rsidRPr="000A0818">
        <w:rPr>
          <w:rFonts w:ascii="Arial" w:eastAsia="Arial" w:hAnsi="Arial" w:cs="Arial"/>
          <w:sz w:val="21"/>
          <w:szCs w:val="21"/>
        </w:rPr>
        <w:t>r</w:t>
      </w:r>
      <w:r w:rsidRPr="000A0818">
        <w:rPr>
          <w:rFonts w:ascii="Arial" w:eastAsia="Arial" w:hAnsi="Arial" w:cs="Arial"/>
          <w:spacing w:val="1"/>
          <w:sz w:val="21"/>
          <w:szCs w:val="21"/>
        </w:rPr>
        <w:t>e</w:t>
      </w:r>
      <w:r w:rsidRPr="000A0818">
        <w:rPr>
          <w:rFonts w:ascii="Arial" w:eastAsia="Arial" w:hAnsi="Arial" w:cs="Arial"/>
          <w:spacing w:val="-2"/>
          <w:sz w:val="21"/>
          <w:szCs w:val="21"/>
        </w:rPr>
        <w:t>’</w:t>
      </w:r>
      <w:r w:rsidRPr="000A0818">
        <w:rPr>
          <w:rFonts w:ascii="Arial" w:eastAsia="Arial" w:hAnsi="Arial" w:cs="Arial"/>
          <w:sz w:val="21"/>
          <w:szCs w:val="21"/>
        </w:rPr>
        <w:t>s</w:t>
      </w:r>
      <w:r w:rsidRPr="000A0818">
        <w:rPr>
          <w:rFonts w:ascii="Arial" w:eastAsia="Arial" w:hAnsi="Arial" w:cs="Arial"/>
          <w:spacing w:val="18"/>
          <w:sz w:val="21"/>
          <w:szCs w:val="21"/>
        </w:rPr>
        <w:t xml:space="preserve"> </w:t>
      </w:r>
      <w:r w:rsidRPr="000A0818">
        <w:rPr>
          <w:rFonts w:ascii="Arial" w:eastAsia="Arial" w:hAnsi="Arial" w:cs="Arial"/>
          <w:spacing w:val="-4"/>
          <w:sz w:val="21"/>
          <w:szCs w:val="21"/>
        </w:rPr>
        <w:t>w</w:t>
      </w:r>
      <w:r w:rsidRPr="000A0818">
        <w:rPr>
          <w:rFonts w:ascii="Arial" w:eastAsia="Arial" w:hAnsi="Arial" w:cs="Arial"/>
          <w:spacing w:val="1"/>
          <w:sz w:val="21"/>
          <w:szCs w:val="21"/>
        </w:rPr>
        <w:t>o</w:t>
      </w:r>
      <w:r w:rsidRPr="000A0818">
        <w:rPr>
          <w:rFonts w:ascii="Arial" w:eastAsia="Arial" w:hAnsi="Arial" w:cs="Arial"/>
          <w:spacing w:val="-2"/>
          <w:sz w:val="21"/>
          <w:szCs w:val="21"/>
        </w:rPr>
        <w:t>r</w:t>
      </w:r>
      <w:r w:rsidRPr="000A0818">
        <w:rPr>
          <w:rFonts w:ascii="Arial" w:eastAsia="Arial" w:hAnsi="Arial" w:cs="Arial"/>
          <w:spacing w:val="3"/>
          <w:sz w:val="21"/>
          <w:szCs w:val="21"/>
        </w:rPr>
        <w:t>ki</w:t>
      </w:r>
      <w:r w:rsidRPr="000A0818">
        <w:rPr>
          <w:rFonts w:ascii="Arial" w:eastAsia="Arial" w:hAnsi="Arial" w:cs="Arial"/>
          <w:spacing w:val="-2"/>
          <w:sz w:val="21"/>
          <w:szCs w:val="21"/>
        </w:rPr>
        <w:t>n</w:t>
      </w:r>
      <w:r w:rsidRPr="000A0818">
        <w:rPr>
          <w:rFonts w:ascii="Arial" w:eastAsia="Arial" w:hAnsi="Arial" w:cs="Arial"/>
          <w:sz w:val="21"/>
          <w:szCs w:val="21"/>
        </w:rPr>
        <w:t>g</w:t>
      </w:r>
      <w:r w:rsidRPr="000A0818">
        <w:rPr>
          <w:rFonts w:ascii="Arial" w:eastAsia="Arial" w:hAnsi="Arial" w:cs="Arial"/>
          <w:spacing w:val="14"/>
          <w:sz w:val="21"/>
          <w:szCs w:val="21"/>
        </w:rPr>
        <w:t xml:space="preserve"> </w:t>
      </w:r>
      <w:r w:rsidRPr="000A0818">
        <w:rPr>
          <w:rFonts w:ascii="Arial" w:eastAsia="Arial" w:hAnsi="Arial" w:cs="Arial"/>
          <w:spacing w:val="1"/>
          <w:w w:val="102"/>
          <w:sz w:val="21"/>
          <w:szCs w:val="21"/>
        </w:rPr>
        <w:t>c</w:t>
      </w:r>
      <w:r w:rsidRPr="000A0818">
        <w:rPr>
          <w:rFonts w:ascii="Arial" w:eastAsia="Arial" w:hAnsi="Arial" w:cs="Arial"/>
          <w:spacing w:val="-2"/>
          <w:w w:val="102"/>
          <w:sz w:val="21"/>
          <w:szCs w:val="21"/>
        </w:rPr>
        <w:t>u</w:t>
      </w:r>
      <w:r w:rsidRPr="000A0818">
        <w:rPr>
          <w:rFonts w:ascii="Arial" w:eastAsia="Arial" w:hAnsi="Arial" w:cs="Arial"/>
          <w:w w:val="102"/>
          <w:sz w:val="21"/>
          <w:szCs w:val="21"/>
        </w:rPr>
        <w:t>lt</w:t>
      </w:r>
      <w:r w:rsidRPr="000A0818">
        <w:rPr>
          <w:rFonts w:ascii="Arial" w:eastAsia="Arial" w:hAnsi="Arial" w:cs="Arial"/>
          <w:spacing w:val="-2"/>
          <w:w w:val="102"/>
          <w:sz w:val="21"/>
          <w:szCs w:val="21"/>
        </w:rPr>
        <w:t>u</w:t>
      </w:r>
      <w:r w:rsidRPr="000A0818">
        <w:rPr>
          <w:rFonts w:ascii="Arial" w:eastAsia="Arial" w:hAnsi="Arial" w:cs="Arial"/>
          <w:w w:val="102"/>
          <w:sz w:val="21"/>
          <w:szCs w:val="21"/>
        </w:rPr>
        <w:t xml:space="preserve">re </w:t>
      </w:r>
    </w:p>
    <w:p w14:paraId="69049306" w14:textId="263ED725" w:rsidR="00D3038F" w:rsidRPr="00672428" w:rsidRDefault="000A0818" w:rsidP="000A0818">
      <w:pPr>
        <w:pStyle w:val="ListParagraph"/>
        <w:numPr>
          <w:ilvl w:val="0"/>
          <w:numId w:val="4"/>
        </w:numPr>
        <w:spacing w:before="17" w:line="259" w:lineRule="auto"/>
        <w:ind w:right="1201"/>
        <w:rPr>
          <w:rFonts w:ascii="Arial" w:eastAsia="Arial" w:hAnsi="Arial" w:cs="Arial"/>
          <w:sz w:val="21"/>
          <w:szCs w:val="21"/>
        </w:rPr>
      </w:pPr>
      <w:r w:rsidRPr="00672428">
        <w:rPr>
          <w:rFonts w:ascii="Arial" w:eastAsia="Arial" w:hAnsi="Arial" w:cs="Arial"/>
          <w:sz w:val="21"/>
          <w:szCs w:val="21"/>
        </w:rPr>
        <w:t>to</w:t>
      </w:r>
      <w:r w:rsidRPr="00672428">
        <w:rPr>
          <w:rFonts w:ascii="Arial" w:eastAsia="Arial" w:hAnsi="Arial" w:cs="Arial"/>
          <w:spacing w:val="5"/>
          <w:sz w:val="21"/>
          <w:szCs w:val="21"/>
        </w:rPr>
        <w:t xml:space="preserve"> </w:t>
      </w:r>
      <w:r w:rsidRPr="00672428">
        <w:rPr>
          <w:rFonts w:ascii="Arial" w:eastAsia="Arial" w:hAnsi="Arial" w:cs="Arial"/>
          <w:spacing w:val="-2"/>
          <w:sz w:val="21"/>
          <w:szCs w:val="21"/>
        </w:rPr>
        <w:t>a</w:t>
      </w:r>
      <w:r w:rsidRPr="00672428">
        <w:rPr>
          <w:rFonts w:ascii="Arial" w:eastAsia="Arial" w:hAnsi="Arial" w:cs="Arial"/>
          <w:sz w:val="21"/>
          <w:szCs w:val="21"/>
        </w:rPr>
        <w:t>rr</w:t>
      </w:r>
      <w:r w:rsidRPr="00672428">
        <w:rPr>
          <w:rFonts w:ascii="Arial" w:eastAsia="Arial" w:hAnsi="Arial" w:cs="Arial"/>
          <w:spacing w:val="1"/>
          <w:sz w:val="21"/>
          <w:szCs w:val="21"/>
        </w:rPr>
        <w:t>a</w:t>
      </w:r>
      <w:r w:rsidRPr="00672428">
        <w:rPr>
          <w:rFonts w:ascii="Arial" w:eastAsia="Arial" w:hAnsi="Arial" w:cs="Arial"/>
          <w:spacing w:val="-2"/>
          <w:sz w:val="21"/>
          <w:szCs w:val="21"/>
        </w:rPr>
        <w:t>n</w:t>
      </w:r>
      <w:r w:rsidRPr="00672428">
        <w:rPr>
          <w:rFonts w:ascii="Arial" w:eastAsia="Arial" w:hAnsi="Arial" w:cs="Arial"/>
          <w:spacing w:val="1"/>
          <w:sz w:val="21"/>
          <w:szCs w:val="21"/>
        </w:rPr>
        <w:t>g</w:t>
      </w:r>
      <w:r w:rsidRPr="00672428">
        <w:rPr>
          <w:rFonts w:ascii="Arial" w:eastAsia="Arial" w:hAnsi="Arial" w:cs="Arial"/>
          <w:sz w:val="21"/>
          <w:szCs w:val="21"/>
        </w:rPr>
        <w:t>e</w:t>
      </w:r>
      <w:r w:rsidRPr="00672428">
        <w:rPr>
          <w:rFonts w:ascii="Arial" w:eastAsia="Arial" w:hAnsi="Arial" w:cs="Arial"/>
          <w:spacing w:val="14"/>
          <w:sz w:val="21"/>
          <w:szCs w:val="21"/>
        </w:rPr>
        <w:t xml:space="preserve"> </w:t>
      </w:r>
      <w:r w:rsidRPr="00672428">
        <w:rPr>
          <w:rFonts w:ascii="Arial" w:eastAsia="Arial" w:hAnsi="Arial" w:cs="Arial"/>
          <w:spacing w:val="-2"/>
          <w:sz w:val="21"/>
          <w:szCs w:val="21"/>
        </w:rPr>
        <w:t>a</w:t>
      </w:r>
      <w:r w:rsidRPr="00672428">
        <w:rPr>
          <w:rFonts w:ascii="Arial" w:eastAsia="Arial" w:hAnsi="Arial" w:cs="Arial"/>
          <w:spacing w:val="1"/>
          <w:sz w:val="21"/>
          <w:szCs w:val="21"/>
        </w:rPr>
        <w:t>pp</w:t>
      </w:r>
      <w:r w:rsidRPr="00672428">
        <w:rPr>
          <w:rFonts w:ascii="Arial" w:eastAsia="Arial" w:hAnsi="Arial" w:cs="Arial"/>
          <w:sz w:val="21"/>
          <w:szCs w:val="21"/>
        </w:rPr>
        <w:t>r</w:t>
      </w:r>
      <w:r w:rsidRPr="00672428">
        <w:rPr>
          <w:rFonts w:ascii="Arial" w:eastAsia="Arial" w:hAnsi="Arial" w:cs="Arial"/>
          <w:spacing w:val="1"/>
          <w:sz w:val="21"/>
          <w:szCs w:val="21"/>
        </w:rPr>
        <w:t>o</w:t>
      </w:r>
      <w:r w:rsidRPr="00672428">
        <w:rPr>
          <w:rFonts w:ascii="Arial" w:eastAsia="Arial" w:hAnsi="Arial" w:cs="Arial"/>
          <w:spacing w:val="-4"/>
          <w:sz w:val="21"/>
          <w:szCs w:val="21"/>
        </w:rPr>
        <w:t>p</w:t>
      </w:r>
      <w:r w:rsidRPr="00672428">
        <w:rPr>
          <w:rFonts w:ascii="Arial" w:eastAsia="Arial" w:hAnsi="Arial" w:cs="Arial"/>
          <w:sz w:val="21"/>
          <w:szCs w:val="21"/>
        </w:rPr>
        <w:t>r</w:t>
      </w:r>
      <w:r w:rsidRPr="00672428">
        <w:rPr>
          <w:rFonts w:ascii="Arial" w:eastAsia="Arial" w:hAnsi="Arial" w:cs="Arial"/>
          <w:spacing w:val="3"/>
          <w:sz w:val="21"/>
          <w:szCs w:val="21"/>
        </w:rPr>
        <w:t>i</w:t>
      </w:r>
      <w:r w:rsidRPr="00672428">
        <w:rPr>
          <w:rFonts w:ascii="Arial" w:eastAsia="Arial" w:hAnsi="Arial" w:cs="Arial"/>
          <w:spacing w:val="-2"/>
          <w:sz w:val="21"/>
          <w:szCs w:val="21"/>
        </w:rPr>
        <w:t>a</w:t>
      </w:r>
      <w:r w:rsidRPr="00672428">
        <w:rPr>
          <w:rFonts w:ascii="Arial" w:eastAsia="Arial" w:hAnsi="Arial" w:cs="Arial"/>
          <w:sz w:val="21"/>
          <w:szCs w:val="21"/>
        </w:rPr>
        <w:t>te</w:t>
      </w:r>
      <w:r w:rsidRPr="00672428">
        <w:rPr>
          <w:rFonts w:ascii="Arial" w:eastAsia="Arial" w:hAnsi="Arial" w:cs="Arial"/>
          <w:spacing w:val="21"/>
          <w:sz w:val="21"/>
          <w:szCs w:val="21"/>
        </w:rPr>
        <w:t xml:space="preserve"> </w:t>
      </w:r>
      <w:r w:rsidRPr="00672428">
        <w:rPr>
          <w:rFonts w:ascii="Arial" w:eastAsia="Arial" w:hAnsi="Arial" w:cs="Arial"/>
          <w:sz w:val="21"/>
          <w:szCs w:val="21"/>
        </w:rPr>
        <w:t>t</w:t>
      </w:r>
      <w:r w:rsidRPr="00672428">
        <w:rPr>
          <w:rFonts w:ascii="Arial" w:eastAsia="Arial" w:hAnsi="Arial" w:cs="Arial"/>
          <w:spacing w:val="-2"/>
          <w:sz w:val="21"/>
          <w:szCs w:val="21"/>
        </w:rPr>
        <w:t>r</w:t>
      </w:r>
      <w:r w:rsidRPr="00672428">
        <w:rPr>
          <w:rFonts w:ascii="Arial" w:eastAsia="Arial" w:hAnsi="Arial" w:cs="Arial"/>
          <w:spacing w:val="1"/>
          <w:sz w:val="21"/>
          <w:szCs w:val="21"/>
        </w:rPr>
        <w:t>a</w:t>
      </w:r>
      <w:r w:rsidRPr="00672428">
        <w:rPr>
          <w:rFonts w:ascii="Arial" w:eastAsia="Arial" w:hAnsi="Arial" w:cs="Arial"/>
          <w:sz w:val="21"/>
          <w:szCs w:val="21"/>
        </w:rPr>
        <w:t>i</w:t>
      </w:r>
      <w:r w:rsidRPr="00672428">
        <w:rPr>
          <w:rFonts w:ascii="Arial" w:eastAsia="Arial" w:hAnsi="Arial" w:cs="Arial"/>
          <w:spacing w:val="1"/>
          <w:sz w:val="21"/>
          <w:szCs w:val="21"/>
        </w:rPr>
        <w:t>n</w:t>
      </w:r>
      <w:r w:rsidRPr="00672428">
        <w:rPr>
          <w:rFonts w:ascii="Arial" w:eastAsia="Arial" w:hAnsi="Arial" w:cs="Arial"/>
          <w:sz w:val="21"/>
          <w:szCs w:val="21"/>
        </w:rPr>
        <w:t>i</w:t>
      </w:r>
      <w:r w:rsidRPr="00672428">
        <w:rPr>
          <w:rFonts w:ascii="Arial" w:eastAsia="Arial" w:hAnsi="Arial" w:cs="Arial"/>
          <w:spacing w:val="1"/>
          <w:sz w:val="21"/>
          <w:szCs w:val="21"/>
        </w:rPr>
        <w:t>n</w:t>
      </w:r>
      <w:r w:rsidRPr="00672428">
        <w:rPr>
          <w:rFonts w:ascii="Arial" w:eastAsia="Arial" w:hAnsi="Arial" w:cs="Arial"/>
          <w:sz w:val="21"/>
          <w:szCs w:val="21"/>
        </w:rPr>
        <w:t>g</w:t>
      </w:r>
      <w:r w:rsidRPr="00672428">
        <w:rPr>
          <w:rFonts w:ascii="Arial" w:eastAsia="Arial" w:hAnsi="Arial" w:cs="Arial"/>
          <w:spacing w:val="14"/>
          <w:sz w:val="21"/>
          <w:szCs w:val="21"/>
        </w:rPr>
        <w:t xml:space="preserve"> </w:t>
      </w:r>
      <w:r w:rsidRPr="00672428">
        <w:rPr>
          <w:rFonts w:ascii="Arial" w:eastAsia="Arial" w:hAnsi="Arial" w:cs="Arial"/>
          <w:spacing w:val="1"/>
          <w:sz w:val="21"/>
          <w:szCs w:val="21"/>
        </w:rPr>
        <w:t>a</w:t>
      </w:r>
      <w:r w:rsidRPr="00672428">
        <w:rPr>
          <w:rFonts w:ascii="Arial" w:eastAsia="Arial" w:hAnsi="Arial" w:cs="Arial"/>
          <w:spacing w:val="-2"/>
          <w:sz w:val="21"/>
          <w:szCs w:val="21"/>
        </w:rPr>
        <w:t>n</w:t>
      </w:r>
      <w:r w:rsidRPr="00672428">
        <w:rPr>
          <w:rFonts w:ascii="Arial" w:eastAsia="Arial" w:hAnsi="Arial" w:cs="Arial"/>
          <w:sz w:val="21"/>
          <w:szCs w:val="21"/>
        </w:rPr>
        <w:t>d</w:t>
      </w:r>
      <w:r w:rsidRPr="00672428">
        <w:rPr>
          <w:rFonts w:ascii="Arial" w:eastAsia="Arial" w:hAnsi="Arial" w:cs="Arial"/>
          <w:spacing w:val="7"/>
          <w:sz w:val="21"/>
          <w:szCs w:val="21"/>
        </w:rPr>
        <w:t xml:space="preserve"> </w:t>
      </w:r>
      <w:r w:rsidRPr="00672428">
        <w:rPr>
          <w:rFonts w:ascii="Arial" w:eastAsia="Arial" w:hAnsi="Arial" w:cs="Arial"/>
          <w:spacing w:val="1"/>
          <w:sz w:val="21"/>
          <w:szCs w:val="21"/>
        </w:rPr>
        <w:t>su</w:t>
      </w:r>
      <w:r w:rsidRPr="00672428">
        <w:rPr>
          <w:rFonts w:ascii="Arial" w:eastAsia="Arial" w:hAnsi="Arial" w:cs="Arial"/>
          <w:spacing w:val="-2"/>
          <w:sz w:val="21"/>
          <w:szCs w:val="21"/>
        </w:rPr>
        <w:t>p</w:t>
      </w:r>
      <w:r w:rsidRPr="00672428">
        <w:rPr>
          <w:rFonts w:ascii="Arial" w:eastAsia="Arial" w:hAnsi="Arial" w:cs="Arial"/>
          <w:spacing w:val="1"/>
          <w:sz w:val="21"/>
          <w:szCs w:val="21"/>
        </w:rPr>
        <w:t>po</w:t>
      </w:r>
      <w:r w:rsidRPr="00672428">
        <w:rPr>
          <w:rFonts w:ascii="Arial" w:eastAsia="Arial" w:hAnsi="Arial" w:cs="Arial"/>
          <w:spacing w:val="-2"/>
          <w:sz w:val="21"/>
          <w:szCs w:val="21"/>
        </w:rPr>
        <w:t>r</w:t>
      </w:r>
      <w:r w:rsidRPr="00672428">
        <w:rPr>
          <w:rFonts w:ascii="Arial" w:eastAsia="Arial" w:hAnsi="Arial" w:cs="Arial"/>
          <w:sz w:val="21"/>
          <w:szCs w:val="21"/>
        </w:rPr>
        <w:t>t</w:t>
      </w:r>
      <w:r w:rsidRPr="00672428">
        <w:rPr>
          <w:rFonts w:ascii="Arial" w:eastAsia="Arial" w:hAnsi="Arial" w:cs="Arial"/>
          <w:spacing w:val="14"/>
          <w:sz w:val="21"/>
          <w:szCs w:val="21"/>
        </w:rPr>
        <w:t xml:space="preserve"> </w:t>
      </w:r>
      <w:r w:rsidRPr="00672428">
        <w:rPr>
          <w:rFonts w:ascii="Arial" w:eastAsia="Arial" w:hAnsi="Arial" w:cs="Arial"/>
          <w:spacing w:val="3"/>
          <w:sz w:val="21"/>
          <w:szCs w:val="21"/>
        </w:rPr>
        <w:t>f</w:t>
      </w:r>
      <w:r w:rsidRPr="00672428">
        <w:rPr>
          <w:rFonts w:ascii="Arial" w:eastAsia="Arial" w:hAnsi="Arial" w:cs="Arial"/>
          <w:spacing w:val="-2"/>
          <w:sz w:val="21"/>
          <w:szCs w:val="21"/>
        </w:rPr>
        <w:t>o</w:t>
      </w:r>
      <w:r w:rsidRPr="00672428">
        <w:rPr>
          <w:rFonts w:ascii="Arial" w:eastAsia="Arial" w:hAnsi="Arial" w:cs="Arial"/>
          <w:sz w:val="21"/>
          <w:szCs w:val="21"/>
        </w:rPr>
        <w:t>r</w:t>
      </w:r>
      <w:r w:rsidRPr="00672428">
        <w:rPr>
          <w:rFonts w:ascii="Arial" w:eastAsia="Arial" w:hAnsi="Arial" w:cs="Arial"/>
          <w:spacing w:val="7"/>
          <w:sz w:val="21"/>
          <w:szCs w:val="21"/>
        </w:rPr>
        <w:t xml:space="preserve"> </w:t>
      </w:r>
      <w:r w:rsidRPr="00672428">
        <w:rPr>
          <w:rFonts w:ascii="Arial" w:eastAsia="Arial" w:hAnsi="Arial" w:cs="Arial"/>
          <w:spacing w:val="1"/>
          <w:sz w:val="21"/>
          <w:szCs w:val="21"/>
        </w:rPr>
        <w:t>a</w:t>
      </w:r>
      <w:r w:rsidRPr="00672428">
        <w:rPr>
          <w:rFonts w:ascii="Arial" w:eastAsia="Arial" w:hAnsi="Arial" w:cs="Arial"/>
          <w:spacing w:val="-2"/>
          <w:sz w:val="21"/>
          <w:szCs w:val="21"/>
        </w:rPr>
        <w:t>l</w:t>
      </w:r>
      <w:r w:rsidRPr="00672428">
        <w:rPr>
          <w:rFonts w:ascii="Arial" w:eastAsia="Arial" w:hAnsi="Arial" w:cs="Arial"/>
          <w:sz w:val="21"/>
          <w:szCs w:val="21"/>
        </w:rPr>
        <w:t>l</w:t>
      </w:r>
      <w:r w:rsidRPr="00672428">
        <w:rPr>
          <w:rFonts w:ascii="Arial" w:eastAsia="Arial" w:hAnsi="Arial" w:cs="Arial"/>
          <w:spacing w:val="6"/>
          <w:sz w:val="21"/>
          <w:szCs w:val="21"/>
        </w:rPr>
        <w:t xml:space="preserve"> </w:t>
      </w:r>
      <w:r w:rsidRPr="00672428">
        <w:rPr>
          <w:rFonts w:ascii="Arial" w:eastAsia="Arial" w:hAnsi="Arial" w:cs="Arial"/>
          <w:sz w:val="21"/>
          <w:szCs w:val="21"/>
        </w:rPr>
        <w:t>r</w:t>
      </w:r>
      <w:r w:rsidRPr="00672428">
        <w:rPr>
          <w:rFonts w:ascii="Arial" w:eastAsia="Arial" w:hAnsi="Arial" w:cs="Arial"/>
          <w:spacing w:val="-2"/>
          <w:sz w:val="21"/>
          <w:szCs w:val="21"/>
        </w:rPr>
        <w:t>e</w:t>
      </w:r>
      <w:r w:rsidRPr="00672428">
        <w:rPr>
          <w:rFonts w:ascii="Arial" w:eastAsia="Arial" w:hAnsi="Arial" w:cs="Arial"/>
          <w:sz w:val="21"/>
          <w:szCs w:val="21"/>
        </w:rPr>
        <w:t>l</w:t>
      </w:r>
      <w:r w:rsidRPr="00672428">
        <w:rPr>
          <w:rFonts w:ascii="Arial" w:eastAsia="Arial" w:hAnsi="Arial" w:cs="Arial"/>
          <w:spacing w:val="1"/>
          <w:sz w:val="21"/>
          <w:szCs w:val="21"/>
        </w:rPr>
        <w:t>e</w:t>
      </w:r>
      <w:r w:rsidRPr="00672428">
        <w:rPr>
          <w:rFonts w:ascii="Arial" w:eastAsia="Arial" w:hAnsi="Arial" w:cs="Arial"/>
          <w:spacing w:val="-2"/>
          <w:sz w:val="21"/>
          <w:szCs w:val="21"/>
        </w:rPr>
        <w:t>v</w:t>
      </w:r>
      <w:r w:rsidRPr="00672428">
        <w:rPr>
          <w:rFonts w:ascii="Arial" w:eastAsia="Arial" w:hAnsi="Arial" w:cs="Arial"/>
          <w:spacing w:val="1"/>
          <w:sz w:val="21"/>
          <w:szCs w:val="21"/>
        </w:rPr>
        <w:t>an</w:t>
      </w:r>
      <w:r w:rsidRPr="00672428">
        <w:rPr>
          <w:rFonts w:ascii="Arial" w:eastAsia="Arial" w:hAnsi="Arial" w:cs="Arial"/>
          <w:sz w:val="21"/>
          <w:szCs w:val="21"/>
        </w:rPr>
        <w:t>t</w:t>
      </w:r>
      <w:r w:rsidRPr="00672428">
        <w:rPr>
          <w:rFonts w:ascii="Arial" w:eastAsia="Arial" w:hAnsi="Arial" w:cs="Arial"/>
          <w:spacing w:val="15"/>
          <w:sz w:val="21"/>
          <w:szCs w:val="21"/>
        </w:rPr>
        <w:t xml:space="preserve"> </w:t>
      </w:r>
      <w:r w:rsidRPr="00672428">
        <w:rPr>
          <w:rFonts w:ascii="Arial" w:eastAsia="Arial" w:hAnsi="Arial" w:cs="Arial"/>
          <w:spacing w:val="-1"/>
          <w:w w:val="102"/>
          <w:sz w:val="21"/>
          <w:szCs w:val="21"/>
        </w:rPr>
        <w:t>w</w:t>
      </w:r>
      <w:r w:rsidRPr="00672428">
        <w:rPr>
          <w:rFonts w:ascii="Arial" w:eastAsia="Arial" w:hAnsi="Arial" w:cs="Arial"/>
          <w:spacing w:val="-2"/>
          <w:w w:val="102"/>
          <w:sz w:val="21"/>
          <w:szCs w:val="21"/>
        </w:rPr>
        <w:t>o</w:t>
      </w:r>
      <w:r w:rsidRPr="00672428">
        <w:rPr>
          <w:rFonts w:ascii="Arial" w:eastAsia="Arial" w:hAnsi="Arial" w:cs="Arial"/>
          <w:w w:val="102"/>
          <w:sz w:val="21"/>
          <w:szCs w:val="21"/>
        </w:rPr>
        <w:t>r</w:t>
      </w:r>
      <w:r w:rsidRPr="00672428">
        <w:rPr>
          <w:rFonts w:ascii="Arial" w:eastAsia="Arial" w:hAnsi="Arial" w:cs="Arial"/>
          <w:spacing w:val="3"/>
          <w:w w:val="102"/>
          <w:sz w:val="21"/>
          <w:szCs w:val="21"/>
        </w:rPr>
        <w:t>k</w:t>
      </w:r>
      <w:r w:rsidRPr="00672428">
        <w:rPr>
          <w:rFonts w:ascii="Arial" w:eastAsia="Arial" w:hAnsi="Arial" w:cs="Arial"/>
          <w:spacing w:val="-2"/>
          <w:w w:val="102"/>
          <w:sz w:val="21"/>
          <w:szCs w:val="21"/>
        </w:rPr>
        <w:t>e</w:t>
      </w:r>
      <w:r w:rsidRPr="00672428">
        <w:rPr>
          <w:rFonts w:ascii="Arial" w:eastAsia="Arial" w:hAnsi="Arial" w:cs="Arial"/>
          <w:w w:val="102"/>
          <w:sz w:val="21"/>
          <w:szCs w:val="21"/>
        </w:rPr>
        <w:t>rs</w:t>
      </w:r>
      <w:r w:rsidR="000A70A9" w:rsidRPr="00672428">
        <w:rPr>
          <w:rFonts w:ascii="Arial" w:eastAsia="Arial" w:hAnsi="Arial" w:cs="Arial"/>
          <w:w w:val="102"/>
          <w:sz w:val="21"/>
          <w:szCs w:val="21"/>
        </w:rPr>
        <w:t xml:space="preserve"> updating as required</w:t>
      </w:r>
      <w:r w:rsidR="003C0987" w:rsidRPr="00672428">
        <w:rPr>
          <w:rFonts w:ascii="Arial" w:eastAsia="Arial" w:hAnsi="Arial" w:cs="Arial"/>
          <w:w w:val="102"/>
          <w:sz w:val="21"/>
          <w:szCs w:val="21"/>
        </w:rPr>
        <w:t>,</w:t>
      </w:r>
      <w:r w:rsidR="000A70A9" w:rsidRPr="00672428">
        <w:rPr>
          <w:rFonts w:ascii="Arial" w:eastAsia="Arial" w:hAnsi="Arial" w:cs="Arial"/>
          <w:w w:val="102"/>
          <w:sz w:val="21"/>
          <w:szCs w:val="21"/>
        </w:rPr>
        <w:t xml:space="preserve"> in response to times of crisis and pandemics.</w:t>
      </w:r>
    </w:p>
    <w:p w14:paraId="6F894F7A" w14:textId="77777777" w:rsidR="00D3038F" w:rsidRPr="000A0818" w:rsidRDefault="000A0818" w:rsidP="000A0818">
      <w:pPr>
        <w:pStyle w:val="ListParagraph"/>
        <w:numPr>
          <w:ilvl w:val="0"/>
          <w:numId w:val="4"/>
        </w:numPr>
        <w:spacing w:line="245" w:lineRule="auto"/>
        <w:ind w:right="234"/>
        <w:rPr>
          <w:rFonts w:ascii="Arial" w:eastAsia="Arial" w:hAnsi="Arial" w:cs="Arial"/>
          <w:sz w:val="21"/>
          <w:szCs w:val="21"/>
        </w:rPr>
      </w:pP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2"/>
          <w:sz w:val="21"/>
          <w:szCs w:val="21"/>
        </w:rPr>
        <w:t>p</w:t>
      </w:r>
      <w:r w:rsidRPr="000A0818">
        <w:rPr>
          <w:rFonts w:ascii="Arial" w:eastAsia="Arial" w:hAnsi="Arial" w:cs="Arial"/>
          <w:sz w:val="21"/>
          <w:szCs w:val="21"/>
        </w:rPr>
        <w:t>r</w:t>
      </w:r>
      <w:r w:rsidRPr="000A0818">
        <w:rPr>
          <w:rFonts w:ascii="Arial" w:eastAsia="Arial" w:hAnsi="Arial" w:cs="Arial"/>
          <w:spacing w:val="-2"/>
          <w:sz w:val="21"/>
          <w:szCs w:val="21"/>
        </w:rPr>
        <w:t>o</w:t>
      </w:r>
      <w:r w:rsidRPr="000A0818">
        <w:rPr>
          <w:rFonts w:ascii="Arial" w:eastAsia="Arial" w:hAnsi="Arial" w:cs="Arial"/>
          <w:spacing w:val="1"/>
          <w:sz w:val="21"/>
          <w:szCs w:val="21"/>
        </w:rPr>
        <w:t>v</w:t>
      </w:r>
      <w:r w:rsidRPr="000A0818">
        <w:rPr>
          <w:rFonts w:ascii="Arial" w:eastAsia="Arial" w:hAnsi="Arial" w:cs="Arial"/>
          <w:spacing w:val="3"/>
          <w:sz w:val="21"/>
          <w:szCs w:val="21"/>
        </w:rPr>
        <w:t>i</w:t>
      </w:r>
      <w:r w:rsidRPr="000A0818">
        <w:rPr>
          <w:rFonts w:ascii="Arial" w:eastAsia="Arial" w:hAnsi="Arial" w:cs="Arial"/>
          <w:spacing w:val="-2"/>
          <w:sz w:val="21"/>
          <w:szCs w:val="21"/>
        </w:rPr>
        <w:t>d</w:t>
      </w:r>
      <w:r w:rsidRPr="000A0818">
        <w:rPr>
          <w:rFonts w:ascii="Arial" w:eastAsia="Arial" w:hAnsi="Arial" w:cs="Arial"/>
          <w:sz w:val="21"/>
          <w:szCs w:val="21"/>
        </w:rPr>
        <w:t>e</w:t>
      </w:r>
      <w:r w:rsidRPr="000A0818">
        <w:rPr>
          <w:rFonts w:ascii="Arial" w:eastAsia="Arial" w:hAnsi="Arial" w:cs="Arial"/>
          <w:spacing w:val="14"/>
          <w:sz w:val="21"/>
          <w:szCs w:val="21"/>
        </w:rPr>
        <w:t xml:space="preserve"> </w:t>
      </w:r>
      <w:r w:rsidRPr="000A0818">
        <w:rPr>
          <w:rFonts w:ascii="Arial" w:eastAsia="Arial" w:hAnsi="Arial" w:cs="Arial"/>
          <w:spacing w:val="1"/>
          <w:sz w:val="21"/>
          <w:szCs w:val="21"/>
        </w:rPr>
        <w:t>su</w:t>
      </w:r>
      <w:r w:rsidRPr="000A0818">
        <w:rPr>
          <w:rFonts w:ascii="Arial" w:eastAsia="Arial" w:hAnsi="Arial" w:cs="Arial"/>
          <w:spacing w:val="-2"/>
          <w:sz w:val="21"/>
          <w:szCs w:val="21"/>
        </w:rPr>
        <w:t>p</w:t>
      </w:r>
      <w:r w:rsidRPr="000A0818">
        <w:rPr>
          <w:rFonts w:ascii="Arial" w:eastAsia="Arial" w:hAnsi="Arial" w:cs="Arial"/>
          <w:spacing w:val="1"/>
          <w:sz w:val="21"/>
          <w:szCs w:val="21"/>
        </w:rPr>
        <w:t>p</w:t>
      </w:r>
      <w:r w:rsidRPr="000A0818">
        <w:rPr>
          <w:rFonts w:ascii="Arial" w:eastAsia="Arial" w:hAnsi="Arial" w:cs="Arial"/>
          <w:spacing w:val="-2"/>
          <w:sz w:val="21"/>
          <w:szCs w:val="21"/>
        </w:rPr>
        <w:t>o</w:t>
      </w:r>
      <w:r w:rsidRPr="000A0818">
        <w:rPr>
          <w:rFonts w:ascii="Arial" w:eastAsia="Arial" w:hAnsi="Arial" w:cs="Arial"/>
          <w:sz w:val="21"/>
          <w:szCs w:val="21"/>
        </w:rPr>
        <w:t>rt</w:t>
      </w:r>
      <w:r w:rsidRPr="000A0818">
        <w:rPr>
          <w:rFonts w:ascii="Arial" w:eastAsia="Arial" w:hAnsi="Arial" w:cs="Arial"/>
          <w:spacing w:val="14"/>
          <w:sz w:val="21"/>
          <w:szCs w:val="21"/>
        </w:rPr>
        <w:t xml:space="preserve"> </w:t>
      </w:r>
      <w:r w:rsidRPr="000A0818">
        <w:rPr>
          <w:rFonts w:ascii="Arial" w:eastAsia="Arial" w:hAnsi="Arial" w:cs="Arial"/>
          <w:spacing w:val="1"/>
          <w:sz w:val="21"/>
          <w:szCs w:val="21"/>
        </w:rPr>
        <w:t>du</w:t>
      </w:r>
      <w:r w:rsidRPr="000A0818">
        <w:rPr>
          <w:rFonts w:ascii="Arial" w:eastAsia="Arial" w:hAnsi="Arial" w:cs="Arial"/>
          <w:spacing w:val="-2"/>
          <w:sz w:val="21"/>
          <w:szCs w:val="21"/>
        </w:rPr>
        <w:t>r</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2"/>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n</w:t>
      </w:r>
      <w:r w:rsidRPr="000A0818">
        <w:rPr>
          <w:rFonts w:ascii="Arial" w:eastAsia="Arial" w:hAnsi="Arial" w:cs="Arial"/>
          <w:sz w:val="21"/>
          <w:szCs w:val="21"/>
        </w:rPr>
        <w:t>d</w:t>
      </w:r>
      <w:r w:rsidRPr="000A0818">
        <w:rPr>
          <w:rFonts w:ascii="Arial" w:eastAsia="Arial" w:hAnsi="Arial" w:cs="Arial"/>
          <w:spacing w:val="9"/>
          <w:sz w:val="21"/>
          <w:szCs w:val="21"/>
        </w:rPr>
        <w:t xml:space="preserve"> </w:t>
      </w:r>
      <w:r w:rsidRPr="000A0818">
        <w:rPr>
          <w:rFonts w:ascii="Arial" w:eastAsia="Arial" w:hAnsi="Arial" w:cs="Arial"/>
          <w:spacing w:val="-2"/>
          <w:sz w:val="21"/>
          <w:szCs w:val="21"/>
        </w:rPr>
        <w:t>a</w:t>
      </w:r>
      <w:r w:rsidRPr="000A0818">
        <w:rPr>
          <w:rFonts w:ascii="Arial" w:eastAsia="Arial" w:hAnsi="Arial" w:cs="Arial"/>
          <w:sz w:val="21"/>
          <w:szCs w:val="21"/>
        </w:rPr>
        <w:t>ft</w:t>
      </w:r>
      <w:r w:rsidRPr="000A0818">
        <w:rPr>
          <w:rFonts w:ascii="Arial" w:eastAsia="Arial" w:hAnsi="Arial" w:cs="Arial"/>
          <w:spacing w:val="-2"/>
          <w:sz w:val="21"/>
          <w:szCs w:val="21"/>
        </w:rPr>
        <w:t>e</w:t>
      </w:r>
      <w:r w:rsidRPr="000A0818">
        <w:rPr>
          <w:rFonts w:ascii="Arial" w:eastAsia="Arial" w:hAnsi="Arial" w:cs="Arial"/>
          <w:sz w:val="21"/>
          <w:szCs w:val="21"/>
        </w:rPr>
        <w:t>r</w:t>
      </w:r>
      <w:r w:rsidRPr="000A0818">
        <w:rPr>
          <w:rFonts w:ascii="Arial" w:eastAsia="Arial" w:hAnsi="Arial" w:cs="Arial"/>
          <w:spacing w:val="10"/>
          <w:sz w:val="21"/>
          <w:szCs w:val="21"/>
        </w:rPr>
        <w:t xml:space="preserve"> </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pacing w:val="-4"/>
          <w:sz w:val="21"/>
          <w:szCs w:val="21"/>
        </w:rPr>
        <w:t>c</w:t>
      </w:r>
      <w:r w:rsidRPr="000A0818">
        <w:rPr>
          <w:rFonts w:ascii="Arial" w:eastAsia="Arial" w:hAnsi="Arial" w:cs="Arial"/>
          <w:spacing w:val="3"/>
          <w:sz w:val="21"/>
          <w:szCs w:val="21"/>
        </w:rPr>
        <w:t>i</w:t>
      </w:r>
      <w:r w:rsidRPr="000A0818">
        <w:rPr>
          <w:rFonts w:ascii="Arial" w:eastAsia="Arial" w:hAnsi="Arial" w:cs="Arial"/>
          <w:spacing w:val="1"/>
          <w:sz w:val="21"/>
          <w:szCs w:val="21"/>
        </w:rPr>
        <w:t>d</w:t>
      </w:r>
      <w:r w:rsidRPr="000A0818">
        <w:rPr>
          <w:rFonts w:ascii="Arial" w:eastAsia="Arial" w:hAnsi="Arial" w:cs="Arial"/>
          <w:spacing w:val="-2"/>
          <w:sz w:val="21"/>
          <w:szCs w:val="21"/>
        </w:rPr>
        <w:t>e</w:t>
      </w:r>
      <w:r w:rsidRPr="000A0818">
        <w:rPr>
          <w:rFonts w:ascii="Arial" w:eastAsia="Arial" w:hAnsi="Arial" w:cs="Arial"/>
          <w:spacing w:val="1"/>
          <w:sz w:val="21"/>
          <w:szCs w:val="21"/>
        </w:rPr>
        <w:t>n</w:t>
      </w:r>
      <w:r w:rsidRPr="000A0818">
        <w:rPr>
          <w:rFonts w:ascii="Arial" w:eastAsia="Arial" w:hAnsi="Arial" w:cs="Arial"/>
          <w:sz w:val="21"/>
          <w:szCs w:val="21"/>
        </w:rPr>
        <w:t>ts</w:t>
      </w:r>
      <w:r w:rsidRPr="000A0818">
        <w:rPr>
          <w:rFonts w:ascii="Arial" w:eastAsia="Arial" w:hAnsi="Arial" w:cs="Arial"/>
          <w:spacing w:val="15"/>
          <w:sz w:val="21"/>
          <w:szCs w:val="21"/>
        </w:rPr>
        <w:t xml:space="preserve"> </w:t>
      </w:r>
      <w:r w:rsidRPr="000A0818">
        <w:rPr>
          <w:rFonts w:ascii="Arial" w:eastAsia="Arial" w:hAnsi="Arial" w:cs="Arial"/>
          <w:spacing w:val="3"/>
          <w:sz w:val="21"/>
          <w:szCs w:val="21"/>
        </w:rPr>
        <w:t>i</w:t>
      </w:r>
      <w:r w:rsidRPr="000A0818">
        <w:rPr>
          <w:rFonts w:ascii="Arial" w:eastAsia="Arial" w:hAnsi="Arial" w:cs="Arial"/>
          <w:spacing w:val="-2"/>
          <w:sz w:val="21"/>
          <w:szCs w:val="21"/>
        </w:rPr>
        <w:t>n</w:t>
      </w:r>
      <w:r w:rsidRPr="000A0818">
        <w:rPr>
          <w:rFonts w:ascii="Arial" w:eastAsia="Arial" w:hAnsi="Arial" w:cs="Arial"/>
          <w:spacing w:val="1"/>
          <w:sz w:val="21"/>
          <w:szCs w:val="21"/>
        </w:rPr>
        <w:t>vo</w:t>
      </w:r>
      <w:r w:rsidRPr="000A0818">
        <w:rPr>
          <w:rFonts w:ascii="Arial" w:eastAsia="Arial" w:hAnsi="Arial" w:cs="Arial"/>
          <w:spacing w:val="-2"/>
          <w:sz w:val="21"/>
          <w:szCs w:val="21"/>
        </w:rPr>
        <w:t>l</w:t>
      </w:r>
      <w:r w:rsidRPr="000A0818">
        <w:rPr>
          <w:rFonts w:ascii="Arial" w:eastAsia="Arial" w:hAnsi="Arial" w:cs="Arial"/>
          <w:spacing w:val="1"/>
          <w:sz w:val="21"/>
          <w:szCs w:val="21"/>
        </w:rPr>
        <w:t>v</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6"/>
          <w:sz w:val="21"/>
          <w:szCs w:val="21"/>
        </w:rPr>
        <w:t xml:space="preserve"> </w:t>
      </w:r>
      <w:r w:rsidRPr="000A0818">
        <w:rPr>
          <w:rFonts w:ascii="Arial" w:eastAsia="Arial" w:hAnsi="Arial" w:cs="Arial"/>
          <w:spacing w:val="1"/>
          <w:sz w:val="21"/>
          <w:szCs w:val="21"/>
        </w:rPr>
        <w:t>s</w:t>
      </w:r>
      <w:r w:rsidRPr="000A0818">
        <w:rPr>
          <w:rFonts w:ascii="Arial" w:eastAsia="Arial" w:hAnsi="Arial" w:cs="Arial"/>
          <w:spacing w:val="-4"/>
          <w:sz w:val="21"/>
          <w:szCs w:val="21"/>
        </w:rPr>
        <w:t>a</w:t>
      </w:r>
      <w:r w:rsidRPr="000A0818">
        <w:rPr>
          <w:rFonts w:ascii="Arial" w:eastAsia="Arial" w:hAnsi="Arial" w:cs="Arial"/>
          <w:spacing w:val="5"/>
          <w:sz w:val="21"/>
          <w:szCs w:val="21"/>
        </w:rPr>
        <w:t>f</w:t>
      </w:r>
      <w:r w:rsidRPr="000A0818">
        <w:rPr>
          <w:rFonts w:ascii="Arial" w:eastAsia="Arial" w:hAnsi="Arial" w:cs="Arial"/>
          <w:spacing w:val="-2"/>
          <w:sz w:val="21"/>
          <w:szCs w:val="21"/>
        </w:rPr>
        <w:t>e</w:t>
      </w:r>
      <w:r w:rsidRPr="000A0818">
        <w:rPr>
          <w:rFonts w:ascii="Arial" w:eastAsia="Arial" w:hAnsi="Arial" w:cs="Arial"/>
          <w:spacing w:val="1"/>
          <w:sz w:val="21"/>
          <w:szCs w:val="21"/>
        </w:rPr>
        <w:t>gu</w:t>
      </w:r>
      <w:r w:rsidRPr="000A0818">
        <w:rPr>
          <w:rFonts w:ascii="Arial" w:eastAsia="Arial" w:hAnsi="Arial" w:cs="Arial"/>
          <w:spacing w:val="-4"/>
          <w:sz w:val="21"/>
          <w:szCs w:val="21"/>
        </w:rPr>
        <w:t>a</w:t>
      </w:r>
      <w:r w:rsidRPr="000A0818">
        <w:rPr>
          <w:rFonts w:ascii="Arial" w:eastAsia="Arial" w:hAnsi="Arial" w:cs="Arial"/>
          <w:spacing w:val="3"/>
          <w:sz w:val="21"/>
          <w:szCs w:val="21"/>
        </w:rPr>
        <w:t>r</w:t>
      </w:r>
      <w:r w:rsidRPr="000A0818">
        <w:rPr>
          <w:rFonts w:ascii="Arial" w:eastAsia="Arial" w:hAnsi="Arial" w:cs="Arial"/>
          <w:spacing w:val="-2"/>
          <w:sz w:val="21"/>
          <w:szCs w:val="21"/>
        </w:rPr>
        <w:t>d</w:t>
      </w:r>
      <w:r w:rsidRPr="000A0818">
        <w:rPr>
          <w:rFonts w:ascii="Arial" w:eastAsia="Arial" w:hAnsi="Arial" w:cs="Arial"/>
          <w:spacing w:val="3"/>
          <w:sz w:val="21"/>
          <w:szCs w:val="21"/>
        </w:rPr>
        <w:t>i</w:t>
      </w:r>
      <w:r w:rsidRPr="000A0818">
        <w:rPr>
          <w:rFonts w:ascii="Arial" w:eastAsia="Arial" w:hAnsi="Arial" w:cs="Arial"/>
          <w:spacing w:val="-2"/>
          <w:sz w:val="21"/>
          <w:szCs w:val="21"/>
        </w:rPr>
        <w:t>n</w:t>
      </w:r>
      <w:r w:rsidRPr="000A0818">
        <w:rPr>
          <w:rFonts w:ascii="Arial" w:eastAsia="Arial" w:hAnsi="Arial" w:cs="Arial"/>
          <w:sz w:val="21"/>
          <w:szCs w:val="21"/>
        </w:rPr>
        <w:t>g</w:t>
      </w:r>
      <w:r w:rsidRPr="000A0818">
        <w:rPr>
          <w:rFonts w:ascii="Arial" w:eastAsia="Arial" w:hAnsi="Arial" w:cs="Arial"/>
          <w:spacing w:val="24"/>
          <w:sz w:val="21"/>
          <w:szCs w:val="21"/>
        </w:rPr>
        <w:t xml:space="preserve"> </w:t>
      </w:r>
      <w:r w:rsidRPr="000A0818">
        <w:rPr>
          <w:rFonts w:ascii="Arial" w:eastAsia="Arial" w:hAnsi="Arial" w:cs="Arial"/>
          <w:spacing w:val="1"/>
          <w:sz w:val="21"/>
          <w:szCs w:val="21"/>
        </w:rPr>
        <w:t>an</w:t>
      </w:r>
      <w:r w:rsidRPr="000A0818">
        <w:rPr>
          <w:rFonts w:ascii="Arial" w:eastAsia="Arial" w:hAnsi="Arial" w:cs="Arial"/>
          <w:sz w:val="21"/>
          <w:szCs w:val="21"/>
        </w:rPr>
        <w:t>d</w:t>
      </w:r>
      <w:r w:rsidRPr="000A0818">
        <w:rPr>
          <w:rFonts w:ascii="Arial" w:eastAsia="Arial" w:hAnsi="Arial" w:cs="Arial"/>
          <w:spacing w:val="5"/>
          <w:sz w:val="21"/>
          <w:szCs w:val="21"/>
        </w:rPr>
        <w:t xml:space="preserve"> </w:t>
      </w:r>
      <w:r w:rsidRPr="000A0818">
        <w:rPr>
          <w:rFonts w:ascii="Arial" w:eastAsia="Arial" w:hAnsi="Arial" w:cs="Arial"/>
          <w:spacing w:val="3"/>
          <w:sz w:val="21"/>
          <w:szCs w:val="21"/>
        </w:rPr>
        <w:t>r</w:t>
      </w:r>
      <w:r w:rsidRPr="000A0818">
        <w:rPr>
          <w:rFonts w:ascii="Arial" w:eastAsia="Arial" w:hAnsi="Arial" w:cs="Arial"/>
          <w:spacing w:val="-4"/>
          <w:sz w:val="21"/>
          <w:szCs w:val="21"/>
        </w:rPr>
        <w:t>e</w:t>
      </w:r>
      <w:r w:rsidRPr="000A0818">
        <w:rPr>
          <w:rFonts w:ascii="Arial" w:eastAsia="Arial" w:hAnsi="Arial" w:cs="Arial"/>
          <w:spacing w:val="3"/>
          <w:sz w:val="21"/>
          <w:szCs w:val="21"/>
        </w:rPr>
        <w:t>f</w:t>
      </w:r>
      <w:r w:rsidRPr="000A0818">
        <w:rPr>
          <w:rFonts w:ascii="Arial" w:eastAsia="Arial" w:hAnsi="Arial" w:cs="Arial"/>
          <w:spacing w:val="-2"/>
          <w:sz w:val="21"/>
          <w:szCs w:val="21"/>
        </w:rPr>
        <w:t>e</w:t>
      </w:r>
      <w:r w:rsidRPr="000A0818">
        <w:rPr>
          <w:rFonts w:ascii="Arial" w:eastAsia="Arial" w:hAnsi="Arial" w:cs="Arial"/>
          <w:sz w:val="21"/>
          <w:szCs w:val="21"/>
        </w:rPr>
        <w:t>rr</w:t>
      </w:r>
      <w:r w:rsidRPr="000A0818">
        <w:rPr>
          <w:rFonts w:ascii="Arial" w:eastAsia="Arial" w:hAnsi="Arial" w:cs="Arial"/>
          <w:spacing w:val="-2"/>
          <w:sz w:val="21"/>
          <w:szCs w:val="21"/>
        </w:rPr>
        <w:t>a</w:t>
      </w:r>
      <w:r w:rsidRPr="000A0818">
        <w:rPr>
          <w:rFonts w:ascii="Arial" w:eastAsia="Arial" w:hAnsi="Arial" w:cs="Arial"/>
          <w:spacing w:val="3"/>
          <w:sz w:val="21"/>
          <w:szCs w:val="21"/>
        </w:rPr>
        <w:t>l</w:t>
      </w:r>
      <w:r w:rsidRPr="000A0818">
        <w:rPr>
          <w:rFonts w:ascii="Arial" w:eastAsia="Arial" w:hAnsi="Arial" w:cs="Arial"/>
          <w:sz w:val="21"/>
          <w:szCs w:val="21"/>
        </w:rPr>
        <w:t>s</w:t>
      </w:r>
      <w:r w:rsidRPr="000A0818">
        <w:rPr>
          <w:rFonts w:ascii="Arial" w:eastAsia="Arial" w:hAnsi="Arial" w:cs="Arial"/>
          <w:spacing w:val="15"/>
          <w:sz w:val="21"/>
          <w:szCs w:val="21"/>
        </w:rPr>
        <w:t xml:space="preserve"> </w:t>
      </w:r>
      <w:r w:rsidRPr="000A0818">
        <w:rPr>
          <w:rFonts w:ascii="Arial" w:eastAsia="Arial" w:hAnsi="Arial" w:cs="Arial"/>
          <w:w w:val="102"/>
          <w:sz w:val="21"/>
          <w:szCs w:val="21"/>
        </w:rPr>
        <w:t xml:space="preserve">to </w:t>
      </w:r>
      <w:r w:rsidRPr="000A0818">
        <w:rPr>
          <w:rFonts w:ascii="Arial" w:eastAsia="Arial" w:hAnsi="Arial" w:cs="Arial"/>
          <w:spacing w:val="-2"/>
          <w:sz w:val="21"/>
          <w:szCs w:val="21"/>
        </w:rPr>
        <w:t>s</w:t>
      </w:r>
      <w:r w:rsidRPr="000A0818">
        <w:rPr>
          <w:rFonts w:ascii="Arial" w:eastAsia="Arial" w:hAnsi="Arial" w:cs="Arial"/>
          <w:spacing w:val="1"/>
          <w:sz w:val="21"/>
          <w:szCs w:val="21"/>
        </w:rPr>
        <w:t>oc</w:t>
      </w:r>
      <w:r w:rsidRPr="000A0818">
        <w:rPr>
          <w:rFonts w:ascii="Arial" w:eastAsia="Arial" w:hAnsi="Arial" w:cs="Arial"/>
          <w:sz w:val="21"/>
          <w:szCs w:val="21"/>
        </w:rPr>
        <w:t>i</w:t>
      </w:r>
      <w:r w:rsidRPr="000A0818">
        <w:rPr>
          <w:rFonts w:ascii="Arial" w:eastAsia="Arial" w:hAnsi="Arial" w:cs="Arial"/>
          <w:spacing w:val="-2"/>
          <w:sz w:val="21"/>
          <w:szCs w:val="21"/>
        </w:rPr>
        <w:t>a</w:t>
      </w:r>
      <w:r w:rsidRPr="000A0818">
        <w:rPr>
          <w:rFonts w:ascii="Arial" w:eastAsia="Arial" w:hAnsi="Arial" w:cs="Arial"/>
          <w:sz w:val="21"/>
          <w:szCs w:val="21"/>
        </w:rPr>
        <w:t>l</w:t>
      </w:r>
      <w:r w:rsidRPr="000A0818">
        <w:rPr>
          <w:rFonts w:ascii="Arial" w:eastAsia="Arial" w:hAnsi="Arial" w:cs="Arial"/>
          <w:spacing w:val="16"/>
          <w:sz w:val="21"/>
          <w:szCs w:val="21"/>
        </w:rPr>
        <w:t xml:space="preserve"> </w:t>
      </w:r>
      <w:r w:rsidRPr="000A0818">
        <w:rPr>
          <w:rFonts w:ascii="Arial" w:eastAsia="Arial" w:hAnsi="Arial" w:cs="Arial"/>
          <w:spacing w:val="-2"/>
          <w:sz w:val="21"/>
          <w:szCs w:val="21"/>
        </w:rPr>
        <w:t>se</w:t>
      </w:r>
      <w:r w:rsidRPr="000A0818">
        <w:rPr>
          <w:rFonts w:ascii="Arial" w:eastAsia="Arial" w:hAnsi="Arial" w:cs="Arial"/>
          <w:sz w:val="21"/>
          <w:szCs w:val="21"/>
        </w:rPr>
        <w:t>r</w:t>
      </w:r>
      <w:r w:rsidRPr="000A0818">
        <w:rPr>
          <w:rFonts w:ascii="Arial" w:eastAsia="Arial" w:hAnsi="Arial" w:cs="Arial"/>
          <w:spacing w:val="-2"/>
          <w:sz w:val="21"/>
          <w:szCs w:val="21"/>
        </w:rPr>
        <w:t>v</w:t>
      </w:r>
      <w:r w:rsidRPr="000A0818">
        <w:rPr>
          <w:rFonts w:ascii="Arial" w:eastAsia="Arial" w:hAnsi="Arial" w:cs="Arial"/>
          <w:spacing w:val="3"/>
          <w:sz w:val="21"/>
          <w:szCs w:val="21"/>
        </w:rPr>
        <w:t>i</w:t>
      </w:r>
      <w:r w:rsidRPr="000A0818">
        <w:rPr>
          <w:rFonts w:ascii="Arial" w:eastAsia="Arial" w:hAnsi="Arial" w:cs="Arial"/>
          <w:spacing w:val="-2"/>
          <w:sz w:val="21"/>
          <w:szCs w:val="21"/>
        </w:rPr>
        <w:t>c</w:t>
      </w:r>
      <w:r w:rsidRPr="000A0818">
        <w:rPr>
          <w:rFonts w:ascii="Arial" w:eastAsia="Arial" w:hAnsi="Arial" w:cs="Arial"/>
          <w:spacing w:val="1"/>
          <w:sz w:val="21"/>
          <w:szCs w:val="21"/>
        </w:rPr>
        <w:t>e</w:t>
      </w:r>
      <w:r w:rsidRPr="000A0818">
        <w:rPr>
          <w:rFonts w:ascii="Arial" w:eastAsia="Arial" w:hAnsi="Arial" w:cs="Arial"/>
          <w:sz w:val="21"/>
          <w:szCs w:val="21"/>
        </w:rPr>
        <w:t>s</w:t>
      </w:r>
      <w:r w:rsidR="008D72EA">
        <w:rPr>
          <w:rFonts w:ascii="Arial" w:eastAsia="Arial" w:hAnsi="Arial" w:cs="Arial"/>
          <w:sz w:val="21"/>
          <w:szCs w:val="21"/>
        </w:rPr>
        <w:t xml:space="preserve">, </w:t>
      </w:r>
      <w:r w:rsidRPr="000A0818">
        <w:rPr>
          <w:rFonts w:ascii="Arial" w:eastAsia="Arial" w:hAnsi="Arial" w:cs="Arial"/>
          <w:spacing w:val="1"/>
          <w:w w:val="102"/>
          <w:sz w:val="21"/>
          <w:szCs w:val="21"/>
        </w:rPr>
        <w:t>p</w:t>
      </w:r>
      <w:r w:rsidRPr="000A0818">
        <w:rPr>
          <w:rFonts w:ascii="Arial" w:eastAsia="Arial" w:hAnsi="Arial" w:cs="Arial"/>
          <w:spacing w:val="-2"/>
          <w:w w:val="102"/>
          <w:sz w:val="21"/>
          <w:szCs w:val="21"/>
        </w:rPr>
        <w:t>o</w:t>
      </w:r>
      <w:r w:rsidRPr="000A0818">
        <w:rPr>
          <w:rFonts w:ascii="Arial" w:eastAsia="Arial" w:hAnsi="Arial" w:cs="Arial"/>
          <w:w w:val="102"/>
          <w:sz w:val="21"/>
          <w:szCs w:val="21"/>
        </w:rPr>
        <w:t>li</w:t>
      </w:r>
      <w:r w:rsidRPr="000A0818">
        <w:rPr>
          <w:rFonts w:ascii="Arial" w:eastAsia="Arial" w:hAnsi="Arial" w:cs="Arial"/>
          <w:spacing w:val="1"/>
          <w:w w:val="102"/>
          <w:sz w:val="21"/>
          <w:szCs w:val="21"/>
        </w:rPr>
        <w:t>c</w:t>
      </w:r>
      <w:r w:rsidRPr="000A0818">
        <w:rPr>
          <w:rFonts w:ascii="Arial" w:eastAsia="Arial" w:hAnsi="Arial" w:cs="Arial"/>
          <w:w w:val="102"/>
          <w:sz w:val="21"/>
          <w:szCs w:val="21"/>
        </w:rPr>
        <w:t>e</w:t>
      </w:r>
      <w:r w:rsidR="008D72EA">
        <w:rPr>
          <w:rFonts w:ascii="Arial" w:eastAsia="Arial" w:hAnsi="Arial" w:cs="Arial"/>
          <w:w w:val="102"/>
          <w:sz w:val="21"/>
          <w:szCs w:val="21"/>
        </w:rPr>
        <w:t xml:space="preserve"> and Disclosure and Barring service (DBS)</w:t>
      </w:r>
    </w:p>
    <w:p w14:paraId="01BAF6A8" w14:textId="77777777" w:rsidR="00D3038F" w:rsidRPr="000A0818" w:rsidRDefault="000A0818" w:rsidP="000A0818">
      <w:pPr>
        <w:pStyle w:val="ListParagraph"/>
        <w:numPr>
          <w:ilvl w:val="0"/>
          <w:numId w:val="4"/>
        </w:numPr>
        <w:spacing w:before="14" w:line="243" w:lineRule="auto"/>
        <w:ind w:right="484"/>
        <w:rPr>
          <w:rFonts w:ascii="Arial" w:eastAsia="Arial" w:hAnsi="Arial" w:cs="Arial"/>
          <w:sz w:val="21"/>
          <w:szCs w:val="21"/>
        </w:rPr>
      </w:pPr>
      <w:r w:rsidRPr="000A0818">
        <w:rPr>
          <w:rFonts w:ascii="Arial" w:eastAsia="Arial" w:hAnsi="Arial" w:cs="Arial"/>
          <w:sz w:val="21"/>
          <w:szCs w:val="21"/>
        </w:rPr>
        <w:t>to</w:t>
      </w:r>
      <w:r w:rsidRPr="000A0818">
        <w:rPr>
          <w:rFonts w:ascii="Arial" w:eastAsia="Arial" w:hAnsi="Arial" w:cs="Arial"/>
          <w:spacing w:val="5"/>
          <w:sz w:val="21"/>
          <w:szCs w:val="21"/>
        </w:rPr>
        <w:t xml:space="preserve"> </w:t>
      </w:r>
      <w:r w:rsidRPr="000A0818">
        <w:rPr>
          <w:rFonts w:ascii="Arial" w:eastAsia="Arial" w:hAnsi="Arial" w:cs="Arial"/>
          <w:spacing w:val="-2"/>
          <w:sz w:val="21"/>
          <w:szCs w:val="21"/>
        </w:rPr>
        <w:t>p</w:t>
      </w:r>
      <w:r w:rsidRPr="000A0818">
        <w:rPr>
          <w:rFonts w:ascii="Arial" w:eastAsia="Arial" w:hAnsi="Arial" w:cs="Arial"/>
          <w:sz w:val="21"/>
          <w:szCs w:val="21"/>
        </w:rPr>
        <w:t>r</w:t>
      </w:r>
      <w:r w:rsidRPr="000A0818">
        <w:rPr>
          <w:rFonts w:ascii="Arial" w:eastAsia="Arial" w:hAnsi="Arial" w:cs="Arial"/>
          <w:spacing w:val="-2"/>
          <w:sz w:val="21"/>
          <w:szCs w:val="21"/>
        </w:rPr>
        <w:t>o</w:t>
      </w:r>
      <w:r w:rsidRPr="000A0818">
        <w:rPr>
          <w:rFonts w:ascii="Arial" w:eastAsia="Arial" w:hAnsi="Arial" w:cs="Arial"/>
          <w:spacing w:val="1"/>
          <w:sz w:val="21"/>
          <w:szCs w:val="21"/>
        </w:rPr>
        <w:t>v</w:t>
      </w:r>
      <w:r w:rsidRPr="000A0818">
        <w:rPr>
          <w:rFonts w:ascii="Arial" w:eastAsia="Arial" w:hAnsi="Arial" w:cs="Arial"/>
          <w:spacing w:val="3"/>
          <w:sz w:val="21"/>
          <w:szCs w:val="21"/>
        </w:rPr>
        <w:t>i</w:t>
      </w:r>
      <w:r w:rsidRPr="000A0818">
        <w:rPr>
          <w:rFonts w:ascii="Arial" w:eastAsia="Arial" w:hAnsi="Arial" w:cs="Arial"/>
          <w:spacing w:val="-2"/>
          <w:sz w:val="21"/>
          <w:szCs w:val="21"/>
        </w:rPr>
        <w:t>d</w:t>
      </w:r>
      <w:r w:rsidRPr="000A0818">
        <w:rPr>
          <w:rFonts w:ascii="Arial" w:eastAsia="Arial" w:hAnsi="Arial" w:cs="Arial"/>
          <w:sz w:val="21"/>
          <w:szCs w:val="21"/>
        </w:rPr>
        <w:t>e</w:t>
      </w:r>
      <w:r w:rsidRPr="000A0818">
        <w:rPr>
          <w:rFonts w:ascii="Arial" w:eastAsia="Arial" w:hAnsi="Arial" w:cs="Arial"/>
          <w:spacing w:val="14"/>
          <w:sz w:val="21"/>
          <w:szCs w:val="21"/>
        </w:rPr>
        <w:t xml:space="preserve"> </w:t>
      </w:r>
      <w:r w:rsidRPr="000A0818">
        <w:rPr>
          <w:rFonts w:ascii="Arial" w:eastAsia="Arial" w:hAnsi="Arial" w:cs="Arial"/>
          <w:spacing w:val="3"/>
          <w:sz w:val="21"/>
          <w:szCs w:val="21"/>
        </w:rPr>
        <w:t>t</w:t>
      </w:r>
      <w:r w:rsidRPr="000A0818">
        <w:rPr>
          <w:rFonts w:ascii="Arial" w:eastAsia="Arial" w:hAnsi="Arial" w:cs="Arial"/>
          <w:spacing w:val="-2"/>
          <w:sz w:val="21"/>
          <w:szCs w:val="21"/>
        </w:rPr>
        <w:t>h</w:t>
      </w:r>
      <w:r w:rsidRPr="000A0818">
        <w:rPr>
          <w:rFonts w:ascii="Arial" w:eastAsia="Arial" w:hAnsi="Arial" w:cs="Arial"/>
          <w:sz w:val="21"/>
          <w:szCs w:val="21"/>
        </w:rPr>
        <w:t>e</w:t>
      </w:r>
      <w:r w:rsidRPr="000A0818">
        <w:rPr>
          <w:rFonts w:ascii="Arial" w:eastAsia="Arial" w:hAnsi="Arial" w:cs="Arial"/>
          <w:spacing w:val="4"/>
          <w:sz w:val="21"/>
          <w:szCs w:val="21"/>
        </w:rPr>
        <w:t xml:space="preserve"> </w:t>
      </w:r>
      <w:r w:rsidRPr="000A0818">
        <w:rPr>
          <w:rFonts w:ascii="Arial" w:eastAsia="Arial" w:hAnsi="Arial" w:cs="Arial"/>
          <w:spacing w:val="1"/>
          <w:sz w:val="21"/>
          <w:szCs w:val="21"/>
        </w:rPr>
        <w:t>Boa</w:t>
      </w:r>
      <w:r w:rsidRPr="000A0818">
        <w:rPr>
          <w:rFonts w:ascii="Arial" w:eastAsia="Arial" w:hAnsi="Arial" w:cs="Arial"/>
          <w:sz w:val="21"/>
          <w:szCs w:val="21"/>
        </w:rPr>
        <w:t>rd</w:t>
      </w:r>
      <w:r w:rsidRPr="000A0818">
        <w:rPr>
          <w:rFonts w:ascii="Arial" w:eastAsia="Arial" w:hAnsi="Arial" w:cs="Arial"/>
          <w:spacing w:val="11"/>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3"/>
          <w:sz w:val="21"/>
          <w:szCs w:val="21"/>
        </w:rPr>
        <w:t xml:space="preserve"> </w:t>
      </w:r>
      <w:r w:rsidRPr="000A0818">
        <w:rPr>
          <w:rFonts w:ascii="Arial" w:eastAsia="Arial" w:hAnsi="Arial" w:cs="Arial"/>
          <w:spacing w:val="1"/>
          <w:sz w:val="21"/>
          <w:szCs w:val="21"/>
        </w:rPr>
        <w:t>T</w:t>
      </w:r>
      <w:r w:rsidRPr="000A0818">
        <w:rPr>
          <w:rFonts w:ascii="Arial" w:eastAsia="Arial" w:hAnsi="Arial" w:cs="Arial"/>
          <w:sz w:val="21"/>
          <w:szCs w:val="21"/>
        </w:rPr>
        <w:t>r</w:t>
      </w:r>
      <w:r w:rsidRPr="000A0818">
        <w:rPr>
          <w:rFonts w:ascii="Arial" w:eastAsia="Arial" w:hAnsi="Arial" w:cs="Arial"/>
          <w:spacing w:val="1"/>
          <w:sz w:val="21"/>
          <w:szCs w:val="21"/>
        </w:rPr>
        <w:t>u</w:t>
      </w:r>
      <w:r w:rsidRPr="000A0818">
        <w:rPr>
          <w:rFonts w:ascii="Arial" w:eastAsia="Arial" w:hAnsi="Arial" w:cs="Arial"/>
          <w:spacing w:val="-2"/>
          <w:sz w:val="21"/>
          <w:szCs w:val="21"/>
        </w:rPr>
        <w:t>s</w:t>
      </w:r>
      <w:r w:rsidRPr="000A0818">
        <w:rPr>
          <w:rFonts w:ascii="Arial" w:eastAsia="Arial" w:hAnsi="Arial" w:cs="Arial"/>
          <w:spacing w:val="3"/>
          <w:sz w:val="21"/>
          <w:szCs w:val="21"/>
        </w:rPr>
        <w:t>t</w:t>
      </w:r>
      <w:r w:rsidRPr="000A0818">
        <w:rPr>
          <w:rFonts w:ascii="Arial" w:eastAsia="Arial" w:hAnsi="Arial" w:cs="Arial"/>
          <w:spacing w:val="-2"/>
          <w:sz w:val="21"/>
          <w:szCs w:val="21"/>
        </w:rPr>
        <w:t>e</w:t>
      </w:r>
      <w:r w:rsidRPr="000A0818">
        <w:rPr>
          <w:rFonts w:ascii="Arial" w:eastAsia="Arial" w:hAnsi="Arial" w:cs="Arial"/>
          <w:spacing w:val="1"/>
          <w:sz w:val="21"/>
          <w:szCs w:val="21"/>
        </w:rPr>
        <w:t>e</w:t>
      </w:r>
      <w:r w:rsidRPr="000A0818">
        <w:rPr>
          <w:rFonts w:ascii="Arial" w:eastAsia="Arial" w:hAnsi="Arial" w:cs="Arial"/>
          <w:sz w:val="21"/>
          <w:szCs w:val="21"/>
        </w:rPr>
        <w:t>s</w:t>
      </w:r>
      <w:r w:rsidRPr="000A0818">
        <w:rPr>
          <w:rFonts w:ascii="Arial" w:eastAsia="Arial" w:hAnsi="Arial" w:cs="Arial"/>
          <w:spacing w:val="16"/>
          <w:sz w:val="21"/>
          <w:szCs w:val="21"/>
        </w:rPr>
        <w:t xml:space="preserve"> </w:t>
      </w:r>
      <w:r w:rsidRPr="000A0818">
        <w:rPr>
          <w:rFonts w:ascii="Arial" w:eastAsia="Arial" w:hAnsi="Arial" w:cs="Arial"/>
          <w:spacing w:val="-4"/>
          <w:sz w:val="21"/>
          <w:szCs w:val="21"/>
        </w:rPr>
        <w:t>w</w:t>
      </w:r>
      <w:r w:rsidRPr="000A0818">
        <w:rPr>
          <w:rFonts w:ascii="Arial" w:eastAsia="Arial" w:hAnsi="Arial" w:cs="Arial"/>
          <w:spacing w:val="3"/>
          <w:sz w:val="21"/>
          <w:szCs w:val="21"/>
        </w:rPr>
        <w:t>i</w:t>
      </w:r>
      <w:r w:rsidRPr="000A0818">
        <w:rPr>
          <w:rFonts w:ascii="Arial" w:eastAsia="Arial" w:hAnsi="Arial" w:cs="Arial"/>
          <w:sz w:val="21"/>
          <w:szCs w:val="21"/>
        </w:rPr>
        <w:t>th</w:t>
      </w:r>
      <w:r w:rsidRPr="000A0818">
        <w:rPr>
          <w:rFonts w:ascii="Arial" w:eastAsia="Arial" w:hAnsi="Arial" w:cs="Arial"/>
          <w:spacing w:val="9"/>
          <w:sz w:val="21"/>
          <w:szCs w:val="21"/>
        </w:rPr>
        <w:t xml:space="preserve"> </w:t>
      </w:r>
      <w:r w:rsidRPr="000A0818">
        <w:rPr>
          <w:rFonts w:ascii="Arial" w:eastAsia="Arial" w:hAnsi="Arial" w:cs="Arial"/>
          <w:spacing w:val="1"/>
          <w:sz w:val="21"/>
          <w:szCs w:val="21"/>
        </w:rPr>
        <w:t>a</w:t>
      </w:r>
      <w:r w:rsidRPr="000A0818">
        <w:rPr>
          <w:rFonts w:ascii="Arial" w:eastAsia="Arial" w:hAnsi="Arial" w:cs="Arial"/>
          <w:spacing w:val="-2"/>
          <w:sz w:val="21"/>
          <w:szCs w:val="21"/>
        </w:rPr>
        <w:t>pp</w:t>
      </w:r>
      <w:r w:rsidRPr="000A0818">
        <w:rPr>
          <w:rFonts w:ascii="Arial" w:eastAsia="Arial" w:hAnsi="Arial" w:cs="Arial"/>
          <w:sz w:val="21"/>
          <w:szCs w:val="21"/>
        </w:rPr>
        <w:t>r</w:t>
      </w:r>
      <w:r w:rsidRPr="000A0818">
        <w:rPr>
          <w:rFonts w:ascii="Arial" w:eastAsia="Arial" w:hAnsi="Arial" w:cs="Arial"/>
          <w:spacing w:val="1"/>
          <w:sz w:val="21"/>
          <w:szCs w:val="21"/>
        </w:rPr>
        <w:t>o</w:t>
      </w:r>
      <w:r w:rsidRPr="000A0818">
        <w:rPr>
          <w:rFonts w:ascii="Arial" w:eastAsia="Arial" w:hAnsi="Arial" w:cs="Arial"/>
          <w:spacing w:val="-2"/>
          <w:sz w:val="21"/>
          <w:szCs w:val="21"/>
        </w:rPr>
        <w:t>p</w:t>
      </w:r>
      <w:r w:rsidRPr="000A0818">
        <w:rPr>
          <w:rFonts w:ascii="Arial" w:eastAsia="Arial" w:hAnsi="Arial" w:cs="Arial"/>
          <w:sz w:val="21"/>
          <w:szCs w:val="21"/>
        </w:rPr>
        <w:t>ri</w:t>
      </w:r>
      <w:r w:rsidRPr="000A0818">
        <w:rPr>
          <w:rFonts w:ascii="Arial" w:eastAsia="Arial" w:hAnsi="Arial" w:cs="Arial"/>
          <w:spacing w:val="-2"/>
          <w:sz w:val="21"/>
          <w:szCs w:val="21"/>
        </w:rPr>
        <w:t>a</w:t>
      </w:r>
      <w:r w:rsidRPr="000A0818">
        <w:rPr>
          <w:rFonts w:ascii="Arial" w:eastAsia="Arial" w:hAnsi="Arial" w:cs="Arial"/>
          <w:sz w:val="21"/>
          <w:szCs w:val="21"/>
        </w:rPr>
        <w:t>te</w:t>
      </w:r>
      <w:r w:rsidRPr="000A0818">
        <w:rPr>
          <w:rFonts w:ascii="Arial" w:eastAsia="Arial" w:hAnsi="Arial" w:cs="Arial"/>
          <w:spacing w:val="21"/>
          <w:sz w:val="21"/>
          <w:szCs w:val="21"/>
        </w:rPr>
        <w:t xml:space="preserve"> </w:t>
      </w:r>
      <w:r w:rsidRPr="000A0818">
        <w:rPr>
          <w:rFonts w:ascii="Arial" w:eastAsia="Arial" w:hAnsi="Arial" w:cs="Arial"/>
          <w:sz w:val="21"/>
          <w:szCs w:val="21"/>
        </w:rPr>
        <w:t>i</w:t>
      </w:r>
      <w:r w:rsidRPr="000A0818">
        <w:rPr>
          <w:rFonts w:ascii="Arial" w:eastAsia="Arial" w:hAnsi="Arial" w:cs="Arial"/>
          <w:spacing w:val="-2"/>
          <w:sz w:val="21"/>
          <w:szCs w:val="21"/>
        </w:rPr>
        <w:t>n</w:t>
      </w:r>
      <w:r w:rsidRPr="000A0818">
        <w:rPr>
          <w:rFonts w:ascii="Arial" w:eastAsia="Arial" w:hAnsi="Arial" w:cs="Arial"/>
          <w:spacing w:val="3"/>
          <w:sz w:val="21"/>
          <w:szCs w:val="21"/>
        </w:rPr>
        <w:t>f</w:t>
      </w:r>
      <w:r w:rsidRPr="000A0818">
        <w:rPr>
          <w:rFonts w:ascii="Arial" w:eastAsia="Arial" w:hAnsi="Arial" w:cs="Arial"/>
          <w:spacing w:val="-2"/>
          <w:sz w:val="21"/>
          <w:szCs w:val="21"/>
        </w:rPr>
        <w:t>or</w:t>
      </w:r>
      <w:r w:rsidRPr="000A0818">
        <w:rPr>
          <w:rFonts w:ascii="Arial" w:eastAsia="Arial" w:hAnsi="Arial" w:cs="Arial"/>
          <w:spacing w:val="3"/>
          <w:sz w:val="21"/>
          <w:szCs w:val="21"/>
        </w:rPr>
        <w:t>m</w:t>
      </w:r>
      <w:r w:rsidRPr="000A0818">
        <w:rPr>
          <w:rFonts w:ascii="Arial" w:eastAsia="Arial" w:hAnsi="Arial" w:cs="Arial"/>
          <w:spacing w:val="-2"/>
          <w:sz w:val="21"/>
          <w:szCs w:val="21"/>
        </w:rPr>
        <w:t>a</w:t>
      </w:r>
      <w:r w:rsidRPr="000A0818">
        <w:rPr>
          <w:rFonts w:ascii="Arial" w:eastAsia="Arial" w:hAnsi="Arial" w:cs="Arial"/>
          <w:sz w:val="21"/>
          <w:szCs w:val="21"/>
        </w:rPr>
        <w:t>t</w:t>
      </w:r>
      <w:r w:rsidRPr="000A0818">
        <w:rPr>
          <w:rFonts w:ascii="Arial" w:eastAsia="Arial" w:hAnsi="Arial" w:cs="Arial"/>
          <w:spacing w:val="3"/>
          <w:sz w:val="21"/>
          <w:szCs w:val="21"/>
        </w:rPr>
        <w:t>i</w:t>
      </w:r>
      <w:r w:rsidRPr="000A0818">
        <w:rPr>
          <w:rFonts w:ascii="Arial" w:eastAsia="Arial" w:hAnsi="Arial" w:cs="Arial"/>
          <w:spacing w:val="-4"/>
          <w:sz w:val="21"/>
          <w:szCs w:val="21"/>
        </w:rPr>
        <w:t>o</w:t>
      </w:r>
      <w:r w:rsidRPr="000A0818">
        <w:rPr>
          <w:rFonts w:ascii="Arial" w:eastAsia="Arial" w:hAnsi="Arial" w:cs="Arial"/>
          <w:sz w:val="21"/>
          <w:szCs w:val="21"/>
        </w:rPr>
        <w:t>n</w:t>
      </w:r>
      <w:r w:rsidRPr="000A0818">
        <w:rPr>
          <w:rFonts w:ascii="Arial" w:eastAsia="Arial" w:hAnsi="Arial" w:cs="Arial"/>
          <w:spacing w:val="23"/>
          <w:sz w:val="21"/>
          <w:szCs w:val="21"/>
        </w:rPr>
        <w:t xml:space="preserve"> </w:t>
      </w:r>
      <w:r w:rsidRPr="000A0818">
        <w:rPr>
          <w:rFonts w:ascii="Arial" w:eastAsia="Arial" w:hAnsi="Arial" w:cs="Arial"/>
          <w:spacing w:val="1"/>
          <w:sz w:val="21"/>
          <w:szCs w:val="21"/>
        </w:rPr>
        <w:t>o</w:t>
      </w:r>
      <w:r w:rsidRPr="000A0818">
        <w:rPr>
          <w:rFonts w:ascii="Arial" w:eastAsia="Arial" w:hAnsi="Arial" w:cs="Arial"/>
          <w:sz w:val="21"/>
          <w:szCs w:val="21"/>
        </w:rPr>
        <w:t>n</w:t>
      </w:r>
      <w:r w:rsidRPr="000A0818">
        <w:rPr>
          <w:rFonts w:ascii="Arial" w:eastAsia="Arial" w:hAnsi="Arial" w:cs="Arial"/>
          <w:spacing w:val="5"/>
          <w:sz w:val="21"/>
          <w:szCs w:val="21"/>
        </w:rPr>
        <w:t xml:space="preserve"> </w:t>
      </w:r>
      <w:r w:rsidRPr="000A0818">
        <w:rPr>
          <w:rFonts w:ascii="Arial" w:eastAsia="Arial" w:hAnsi="Arial" w:cs="Arial"/>
          <w:sz w:val="21"/>
          <w:szCs w:val="21"/>
        </w:rPr>
        <w:t>t</w:t>
      </w:r>
      <w:r w:rsidRPr="000A0818">
        <w:rPr>
          <w:rFonts w:ascii="Arial" w:eastAsia="Arial" w:hAnsi="Arial" w:cs="Arial"/>
          <w:spacing w:val="1"/>
          <w:sz w:val="21"/>
          <w:szCs w:val="21"/>
        </w:rPr>
        <w:t>h</w:t>
      </w:r>
      <w:r w:rsidRPr="000A0818">
        <w:rPr>
          <w:rFonts w:ascii="Arial" w:eastAsia="Arial" w:hAnsi="Arial" w:cs="Arial"/>
          <w:sz w:val="21"/>
          <w:szCs w:val="21"/>
        </w:rPr>
        <w:t>e</w:t>
      </w:r>
      <w:r w:rsidRPr="000A0818">
        <w:rPr>
          <w:rFonts w:ascii="Arial" w:eastAsia="Arial" w:hAnsi="Arial" w:cs="Arial"/>
          <w:spacing w:val="6"/>
          <w:sz w:val="21"/>
          <w:szCs w:val="21"/>
        </w:rPr>
        <w:t xml:space="preserve"> </w:t>
      </w:r>
      <w:r w:rsidRPr="000A0818">
        <w:rPr>
          <w:rFonts w:ascii="Arial" w:eastAsia="Arial" w:hAnsi="Arial" w:cs="Arial"/>
          <w:spacing w:val="-2"/>
          <w:sz w:val="21"/>
          <w:szCs w:val="21"/>
        </w:rPr>
        <w:t>nu</w:t>
      </w:r>
      <w:r w:rsidRPr="000A0818">
        <w:rPr>
          <w:rFonts w:ascii="Arial" w:eastAsia="Arial" w:hAnsi="Arial" w:cs="Arial"/>
          <w:spacing w:val="3"/>
          <w:sz w:val="21"/>
          <w:szCs w:val="21"/>
        </w:rPr>
        <w:t>m</w:t>
      </w:r>
      <w:r w:rsidRPr="000A0818">
        <w:rPr>
          <w:rFonts w:ascii="Arial" w:eastAsia="Arial" w:hAnsi="Arial" w:cs="Arial"/>
          <w:spacing w:val="-2"/>
          <w:sz w:val="21"/>
          <w:szCs w:val="21"/>
        </w:rPr>
        <w:t>be</w:t>
      </w:r>
      <w:r w:rsidRPr="000A0818">
        <w:rPr>
          <w:rFonts w:ascii="Arial" w:eastAsia="Arial" w:hAnsi="Arial" w:cs="Arial"/>
          <w:sz w:val="21"/>
          <w:szCs w:val="21"/>
        </w:rPr>
        <w:t>r</w:t>
      </w:r>
      <w:r w:rsidRPr="000A0818">
        <w:rPr>
          <w:rFonts w:ascii="Arial" w:eastAsia="Arial" w:hAnsi="Arial" w:cs="Arial"/>
          <w:spacing w:val="19"/>
          <w:sz w:val="21"/>
          <w:szCs w:val="21"/>
        </w:rPr>
        <w:t xml:space="preserve"> </w:t>
      </w:r>
      <w:r w:rsidRPr="000A0818">
        <w:rPr>
          <w:rFonts w:ascii="Arial" w:eastAsia="Arial" w:hAnsi="Arial" w:cs="Arial"/>
          <w:spacing w:val="-2"/>
          <w:w w:val="102"/>
          <w:sz w:val="21"/>
          <w:szCs w:val="21"/>
        </w:rPr>
        <w:t>a</w:t>
      </w:r>
      <w:r w:rsidRPr="000A0818">
        <w:rPr>
          <w:rFonts w:ascii="Arial" w:eastAsia="Arial" w:hAnsi="Arial" w:cs="Arial"/>
          <w:spacing w:val="1"/>
          <w:w w:val="102"/>
          <w:sz w:val="21"/>
          <w:szCs w:val="21"/>
        </w:rPr>
        <w:t>n</w:t>
      </w:r>
      <w:r w:rsidRPr="000A0818">
        <w:rPr>
          <w:rFonts w:ascii="Arial" w:eastAsia="Arial" w:hAnsi="Arial" w:cs="Arial"/>
          <w:w w:val="102"/>
          <w:sz w:val="21"/>
          <w:szCs w:val="21"/>
        </w:rPr>
        <w:t xml:space="preserve">d </w:t>
      </w:r>
      <w:r w:rsidRPr="000A0818">
        <w:rPr>
          <w:rFonts w:ascii="Arial" w:eastAsia="Arial" w:hAnsi="Arial" w:cs="Arial"/>
          <w:spacing w:val="-2"/>
          <w:sz w:val="21"/>
          <w:szCs w:val="21"/>
        </w:rPr>
        <w:t>o</w:t>
      </w:r>
      <w:r w:rsidRPr="000A0818">
        <w:rPr>
          <w:rFonts w:ascii="Arial" w:eastAsia="Arial" w:hAnsi="Arial" w:cs="Arial"/>
          <w:spacing w:val="1"/>
          <w:sz w:val="21"/>
          <w:szCs w:val="21"/>
        </w:rPr>
        <w:t>u</w:t>
      </w:r>
      <w:r w:rsidRPr="000A0818">
        <w:rPr>
          <w:rFonts w:ascii="Arial" w:eastAsia="Arial" w:hAnsi="Arial" w:cs="Arial"/>
          <w:sz w:val="21"/>
          <w:szCs w:val="21"/>
        </w:rPr>
        <w:t>t</w:t>
      </w:r>
      <w:r w:rsidRPr="000A0818">
        <w:rPr>
          <w:rFonts w:ascii="Arial" w:eastAsia="Arial" w:hAnsi="Arial" w:cs="Arial"/>
          <w:spacing w:val="1"/>
          <w:sz w:val="21"/>
          <w:szCs w:val="21"/>
        </w:rPr>
        <w:t>c</w:t>
      </w:r>
      <w:r w:rsidRPr="000A0818">
        <w:rPr>
          <w:rFonts w:ascii="Arial" w:eastAsia="Arial" w:hAnsi="Arial" w:cs="Arial"/>
          <w:spacing w:val="-2"/>
          <w:sz w:val="21"/>
          <w:szCs w:val="21"/>
        </w:rPr>
        <w:t>o</w:t>
      </w:r>
      <w:r w:rsidRPr="000A0818">
        <w:rPr>
          <w:rFonts w:ascii="Arial" w:eastAsia="Arial" w:hAnsi="Arial" w:cs="Arial"/>
          <w:spacing w:val="3"/>
          <w:sz w:val="21"/>
          <w:szCs w:val="21"/>
        </w:rPr>
        <w:t>m</w:t>
      </w:r>
      <w:r w:rsidRPr="000A0818">
        <w:rPr>
          <w:rFonts w:ascii="Arial" w:eastAsia="Arial" w:hAnsi="Arial" w:cs="Arial"/>
          <w:spacing w:val="-4"/>
          <w:sz w:val="21"/>
          <w:szCs w:val="21"/>
        </w:rPr>
        <w:t>e</w:t>
      </w:r>
      <w:r w:rsidRPr="000A0818">
        <w:rPr>
          <w:rFonts w:ascii="Arial" w:eastAsia="Arial" w:hAnsi="Arial" w:cs="Arial"/>
          <w:sz w:val="21"/>
          <w:szCs w:val="21"/>
        </w:rPr>
        <w:t>s</w:t>
      </w:r>
      <w:r w:rsidRPr="000A0818">
        <w:rPr>
          <w:rFonts w:ascii="Arial" w:eastAsia="Arial" w:hAnsi="Arial" w:cs="Arial"/>
          <w:spacing w:val="20"/>
          <w:sz w:val="21"/>
          <w:szCs w:val="21"/>
        </w:rPr>
        <w:t xml:space="preserve"> </w:t>
      </w:r>
      <w:r w:rsidRPr="000A0818">
        <w:rPr>
          <w:rFonts w:ascii="Arial" w:eastAsia="Arial" w:hAnsi="Arial" w:cs="Arial"/>
          <w:spacing w:val="-2"/>
          <w:sz w:val="21"/>
          <w:szCs w:val="21"/>
        </w:rPr>
        <w:t>o</w:t>
      </w:r>
      <w:r w:rsidRPr="000A0818">
        <w:rPr>
          <w:rFonts w:ascii="Arial" w:eastAsia="Arial" w:hAnsi="Arial" w:cs="Arial"/>
          <w:sz w:val="21"/>
          <w:szCs w:val="21"/>
        </w:rPr>
        <w:t>f</w:t>
      </w:r>
      <w:r w:rsidRPr="000A0818">
        <w:rPr>
          <w:rFonts w:ascii="Arial" w:eastAsia="Arial" w:hAnsi="Arial" w:cs="Arial"/>
          <w:spacing w:val="5"/>
          <w:sz w:val="21"/>
          <w:szCs w:val="21"/>
        </w:rPr>
        <w:t xml:space="preserve"> </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pacing w:val="-2"/>
          <w:sz w:val="21"/>
          <w:szCs w:val="21"/>
        </w:rPr>
        <w:t>c</w:t>
      </w:r>
      <w:r w:rsidRPr="000A0818">
        <w:rPr>
          <w:rFonts w:ascii="Arial" w:eastAsia="Arial" w:hAnsi="Arial" w:cs="Arial"/>
          <w:sz w:val="21"/>
          <w:szCs w:val="21"/>
        </w:rPr>
        <w:t>i</w:t>
      </w:r>
      <w:r w:rsidRPr="000A0818">
        <w:rPr>
          <w:rFonts w:ascii="Arial" w:eastAsia="Arial" w:hAnsi="Arial" w:cs="Arial"/>
          <w:spacing w:val="1"/>
          <w:sz w:val="21"/>
          <w:szCs w:val="21"/>
        </w:rPr>
        <w:t>d</w:t>
      </w:r>
      <w:r w:rsidRPr="000A0818">
        <w:rPr>
          <w:rFonts w:ascii="Arial" w:eastAsia="Arial" w:hAnsi="Arial" w:cs="Arial"/>
          <w:spacing w:val="-2"/>
          <w:sz w:val="21"/>
          <w:szCs w:val="21"/>
        </w:rPr>
        <w:t>e</w:t>
      </w:r>
      <w:r w:rsidRPr="000A0818">
        <w:rPr>
          <w:rFonts w:ascii="Arial" w:eastAsia="Arial" w:hAnsi="Arial" w:cs="Arial"/>
          <w:spacing w:val="1"/>
          <w:sz w:val="21"/>
          <w:szCs w:val="21"/>
        </w:rPr>
        <w:t>n</w:t>
      </w:r>
      <w:r w:rsidRPr="000A0818">
        <w:rPr>
          <w:rFonts w:ascii="Arial" w:eastAsia="Arial" w:hAnsi="Arial" w:cs="Arial"/>
          <w:sz w:val="21"/>
          <w:szCs w:val="21"/>
        </w:rPr>
        <w:t>ts</w:t>
      </w:r>
      <w:r w:rsidRPr="000A0818">
        <w:rPr>
          <w:rFonts w:ascii="Arial" w:eastAsia="Arial" w:hAnsi="Arial" w:cs="Arial"/>
          <w:spacing w:val="17"/>
          <w:sz w:val="21"/>
          <w:szCs w:val="21"/>
        </w:rPr>
        <w:t xml:space="preserve"> </w:t>
      </w:r>
      <w:r w:rsidRPr="000A0818">
        <w:rPr>
          <w:rFonts w:ascii="Arial" w:eastAsia="Arial" w:hAnsi="Arial" w:cs="Arial"/>
          <w:spacing w:val="1"/>
          <w:sz w:val="21"/>
          <w:szCs w:val="21"/>
        </w:rPr>
        <w:t>o</w:t>
      </w:r>
      <w:r w:rsidRPr="000A0818">
        <w:rPr>
          <w:rFonts w:ascii="Arial" w:eastAsia="Arial" w:hAnsi="Arial" w:cs="Arial"/>
          <w:sz w:val="21"/>
          <w:szCs w:val="21"/>
        </w:rPr>
        <w:t>r</w:t>
      </w:r>
      <w:r w:rsidRPr="000A0818">
        <w:rPr>
          <w:rFonts w:ascii="Arial" w:eastAsia="Arial" w:hAnsi="Arial" w:cs="Arial"/>
          <w:spacing w:val="2"/>
          <w:sz w:val="21"/>
          <w:szCs w:val="21"/>
        </w:rPr>
        <w:t xml:space="preserve"> </w:t>
      </w:r>
      <w:r w:rsidRPr="000A0818">
        <w:rPr>
          <w:rFonts w:ascii="Arial" w:eastAsia="Arial" w:hAnsi="Arial" w:cs="Arial"/>
          <w:spacing w:val="1"/>
          <w:sz w:val="21"/>
          <w:szCs w:val="21"/>
        </w:rPr>
        <w:t>con</w:t>
      </w:r>
      <w:r w:rsidRPr="000A0818">
        <w:rPr>
          <w:rFonts w:ascii="Arial" w:eastAsia="Arial" w:hAnsi="Arial" w:cs="Arial"/>
          <w:spacing w:val="-2"/>
          <w:sz w:val="21"/>
          <w:szCs w:val="21"/>
        </w:rPr>
        <w:t>c</w:t>
      </w:r>
      <w:r w:rsidRPr="000A0818">
        <w:rPr>
          <w:rFonts w:ascii="Arial" w:eastAsia="Arial" w:hAnsi="Arial" w:cs="Arial"/>
          <w:spacing w:val="1"/>
          <w:sz w:val="21"/>
          <w:szCs w:val="21"/>
        </w:rPr>
        <w:t>e</w:t>
      </w:r>
      <w:r w:rsidRPr="000A0818">
        <w:rPr>
          <w:rFonts w:ascii="Arial" w:eastAsia="Arial" w:hAnsi="Arial" w:cs="Arial"/>
          <w:sz w:val="21"/>
          <w:szCs w:val="21"/>
        </w:rPr>
        <w:t>r</w:t>
      </w:r>
      <w:r w:rsidRPr="000A0818">
        <w:rPr>
          <w:rFonts w:ascii="Arial" w:eastAsia="Arial" w:hAnsi="Arial" w:cs="Arial"/>
          <w:spacing w:val="1"/>
          <w:sz w:val="21"/>
          <w:szCs w:val="21"/>
        </w:rPr>
        <w:t>n</w:t>
      </w:r>
      <w:r w:rsidRPr="000A0818">
        <w:rPr>
          <w:rFonts w:ascii="Arial" w:eastAsia="Arial" w:hAnsi="Arial" w:cs="Arial"/>
          <w:sz w:val="21"/>
          <w:szCs w:val="21"/>
        </w:rPr>
        <w:t>s</w:t>
      </w:r>
      <w:r w:rsidRPr="000A0818">
        <w:rPr>
          <w:rFonts w:ascii="Arial" w:eastAsia="Arial" w:hAnsi="Arial" w:cs="Arial"/>
          <w:spacing w:val="17"/>
          <w:sz w:val="21"/>
          <w:szCs w:val="21"/>
        </w:rPr>
        <w:t xml:space="preserve"> </w:t>
      </w:r>
      <w:r w:rsidRPr="000A0818">
        <w:rPr>
          <w:rFonts w:ascii="Arial" w:eastAsia="Arial" w:hAnsi="Arial" w:cs="Arial"/>
          <w:sz w:val="21"/>
          <w:szCs w:val="21"/>
        </w:rPr>
        <w:t>i</w:t>
      </w:r>
      <w:r w:rsidRPr="000A0818">
        <w:rPr>
          <w:rFonts w:ascii="Arial" w:eastAsia="Arial" w:hAnsi="Arial" w:cs="Arial"/>
          <w:spacing w:val="1"/>
          <w:sz w:val="21"/>
          <w:szCs w:val="21"/>
        </w:rPr>
        <w:t>nv</w:t>
      </w:r>
      <w:r w:rsidRPr="000A0818">
        <w:rPr>
          <w:rFonts w:ascii="Arial" w:eastAsia="Arial" w:hAnsi="Arial" w:cs="Arial"/>
          <w:spacing w:val="-4"/>
          <w:sz w:val="21"/>
          <w:szCs w:val="21"/>
        </w:rPr>
        <w:t>o</w:t>
      </w:r>
      <w:r w:rsidRPr="000A0818">
        <w:rPr>
          <w:rFonts w:ascii="Arial" w:eastAsia="Arial" w:hAnsi="Arial" w:cs="Arial"/>
          <w:spacing w:val="3"/>
          <w:sz w:val="21"/>
          <w:szCs w:val="21"/>
        </w:rPr>
        <w:t>l</w:t>
      </w:r>
      <w:r w:rsidRPr="000A0818">
        <w:rPr>
          <w:rFonts w:ascii="Arial" w:eastAsia="Arial" w:hAnsi="Arial" w:cs="Arial"/>
          <w:spacing w:val="-2"/>
          <w:sz w:val="21"/>
          <w:szCs w:val="21"/>
        </w:rPr>
        <w:t>v</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16"/>
          <w:sz w:val="21"/>
          <w:szCs w:val="21"/>
        </w:rPr>
        <w:t xml:space="preserve"> </w:t>
      </w:r>
      <w:r w:rsidRPr="000A0818">
        <w:rPr>
          <w:rFonts w:ascii="Arial" w:eastAsia="Arial" w:hAnsi="Arial" w:cs="Arial"/>
          <w:spacing w:val="-2"/>
          <w:sz w:val="21"/>
          <w:szCs w:val="21"/>
        </w:rPr>
        <w:t>sa</w:t>
      </w:r>
      <w:r w:rsidRPr="000A0818">
        <w:rPr>
          <w:rFonts w:ascii="Arial" w:eastAsia="Arial" w:hAnsi="Arial" w:cs="Arial"/>
          <w:spacing w:val="3"/>
          <w:sz w:val="21"/>
          <w:szCs w:val="21"/>
        </w:rPr>
        <w:t>f</w:t>
      </w:r>
      <w:r w:rsidRPr="000A0818">
        <w:rPr>
          <w:rFonts w:ascii="Arial" w:eastAsia="Arial" w:hAnsi="Arial" w:cs="Arial"/>
          <w:spacing w:val="1"/>
          <w:sz w:val="21"/>
          <w:szCs w:val="21"/>
        </w:rPr>
        <w:t>e</w:t>
      </w:r>
      <w:r w:rsidRPr="000A0818">
        <w:rPr>
          <w:rFonts w:ascii="Arial" w:eastAsia="Arial" w:hAnsi="Arial" w:cs="Arial"/>
          <w:spacing w:val="-2"/>
          <w:sz w:val="21"/>
          <w:szCs w:val="21"/>
        </w:rPr>
        <w:t>gu</w:t>
      </w:r>
      <w:r w:rsidRPr="000A0818">
        <w:rPr>
          <w:rFonts w:ascii="Arial" w:eastAsia="Arial" w:hAnsi="Arial" w:cs="Arial"/>
          <w:spacing w:val="1"/>
          <w:sz w:val="21"/>
          <w:szCs w:val="21"/>
        </w:rPr>
        <w:t>a</w:t>
      </w:r>
      <w:r w:rsidRPr="000A0818">
        <w:rPr>
          <w:rFonts w:ascii="Arial" w:eastAsia="Arial" w:hAnsi="Arial" w:cs="Arial"/>
          <w:sz w:val="21"/>
          <w:szCs w:val="21"/>
        </w:rPr>
        <w:t>r</w:t>
      </w:r>
      <w:r w:rsidRPr="000A0818">
        <w:rPr>
          <w:rFonts w:ascii="Arial" w:eastAsia="Arial" w:hAnsi="Arial" w:cs="Arial"/>
          <w:spacing w:val="1"/>
          <w:sz w:val="21"/>
          <w:szCs w:val="21"/>
        </w:rPr>
        <w:t>d</w:t>
      </w:r>
      <w:r w:rsidRPr="000A0818">
        <w:rPr>
          <w:rFonts w:ascii="Arial" w:eastAsia="Arial" w:hAnsi="Arial" w:cs="Arial"/>
          <w:sz w:val="21"/>
          <w:szCs w:val="21"/>
        </w:rPr>
        <w:t>i</w:t>
      </w:r>
      <w:r w:rsidRPr="000A0818">
        <w:rPr>
          <w:rFonts w:ascii="Arial" w:eastAsia="Arial" w:hAnsi="Arial" w:cs="Arial"/>
          <w:spacing w:val="1"/>
          <w:sz w:val="21"/>
          <w:szCs w:val="21"/>
        </w:rPr>
        <w:t>n</w:t>
      </w:r>
      <w:r w:rsidRPr="000A0818">
        <w:rPr>
          <w:rFonts w:ascii="Arial" w:eastAsia="Arial" w:hAnsi="Arial" w:cs="Arial"/>
          <w:sz w:val="21"/>
          <w:szCs w:val="21"/>
        </w:rPr>
        <w:t>g</w:t>
      </w:r>
      <w:r w:rsidRPr="000A0818">
        <w:rPr>
          <w:rFonts w:ascii="Arial" w:eastAsia="Arial" w:hAnsi="Arial" w:cs="Arial"/>
          <w:spacing w:val="24"/>
          <w:sz w:val="21"/>
          <w:szCs w:val="21"/>
        </w:rPr>
        <w:t xml:space="preserve"> </w:t>
      </w:r>
      <w:r w:rsidRPr="000A0818">
        <w:rPr>
          <w:rFonts w:ascii="Arial" w:eastAsia="Arial" w:hAnsi="Arial" w:cs="Arial"/>
          <w:spacing w:val="1"/>
          <w:sz w:val="21"/>
          <w:szCs w:val="21"/>
        </w:rPr>
        <w:t>v</w:t>
      </w:r>
      <w:r w:rsidRPr="000A0818">
        <w:rPr>
          <w:rFonts w:ascii="Arial" w:eastAsia="Arial" w:hAnsi="Arial" w:cs="Arial"/>
          <w:spacing w:val="-4"/>
          <w:sz w:val="21"/>
          <w:szCs w:val="21"/>
        </w:rPr>
        <w:t>u</w:t>
      </w:r>
      <w:r w:rsidRPr="000A0818">
        <w:rPr>
          <w:rFonts w:ascii="Arial" w:eastAsia="Arial" w:hAnsi="Arial" w:cs="Arial"/>
          <w:spacing w:val="3"/>
          <w:sz w:val="21"/>
          <w:szCs w:val="21"/>
        </w:rPr>
        <w:t>l</w:t>
      </w:r>
      <w:r w:rsidRPr="000A0818">
        <w:rPr>
          <w:rFonts w:ascii="Arial" w:eastAsia="Arial" w:hAnsi="Arial" w:cs="Arial"/>
          <w:spacing w:val="-2"/>
          <w:sz w:val="21"/>
          <w:szCs w:val="21"/>
        </w:rPr>
        <w:t>n</w:t>
      </w:r>
      <w:r w:rsidRPr="000A0818">
        <w:rPr>
          <w:rFonts w:ascii="Arial" w:eastAsia="Arial" w:hAnsi="Arial" w:cs="Arial"/>
          <w:spacing w:val="1"/>
          <w:sz w:val="21"/>
          <w:szCs w:val="21"/>
        </w:rPr>
        <w:t>e</w:t>
      </w:r>
      <w:r w:rsidRPr="000A0818">
        <w:rPr>
          <w:rFonts w:ascii="Arial" w:eastAsia="Arial" w:hAnsi="Arial" w:cs="Arial"/>
          <w:sz w:val="21"/>
          <w:szCs w:val="21"/>
        </w:rPr>
        <w:t>r</w:t>
      </w:r>
      <w:r w:rsidRPr="000A0818">
        <w:rPr>
          <w:rFonts w:ascii="Arial" w:eastAsia="Arial" w:hAnsi="Arial" w:cs="Arial"/>
          <w:spacing w:val="1"/>
          <w:sz w:val="21"/>
          <w:szCs w:val="21"/>
        </w:rPr>
        <w:t>a</w:t>
      </w:r>
      <w:r w:rsidRPr="000A0818">
        <w:rPr>
          <w:rFonts w:ascii="Arial" w:eastAsia="Arial" w:hAnsi="Arial" w:cs="Arial"/>
          <w:spacing w:val="-4"/>
          <w:sz w:val="21"/>
          <w:szCs w:val="21"/>
        </w:rPr>
        <w:t>b</w:t>
      </w:r>
      <w:r w:rsidRPr="000A0818">
        <w:rPr>
          <w:rFonts w:ascii="Arial" w:eastAsia="Arial" w:hAnsi="Arial" w:cs="Arial"/>
          <w:spacing w:val="3"/>
          <w:sz w:val="21"/>
          <w:szCs w:val="21"/>
        </w:rPr>
        <w:t>l</w:t>
      </w:r>
      <w:r w:rsidRPr="000A0818">
        <w:rPr>
          <w:rFonts w:ascii="Arial" w:eastAsia="Arial" w:hAnsi="Arial" w:cs="Arial"/>
          <w:sz w:val="21"/>
          <w:szCs w:val="21"/>
        </w:rPr>
        <w:t>e</w:t>
      </w:r>
      <w:r w:rsidRPr="000A0818">
        <w:rPr>
          <w:rFonts w:ascii="Arial" w:eastAsia="Arial" w:hAnsi="Arial" w:cs="Arial"/>
          <w:spacing w:val="21"/>
          <w:sz w:val="21"/>
          <w:szCs w:val="21"/>
        </w:rPr>
        <w:t xml:space="preserve"> </w:t>
      </w:r>
      <w:r w:rsidRPr="000A0818">
        <w:rPr>
          <w:rFonts w:ascii="Arial" w:eastAsia="Arial" w:hAnsi="Arial" w:cs="Arial"/>
          <w:spacing w:val="-2"/>
          <w:w w:val="102"/>
          <w:sz w:val="21"/>
          <w:szCs w:val="21"/>
        </w:rPr>
        <w:t>a</w:t>
      </w:r>
      <w:r w:rsidRPr="000A0818">
        <w:rPr>
          <w:rFonts w:ascii="Arial" w:eastAsia="Arial" w:hAnsi="Arial" w:cs="Arial"/>
          <w:spacing w:val="1"/>
          <w:w w:val="102"/>
          <w:sz w:val="21"/>
          <w:szCs w:val="21"/>
        </w:rPr>
        <w:t>d</w:t>
      </w:r>
      <w:r w:rsidRPr="000A0818">
        <w:rPr>
          <w:rFonts w:ascii="Arial" w:eastAsia="Arial" w:hAnsi="Arial" w:cs="Arial"/>
          <w:spacing w:val="-2"/>
          <w:w w:val="102"/>
          <w:sz w:val="21"/>
          <w:szCs w:val="21"/>
        </w:rPr>
        <w:t>u</w:t>
      </w:r>
      <w:r w:rsidRPr="000A0818">
        <w:rPr>
          <w:rFonts w:ascii="Arial" w:eastAsia="Arial" w:hAnsi="Arial" w:cs="Arial"/>
          <w:w w:val="102"/>
          <w:sz w:val="21"/>
          <w:szCs w:val="21"/>
        </w:rPr>
        <w:t>lt</w:t>
      </w:r>
      <w:r w:rsidRPr="000A0818">
        <w:rPr>
          <w:rFonts w:ascii="Arial" w:eastAsia="Arial" w:hAnsi="Arial" w:cs="Arial"/>
          <w:spacing w:val="-2"/>
          <w:w w:val="102"/>
          <w:sz w:val="21"/>
          <w:szCs w:val="21"/>
        </w:rPr>
        <w:t>s</w:t>
      </w:r>
      <w:r w:rsidRPr="000A0818">
        <w:rPr>
          <w:rFonts w:ascii="Arial" w:eastAsia="Arial" w:hAnsi="Arial" w:cs="Arial"/>
          <w:w w:val="102"/>
          <w:sz w:val="21"/>
          <w:szCs w:val="21"/>
        </w:rPr>
        <w:t>.</w:t>
      </w:r>
    </w:p>
    <w:p w14:paraId="7C953DE7" w14:textId="77777777" w:rsidR="00D3038F" w:rsidRPr="00E260FF" w:rsidRDefault="00D3038F">
      <w:pPr>
        <w:spacing w:before="5" w:line="240" w:lineRule="exact"/>
        <w:rPr>
          <w:sz w:val="16"/>
          <w:szCs w:val="16"/>
        </w:rPr>
      </w:pPr>
    </w:p>
    <w:p w14:paraId="0474D3F0" w14:textId="77777777" w:rsidR="00D3038F" w:rsidRDefault="000A0818">
      <w:pPr>
        <w:ind w:left="112"/>
        <w:rPr>
          <w:rFonts w:ascii="Arial" w:eastAsia="Arial" w:hAnsi="Arial" w:cs="Arial"/>
          <w:sz w:val="21"/>
          <w:szCs w:val="21"/>
        </w:rPr>
      </w:pPr>
      <w:r>
        <w:rPr>
          <w:rFonts w:ascii="Arial" w:eastAsia="Arial" w:hAnsi="Arial" w:cs="Arial"/>
          <w:b/>
          <w:spacing w:val="-4"/>
          <w:sz w:val="21"/>
          <w:szCs w:val="21"/>
        </w:rPr>
        <w:t>A</w:t>
      </w:r>
      <w:r>
        <w:rPr>
          <w:rFonts w:ascii="Arial" w:eastAsia="Arial" w:hAnsi="Arial" w:cs="Arial"/>
          <w:b/>
          <w:spacing w:val="3"/>
          <w:sz w:val="21"/>
          <w:szCs w:val="21"/>
        </w:rPr>
        <w:t>L</w:t>
      </w:r>
      <w:r>
        <w:rPr>
          <w:rFonts w:ascii="Arial" w:eastAsia="Arial" w:hAnsi="Arial" w:cs="Arial"/>
          <w:b/>
          <w:sz w:val="21"/>
          <w:szCs w:val="21"/>
        </w:rPr>
        <w:t>L</w:t>
      </w:r>
      <w:r>
        <w:rPr>
          <w:rFonts w:ascii="Arial" w:eastAsia="Arial" w:hAnsi="Arial" w:cs="Arial"/>
          <w:b/>
          <w:spacing w:val="11"/>
          <w:sz w:val="21"/>
          <w:szCs w:val="21"/>
        </w:rPr>
        <w:t xml:space="preserve"> </w:t>
      </w:r>
      <w:r>
        <w:rPr>
          <w:rFonts w:ascii="Arial" w:eastAsia="Arial" w:hAnsi="Arial" w:cs="Arial"/>
          <w:b/>
          <w:spacing w:val="-1"/>
          <w:w w:val="102"/>
          <w:sz w:val="21"/>
          <w:szCs w:val="21"/>
        </w:rPr>
        <w:t>WO</w:t>
      </w:r>
      <w:r>
        <w:rPr>
          <w:rFonts w:ascii="Arial" w:eastAsia="Arial" w:hAnsi="Arial" w:cs="Arial"/>
          <w:b/>
          <w:spacing w:val="1"/>
          <w:w w:val="102"/>
          <w:sz w:val="21"/>
          <w:szCs w:val="21"/>
        </w:rPr>
        <w:t>R</w:t>
      </w:r>
      <w:r>
        <w:rPr>
          <w:rFonts w:ascii="Arial" w:eastAsia="Arial" w:hAnsi="Arial" w:cs="Arial"/>
          <w:b/>
          <w:spacing w:val="-1"/>
          <w:w w:val="102"/>
          <w:sz w:val="21"/>
          <w:szCs w:val="21"/>
        </w:rPr>
        <w:t>K</w:t>
      </w:r>
      <w:r>
        <w:rPr>
          <w:rFonts w:ascii="Arial" w:eastAsia="Arial" w:hAnsi="Arial" w:cs="Arial"/>
          <w:b/>
          <w:spacing w:val="-2"/>
          <w:w w:val="102"/>
          <w:sz w:val="21"/>
          <w:szCs w:val="21"/>
        </w:rPr>
        <w:t>E</w:t>
      </w:r>
      <w:r>
        <w:rPr>
          <w:rFonts w:ascii="Arial" w:eastAsia="Arial" w:hAnsi="Arial" w:cs="Arial"/>
          <w:b/>
          <w:spacing w:val="-1"/>
          <w:w w:val="102"/>
          <w:sz w:val="21"/>
          <w:szCs w:val="21"/>
        </w:rPr>
        <w:t>R</w:t>
      </w:r>
      <w:r>
        <w:rPr>
          <w:rFonts w:ascii="Arial" w:eastAsia="Arial" w:hAnsi="Arial" w:cs="Arial"/>
          <w:b/>
          <w:w w:val="102"/>
          <w:sz w:val="21"/>
          <w:szCs w:val="21"/>
        </w:rPr>
        <w:t>S</w:t>
      </w:r>
    </w:p>
    <w:p w14:paraId="10F362E6" w14:textId="77777777" w:rsidR="00D3038F" w:rsidRPr="00E260FF" w:rsidRDefault="00D3038F">
      <w:pPr>
        <w:spacing w:before="15" w:line="240" w:lineRule="exact"/>
        <w:rPr>
          <w:sz w:val="16"/>
          <w:szCs w:val="16"/>
        </w:rPr>
      </w:pPr>
    </w:p>
    <w:p w14:paraId="6425DAAF" w14:textId="77777777" w:rsidR="00D3038F" w:rsidRDefault="000A0818">
      <w:pPr>
        <w:ind w:left="112"/>
        <w:rPr>
          <w:rFonts w:ascii="Arial" w:eastAsia="Arial" w:hAnsi="Arial" w:cs="Arial"/>
          <w:sz w:val="21"/>
          <w:szCs w:val="21"/>
        </w:rPr>
      </w:pPr>
      <w:r>
        <w:rPr>
          <w:rFonts w:ascii="Arial" w:eastAsia="Arial" w:hAnsi="Arial" w:cs="Arial"/>
          <w:spacing w:val="1"/>
          <w:sz w:val="21"/>
          <w:szCs w:val="21"/>
        </w:rPr>
        <w:t>A</w:t>
      </w:r>
      <w:r>
        <w:rPr>
          <w:rFonts w:ascii="Arial" w:eastAsia="Arial" w:hAnsi="Arial" w:cs="Arial"/>
          <w:sz w:val="21"/>
          <w:szCs w:val="21"/>
        </w:rPr>
        <w:t>ll</w:t>
      </w:r>
      <w:r>
        <w:rPr>
          <w:rFonts w:ascii="Arial" w:eastAsia="Arial" w:hAnsi="Arial" w:cs="Arial"/>
          <w:spacing w:val="7"/>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k</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3"/>
          <w:sz w:val="21"/>
          <w:szCs w:val="21"/>
        </w:rPr>
        <w:t>t</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z w:val="21"/>
          <w:szCs w:val="21"/>
        </w:rPr>
        <w:t>&amp;</w:t>
      </w:r>
      <w:r>
        <w:rPr>
          <w:rFonts w:ascii="Arial" w:eastAsia="Arial" w:hAnsi="Arial" w:cs="Arial"/>
          <w:spacing w:val="3"/>
          <w:sz w:val="21"/>
          <w:szCs w:val="21"/>
        </w:rPr>
        <w:t xml:space="preserve"> H</w:t>
      </w:r>
      <w:r>
        <w:rPr>
          <w:rFonts w:ascii="Arial" w:eastAsia="Arial" w:hAnsi="Arial" w:cs="Arial"/>
          <w:spacing w:val="-2"/>
          <w:sz w:val="21"/>
          <w:szCs w:val="21"/>
        </w:rPr>
        <w:t>ac</w:t>
      </w:r>
      <w:r>
        <w:rPr>
          <w:rFonts w:ascii="Arial" w:eastAsia="Arial" w:hAnsi="Arial" w:cs="Arial"/>
          <w:spacing w:val="3"/>
          <w:sz w:val="21"/>
          <w:szCs w:val="21"/>
        </w:rPr>
        <w:t>k</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1"/>
          <w:sz w:val="21"/>
          <w:szCs w:val="21"/>
        </w:rPr>
        <w:t>Ce</w:t>
      </w:r>
      <w:r>
        <w:rPr>
          <w:rFonts w:ascii="Arial" w:eastAsia="Arial" w:hAnsi="Arial" w:cs="Arial"/>
          <w:spacing w:val="-2"/>
          <w:sz w:val="21"/>
          <w:szCs w:val="21"/>
        </w:rPr>
        <w:t>n</w:t>
      </w:r>
      <w:r>
        <w:rPr>
          <w:rFonts w:ascii="Arial" w:eastAsia="Arial" w:hAnsi="Arial" w:cs="Arial"/>
          <w:sz w:val="21"/>
          <w:szCs w:val="21"/>
        </w:rPr>
        <w:t>tre</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x</w:t>
      </w:r>
      <w:r>
        <w:rPr>
          <w:rFonts w:ascii="Arial" w:eastAsia="Arial" w:hAnsi="Arial" w:cs="Arial"/>
          <w:spacing w:val="1"/>
          <w:sz w:val="21"/>
          <w:szCs w:val="21"/>
        </w:rPr>
        <w:t>pe</w:t>
      </w:r>
      <w:r>
        <w:rPr>
          <w:rFonts w:ascii="Arial" w:eastAsia="Arial" w:hAnsi="Arial" w:cs="Arial"/>
          <w:spacing w:val="-2"/>
          <w:sz w:val="21"/>
          <w:szCs w:val="21"/>
        </w:rPr>
        <w:t>c</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3"/>
          <w:w w:val="102"/>
          <w:sz w:val="21"/>
          <w:szCs w:val="21"/>
        </w:rPr>
        <w:t>t</w:t>
      </w:r>
      <w:r>
        <w:rPr>
          <w:rFonts w:ascii="Arial" w:eastAsia="Arial" w:hAnsi="Arial" w:cs="Arial"/>
          <w:spacing w:val="-4"/>
          <w:w w:val="102"/>
          <w:sz w:val="21"/>
          <w:szCs w:val="21"/>
        </w:rPr>
        <w:t>o</w:t>
      </w:r>
      <w:r>
        <w:rPr>
          <w:rFonts w:ascii="Arial" w:eastAsia="Arial" w:hAnsi="Arial" w:cs="Arial"/>
          <w:w w:val="102"/>
          <w:sz w:val="21"/>
          <w:szCs w:val="21"/>
        </w:rPr>
        <w:t>:</w:t>
      </w:r>
    </w:p>
    <w:p w14:paraId="1B435035" w14:textId="77777777" w:rsidR="00D3038F" w:rsidRDefault="00D3038F">
      <w:pPr>
        <w:spacing w:before="5" w:line="260" w:lineRule="exact"/>
        <w:rPr>
          <w:sz w:val="26"/>
          <w:szCs w:val="26"/>
        </w:rPr>
      </w:pPr>
    </w:p>
    <w:p w14:paraId="0068B290" w14:textId="77777777" w:rsidR="00D3038F" w:rsidRPr="00E260FF" w:rsidRDefault="000A0818" w:rsidP="00E260FF">
      <w:pPr>
        <w:pStyle w:val="ListParagraph"/>
        <w:numPr>
          <w:ilvl w:val="0"/>
          <w:numId w:val="5"/>
        </w:numPr>
        <w:rPr>
          <w:rFonts w:ascii="Arial" w:eastAsia="Arial" w:hAnsi="Arial" w:cs="Arial"/>
          <w:sz w:val="21"/>
          <w:szCs w:val="21"/>
        </w:rPr>
      </w:pPr>
      <w:r w:rsidRPr="00E260FF">
        <w:rPr>
          <w:rFonts w:ascii="Arial" w:eastAsia="Arial" w:hAnsi="Arial" w:cs="Arial"/>
          <w:spacing w:val="1"/>
          <w:sz w:val="21"/>
          <w:szCs w:val="21"/>
        </w:rPr>
        <w:lastRenderedPageBreak/>
        <w:t>a</w:t>
      </w:r>
      <w:r w:rsidRPr="00E260FF">
        <w:rPr>
          <w:rFonts w:ascii="Arial" w:eastAsia="Arial" w:hAnsi="Arial" w:cs="Arial"/>
          <w:spacing w:val="-2"/>
          <w:sz w:val="21"/>
          <w:szCs w:val="21"/>
        </w:rPr>
        <w:t>d</w:t>
      </w:r>
      <w:r w:rsidRPr="00E260FF">
        <w:rPr>
          <w:rFonts w:ascii="Arial" w:eastAsia="Arial" w:hAnsi="Arial" w:cs="Arial"/>
          <w:spacing w:val="1"/>
          <w:sz w:val="21"/>
          <w:szCs w:val="21"/>
        </w:rPr>
        <w:t>he</w:t>
      </w:r>
      <w:r w:rsidRPr="00E260FF">
        <w:rPr>
          <w:rFonts w:ascii="Arial" w:eastAsia="Arial" w:hAnsi="Arial" w:cs="Arial"/>
          <w:sz w:val="21"/>
          <w:szCs w:val="21"/>
        </w:rPr>
        <w:t>re</w:t>
      </w:r>
      <w:r w:rsidRPr="00E260FF">
        <w:rPr>
          <w:rFonts w:ascii="Arial" w:eastAsia="Arial" w:hAnsi="Arial" w:cs="Arial"/>
          <w:spacing w:val="13"/>
          <w:sz w:val="21"/>
          <w:szCs w:val="21"/>
        </w:rPr>
        <w:t xml:space="preserve"> </w:t>
      </w:r>
      <w:r w:rsidRPr="00E260FF">
        <w:rPr>
          <w:rFonts w:ascii="Arial" w:eastAsia="Arial" w:hAnsi="Arial" w:cs="Arial"/>
          <w:sz w:val="21"/>
          <w:szCs w:val="21"/>
        </w:rPr>
        <w:t>to</w:t>
      </w:r>
      <w:r w:rsidRPr="00E260FF">
        <w:rPr>
          <w:rFonts w:ascii="Arial" w:eastAsia="Arial" w:hAnsi="Arial" w:cs="Arial"/>
          <w:spacing w:val="5"/>
          <w:sz w:val="21"/>
          <w:szCs w:val="21"/>
        </w:rPr>
        <w:t xml:space="preserve"> </w:t>
      </w:r>
      <w:r w:rsidRPr="00E260FF">
        <w:rPr>
          <w:rFonts w:ascii="Arial" w:eastAsia="Arial" w:hAnsi="Arial" w:cs="Arial"/>
          <w:spacing w:val="-2"/>
          <w:sz w:val="21"/>
          <w:szCs w:val="21"/>
        </w:rPr>
        <w:t>a</w:t>
      </w:r>
      <w:r w:rsidRPr="00E260FF">
        <w:rPr>
          <w:rFonts w:ascii="Arial" w:eastAsia="Arial" w:hAnsi="Arial" w:cs="Arial"/>
          <w:sz w:val="21"/>
          <w:szCs w:val="21"/>
        </w:rPr>
        <w:t>ll</w:t>
      </w:r>
      <w:r w:rsidRPr="00E260FF">
        <w:rPr>
          <w:rFonts w:ascii="Arial" w:eastAsia="Arial" w:hAnsi="Arial" w:cs="Arial"/>
          <w:spacing w:val="6"/>
          <w:sz w:val="21"/>
          <w:szCs w:val="21"/>
        </w:rPr>
        <w:t xml:space="preserve"> </w:t>
      </w:r>
      <w:r w:rsidRPr="00E260FF">
        <w:rPr>
          <w:rFonts w:ascii="Arial" w:eastAsia="Arial" w:hAnsi="Arial" w:cs="Arial"/>
          <w:spacing w:val="-2"/>
          <w:sz w:val="21"/>
          <w:szCs w:val="21"/>
        </w:rPr>
        <w:t>po</w:t>
      </w:r>
      <w:r w:rsidRPr="00E260FF">
        <w:rPr>
          <w:rFonts w:ascii="Arial" w:eastAsia="Arial" w:hAnsi="Arial" w:cs="Arial"/>
          <w:spacing w:val="3"/>
          <w:sz w:val="21"/>
          <w:szCs w:val="21"/>
        </w:rPr>
        <w:t>i</w:t>
      </w:r>
      <w:r w:rsidRPr="00E260FF">
        <w:rPr>
          <w:rFonts w:ascii="Arial" w:eastAsia="Arial" w:hAnsi="Arial" w:cs="Arial"/>
          <w:spacing w:val="-2"/>
          <w:sz w:val="21"/>
          <w:szCs w:val="21"/>
        </w:rPr>
        <w:t>n</w:t>
      </w:r>
      <w:r w:rsidRPr="00E260FF">
        <w:rPr>
          <w:rFonts w:ascii="Arial" w:eastAsia="Arial" w:hAnsi="Arial" w:cs="Arial"/>
          <w:spacing w:val="3"/>
          <w:sz w:val="21"/>
          <w:szCs w:val="21"/>
        </w:rPr>
        <w:t>t</w:t>
      </w:r>
      <w:r w:rsidRPr="00E260FF">
        <w:rPr>
          <w:rFonts w:ascii="Arial" w:eastAsia="Arial" w:hAnsi="Arial" w:cs="Arial"/>
          <w:sz w:val="21"/>
          <w:szCs w:val="21"/>
        </w:rPr>
        <w:t>s</w:t>
      </w:r>
      <w:r w:rsidRPr="00E260FF">
        <w:rPr>
          <w:rFonts w:ascii="Arial" w:eastAsia="Arial" w:hAnsi="Arial" w:cs="Arial"/>
          <w:spacing w:val="11"/>
          <w:sz w:val="21"/>
          <w:szCs w:val="21"/>
        </w:rPr>
        <w:t xml:space="preserve"> </w:t>
      </w:r>
      <w:r w:rsidRPr="00E260FF">
        <w:rPr>
          <w:rFonts w:ascii="Arial" w:eastAsia="Arial" w:hAnsi="Arial" w:cs="Arial"/>
          <w:spacing w:val="-2"/>
          <w:sz w:val="21"/>
          <w:szCs w:val="21"/>
        </w:rPr>
        <w:t>a</w:t>
      </w:r>
      <w:r w:rsidRPr="00E260FF">
        <w:rPr>
          <w:rFonts w:ascii="Arial" w:eastAsia="Arial" w:hAnsi="Arial" w:cs="Arial"/>
          <w:sz w:val="21"/>
          <w:szCs w:val="21"/>
        </w:rPr>
        <w:t>s</w:t>
      </w:r>
      <w:r w:rsidRPr="00E260FF">
        <w:rPr>
          <w:rFonts w:ascii="Arial" w:eastAsia="Arial" w:hAnsi="Arial" w:cs="Arial"/>
          <w:spacing w:val="4"/>
          <w:sz w:val="21"/>
          <w:szCs w:val="21"/>
        </w:rPr>
        <w:t xml:space="preserve"> </w:t>
      </w:r>
      <w:r w:rsidRPr="00E260FF">
        <w:rPr>
          <w:rFonts w:ascii="Arial" w:eastAsia="Arial" w:hAnsi="Arial" w:cs="Arial"/>
          <w:spacing w:val="3"/>
          <w:sz w:val="21"/>
          <w:szCs w:val="21"/>
        </w:rPr>
        <w:t>l</w:t>
      </w:r>
      <w:r w:rsidRPr="00E260FF">
        <w:rPr>
          <w:rFonts w:ascii="Arial" w:eastAsia="Arial" w:hAnsi="Arial" w:cs="Arial"/>
          <w:spacing w:val="-2"/>
          <w:sz w:val="21"/>
          <w:szCs w:val="21"/>
        </w:rPr>
        <w:t>ai</w:t>
      </w:r>
      <w:r w:rsidRPr="00E260FF">
        <w:rPr>
          <w:rFonts w:ascii="Arial" w:eastAsia="Arial" w:hAnsi="Arial" w:cs="Arial"/>
          <w:sz w:val="21"/>
          <w:szCs w:val="21"/>
        </w:rPr>
        <w:t>d</w:t>
      </w:r>
      <w:r w:rsidRPr="00E260FF">
        <w:rPr>
          <w:rFonts w:ascii="Arial" w:eastAsia="Arial" w:hAnsi="Arial" w:cs="Arial"/>
          <w:spacing w:val="9"/>
          <w:sz w:val="21"/>
          <w:szCs w:val="21"/>
        </w:rPr>
        <w:t xml:space="preserve"> </w:t>
      </w:r>
      <w:r w:rsidRPr="00E260FF">
        <w:rPr>
          <w:rFonts w:ascii="Arial" w:eastAsia="Arial" w:hAnsi="Arial" w:cs="Arial"/>
          <w:spacing w:val="1"/>
          <w:sz w:val="21"/>
          <w:szCs w:val="21"/>
        </w:rPr>
        <w:t>d</w:t>
      </w:r>
      <w:r w:rsidRPr="00E260FF">
        <w:rPr>
          <w:rFonts w:ascii="Arial" w:eastAsia="Arial" w:hAnsi="Arial" w:cs="Arial"/>
          <w:spacing w:val="-2"/>
          <w:sz w:val="21"/>
          <w:szCs w:val="21"/>
        </w:rPr>
        <w:t>o</w:t>
      </w:r>
      <w:r w:rsidRPr="00E260FF">
        <w:rPr>
          <w:rFonts w:ascii="Arial" w:eastAsia="Arial" w:hAnsi="Arial" w:cs="Arial"/>
          <w:spacing w:val="-4"/>
          <w:sz w:val="21"/>
          <w:szCs w:val="21"/>
        </w:rPr>
        <w:t>w</w:t>
      </w:r>
      <w:r w:rsidRPr="00E260FF">
        <w:rPr>
          <w:rFonts w:ascii="Arial" w:eastAsia="Arial" w:hAnsi="Arial" w:cs="Arial"/>
          <w:sz w:val="21"/>
          <w:szCs w:val="21"/>
        </w:rPr>
        <w:t>n</w:t>
      </w:r>
      <w:r w:rsidRPr="00E260FF">
        <w:rPr>
          <w:rFonts w:ascii="Arial" w:eastAsia="Arial" w:hAnsi="Arial" w:cs="Arial"/>
          <w:spacing w:val="12"/>
          <w:sz w:val="21"/>
          <w:szCs w:val="21"/>
        </w:rPr>
        <w:t xml:space="preserve"> </w:t>
      </w:r>
      <w:r w:rsidRPr="00E260FF">
        <w:rPr>
          <w:rFonts w:ascii="Arial" w:eastAsia="Arial" w:hAnsi="Arial" w:cs="Arial"/>
          <w:spacing w:val="3"/>
          <w:sz w:val="21"/>
          <w:szCs w:val="21"/>
        </w:rPr>
        <w:t>i</w:t>
      </w:r>
      <w:r w:rsidRPr="00E260FF">
        <w:rPr>
          <w:rFonts w:ascii="Arial" w:eastAsia="Arial" w:hAnsi="Arial" w:cs="Arial"/>
          <w:sz w:val="21"/>
          <w:szCs w:val="21"/>
        </w:rPr>
        <w:t>n</w:t>
      </w:r>
      <w:r w:rsidRPr="00E260FF">
        <w:rPr>
          <w:rFonts w:ascii="Arial" w:eastAsia="Arial" w:hAnsi="Arial" w:cs="Arial"/>
          <w:spacing w:val="3"/>
          <w:sz w:val="21"/>
          <w:szCs w:val="21"/>
        </w:rPr>
        <w:t xml:space="preserve"> </w:t>
      </w:r>
      <w:r w:rsidRPr="00E260FF">
        <w:rPr>
          <w:rFonts w:ascii="Arial" w:eastAsia="Arial" w:hAnsi="Arial" w:cs="Arial"/>
          <w:sz w:val="21"/>
          <w:szCs w:val="21"/>
        </w:rPr>
        <w:t>t</w:t>
      </w:r>
      <w:r w:rsidRPr="00E260FF">
        <w:rPr>
          <w:rFonts w:ascii="Arial" w:eastAsia="Arial" w:hAnsi="Arial" w:cs="Arial"/>
          <w:spacing w:val="1"/>
          <w:sz w:val="21"/>
          <w:szCs w:val="21"/>
        </w:rPr>
        <w:t>h</w:t>
      </w:r>
      <w:r w:rsidRPr="00E260FF">
        <w:rPr>
          <w:rFonts w:ascii="Arial" w:eastAsia="Arial" w:hAnsi="Arial" w:cs="Arial"/>
          <w:sz w:val="21"/>
          <w:szCs w:val="21"/>
        </w:rPr>
        <w:t>is</w:t>
      </w:r>
      <w:r w:rsidRPr="00E260FF">
        <w:rPr>
          <w:rFonts w:ascii="Arial" w:eastAsia="Arial" w:hAnsi="Arial" w:cs="Arial"/>
          <w:spacing w:val="7"/>
          <w:sz w:val="21"/>
          <w:szCs w:val="21"/>
        </w:rPr>
        <w:t xml:space="preserve"> </w:t>
      </w:r>
      <w:r w:rsidRPr="00E260FF">
        <w:rPr>
          <w:rFonts w:ascii="Arial" w:eastAsia="Arial" w:hAnsi="Arial" w:cs="Arial"/>
          <w:spacing w:val="1"/>
          <w:sz w:val="21"/>
          <w:szCs w:val="21"/>
        </w:rPr>
        <w:t>do</w:t>
      </w:r>
      <w:r w:rsidRPr="00E260FF">
        <w:rPr>
          <w:rFonts w:ascii="Arial" w:eastAsia="Arial" w:hAnsi="Arial" w:cs="Arial"/>
          <w:spacing w:val="-2"/>
          <w:sz w:val="21"/>
          <w:szCs w:val="21"/>
        </w:rPr>
        <w:t>cu</w:t>
      </w:r>
      <w:r w:rsidRPr="00E260FF">
        <w:rPr>
          <w:rFonts w:ascii="Arial" w:eastAsia="Arial" w:hAnsi="Arial" w:cs="Arial"/>
          <w:spacing w:val="1"/>
          <w:sz w:val="21"/>
          <w:szCs w:val="21"/>
        </w:rPr>
        <w:t>me</w:t>
      </w:r>
      <w:r w:rsidRPr="00E260FF">
        <w:rPr>
          <w:rFonts w:ascii="Arial" w:eastAsia="Arial" w:hAnsi="Arial" w:cs="Arial"/>
          <w:spacing w:val="-2"/>
          <w:sz w:val="21"/>
          <w:szCs w:val="21"/>
        </w:rPr>
        <w:t>n</w:t>
      </w:r>
      <w:r w:rsidRPr="00E260FF">
        <w:rPr>
          <w:rFonts w:ascii="Arial" w:eastAsia="Arial" w:hAnsi="Arial" w:cs="Arial"/>
          <w:sz w:val="21"/>
          <w:szCs w:val="21"/>
        </w:rPr>
        <w:t>t</w:t>
      </w:r>
      <w:r w:rsidRPr="00E260FF">
        <w:rPr>
          <w:rFonts w:ascii="Arial" w:eastAsia="Arial" w:hAnsi="Arial" w:cs="Arial"/>
          <w:spacing w:val="18"/>
          <w:sz w:val="21"/>
          <w:szCs w:val="21"/>
        </w:rPr>
        <w:t xml:space="preserve"> </w:t>
      </w:r>
      <w:r w:rsidRPr="00E260FF">
        <w:rPr>
          <w:rFonts w:ascii="Arial" w:eastAsia="Arial" w:hAnsi="Arial" w:cs="Arial"/>
          <w:spacing w:val="1"/>
          <w:sz w:val="21"/>
          <w:szCs w:val="21"/>
        </w:rPr>
        <w:t>a</w:t>
      </w:r>
      <w:r w:rsidRPr="00E260FF">
        <w:rPr>
          <w:rFonts w:ascii="Arial" w:eastAsia="Arial" w:hAnsi="Arial" w:cs="Arial"/>
          <w:spacing w:val="-2"/>
          <w:sz w:val="21"/>
          <w:szCs w:val="21"/>
        </w:rPr>
        <w:t>n</w:t>
      </w:r>
      <w:r w:rsidRPr="00E260FF">
        <w:rPr>
          <w:rFonts w:ascii="Arial" w:eastAsia="Arial" w:hAnsi="Arial" w:cs="Arial"/>
          <w:sz w:val="21"/>
          <w:szCs w:val="21"/>
        </w:rPr>
        <w:t>d</w:t>
      </w:r>
      <w:r w:rsidRPr="00E260FF">
        <w:rPr>
          <w:rFonts w:ascii="Arial" w:eastAsia="Arial" w:hAnsi="Arial" w:cs="Arial"/>
          <w:spacing w:val="9"/>
          <w:sz w:val="21"/>
          <w:szCs w:val="21"/>
        </w:rPr>
        <w:t xml:space="preserve"> </w:t>
      </w:r>
      <w:r w:rsidRPr="00E260FF">
        <w:rPr>
          <w:rFonts w:ascii="Arial" w:eastAsia="Arial" w:hAnsi="Arial" w:cs="Arial"/>
          <w:sz w:val="21"/>
          <w:szCs w:val="21"/>
        </w:rPr>
        <w:t>r</w:t>
      </w:r>
      <w:r w:rsidRPr="00E260FF">
        <w:rPr>
          <w:rFonts w:ascii="Arial" w:eastAsia="Arial" w:hAnsi="Arial" w:cs="Arial"/>
          <w:spacing w:val="-2"/>
          <w:sz w:val="21"/>
          <w:szCs w:val="21"/>
        </w:rPr>
        <w:t>e</w:t>
      </w:r>
      <w:r w:rsidRPr="00E260FF">
        <w:rPr>
          <w:rFonts w:ascii="Arial" w:eastAsia="Arial" w:hAnsi="Arial" w:cs="Arial"/>
          <w:sz w:val="21"/>
          <w:szCs w:val="21"/>
        </w:rPr>
        <w:t>l</w:t>
      </w:r>
      <w:r w:rsidRPr="00E260FF">
        <w:rPr>
          <w:rFonts w:ascii="Arial" w:eastAsia="Arial" w:hAnsi="Arial" w:cs="Arial"/>
          <w:spacing w:val="1"/>
          <w:sz w:val="21"/>
          <w:szCs w:val="21"/>
        </w:rPr>
        <w:t>a</w:t>
      </w:r>
      <w:r w:rsidRPr="00E260FF">
        <w:rPr>
          <w:rFonts w:ascii="Arial" w:eastAsia="Arial" w:hAnsi="Arial" w:cs="Arial"/>
          <w:sz w:val="21"/>
          <w:szCs w:val="21"/>
        </w:rPr>
        <w:t>t</w:t>
      </w:r>
      <w:r w:rsidRPr="00E260FF">
        <w:rPr>
          <w:rFonts w:ascii="Arial" w:eastAsia="Arial" w:hAnsi="Arial" w:cs="Arial"/>
          <w:spacing w:val="1"/>
          <w:sz w:val="21"/>
          <w:szCs w:val="21"/>
        </w:rPr>
        <w:t>e</w:t>
      </w:r>
      <w:r w:rsidRPr="00E260FF">
        <w:rPr>
          <w:rFonts w:ascii="Arial" w:eastAsia="Arial" w:hAnsi="Arial" w:cs="Arial"/>
          <w:sz w:val="21"/>
          <w:szCs w:val="21"/>
        </w:rPr>
        <w:t>d</w:t>
      </w:r>
      <w:r w:rsidRPr="00E260FF">
        <w:rPr>
          <w:rFonts w:ascii="Arial" w:eastAsia="Arial" w:hAnsi="Arial" w:cs="Arial"/>
          <w:spacing w:val="13"/>
          <w:sz w:val="21"/>
          <w:szCs w:val="21"/>
        </w:rPr>
        <w:t xml:space="preserve"> </w:t>
      </w:r>
      <w:r w:rsidRPr="00E260FF">
        <w:rPr>
          <w:rFonts w:ascii="Arial" w:eastAsia="Arial" w:hAnsi="Arial" w:cs="Arial"/>
          <w:spacing w:val="1"/>
          <w:w w:val="102"/>
          <w:sz w:val="21"/>
          <w:szCs w:val="21"/>
        </w:rPr>
        <w:t>p</w:t>
      </w:r>
      <w:r w:rsidRPr="00E260FF">
        <w:rPr>
          <w:rFonts w:ascii="Arial" w:eastAsia="Arial" w:hAnsi="Arial" w:cs="Arial"/>
          <w:w w:val="102"/>
          <w:sz w:val="21"/>
          <w:szCs w:val="21"/>
        </w:rPr>
        <w:t>r</w:t>
      </w:r>
      <w:r w:rsidRPr="00E260FF">
        <w:rPr>
          <w:rFonts w:ascii="Arial" w:eastAsia="Arial" w:hAnsi="Arial" w:cs="Arial"/>
          <w:spacing w:val="-2"/>
          <w:w w:val="102"/>
          <w:sz w:val="21"/>
          <w:szCs w:val="21"/>
        </w:rPr>
        <w:t>o</w:t>
      </w:r>
      <w:r w:rsidRPr="00E260FF">
        <w:rPr>
          <w:rFonts w:ascii="Arial" w:eastAsia="Arial" w:hAnsi="Arial" w:cs="Arial"/>
          <w:spacing w:val="1"/>
          <w:w w:val="102"/>
          <w:sz w:val="21"/>
          <w:szCs w:val="21"/>
        </w:rPr>
        <w:t>ce</w:t>
      </w:r>
      <w:r w:rsidRPr="00E260FF">
        <w:rPr>
          <w:rFonts w:ascii="Arial" w:eastAsia="Arial" w:hAnsi="Arial" w:cs="Arial"/>
          <w:spacing w:val="-2"/>
          <w:w w:val="102"/>
          <w:sz w:val="21"/>
          <w:szCs w:val="21"/>
        </w:rPr>
        <w:t>du</w:t>
      </w:r>
      <w:r w:rsidRPr="00E260FF">
        <w:rPr>
          <w:rFonts w:ascii="Arial" w:eastAsia="Arial" w:hAnsi="Arial" w:cs="Arial"/>
          <w:w w:val="102"/>
          <w:sz w:val="21"/>
          <w:szCs w:val="21"/>
        </w:rPr>
        <w:t>r</w:t>
      </w:r>
      <w:r w:rsidRPr="00E260FF">
        <w:rPr>
          <w:rFonts w:ascii="Arial" w:eastAsia="Arial" w:hAnsi="Arial" w:cs="Arial"/>
          <w:spacing w:val="1"/>
          <w:w w:val="102"/>
          <w:sz w:val="21"/>
          <w:szCs w:val="21"/>
        </w:rPr>
        <w:t>e</w:t>
      </w:r>
      <w:r w:rsidRPr="00E260FF">
        <w:rPr>
          <w:rFonts w:ascii="Arial" w:eastAsia="Arial" w:hAnsi="Arial" w:cs="Arial"/>
          <w:w w:val="102"/>
          <w:sz w:val="21"/>
          <w:szCs w:val="21"/>
        </w:rPr>
        <w:t>s</w:t>
      </w:r>
    </w:p>
    <w:p w14:paraId="4B96DF5B" w14:textId="1B951CD5" w:rsidR="00D3038F" w:rsidRPr="00E260FF" w:rsidRDefault="000A0818" w:rsidP="00E260FF">
      <w:pPr>
        <w:pStyle w:val="ListParagraph"/>
        <w:numPr>
          <w:ilvl w:val="0"/>
          <w:numId w:val="5"/>
        </w:numPr>
        <w:spacing w:before="17" w:line="245" w:lineRule="auto"/>
        <w:ind w:right="263"/>
        <w:rPr>
          <w:rFonts w:ascii="Arial" w:eastAsia="Arial" w:hAnsi="Arial" w:cs="Arial"/>
          <w:sz w:val="21"/>
          <w:szCs w:val="21"/>
        </w:rPr>
      </w:pPr>
      <w:r w:rsidRPr="00E260FF">
        <w:rPr>
          <w:rFonts w:ascii="Arial" w:eastAsia="Arial" w:hAnsi="Arial" w:cs="Arial"/>
          <w:sz w:val="21"/>
          <w:szCs w:val="21"/>
        </w:rPr>
        <w:t>r</w:t>
      </w:r>
      <w:r w:rsidRPr="00E260FF">
        <w:rPr>
          <w:rFonts w:ascii="Arial" w:eastAsia="Arial" w:hAnsi="Arial" w:cs="Arial"/>
          <w:spacing w:val="1"/>
          <w:sz w:val="21"/>
          <w:szCs w:val="21"/>
        </w:rPr>
        <w:t>e</w:t>
      </w:r>
      <w:r w:rsidRPr="00E260FF">
        <w:rPr>
          <w:rFonts w:ascii="Arial" w:eastAsia="Arial" w:hAnsi="Arial" w:cs="Arial"/>
          <w:spacing w:val="-2"/>
          <w:sz w:val="21"/>
          <w:szCs w:val="21"/>
        </w:rPr>
        <w:t>p</w:t>
      </w:r>
      <w:r w:rsidRPr="00E260FF">
        <w:rPr>
          <w:rFonts w:ascii="Arial" w:eastAsia="Arial" w:hAnsi="Arial" w:cs="Arial"/>
          <w:spacing w:val="1"/>
          <w:sz w:val="21"/>
          <w:szCs w:val="21"/>
        </w:rPr>
        <w:t>o</w:t>
      </w:r>
      <w:r w:rsidRPr="00E260FF">
        <w:rPr>
          <w:rFonts w:ascii="Arial" w:eastAsia="Arial" w:hAnsi="Arial" w:cs="Arial"/>
          <w:spacing w:val="-2"/>
          <w:sz w:val="21"/>
          <w:szCs w:val="21"/>
        </w:rPr>
        <w:t>r</w:t>
      </w:r>
      <w:r w:rsidRPr="00E260FF">
        <w:rPr>
          <w:rFonts w:ascii="Arial" w:eastAsia="Arial" w:hAnsi="Arial" w:cs="Arial"/>
          <w:sz w:val="21"/>
          <w:szCs w:val="21"/>
        </w:rPr>
        <w:t>t</w:t>
      </w:r>
      <w:r w:rsidRPr="00E260FF">
        <w:rPr>
          <w:rFonts w:ascii="Arial" w:eastAsia="Arial" w:hAnsi="Arial" w:cs="Arial"/>
          <w:spacing w:val="16"/>
          <w:sz w:val="21"/>
          <w:szCs w:val="21"/>
        </w:rPr>
        <w:t xml:space="preserve"> </w:t>
      </w:r>
      <w:r w:rsidRPr="00E260FF">
        <w:rPr>
          <w:rFonts w:ascii="Arial" w:eastAsia="Arial" w:hAnsi="Arial" w:cs="Arial"/>
          <w:spacing w:val="1"/>
          <w:sz w:val="21"/>
          <w:szCs w:val="21"/>
        </w:rPr>
        <w:t>a</w:t>
      </w:r>
      <w:r w:rsidRPr="00E260FF">
        <w:rPr>
          <w:rFonts w:ascii="Arial" w:eastAsia="Arial" w:hAnsi="Arial" w:cs="Arial"/>
          <w:spacing w:val="-2"/>
          <w:sz w:val="21"/>
          <w:szCs w:val="21"/>
        </w:rPr>
        <w:t>n</w:t>
      </w:r>
      <w:r w:rsidRPr="00E260FF">
        <w:rPr>
          <w:rFonts w:ascii="Arial" w:eastAsia="Arial" w:hAnsi="Arial" w:cs="Arial"/>
          <w:sz w:val="21"/>
          <w:szCs w:val="21"/>
        </w:rPr>
        <w:t>y</w:t>
      </w:r>
      <w:r w:rsidRPr="00E260FF">
        <w:rPr>
          <w:rFonts w:ascii="Arial" w:eastAsia="Arial" w:hAnsi="Arial" w:cs="Arial"/>
          <w:spacing w:val="5"/>
          <w:sz w:val="21"/>
          <w:szCs w:val="21"/>
        </w:rPr>
        <w:t xml:space="preserve"> </w:t>
      </w:r>
      <w:r w:rsidRPr="00E260FF">
        <w:rPr>
          <w:rFonts w:ascii="Arial" w:eastAsia="Arial" w:hAnsi="Arial" w:cs="Arial"/>
          <w:spacing w:val="3"/>
          <w:sz w:val="21"/>
          <w:szCs w:val="21"/>
        </w:rPr>
        <w:t>i</w:t>
      </w:r>
      <w:r w:rsidRPr="00E260FF">
        <w:rPr>
          <w:rFonts w:ascii="Arial" w:eastAsia="Arial" w:hAnsi="Arial" w:cs="Arial"/>
          <w:spacing w:val="-2"/>
          <w:sz w:val="21"/>
          <w:szCs w:val="21"/>
        </w:rPr>
        <w:t>n</w:t>
      </w:r>
      <w:r w:rsidRPr="00E260FF">
        <w:rPr>
          <w:rFonts w:ascii="Arial" w:eastAsia="Arial" w:hAnsi="Arial" w:cs="Arial"/>
          <w:spacing w:val="1"/>
          <w:sz w:val="21"/>
          <w:szCs w:val="21"/>
        </w:rPr>
        <w:t>c</w:t>
      </w:r>
      <w:r w:rsidRPr="00E260FF">
        <w:rPr>
          <w:rFonts w:ascii="Arial" w:eastAsia="Arial" w:hAnsi="Arial" w:cs="Arial"/>
          <w:spacing w:val="3"/>
          <w:sz w:val="21"/>
          <w:szCs w:val="21"/>
        </w:rPr>
        <w:t>i</w:t>
      </w:r>
      <w:r w:rsidRPr="00E260FF">
        <w:rPr>
          <w:rFonts w:ascii="Arial" w:eastAsia="Arial" w:hAnsi="Arial" w:cs="Arial"/>
          <w:spacing w:val="-2"/>
          <w:sz w:val="21"/>
          <w:szCs w:val="21"/>
        </w:rPr>
        <w:t>d</w:t>
      </w:r>
      <w:r w:rsidRPr="00E260FF">
        <w:rPr>
          <w:rFonts w:ascii="Arial" w:eastAsia="Arial" w:hAnsi="Arial" w:cs="Arial"/>
          <w:spacing w:val="1"/>
          <w:sz w:val="21"/>
          <w:szCs w:val="21"/>
        </w:rPr>
        <w:t>e</w:t>
      </w:r>
      <w:r w:rsidRPr="00E260FF">
        <w:rPr>
          <w:rFonts w:ascii="Arial" w:eastAsia="Arial" w:hAnsi="Arial" w:cs="Arial"/>
          <w:spacing w:val="-2"/>
          <w:sz w:val="21"/>
          <w:szCs w:val="21"/>
        </w:rPr>
        <w:t>n</w:t>
      </w:r>
      <w:r w:rsidRPr="00E260FF">
        <w:rPr>
          <w:rFonts w:ascii="Arial" w:eastAsia="Arial" w:hAnsi="Arial" w:cs="Arial"/>
          <w:sz w:val="21"/>
          <w:szCs w:val="21"/>
        </w:rPr>
        <w:t>ts</w:t>
      </w:r>
      <w:r w:rsidRPr="00E260FF">
        <w:rPr>
          <w:rFonts w:ascii="Arial" w:eastAsia="Arial" w:hAnsi="Arial" w:cs="Arial"/>
          <w:spacing w:val="17"/>
          <w:sz w:val="21"/>
          <w:szCs w:val="21"/>
        </w:rPr>
        <w:t xml:space="preserve"> </w:t>
      </w:r>
      <w:r w:rsidRPr="00E260FF">
        <w:rPr>
          <w:rFonts w:ascii="Arial" w:eastAsia="Arial" w:hAnsi="Arial" w:cs="Arial"/>
          <w:spacing w:val="1"/>
          <w:sz w:val="21"/>
          <w:szCs w:val="21"/>
        </w:rPr>
        <w:t>o</w:t>
      </w:r>
      <w:r w:rsidRPr="00E260FF">
        <w:rPr>
          <w:rFonts w:ascii="Arial" w:eastAsia="Arial" w:hAnsi="Arial" w:cs="Arial"/>
          <w:sz w:val="21"/>
          <w:szCs w:val="21"/>
        </w:rPr>
        <w:t>r</w:t>
      </w:r>
      <w:r w:rsidRPr="00E260FF">
        <w:rPr>
          <w:rFonts w:ascii="Arial" w:eastAsia="Arial" w:hAnsi="Arial" w:cs="Arial"/>
          <w:spacing w:val="4"/>
          <w:sz w:val="21"/>
          <w:szCs w:val="21"/>
        </w:rPr>
        <w:t xml:space="preserve"> </w:t>
      </w:r>
      <w:r w:rsidRPr="00E260FF">
        <w:rPr>
          <w:rFonts w:ascii="Arial" w:eastAsia="Arial" w:hAnsi="Arial" w:cs="Arial"/>
          <w:spacing w:val="-2"/>
          <w:sz w:val="21"/>
          <w:szCs w:val="21"/>
        </w:rPr>
        <w:t>c</w:t>
      </w:r>
      <w:r w:rsidRPr="00E260FF">
        <w:rPr>
          <w:rFonts w:ascii="Arial" w:eastAsia="Arial" w:hAnsi="Arial" w:cs="Arial"/>
          <w:spacing w:val="1"/>
          <w:sz w:val="21"/>
          <w:szCs w:val="21"/>
        </w:rPr>
        <w:t>o</w:t>
      </w:r>
      <w:r w:rsidRPr="00E260FF">
        <w:rPr>
          <w:rFonts w:ascii="Arial" w:eastAsia="Arial" w:hAnsi="Arial" w:cs="Arial"/>
          <w:spacing w:val="-2"/>
          <w:sz w:val="21"/>
          <w:szCs w:val="21"/>
        </w:rPr>
        <w:t>n</w:t>
      </w:r>
      <w:r w:rsidRPr="00E260FF">
        <w:rPr>
          <w:rFonts w:ascii="Arial" w:eastAsia="Arial" w:hAnsi="Arial" w:cs="Arial"/>
          <w:spacing w:val="1"/>
          <w:sz w:val="21"/>
          <w:szCs w:val="21"/>
        </w:rPr>
        <w:t>ce</w:t>
      </w:r>
      <w:r w:rsidRPr="00E260FF">
        <w:rPr>
          <w:rFonts w:ascii="Arial" w:eastAsia="Arial" w:hAnsi="Arial" w:cs="Arial"/>
          <w:sz w:val="21"/>
          <w:szCs w:val="21"/>
        </w:rPr>
        <w:t>r</w:t>
      </w:r>
      <w:r w:rsidRPr="00E260FF">
        <w:rPr>
          <w:rFonts w:ascii="Arial" w:eastAsia="Arial" w:hAnsi="Arial" w:cs="Arial"/>
          <w:spacing w:val="-2"/>
          <w:sz w:val="21"/>
          <w:szCs w:val="21"/>
        </w:rPr>
        <w:t>n</w:t>
      </w:r>
      <w:r w:rsidRPr="00E260FF">
        <w:rPr>
          <w:rFonts w:ascii="Arial" w:eastAsia="Arial" w:hAnsi="Arial" w:cs="Arial"/>
          <w:sz w:val="21"/>
          <w:szCs w:val="21"/>
        </w:rPr>
        <w:t>s</w:t>
      </w:r>
      <w:r w:rsidRPr="00E260FF">
        <w:rPr>
          <w:rFonts w:ascii="Arial" w:eastAsia="Arial" w:hAnsi="Arial" w:cs="Arial"/>
          <w:spacing w:val="19"/>
          <w:sz w:val="21"/>
          <w:szCs w:val="21"/>
        </w:rPr>
        <w:t xml:space="preserve"> </w:t>
      </w:r>
      <w:r w:rsidRPr="00E260FF">
        <w:rPr>
          <w:rFonts w:ascii="Arial" w:eastAsia="Arial" w:hAnsi="Arial" w:cs="Arial"/>
          <w:sz w:val="21"/>
          <w:szCs w:val="21"/>
        </w:rPr>
        <w:t>r</w:t>
      </w:r>
      <w:r w:rsidRPr="00E260FF">
        <w:rPr>
          <w:rFonts w:ascii="Arial" w:eastAsia="Arial" w:hAnsi="Arial" w:cs="Arial"/>
          <w:spacing w:val="-2"/>
          <w:sz w:val="21"/>
          <w:szCs w:val="21"/>
        </w:rPr>
        <w:t>e</w:t>
      </w:r>
      <w:r w:rsidRPr="00E260FF">
        <w:rPr>
          <w:rFonts w:ascii="Arial" w:eastAsia="Arial" w:hAnsi="Arial" w:cs="Arial"/>
          <w:spacing w:val="1"/>
          <w:sz w:val="21"/>
          <w:szCs w:val="21"/>
        </w:rPr>
        <w:t>ga</w:t>
      </w:r>
      <w:r w:rsidRPr="00E260FF">
        <w:rPr>
          <w:rFonts w:ascii="Arial" w:eastAsia="Arial" w:hAnsi="Arial" w:cs="Arial"/>
          <w:sz w:val="21"/>
          <w:szCs w:val="21"/>
        </w:rPr>
        <w:t>r</w:t>
      </w:r>
      <w:r w:rsidRPr="00E260FF">
        <w:rPr>
          <w:rFonts w:ascii="Arial" w:eastAsia="Arial" w:hAnsi="Arial" w:cs="Arial"/>
          <w:spacing w:val="-2"/>
          <w:sz w:val="21"/>
          <w:szCs w:val="21"/>
        </w:rPr>
        <w:t>d</w:t>
      </w:r>
      <w:r w:rsidRPr="00E260FF">
        <w:rPr>
          <w:rFonts w:ascii="Arial" w:eastAsia="Arial" w:hAnsi="Arial" w:cs="Arial"/>
          <w:sz w:val="21"/>
          <w:szCs w:val="21"/>
        </w:rPr>
        <w:t>i</w:t>
      </w:r>
      <w:r w:rsidRPr="00E260FF">
        <w:rPr>
          <w:rFonts w:ascii="Arial" w:eastAsia="Arial" w:hAnsi="Arial" w:cs="Arial"/>
          <w:spacing w:val="1"/>
          <w:sz w:val="21"/>
          <w:szCs w:val="21"/>
        </w:rPr>
        <w:t>n</w:t>
      </w:r>
      <w:r w:rsidRPr="00E260FF">
        <w:rPr>
          <w:rFonts w:ascii="Arial" w:eastAsia="Arial" w:hAnsi="Arial" w:cs="Arial"/>
          <w:sz w:val="21"/>
          <w:szCs w:val="21"/>
        </w:rPr>
        <w:t>g</w:t>
      </w:r>
      <w:r w:rsidRPr="00E260FF">
        <w:rPr>
          <w:rFonts w:ascii="Arial" w:eastAsia="Arial" w:hAnsi="Arial" w:cs="Arial"/>
          <w:spacing w:val="18"/>
          <w:sz w:val="21"/>
          <w:szCs w:val="21"/>
        </w:rPr>
        <w:t xml:space="preserve"> </w:t>
      </w:r>
      <w:r w:rsidRPr="00E260FF">
        <w:rPr>
          <w:rFonts w:ascii="Arial" w:eastAsia="Arial" w:hAnsi="Arial" w:cs="Arial"/>
          <w:spacing w:val="-2"/>
          <w:sz w:val="21"/>
          <w:szCs w:val="21"/>
        </w:rPr>
        <w:t>v</w:t>
      </w:r>
      <w:r w:rsidRPr="00E260FF">
        <w:rPr>
          <w:rFonts w:ascii="Arial" w:eastAsia="Arial" w:hAnsi="Arial" w:cs="Arial"/>
          <w:spacing w:val="1"/>
          <w:sz w:val="21"/>
          <w:szCs w:val="21"/>
        </w:rPr>
        <w:t>u</w:t>
      </w:r>
      <w:r w:rsidRPr="00E260FF">
        <w:rPr>
          <w:rFonts w:ascii="Arial" w:eastAsia="Arial" w:hAnsi="Arial" w:cs="Arial"/>
          <w:sz w:val="21"/>
          <w:szCs w:val="21"/>
        </w:rPr>
        <w:t>l</w:t>
      </w:r>
      <w:r w:rsidRPr="00E260FF">
        <w:rPr>
          <w:rFonts w:ascii="Arial" w:eastAsia="Arial" w:hAnsi="Arial" w:cs="Arial"/>
          <w:spacing w:val="1"/>
          <w:sz w:val="21"/>
          <w:szCs w:val="21"/>
        </w:rPr>
        <w:t>n</w:t>
      </w:r>
      <w:r w:rsidRPr="00E260FF">
        <w:rPr>
          <w:rFonts w:ascii="Arial" w:eastAsia="Arial" w:hAnsi="Arial" w:cs="Arial"/>
          <w:spacing w:val="-2"/>
          <w:sz w:val="21"/>
          <w:szCs w:val="21"/>
        </w:rPr>
        <w:t>er</w:t>
      </w:r>
      <w:r w:rsidRPr="00E260FF">
        <w:rPr>
          <w:rFonts w:ascii="Arial" w:eastAsia="Arial" w:hAnsi="Arial" w:cs="Arial"/>
          <w:spacing w:val="1"/>
          <w:sz w:val="21"/>
          <w:szCs w:val="21"/>
        </w:rPr>
        <w:t>a</w:t>
      </w:r>
      <w:r w:rsidRPr="00E260FF">
        <w:rPr>
          <w:rFonts w:ascii="Arial" w:eastAsia="Arial" w:hAnsi="Arial" w:cs="Arial"/>
          <w:spacing w:val="-2"/>
          <w:sz w:val="21"/>
          <w:szCs w:val="21"/>
        </w:rPr>
        <w:t>b</w:t>
      </w:r>
      <w:r w:rsidRPr="00E260FF">
        <w:rPr>
          <w:rFonts w:ascii="Arial" w:eastAsia="Arial" w:hAnsi="Arial" w:cs="Arial"/>
          <w:spacing w:val="3"/>
          <w:sz w:val="21"/>
          <w:szCs w:val="21"/>
        </w:rPr>
        <w:t>l</w:t>
      </w:r>
      <w:r w:rsidRPr="00E260FF">
        <w:rPr>
          <w:rFonts w:ascii="Arial" w:eastAsia="Arial" w:hAnsi="Arial" w:cs="Arial"/>
          <w:sz w:val="21"/>
          <w:szCs w:val="21"/>
        </w:rPr>
        <w:t>e</w:t>
      </w:r>
      <w:r w:rsidRPr="00E260FF">
        <w:rPr>
          <w:rFonts w:ascii="Arial" w:eastAsia="Arial" w:hAnsi="Arial" w:cs="Arial"/>
          <w:spacing w:val="21"/>
          <w:sz w:val="21"/>
          <w:szCs w:val="21"/>
        </w:rPr>
        <w:t xml:space="preserve"> </w:t>
      </w:r>
      <w:r w:rsidRPr="00E260FF">
        <w:rPr>
          <w:rFonts w:ascii="Arial" w:eastAsia="Arial" w:hAnsi="Arial" w:cs="Arial"/>
          <w:spacing w:val="-2"/>
          <w:sz w:val="21"/>
          <w:szCs w:val="21"/>
        </w:rPr>
        <w:t>a</w:t>
      </w:r>
      <w:r w:rsidRPr="00E260FF">
        <w:rPr>
          <w:rFonts w:ascii="Arial" w:eastAsia="Arial" w:hAnsi="Arial" w:cs="Arial"/>
          <w:spacing w:val="1"/>
          <w:sz w:val="21"/>
          <w:szCs w:val="21"/>
        </w:rPr>
        <w:t>d</w:t>
      </w:r>
      <w:r w:rsidRPr="00E260FF">
        <w:rPr>
          <w:rFonts w:ascii="Arial" w:eastAsia="Arial" w:hAnsi="Arial" w:cs="Arial"/>
          <w:spacing w:val="-2"/>
          <w:sz w:val="21"/>
          <w:szCs w:val="21"/>
        </w:rPr>
        <w:t>u</w:t>
      </w:r>
      <w:r w:rsidRPr="00E260FF">
        <w:rPr>
          <w:rFonts w:ascii="Arial" w:eastAsia="Arial" w:hAnsi="Arial" w:cs="Arial"/>
          <w:sz w:val="21"/>
          <w:szCs w:val="21"/>
        </w:rPr>
        <w:t>l</w:t>
      </w:r>
      <w:r w:rsidRPr="00E260FF">
        <w:rPr>
          <w:rFonts w:ascii="Arial" w:eastAsia="Arial" w:hAnsi="Arial" w:cs="Arial"/>
          <w:spacing w:val="-2"/>
          <w:sz w:val="21"/>
          <w:szCs w:val="21"/>
        </w:rPr>
        <w:t>t</w:t>
      </w:r>
      <w:r w:rsidRPr="00E260FF">
        <w:rPr>
          <w:rFonts w:ascii="Arial" w:eastAsia="Arial" w:hAnsi="Arial" w:cs="Arial"/>
          <w:spacing w:val="1"/>
          <w:sz w:val="21"/>
          <w:szCs w:val="21"/>
        </w:rPr>
        <w:t>s</w:t>
      </w:r>
      <w:r w:rsidRPr="00E260FF">
        <w:rPr>
          <w:rFonts w:ascii="Arial" w:eastAsia="Arial" w:hAnsi="Arial" w:cs="Arial"/>
          <w:sz w:val="21"/>
          <w:szCs w:val="21"/>
        </w:rPr>
        <w:t>’</w:t>
      </w:r>
      <w:r w:rsidRPr="00E260FF">
        <w:rPr>
          <w:rFonts w:ascii="Arial" w:eastAsia="Arial" w:hAnsi="Arial" w:cs="Arial"/>
          <w:spacing w:val="14"/>
          <w:sz w:val="21"/>
          <w:szCs w:val="21"/>
        </w:rPr>
        <w:t xml:space="preserve"> </w:t>
      </w:r>
      <w:r w:rsidRPr="00E260FF">
        <w:rPr>
          <w:rFonts w:ascii="Arial" w:eastAsia="Arial" w:hAnsi="Arial" w:cs="Arial"/>
          <w:spacing w:val="-4"/>
          <w:sz w:val="21"/>
          <w:szCs w:val="21"/>
        </w:rPr>
        <w:t>w</w:t>
      </w:r>
      <w:r w:rsidRPr="00E260FF">
        <w:rPr>
          <w:rFonts w:ascii="Arial" w:eastAsia="Arial" w:hAnsi="Arial" w:cs="Arial"/>
          <w:spacing w:val="1"/>
          <w:sz w:val="21"/>
          <w:szCs w:val="21"/>
        </w:rPr>
        <w:t>e</w:t>
      </w:r>
      <w:r w:rsidRPr="00E260FF">
        <w:rPr>
          <w:rFonts w:ascii="Arial" w:eastAsia="Arial" w:hAnsi="Arial" w:cs="Arial"/>
          <w:sz w:val="21"/>
          <w:szCs w:val="21"/>
        </w:rPr>
        <w:t>l</w:t>
      </w:r>
      <w:r w:rsidRPr="00E260FF">
        <w:rPr>
          <w:rFonts w:ascii="Arial" w:eastAsia="Arial" w:hAnsi="Arial" w:cs="Arial"/>
          <w:spacing w:val="3"/>
          <w:sz w:val="21"/>
          <w:szCs w:val="21"/>
        </w:rPr>
        <w:t>l</w:t>
      </w:r>
      <w:r w:rsidRPr="00E260FF">
        <w:rPr>
          <w:rFonts w:ascii="Arial" w:eastAsia="Arial" w:hAnsi="Arial" w:cs="Arial"/>
          <w:sz w:val="21"/>
          <w:szCs w:val="21"/>
        </w:rPr>
        <w:t>-</w:t>
      </w:r>
      <w:r w:rsidRPr="00E260FF">
        <w:rPr>
          <w:rFonts w:ascii="Arial" w:eastAsia="Arial" w:hAnsi="Arial" w:cs="Arial"/>
          <w:spacing w:val="-2"/>
          <w:sz w:val="21"/>
          <w:szCs w:val="21"/>
        </w:rPr>
        <w:t>be</w:t>
      </w:r>
      <w:r w:rsidRPr="00E260FF">
        <w:rPr>
          <w:rFonts w:ascii="Arial" w:eastAsia="Arial" w:hAnsi="Arial" w:cs="Arial"/>
          <w:spacing w:val="3"/>
          <w:sz w:val="21"/>
          <w:szCs w:val="21"/>
        </w:rPr>
        <w:t>i</w:t>
      </w:r>
      <w:r w:rsidRPr="00E260FF">
        <w:rPr>
          <w:rFonts w:ascii="Arial" w:eastAsia="Arial" w:hAnsi="Arial" w:cs="Arial"/>
          <w:spacing w:val="-2"/>
          <w:sz w:val="21"/>
          <w:szCs w:val="21"/>
        </w:rPr>
        <w:t>n</w:t>
      </w:r>
      <w:r w:rsidRPr="00E260FF">
        <w:rPr>
          <w:rFonts w:ascii="Arial" w:eastAsia="Arial" w:hAnsi="Arial" w:cs="Arial"/>
          <w:sz w:val="21"/>
          <w:szCs w:val="21"/>
        </w:rPr>
        <w:t>g</w:t>
      </w:r>
      <w:r w:rsidRPr="00E260FF">
        <w:rPr>
          <w:rFonts w:ascii="Arial" w:eastAsia="Arial" w:hAnsi="Arial" w:cs="Arial"/>
          <w:spacing w:val="19"/>
          <w:sz w:val="21"/>
          <w:szCs w:val="21"/>
        </w:rPr>
        <w:t xml:space="preserve"> </w:t>
      </w:r>
      <w:r w:rsidRPr="00E260FF">
        <w:rPr>
          <w:rFonts w:ascii="Arial" w:eastAsia="Arial" w:hAnsi="Arial" w:cs="Arial"/>
          <w:spacing w:val="1"/>
          <w:sz w:val="21"/>
          <w:szCs w:val="21"/>
        </w:rPr>
        <w:t>o</w:t>
      </w:r>
      <w:r w:rsidRPr="00E260FF">
        <w:rPr>
          <w:rFonts w:ascii="Arial" w:eastAsia="Arial" w:hAnsi="Arial" w:cs="Arial"/>
          <w:sz w:val="21"/>
          <w:szCs w:val="21"/>
        </w:rPr>
        <w:t>r</w:t>
      </w:r>
      <w:r w:rsidRPr="00E260FF">
        <w:rPr>
          <w:rFonts w:ascii="Arial" w:eastAsia="Arial" w:hAnsi="Arial" w:cs="Arial"/>
          <w:spacing w:val="4"/>
          <w:sz w:val="21"/>
          <w:szCs w:val="21"/>
        </w:rPr>
        <w:t xml:space="preserve"> </w:t>
      </w:r>
      <w:r w:rsidRPr="00E260FF">
        <w:rPr>
          <w:rFonts w:ascii="Arial" w:eastAsia="Arial" w:hAnsi="Arial" w:cs="Arial"/>
          <w:spacing w:val="1"/>
          <w:sz w:val="21"/>
          <w:szCs w:val="21"/>
        </w:rPr>
        <w:t>s</w:t>
      </w:r>
      <w:r w:rsidRPr="00E260FF">
        <w:rPr>
          <w:rFonts w:ascii="Arial" w:eastAsia="Arial" w:hAnsi="Arial" w:cs="Arial"/>
          <w:spacing w:val="-2"/>
          <w:sz w:val="21"/>
          <w:szCs w:val="21"/>
        </w:rPr>
        <w:t>a</w:t>
      </w:r>
      <w:r w:rsidRPr="00E260FF">
        <w:rPr>
          <w:rFonts w:ascii="Arial" w:eastAsia="Arial" w:hAnsi="Arial" w:cs="Arial"/>
          <w:spacing w:val="3"/>
          <w:sz w:val="21"/>
          <w:szCs w:val="21"/>
        </w:rPr>
        <w:t>f</w:t>
      </w:r>
      <w:r w:rsidRPr="00E260FF">
        <w:rPr>
          <w:rFonts w:ascii="Arial" w:eastAsia="Arial" w:hAnsi="Arial" w:cs="Arial"/>
          <w:spacing w:val="-2"/>
          <w:sz w:val="21"/>
          <w:szCs w:val="21"/>
        </w:rPr>
        <w:t>e</w:t>
      </w:r>
      <w:r w:rsidRPr="00E260FF">
        <w:rPr>
          <w:rFonts w:ascii="Arial" w:eastAsia="Arial" w:hAnsi="Arial" w:cs="Arial"/>
          <w:sz w:val="21"/>
          <w:szCs w:val="21"/>
        </w:rPr>
        <w:t>ty</w:t>
      </w:r>
      <w:r w:rsidRPr="00E260FF">
        <w:rPr>
          <w:rFonts w:ascii="Arial" w:eastAsia="Arial" w:hAnsi="Arial" w:cs="Arial"/>
          <w:spacing w:val="9"/>
          <w:sz w:val="21"/>
          <w:szCs w:val="21"/>
        </w:rPr>
        <w:t xml:space="preserve"> </w:t>
      </w:r>
      <w:r w:rsidRPr="00E260FF">
        <w:rPr>
          <w:rFonts w:ascii="Arial" w:eastAsia="Arial" w:hAnsi="Arial" w:cs="Arial"/>
          <w:w w:val="102"/>
          <w:sz w:val="21"/>
          <w:szCs w:val="21"/>
        </w:rPr>
        <w:t xml:space="preserve">to </w:t>
      </w:r>
      <w:r w:rsidR="009B0F09">
        <w:rPr>
          <w:rFonts w:ascii="Arial" w:eastAsia="Arial" w:hAnsi="Arial" w:cs="Arial"/>
          <w:w w:val="102"/>
          <w:sz w:val="21"/>
          <w:szCs w:val="21"/>
        </w:rPr>
        <w:t>the Designated Safeguarding Lead.</w:t>
      </w:r>
    </w:p>
    <w:p w14:paraId="760383DE" w14:textId="77777777" w:rsidR="00D3038F" w:rsidRPr="00E260FF" w:rsidRDefault="000A0818" w:rsidP="00E260FF">
      <w:pPr>
        <w:pStyle w:val="ListParagraph"/>
        <w:numPr>
          <w:ilvl w:val="0"/>
          <w:numId w:val="5"/>
        </w:numPr>
        <w:spacing w:before="12" w:line="245" w:lineRule="auto"/>
        <w:ind w:right="687"/>
        <w:rPr>
          <w:rFonts w:ascii="Arial" w:eastAsia="Arial" w:hAnsi="Arial" w:cs="Arial"/>
          <w:sz w:val="21"/>
          <w:szCs w:val="21"/>
        </w:rPr>
      </w:pPr>
      <w:r w:rsidRPr="00E260FF">
        <w:rPr>
          <w:rFonts w:ascii="Arial" w:eastAsia="Arial" w:hAnsi="Arial" w:cs="Arial"/>
          <w:spacing w:val="1"/>
          <w:sz w:val="21"/>
          <w:szCs w:val="21"/>
        </w:rPr>
        <w:t>u</w:t>
      </w:r>
      <w:r w:rsidRPr="00E260FF">
        <w:rPr>
          <w:rFonts w:ascii="Arial" w:eastAsia="Arial" w:hAnsi="Arial" w:cs="Arial"/>
          <w:spacing w:val="-2"/>
          <w:sz w:val="21"/>
          <w:szCs w:val="21"/>
        </w:rPr>
        <w:t>s</w:t>
      </w:r>
      <w:r w:rsidRPr="00E260FF">
        <w:rPr>
          <w:rFonts w:ascii="Arial" w:eastAsia="Arial" w:hAnsi="Arial" w:cs="Arial"/>
          <w:sz w:val="21"/>
          <w:szCs w:val="21"/>
        </w:rPr>
        <w:t>e</w:t>
      </w:r>
      <w:r w:rsidRPr="00E260FF">
        <w:rPr>
          <w:rFonts w:ascii="Arial" w:eastAsia="Arial" w:hAnsi="Arial" w:cs="Arial"/>
          <w:spacing w:val="9"/>
          <w:sz w:val="21"/>
          <w:szCs w:val="21"/>
        </w:rPr>
        <w:t xml:space="preserve"> </w:t>
      </w:r>
      <w:r w:rsidRPr="00E260FF">
        <w:rPr>
          <w:rFonts w:ascii="Arial" w:eastAsia="Arial" w:hAnsi="Arial" w:cs="Arial"/>
          <w:spacing w:val="1"/>
          <w:sz w:val="21"/>
          <w:szCs w:val="21"/>
        </w:rPr>
        <w:t>su</w:t>
      </w:r>
      <w:r w:rsidRPr="00E260FF">
        <w:rPr>
          <w:rFonts w:ascii="Arial" w:eastAsia="Arial" w:hAnsi="Arial" w:cs="Arial"/>
          <w:spacing w:val="-2"/>
          <w:sz w:val="21"/>
          <w:szCs w:val="21"/>
        </w:rPr>
        <w:t>p</w:t>
      </w:r>
      <w:r w:rsidR="008D72EA">
        <w:rPr>
          <w:rFonts w:ascii="Arial" w:eastAsia="Arial" w:hAnsi="Arial" w:cs="Arial"/>
          <w:spacing w:val="1"/>
          <w:sz w:val="21"/>
          <w:szCs w:val="21"/>
        </w:rPr>
        <w:t>ervision</w:t>
      </w:r>
      <w:r w:rsidRPr="00E260FF">
        <w:rPr>
          <w:rFonts w:ascii="Arial" w:eastAsia="Arial" w:hAnsi="Arial" w:cs="Arial"/>
          <w:spacing w:val="16"/>
          <w:sz w:val="21"/>
          <w:szCs w:val="21"/>
        </w:rPr>
        <w:t xml:space="preserve"> </w:t>
      </w:r>
      <w:r w:rsidRPr="00E260FF">
        <w:rPr>
          <w:rFonts w:ascii="Arial" w:eastAsia="Arial" w:hAnsi="Arial" w:cs="Arial"/>
          <w:spacing w:val="-2"/>
          <w:sz w:val="21"/>
          <w:szCs w:val="21"/>
        </w:rPr>
        <w:t>s</w:t>
      </w:r>
      <w:r w:rsidRPr="00E260FF">
        <w:rPr>
          <w:rFonts w:ascii="Arial" w:eastAsia="Arial" w:hAnsi="Arial" w:cs="Arial"/>
          <w:spacing w:val="1"/>
          <w:sz w:val="21"/>
          <w:szCs w:val="21"/>
        </w:rPr>
        <w:t>es</w:t>
      </w:r>
      <w:r w:rsidRPr="00E260FF">
        <w:rPr>
          <w:rFonts w:ascii="Arial" w:eastAsia="Arial" w:hAnsi="Arial" w:cs="Arial"/>
          <w:spacing w:val="-2"/>
          <w:sz w:val="21"/>
          <w:szCs w:val="21"/>
        </w:rPr>
        <w:t>s</w:t>
      </w:r>
      <w:r w:rsidRPr="00E260FF">
        <w:rPr>
          <w:rFonts w:ascii="Arial" w:eastAsia="Arial" w:hAnsi="Arial" w:cs="Arial"/>
          <w:sz w:val="21"/>
          <w:szCs w:val="21"/>
        </w:rPr>
        <w:t>i</w:t>
      </w:r>
      <w:r w:rsidRPr="00E260FF">
        <w:rPr>
          <w:rFonts w:ascii="Arial" w:eastAsia="Arial" w:hAnsi="Arial" w:cs="Arial"/>
          <w:spacing w:val="1"/>
          <w:sz w:val="21"/>
          <w:szCs w:val="21"/>
        </w:rPr>
        <w:t>o</w:t>
      </w:r>
      <w:r w:rsidRPr="00E260FF">
        <w:rPr>
          <w:rFonts w:ascii="Arial" w:eastAsia="Arial" w:hAnsi="Arial" w:cs="Arial"/>
          <w:spacing w:val="-2"/>
          <w:sz w:val="21"/>
          <w:szCs w:val="21"/>
        </w:rPr>
        <w:t>n</w:t>
      </w:r>
      <w:r w:rsidRPr="00E260FF">
        <w:rPr>
          <w:rFonts w:ascii="Arial" w:eastAsia="Arial" w:hAnsi="Arial" w:cs="Arial"/>
          <w:sz w:val="21"/>
          <w:szCs w:val="21"/>
        </w:rPr>
        <w:t>s</w:t>
      </w:r>
      <w:r w:rsidRPr="00E260FF">
        <w:rPr>
          <w:rFonts w:ascii="Arial" w:eastAsia="Arial" w:hAnsi="Arial" w:cs="Arial"/>
          <w:spacing w:val="16"/>
          <w:sz w:val="21"/>
          <w:szCs w:val="21"/>
        </w:rPr>
        <w:t xml:space="preserve"> </w:t>
      </w:r>
      <w:r w:rsidR="008D72EA">
        <w:rPr>
          <w:rFonts w:ascii="Arial" w:eastAsia="Arial" w:hAnsi="Arial" w:cs="Arial"/>
          <w:spacing w:val="16"/>
          <w:sz w:val="21"/>
          <w:szCs w:val="21"/>
        </w:rPr>
        <w:t xml:space="preserve">and other opportunities </w:t>
      </w:r>
      <w:r w:rsidRPr="00E260FF">
        <w:rPr>
          <w:rFonts w:ascii="Arial" w:eastAsia="Arial" w:hAnsi="Arial" w:cs="Arial"/>
          <w:spacing w:val="3"/>
          <w:sz w:val="21"/>
          <w:szCs w:val="21"/>
        </w:rPr>
        <w:t>t</w:t>
      </w:r>
      <w:r w:rsidRPr="00E260FF">
        <w:rPr>
          <w:rFonts w:ascii="Arial" w:eastAsia="Arial" w:hAnsi="Arial" w:cs="Arial"/>
          <w:sz w:val="21"/>
          <w:szCs w:val="21"/>
        </w:rPr>
        <w:t>o</w:t>
      </w:r>
      <w:r w:rsidRPr="00E260FF">
        <w:rPr>
          <w:rFonts w:ascii="Arial" w:eastAsia="Arial" w:hAnsi="Arial" w:cs="Arial"/>
          <w:spacing w:val="3"/>
          <w:sz w:val="21"/>
          <w:szCs w:val="21"/>
        </w:rPr>
        <w:t xml:space="preserve"> </w:t>
      </w:r>
      <w:r w:rsidRPr="00E260FF">
        <w:rPr>
          <w:rFonts w:ascii="Arial" w:eastAsia="Arial" w:hAnsi="Arial" w:cs="Arial"/>
          <w:spacing w:val="-2"/>
          <w:sz w:val="21"/>
          <w:szCs w:val="21"/>
        </w:rPr>
        <w:t>a</w:t>
      </w:r>
      <w:r w:rsidRPr="00E260FF">
        <w:rPr>
          <w:rFonts w:ascii="Arial" w:eastAsia="Arial" w:hAnsi="Arial" w:cs="Arial"/>
          <w:spacing w:val="1"/>
          <w:sz w:val="21"/>
          <w:szCs w:val="21"/>
        </w:rPr>
        <w:t>c</w:t>
      </w:r>
      <w:r w:rsidRPr="00E260FF">
        <w:rPr>
          <w:rFonts w:ascii="Arial" w:eastAsia="Arial" w:hAnsi="Arial" w:cs="Arial"/>
          <w:sz w:val="21"/>
          <w:szCs w:val="21"/>
        </w:rPr>
        <w:t>ti</w:t>
      </w:r>
      <w:r w:rsidRPr="00E260FF">
        <w:rPr>
          <w:rFonts w:ascii="Arial" w:eastAsia="Arial" w:hAnsi="Arial" w:cs="Arial"/>
          <w:spacing w:val="1"/>
          <w:sz w:val="21"/>
          <w:szCs w:val="21"/>
        </w:rPr>
        <w:t>v</w:t>
      </w:r>
      <w:r w:rsidRPr="00E260FF">
        <w:rPr>
          <w:rFonts w:ascii="Arial" w:eastAsia="Arial" w:hAnsi="Arial" w:cs="Arial"/>
          <w:spacing w:val="-2"/>
          <w:sz w:val="21"/>
          <w:szCs w:val="21"/>
        </w:rPr>
        <w:t>e</w:t>
      </w:r>
      <w:r w:rsidRPr="00E260FF">
        <w:rPr>
          <w:rFonts w:ascii="Arial" w:eastAsia="Arial" w:hAnsi="Arial" w:cs="Arial"/>
          <w:spacing w:val="3"/>
          <w:sz w:val="21"/>
          <w:szCs w:val="21"/>
        </w:rPr>
        <w:t>l</w:t>
      </w:r>
      <w:r w:rsidRPr="00E260FF">
        <w:rPr>
          <w:rFonts w:ascii="Arial" w:eastAsia="Arial" w:hAnsi="Arial" w:cs="Arial"/>
          <w:sz w:val="21"/>
          <w:szCs w:val="21"/>
        </w:rPr>
        <w:t>y</w:t>
      </w:r>
      <w:r w:rsidRPr="00E260FF">
        <w:rPr>
          <w:rFonts w:ascii="Arial" w:eastAsia="Arial" w:hAnsi="Arial" w:cs="Arial"/>
          <w:spacing w:val="12"/>
          <w:sz w:val="21"/>
          <w:szCs w:val="21"/>
        </w:rPr>
        <w:t xml:space="preserve"> </w:t>
      </w:r>
      <w:r w:rsidRPr="00E260FF">
        <w:rPr>
          <w:rFonts w:ascii="Arial" w:eastAsia="Arial" w:hAnsi="Arial" w:cs="Arial"/>
          <w:spacing w:val="-2"/>
          <w:sz w:val="21"/>
          <w:szCs w:val="21"/>
        </w:rPr>
        <w:t>d</w:t>
      </w:r>
      <w:r w:rsidRPr="00E260FF">
        <w:rPr>
          <w:rFonts w:ascii="Arial" w:eastAsia="Arial" w:hAnsi="Arial" w:cs="Arial"/>
          <w:spacing w:val="3"/>
          <w:sz w:val="21"/>
          <w:szCs w:val="21"/>
        </w:rPr>
        <w:t>i</w:t>
      </w:r>
      <w:r w:rsidRPr="00E260FF">
        <w:rPr>
          <w:rFonts w:ascii="Arial" w:eastAsia="Arial" w:hAnsi="Arial" w:cs="Arial"/>
          <w:spacing w:val="1"/>
          <w:sz w:val="21"/>
          <w:szCs w:val="21"/>
        </w:rPr>
        <w:t>s</w:t>
      </w:r>
      <w:r w:rsidRPr="00E260FF">
        <w:rPr>
          <w:rFonts w:ascii="Arial" w:eastAsia="Arial" w:hAnsi="Arial" w:cs="Arial"/>
          <w:spacing w:val="-2"/>
          <w:sz w:val="21"/>
          <w:szCs w:val="21"/>
        </w:rPr>
        <w:t>c</w:t>
      </w:r>
      <w:r w:rsidRPr="00E260FF">
        <w:rPr>
          <w:rFonts w:ascii="Arial" w:eastAsia="Arial" w:hAnsi="Arial" w:cs="Arial"/>
          <w:spacing w:val="1"/>
          <w:sz w:val="21"/>
          <w:szCs w:val="21"/>
        </w:rPr>
        <w:t>us</w:t>
      </w:r>
      <w:r w:rsidRPr="00E260FF">
        <w:rPr>
          <w:rFonts w:ascii="Arial" w:eastAsia="Arial" w:hAnsi="Arial" w:cs="Arial"/>
          <w:sz w:val="21"/>
          <w:szCs w:val="21"/>
        </w:rPr>
        <w:t>s</w:t>
      </w:r>
      <w:r w:rsidRPr="00E260FF">
        <w:rPr>
          <w:rFonts w:ascii="Arial" w:eastAsia="Arial" w:hAnsi="Arial" w:cs="Arial"/>
          <w:spacing w:val="14"/>
          <w:sz w:val="21"/>
          <w:szCs w:val="21"/>
        </w:rPr>
        <w:t xml:space="preserve"> </w:t>
      </w:r>
      <w:r w:rsidRPr="00E260FF">
        <w:rPr>
          <w:rFonts w:ascii="Arial" w:eastAsia="Arial" w:hAnsi="Arial" w:cs="Arial"/>
          <w:spacing w:val="1"/>
          <w:sz w:val="21"/>
          <w:szCs w:val="21"/>
        </w:rPr>
        <w:t>s</w:t>
      </w:r>
      <w:r w:rsidRPr="00E260FF">
        <w:rPr>
          <w:rFonts w:ascii="Arial" w:eastAsia="Arial" w:hAnsi="Arial" w:cs="Arial"/>
          <w:spacing w:val="-4"/>
          <w:sz w:val="21"/>
          <w:szCs w:val="21"/>
        </w:rPr>
        <w:t>a</w:t>
      </w:r>
      <w:r w:rsidRPr="00E260FF">
        <w:rPr>
          <w:rFonts w:ascii="Arial" w:eastAsia="Arial" w:hAnsi="Arial" w:cs="Arial"/>
          <w:spacing w:val="5"/>
          <w:sz w:val="21"/>
          <w:szCs w:val="21"/>
        </w:rPr>
        <w:t>f</w:t>
      </w:r>
      <w:r w:rsidRPr="00E260FF">
        <w:rPr>
          <w:rFonts w:ascii="Arial" w:eastAsia="Arial" w:hAnsi="Arial" w:cs="Arial"/>
          <w:spacing w:val="-2"/>
          <w:sz w:val="21"/>
          <w:szCs w:val="21"/>
        </w:rPr>
        <w:t>e</w:t>
      </w:r>
      <w:r w:rsidRPr="00E260FF">
        <w:rPr>
          <w:rFonts w:ascii="Arial" w:eastAsia="Arial" w:hAnsi="Arial" w:cs="Arial"/>
          <w:spacing w:val="1"/>
          <w:sz w:val="21"/>
          <w:szCs w:val="21"/>
        </w:rPr>
        <w:t>gu</w:t>
      </w:r>
      <w:r w:rsidRPr="00E260FF">
        <w:rPr>
          <w:rFonts w:ascii="Arial" w:eastAsia="Arial" w:hAnsi="Arial" w:cs="Arial"/>
          <w:spacing w:val="-4"/>
          <w:sz w:val="21"/>
          <w:szCs w:val="21"/>
        </w:rPr>
        <w:t>a</w:t>
      </w:r>
      <w:r w:rsidRPr="00E260FF">
        <w:rPr>
          <w:rFonts w:ascii="Arial" w:eastAsia="Arial" w:hAnsi="Arial" w:cs="Arial"/>
          <w:sz w:val="21"/>
          <w:szCs w:val="21"/>
        </w:rPr>
        <w:t>r</w:t>
      </w:r>
      <w:r w:rsidRPr="00E260FF">
        <w:rPr>
          <w:rFonts w:ascii="Arial" w:eastAsia="Arial" w:hAnsi="Arial" w:cs="Arial"/>
          <w:spacing w:val="-2"/>
          <w:sz w:val="21"/>
          <w:szCs w:val="21"/>
        </w:rPr>
        <w:t>d</w:t>
      </w:r>
      <w:r w:rsidRPr="00E260FF">
        <w:rPr>
          <w:rFonts w:ascii="Arial" w:eastAsia="Arial" w:hAnsi="Arial" w:cs="Arial"/>
          <w:spacing w:val="3"/>
          <w:sz w:val="21"/>
          <w:szCs w:val="21"/>
        </w:rPr>
        <w:t>i</w:t>
      </w:r>
      <w:r w:rsidRPr="00E260FF">
        <w:rPr>
          <w:rFonts w:ascii="Arial" w:eastAsia="Arial" w:hAnsi="Arial" w:cs="Arial"/>
          <w:spacing w:val="-2"/>
          <w:sz w:val="21"/>
          <w:szCs w:val="21"/>
        </w:rPr>
        <w:t>n</w:t>
      </w:r>
      <w:r w:rsidRPr="00E260FF">
        <w:rPr>
          <w:rFonts w:ascii="Arial" w:eastAsia="Arial" w:hAnsi="Arial" w:cs="Arial"/>
          <w:sz w:val="21"/>
          <w:szCs w:val="21"/>
        </w:rPr>
        <w:t>g</w:t>
      </w:r>
      <w:r w:rsidRPr="00E260FF">
        <w:rPr>
          <w:rFonts w:ascii="Arial" w:eastAsia="Arial" w:hAnsi="Arial" w:cs="Arial"/>
          <w:spacing w:val="24"/>
          <w:sz w:val="21"/>
          <w:szCs w:val="21"/>
        </w:rPr>
        <w:t xml:space="preserve"> </w:t>
      </w:r>
      <w:r w:rsidRPr="00E260FF">
        <w:rPr>
          <w:rFonts w:ascii="Arial" w:eastAsia="Arial" w:hAnsi="Arial" w:cs="Arial"/>
          <w:spacing w:val="3"/>
          <w:sz w:val="21"/>
          <w:szCs w:val="21"/>
        </w:rPr>
        <w:t>i</w:t>
      </w:r>
      <w:r w:rsidRPr="00E260FF">
        <w:rPr>
          <w:rFonts w:ascii="Arial" w:eastAsia="Arial" w:hAnsi="Arial" w:cs="Arial"/>
          <w:spacing w:val="-2"/>
          <w:sz w:val="21"/>
          <w:szCs w:val="21"/>
        </w:rPr>
        <w:t>s</w:t>
      </w:r>
      <w:r w:rsidRPr="00E260FF">
        <w:rPr>
          <w:rFonts w:ascii="Arial" w:eastAsia="Arial" w:hAnsi="Arial" w:cs="Arial"/>
          <w:spacing w:val="1"/>
          <w:sz w:val="21"/>
          <w:szCs w:val="21"/>
        </w:rPr>
        <w:t>su</w:t>
      </w:r>
      <w:r w:rsidRPr="00E260FF">
        <w:rPr>
          <w:rFonts w:ascii="Arial" w:eastAsia="Arial" w:hAnsi="Arial" w:cs="Arial"/>
          <w:spacing w:val="-2"/>
          <w:sz w:val="21"/>
          <w:szCs w:val="21"/>
        </w:rPr>
        <w:t>e</w:t>
      </w:r>
      <w:r w:rsidRPr="00E260FF">
        <w:rPr>
          <w:rFonts w:ascii="Arial" w:eastAsia="Arial" w:hAnsi="Arial" w:cs="Arial"/>
          <w:sz w:val="21"/>
          <w:szCs w:val="21"/>
        </w:rPr>
        <w:t>s</w:t>
      </w:r>
      <w:r w:rsidRPr="00E260FF">
        <w:rPr>
          <w:rFonts w:ascii="Arial" w:eastAsia="Arial" w:hAnsi="Arial" w:cs="Arial"/>
          <w:spacing w:val="14"/>
          <w:sz w:val="21"/>
          <w:szCs w:val="21"/>
        </w:rPr>
        <w:t xml:space="preserve"> </w:t>
      </w:r>
      <w:r w:rsidRPr="00E260FF">
        <w:rPr>
          <w:rFonts w:ascii="Arial" w:eastAsia="Arial" w:hAnsi="Arial" w:cs="Arial"/>
          <w:spacing w:val="-2"/>
          <w:sz w:val="21"/>
          <w:szCs w:val="21"/>
        </w:rPr>
        <w:t>a</w:t>
      </w:r>
      <w:r w:rsidRPr="00E260FF">
        <w:rPr>
          <w:rFonts w:ascii="Arial" w:eastAsia="Arial" w:hAnsi="Arial" w:cs="Arial"/>
          <w:spacing w:val="1"/>
          <w:sz w:val="21"/>
          <w:szCs w:val="21"/>
        </w:rPr>
        <w:t>n</w:t>
      </w:r>
      <w:r w:rsidRPr="00E260FF">
        <w:rPr>
          <w:rFonts w:ascii="Arial" w:eastAsia="Arial" w:hAnsi="Arial" w:cs="Arial"/>
          <w:sz w:val="21"/>
          <w:szCs w:val="21"/>
        </w:rPr>
        <w:t>d</w:t>
      </w:r>
      <w:r w:rsidRPr="00E260FF">
        <w:rPr>
          <w:rFonts w:ascii="Arial" w:eastAsia="Arial" w:hAnsi="Arial" w:cs="Arial"/>
          <w:spacing w:val="9"/>
          <w:sz w:val="21"/>
          <w:szCs w:val="21"/>
        </w:rPr>
        <w:t xml:space="preserve"> </w:t>
      </w:r>
      <w:r w:rsidRPr="00E260FF">
        <w:rPr>
          <w:rFonts w:ascii="Arial" w:eastAsia="Arial" w:hAnsi="Arial" w:cs="Arial"/>
          <w:spacing w:val="-2"/>
          <w:sz w:val="21"/>
          <w:szCs w:val="21"/>
        </w:rPr>
        <w:t>de</w:t>
      </w:r>
      <w:r w:rsidRPr="00E260FF">
        <w:rPr>
          <w:rFonts w:ascii="Arial" w:eastAsia="Arial" w:hAnsi="Arial" w:cs="Arial"/>
          <w:spacing w:val="1"/>
          <w:sz w:val="21"/>
          <w:szCs w:val="21"/>
        </w:rPr>
        <w:t>v</w:t>
      </w:r>
      <w:r w:rsidRPr="00E260FF">
        <w:rPr>
          <w:rFonts w:ascii="Arial" w:eastAsia="Arial" w:hAnsi="Arial" w:cs="Arial"/>
          <w:spacing w:val="-2"/>
          <w:sz w:val="21"/>
          <w:szCs w:val="21"/>
        </w:rPr>
        <w:t>e</w:t>
      </w:r>
      <w:r w:rsidRPr="00E260FF">
        <w:rPr>
          <w:rFonts w:ascii="Arial" w:eastAsia="Arial" w:hAnsi="Arial" w:cs="Arial"/>
          <w:spacing w:val="3"/>
          <w:sz w:val="21"/>
          <w:szCs w:val="21"/>
        </w:rPr>
        <w:t>l</w:t>
      </w:r>
      <w:r w:rsidRPr="00E260FF">
        <w:rPr>
          <w:rFonts w:ascii="Arial" w:eastAsia="Arial" w:hAnsi="Arial" w:cs="Arial"/>
          <w:spacing w:val="1"/>
          <w:sz w:val="21"/>
          <w:szCs w:val="21"/>
        </w:rPr>
        <w:t>o</w:t>
      </w:r>
      <w:r w:rsidRPr="00E260FF">
        <w:rPr>
          <w:rFonts w:ascii="Arial" w:eastAsia="Arial" w:hAnsi="Arial" w:cs="Arial"/>
          <w:sz w:val="21"/>
          <w:szCs w:val="21"/>
        </w:rPr>
        <w:t>p</w:t>
      </w:r>
      <w:r w:rsidRPr="00E260FF">
        <w:rPr>
          <w:rFonts w:ascii="Arial" w:eastAsia="Arial" w:hAnsi="Arial" w:cs="Arial"/>
          <w:spacing w:val="13"/>
          <w:sz w:val="21"/>
          <w:szCs w:val="21"/>
        </w:rPr>
        <w:t xml:space="preserve"> </w:t>
      </w:r>
      <w:r w:rsidRPr="00E260FF">
        <w:rPr>
          <w:rFonts w:ascii="Arial" w:eastAsia="Arial" w:hAnsi="Arial" w:cs="Arial"/>
          <w:spacing w:val="-2"/>
          <w:w w:val="102"/>
          <w:sz w:val="21"/>
          <w:szCs w:val="21"/>
        </w:rPr>
        <w:t>b</w:t>
      </w:r>
      <w:r w:rsidRPr="00E260FF">
        <w:rPr>
          <w:rFonts w:ascii="Arial" w:eastAsia="Arial" w:hAnsi="Arial" w:cs="Arial"/>
          <w:spacing w:val="1"/>
          <w:w w:val="102"/>
          <w:sz w:val="21"/>
          <w:szCs w:val="21"/>
        </w:rPr>
        <w:t>es</w:t>
      </w:r>
      <w:r w:rsidRPr="00E260FF">
        <w:rPr>
          <w:rFonts w:ascii="Arial" w:eastAsia="Arial" w:hAnsi="Arial" w:cs="Arial"/>
          <w:w w:val="102"/>
          <w:sz w:val="21"/>
          <w:szCs w:val="21"/>
        </w:rPr>
        <w:t xml:space="preserve">t </w:t>
      </w:r>
      <w:r w:rsidRPr="00E260FF">
        <w:rPr>
          <w:rFonts w:ascii="Arial" w:eastAsia="Arial" w:hAnsi="Arial" w:cs="Arial"/>
          <w:spacing w:val="1"/>
          <w:w w:val="102"/>
          <w:sz w:val="21"/>
          <w:szCs w:val="21"/>
        </w:rPr>
        <w:t>p</w:t>
      </w:r>
      <w:r w:rsidRPr="00E260FF">
        <w:rPr>
          <w:rFonts w:ascii="Arial" w:eastAsia="Arial" w:hAnsi="Arial" w:cs="Arial"/>
          <w:w w:val="102"/>
          <w:sz w:val="21"/>
          <w:szCs w:val="21"/>
        </w:rPr>
        <w:t>r</w:t>
      </w:r>
      <w:r w:rsidRPr="00E260FF">
        <w:rPr>
          <w:rFonts w:ascii="Arial" w:eastAsia="Arial" w:hAnsi="Arial" w:cs="Arial"/>
          <w:spacing w:val="-2"/>
          <w:w w:val="102"/>
          <w:sz w:val="21"/>
          <w:szCs w:val="21"/>
        </w:rPr>
        <w:t>a</w:t>
      </w:r>
      <w:r w:rsidRPr="00E260FF">
        <w:rPr>
          <w:rFonts w:ascii="Arial" w:eastAsia="Arial" w:hAnsi="Arial" w:cs="Arial"/>
          <w:spacing w:val="1"/>
          <w:w w:val="102"/>
          <w:sz w:val="21"/>
          <w:szCs w:val="21"/>
        </w:rPr>
        <w:t>c</w:t>
      </w:r>
      <w:r w:rsidRPr="00E260FF">
        <w:rPr>
          <w:rFonts w:ascii="Arial" w:eastAsia="Arial" w:hAnsi="Arial" w:cs="Arial"/>
          <w:w w:val="102"/>
          <w:sz w:val="21"/>
          <w:szCs w:val="21"/>
        </w:rPr>
        <w:t>ti</w:t>
      </w:r>
      <w:r w:rsidRPr="00E260FF">
        <w:rPr>
          <w:rFonts w:ascii="Arial" w:eastAsia="Arial" w:hAnsi="Arial" w:cs="Arial"/>
          <w:spacing w:val="1"/>
          <w:w w:val="102"/>
          <w:sz w:val="21"/>
          <w:szCs w:val="21"/>
        </w:rPr>
        <w:t>c</w:t>
      </w:r>
      <w:r w:rsidRPr="00E260FF">
        <w:rPr>
          <w:rFonts w:ascii="Arial" w:eastAsia="Arial" w:hAnsi="Arial" w:cs="Arial"/>
          <w:w w:val="102"/>
          <w:sz w:val="21"/>
          <w:szCs w:val="21"/>
        </w:rPr>
        <w:t>e</w:t>
      </w:r>
    </w:p>
    <w:p w14:paraId="1E9A8156" w14:textId="70F93672" w:rsidR="000A70A9" w:rsidRPr="000A70A9" w:rsidRDefault="000A0818" w:rsidP="000A70A9">
      <w:pPr>
        <w:pStyle w:val="ListParagraph"/>
        <w:numPr>
          <w:ilvl w:val="0"/>
          <w:numId w:val="5"/>
        </w:numPr>
        <w:spacing w:before="12"/>
        <w:rPr>
          <w:rFonts w:ascii="Arial" w:eastAsia="Arial" w:hAnsi="Arial" w:cs="Arial"/>
          <w:sz w:val="21"/>
          <w:szCs w:val="21"/>
        </w:rPr>
      </w:pPr>
      <w:r w:rsidRPr="000A70A9">
        <w:rPr>
          <w:rFonts w:ascii="Arial" w:eastAsia="Arial" w:hAnsi="Arial" w:cs="Arial"/>
          <w:spacing w:val="1"/>
          <w:sz w:val="21"/>
          <w:szCs w:val="21"/>
        </w:rPr>
        <w:t>a</w:t>
      </w:r>
      <w:r w:rsidRPr="000A70A9">
        <w:rPr>
          <w:rFonts w:ascii="Arial" w:eastAsia="Arial" w:hAnsi="Arial" w:cs="Arial"/>
          <w:sz w:val="21"/>
          <w:szCs w:val="21"/>
        </w:rPr>
        <w:t>tt</w:t>
      </w:r>
      <w:r w:rsidRPr="000A70A9">
        <w:rPr>
          <w:rFonts w:ascii="Arial" w:eastAsia="Arial" w:hAnsi="Arial" w:cs="Arial"/>
          <w:spacing w:val="1"/>
          <w:sz w:val="21"/>
          <w:szCs w:val="21"/>
        </w:rPr>
        <w:t>en</w:t>
      </w:r>
      <w:r w:rsidRPr="000A70A9">
        <w:rPr>
          <w:rFonts w:ascii="Arial" w:eastAsia="Arial" w:hAnsi="Arial" w:cs="Arial"/>
          <w:sz w:val="21"/>
          <w:szCs w:val="21"/>
        </w:rPr>
        <w:t>d</w:t>
      </w:r>
      <w:r w:rsidRPr="000A70A9">
        <w:rPr>
          <w:rFonts w:ascii="Arial" w:eastAsia="Arial" w:hAnsi="Arial" w:cs="Arial"/>
          <w:spacing w:val="12"/>
          <w:sz w:val="21"/>
          <w:szCs w:val="21"/>
        </w:rPr>
        <w:t xml:space="preserve"> </w:t>
      </w:r>
      <w:r w:rsidRPr="000A70A9">
        <w:rPr>
          <w:rFonts w:ascii="Arial" w:eastAsia="Arial" w:hAnsi="Arial" w:cs="Arial"/>
          <w:sz w:val="21"/>
          <w:szCs w:val="21"/>
        </w:rPr>
        <w:t>i</w:t>
      </w:r>
      <w:r w:rsidRPr="000A70A9">
        <w:rPr>
          <w:rFonts w:ascii="Arial" w:eastAsia="Arial" w:hAnsi="Arial" w:cs="Arial"/>
          <w:spacing w:val="1"/>
          <w:sz w:val="21"/>
          <w:szCs w:val="21"/>
        </w:rPr>
        <w:t>n</w:t>
      </w:r>
      <w:r w:rsidRPr="000A70A9">
        <w:rPr>
          <w:rFonts w:ascii="Arial" w:eastAsia="Arial" w:hAnsi="Arial" w:cs="Arial"/>
          <w:spacing w:val="-2"/>
          <w:sz w:val="21"/>
          <w:szCs w:val="21"/>
        </w:rPr>
        <w:t>d</w:t>
      </w:r>
      <w:r w:rsidRPr="000A70A9">
        <w:rPr>
          <w:rFonts w:ascii="Arial" w:eastAsia="Arial" w:hAnsi="Arial" w:cs="Arial"/>
          <w:spacing w:val="1"/>
          <w:sz w:val="21"/>
          <w:szCs w:val="21"/>
        </w:rPr>
        <w:t>u</w:t>
      </w:r>
      <w:r w:rsidRPr="000A70A9">
        <w:rPr>
          <w:rFonts w:ascii="Arial" w:eastAsia="Arial" w:hAnsi="Arial" w:cs="Arial"/>
          <w:spacing w:val="-2"/>
          <w:sz w:val="21"/>
          <w:szCs w:val="21"/>
        </w:rPr>
        <w:t>ct</w:t>
      </w:r>
      <w:r w:rsidRPr="000A70A9">
        <w:rPr>
          <w:rFonts w:ascii="Arial" w:eastAsia="Arial" w:hAnsi="Arial" w:cs="Arial"/>
          <w:sz w:val="21"/>
          <w:szCs w:val="21"/>
        </w:rPr>
        <w:t>i</w:t>
      </w:r>
      <w:r w:rsidRPr="000A70A9">
        <w:rPr>
          <w:rFonts w:ascii="Arial" w:eastAsia="Arial" w:hAnsi="Arial" w:cs="Arial"/>
          <w:spacing w:val="1"/>
          <w:sz w:val="21"/>
          <w:szCs w:val="21"/>
        </w:rPr>
        <w:t>o</w:t>
      </w:r>
      <w:r w:rsidRPr="000A70A9">
        <w:rPr>
          <w:rFonts w:ascii="Arial" w:eastAsia="Arial" w:hAnsi="Arial" w:cs="Arial"/>
          <w:sz w:val="21"/>
          <w:szCs w:val="21"/>
        </w:rPr>
        <w:t>n</w:t>
      </w:r>
      <w:r w:rsidRPr="000A70A9">
        <w:rPr>
          <w:rFonts w:ascii="Arial" w:eastAsia="Arial" w:hAnsi="Arial" w:cs="Arial"/>
          <w:spacing w:val="19"/>
          <w:sz w:val="21"/>
          <w:szCs w:val="21"/>
        </w:rPr>
        <w:t xml:space="preserve"> </w:t>
      </w:r>
      <w:r w:rsidRPr="000A70A9">
        <w:rPr>
          <w:rFonts w:ascii="Arial" w:eastAsia="Arial" w:hAnsi="Arial" w:cs="Arial"/>
          <w:spacing w:val="1"/>
          <w:sz w:val="21"/>
          <w:szCs w:val="21"/>
        </w:rPr>
        <w:t>a</w:t>
      </w:r>
      <w:r w:rsidRPr="000A70A9">
        <w:rPr>
          <w:rFonts w:ascii="Arial" w:eastAsia="Arial" w:hAnsi="Arial" w:cs="Arial"/>
          <w:spacing w:val="-2"/>
          <w:sz w:val="21"/>
          <w:szCs w:val="21"/>
        </w:rPr>
        <w:t>n</w:t>
      </w:r>
      <w:r w:rsidRPr="000A70A9">
        <w:rPr>
          <w:rFonts w:ascii="Arial" w:eastAsia="Arial" w:hAnsi="Arial" w:cs="Arial"/>
          <w:sz w:val="21"/>
          <w:szCs w:val="21"/>
        </w:rPr>
        <w:t>d</w:t>
      </w:r>
      <w:r w:rsidRPr="000A70A9">
        <w:rPr>
          <w:rFonts w:ascii="Arial" w:eastAsia="Arial" w:hAnsi="Arial" w:cs="Arial"/>
          <w:spacing w:val="7"/>
          <w:sz w:val="21"/>
          <w:szCs w:val="21"/>
        </w:rPr>
        <w:t xml:space="preserve"> </w:t>
      </w:r>
      <w:r w:rsidRPr="000A70A9">
        <w:rPr>
          <w:rFonts w:ascii="Arial" w:eastAsia="Arial" w:hAnsi="Arial" w:cs="Arial"/>
          <w:spacing w:val="1"/>
          <w:sz w:val="21"/>
          <w:szCs w:val="21"/>
        </w:rPr>
        <w:t>o</w:t>
      </w:r>
      <w:r w:rsidRPr="000A70A9">
        <w:rPr>
          <w:rFonts w:ascii="Arial" w:eastAsia="Arial" w:hAnsi="Arial" w:cs="Arial"/>
          <w:sz w:val="21"/>
          <w:szCs w:val="21"/>
        </w:rPr>
        <w:t>t</w:t>
      </w:r>
      <w:r w:rsidRPr="000A70A9">
        <w:rPr>
          <w:rFonts w:ascii="Arial" w:eastAsia="Arial" w:hAnsi="Arial" w:cs="Arial"/>
          <w:spacing w:val="-2"/>
          <w:sz w:val="21"/>
          <w:szCs w:val="21"/>
        </w:rPr>
        <w:t>h</w:t>
      </w:r>
      <w:r w:rsidRPr="000A70A9">
        <w:rPr>
          <w:rFonts w:ascii="Arial" w:eastAsia="Arial" w:hAnsi="Arial" w:cs="Arial"/>
          <w:spacing w:val="1"/>
          <w:sz w:val="21"/>
          <w:szCs w:val="21"/>
        </w:rPr>
        <w:t>e</w:t>
      </w:r>
      <w:r w:rsidRPr="000A70A9">
        <w:rPr>
          <w:rFonts w:ascii="Arial" w:eastAsia="Arial" w:hAnsi="Arial" w:cs="Arial"/>
          <w:sz w:val="21"/>
          <w:szCs w:val="21"/>
        </w:rPr>
        <w:t>r</w:t>
      </w:r>
      <w:r w:rsidRPr="000A70A9">
        <w:rPr>
          <w:rFonts w:ascii="Arial" w:eastAsia="Arial" w:hAnsi="Arial" w:cs="Arial"/>
          <w:spacing w:val="10"/>
          <w:sz w:val="21"/>
          <w:szCs w:val="21"/>
        </w:rPr>
        <w:t xml:space="preserve"> </w:t>
      </w:r>
      <w:r w:rsidRPr="000A70A9">
        <w:rPr>
          <w:rFonts w:ascii="Arial" w:eastAsia="Arial" w:hAnsi="Arial" w:cs="Arial"/>
          <w:sz w:val="21"/>
          <w:szCs w:val="21"/>
        </w:rPr>
        <w:t>t</w:t>
      </w:r>
      <w:r w:rsidRPr="000A70A9">
        <w:rPr>
          <w:rFonts w:ascii="Arial" w:eastAsia="Arial" w:hAnsi="Arial" w:cs="Arial"/>
          <w:spacing w:val="3"/>
          <w:sz w:val="21"/>
          <w:szCs w:val="21"/>
        </w:rPr>
        <w:t>r</w:t>
      </w:r>
      <w:r w:rsidRPr="000A70A9">
        <w:rPr>
          <w:rFonts w:ascii="Arial" w:eastAsia="Arial" w:hAnsi="Arial" w:cs="Arial"/>
          <w:spacing w:val="-4"/>
          <w:sz w:val="21"/>
          <w:szCs w:val="21"/>
        </w:rPr>
        <w:t>a</w:t>
      </w:r>
      <w:r w:rsidRPr="000A70A9">
        <w:rPr>
          <w:rFonts w:ascii="Arial" w:eastAsia="Arial" w:hAnsi="Arial" w:cs="Arial"/>
          <w:spacing w:val="3"/>
          <w:sz w:val="21"/>
          <w:szCs w:val="21"/>
        </w:rPr>
        <w:t>i</w:t>
      </w:r>
      <w:r w:rsidRPr="000A70A9">
        <w:rPr>
          <w:rFonts w:ascii="Arial" w:eastAsia="Arial" w:hAnsi="Arial" w:cs="Arial"/>
          <w:spacing w:val="-2"/>
          <w:sz w:val="21"/>
          <w:szCs w:val="21"/>
        </w:rPr>
        <w:t>n</w:t>
      </w:r>
      <w:r w:rsidRPr="000A70A9">
        <w:rPr>
          <w:rFonts w:ascii="Arial" w:eastAsia="Arial" w:hAnsi="Arial" w:cs="Arial"/>
          <w:spacing w:val="3"/>
          <w:sz w:val="21"/>
          <w:szCs w:val="21"/>
        </w:rPr>
        <w:t>i</w:t>
      </w:r>
      <w:r w:rsidRPr="000A70A9">
        <w:rPr>
          <w:rFonts w:ascii="Arial" w:eastAsia="Arial" w:hAnsi="Arial" w:cs="Arial"/>
          <w:spacing w:val="-2"/>
          <w:sz w:val="21"/>
          <w:szCs w:val="21"/>
        </w:rPr>
        <w:t>n</w:t>
      </w:r>
      <w:r w:rsidRPr="000A70A9">
        <w:rPr>
          <w:rFonts w:ascii="Arial" w:eastAsia="Arial" w:hAnsi="Arial" w:cs="Arial"/>
          <w:sz w:val="21"/>
          <w:szCs w:val="21"/>
        </w:rPr>
        <w:t>g</w:t>
      </w:r>
      <w:r w:rsidRPr="000A70A9">
        <w:rPr>
          <w:rFonts w:ascii="Arial" w:eastAsia="Arial" w:hAnsi="Arial" w:cs="Arial"/>
          <w:spacing w:val="14"/>
          <w:sz w:val="21"/>
          <w:szCs w:val="21"/>
        </w:rPr>
        <w:t xml:space="preserve"> </w:t>
      </w:r>
      <w:r w:rsidRPr="000A70A9">
        <w:rPr>
          <w:rFonts w:ascii="Arial" w:eastAsia="Arial" w:hAnsi="Arial" w:cs="Arial"/>
          <w:spacing w:val="1"/>
          <w:sz w:val="21"/>
          <w:szCs w:val="21"/>
        </w:rPr>
        <w:t>co</w:t>
      </w:r>
      <w:r w:rsidRPr="000A70A9">
        <w:rPr>
          <w:rFonts w:ascii="Arial" w:eastAsia="Arial" w:hAnsi="Arial" w:cs="Arial"/>
          <w:spacing w:val="-4"/>
          <w:sz w:val="21"/>
          <w:szCs w:val="21"/>
        </w:rPr>
        <w:t>u</w:t>
      </w:r>
      <w:r w:rsidRPr="000A70A9">
        <w:rPr>
          <w:rFonts w:ascii="Arial" w:eastAsia="Arial" w:hAnsi="Arial" w:cs="Arial"/>
          <w:spacing w:val="3"/>
          <w:sz w:val="21"/>
          <w:szCs w:val="21"/>
        </w:rPr>
        <w:t>r</w:t>
      </w:r>
      <w:r w:rsidRPr="000A70A9">
        <w:rPr>
          <w:rFonts w:ascii="Arial" w:eastAsia="Arial" w:hAnsi="Arial" w:cs="Arial"/>
          <w:spacing w:val="-2"/>
          <w:sz w:val="21"/>
          <w:szCs w:val="21"/>
        </w:rPr>
        <w:t>s</w:t>
      </w:r>
      <w:r w:rsidRPr="000A70A9">
        <w:rPr>
          <w:rFonts w:ascii="Arial" w:eastAsia="Arial" w:hAnsi="Arial" w:cs="Arial"/>
          <w:spacing w:val="1"/>
          <w:sz w:val="21"/>
          <w:szCs w:val="21"/>
        </w:rPr>
        <w:t>e</w:t>
      </w:r>
      <w:r w:rsidRPr="000A70A9">
        <w:rPr>
          <w:rFonts w:ascii="Arial" w:eastAsia="Arial" w:hAnsi="Arial" w:cs="Arial"/>
          <w:sz w:val="21"/>
          <w:szCs w:val="21"/>
        </w:rPr>
        <w:t>s</w:t>
      </w:r>
      <w:r w:rsidRPr="000A70A9">
        <w:rPr>
          <w:rFonts w:ascii="Arial" w:eastAsia="Arial" w:hAnsi="Arial" w:cs="Arial"/>
          <w:spacing w:val="17"/>
          <w:sz w:val="21"/>
          <w:szCs w:val="21"/>
        </w:rPr>
        <w:t xml:space="preserve"> </w:t>
      </w:r>
      <w:r w:rsidRPr="000A70A9">
        <w:rPr>
          <w:rFonts w:ascii="Arial" w:eastAsia="Arial" w:hAnsi="Arial" w:cs="Arial"/>
          <w:spacing w:val="1"/>
          <w:sz w:val="21"/>
          <w:szCs w:val="21"/>
        </w:rPr>
        <w:t>a</w:t>
      </w:r>
      <w:r w:rsidRPr="000A70A9">
        <w:rPr>
          <w:rFonts w:ascii="Arial" w:eastAsia="Arial" w:hAnsi="Arial" w:cs="Arial"/>
          <w:spacing w:val="-2"/>
          <w:sz w:val="21"/>
          <w:szCs w:val="21"/>
        </w:rPr>
        <w:t>n</w:t>
      </w:r>
      <w:r w:rsidRPr="000A70A9">
        <w:rPr>
          <w:rFonts w:ascii="Arial" w:eastAsia="Arial" w:hAnsi="Arial" w:cs="Arial"/>
          <w:sz w:val="21"/>
          <w:szCs w:val="21"/>
        </w:rPr>
        <w:t>d</w:t>
      </w:r>
      <w:r w:rsidRPr="000A70A9">
        <w:rPr>
          <w:rFonts w:ascii="Arial" w:eastAsia="Arial" w:hAnsi="Arial" w:cs="Arial"/>
          <w:spacing w:val="7"/>
          <w:sz w:val="21"/>
          <w:szCs w:val="21"/>
        </w:rPr>
        <w:t xml:space="preserve"> </w:t>
      </w:r>
      <w:r w:rsidRPr="000A70A9">
        <w:rPr>
          <w:rFonts w:ascii="Arial" w:eastAsia="Arial" w:hAnsi="Arial" w:cs="Arial"/>
          <w:spacing w:val="-2"/>
          <w:sz w:val="21"/>
          <w:szCs w:val="21"/>
        </w:rPr>
        <w:t>o</w:t>
      </w:r>
      <w:r w:rsidRPr="000A70A9">
        <w:rPr>
          <w:rFonts w:ascii="Arial" w:eastAsia="Arial" w:hAnsi="Arial" w:cs="Arial"/>
          <w:spacing w:val="1"/>
          <w:sz w:val="21"/>
          <w:szCs w:val="21"/>
        </w:rPr>
        <w:t>n</w:t>
      </w:r>
      <w:r w:rsidRPr="000A70A9">
        <w:rPr>
          <w:rFonts w:ascii="Arial" w:eastAsia="Arial" w:hAnsi="Arial" w:cs="Arial"/>
          <w:spacing w:val="-2"/>
          <w:sz w:val="21"/>
          <w:szCs w:val="21"/>
        </w:rPr>
        <w:t>g</w:t>
      </w:r>
      <w:r w:rsidRPr="000A70A9">
        <w:rPr>
          <w:rFonts w:ascii="Arial" w:eastAsia="Arial" w:hAnsi="Arial" w:cs="Arial"/>
          <w:spacing w:val="1"/>
          <w:sz w:val="21"/>
          <w:szCs w:val="21"/>
        </w:rPr>
        <w:t>o</w:t>
      </w:r>
      <w:r w:rsidRPr="000A70A9">
        <w:rPr>
          <w:rFonts w:ascii="Arial" w:eastAsia="Arial" w:hAnsi="Arial" w:cs="Arial"/>
          <w:sz w:val="21"/>
          <w:szCs w:val="21"/>
        </w:rPr>
        <w:t>i</w:t>
      </w:r>
      <w:r w:rsidRPr="000A70A9">
        <w:rPr>
          <w:rFonts w:ascii="Arial" w:eastAsia="Arial" w:hAnsi="Arial" w:cs="Arial"/>
          <w:spacing w:val="1"/>
          <w:sz w:val="21"/>
          <w:szCs w:val="21"/>
        </w:rPr>
        <w:t>n</w:t>
      </w:r>
      <w:r w:rsidRPr="000A70A9">
        <w:rPr>
          <w:rFonts w:ascii="Arial" w:eastAsia="Arial" w:hAnsi="Arial" w:cs="Arial"/>
          <w:sz w:val="21"/>
          <w:szCs w:val="21"/>
        </w:rPr>
        <w:t>g</w:t>
      </w:r>
      <w:r w:rsidRPr="000A70A9">
        <w:rPr>
          <w:rFonts w:ascii="Arial" w:eastAsia="Arial" w:hAnsi="Arial" w:cs="Arial"/>
          <w:spacing w:val="15"/>
          <w:sz w:val="21"/>
          <w:szCs w:val="21"/>
        </w:rPr>
        <w:t xml:space="preserve"> </w:t>
      </w:r>
      <w:r w:rsidRPr="000A70A9">
        <w:rPr>
          <w:rFonts w:ascii="Arial" w:eastAsia="Arial" w:hAnsi="Arial" w:cs="Arial"/>
          <w:sz w:val="21"/>
          <w:szCs w:val="21"/>
        </w:rPr>
        <w:t>tr</w:t>
      </w:r>
      <w:r w:rsidRPr="000A70A9">
        <w:rPr>
          <w:rFonts w:ascii="Arial" w:eastAsia="Arial" w:hAnsi="Arial" w:cs="Arial"/>
          <w:spacing w:val="-2"/>
          <w:sz w:val="21"/>
          <w:szCs w:val="21"/>
        </w:rPr>
        <w:t>a</w:t>
      </w:r>
      <w:r w:rsidRPr="000A70A9">
        <w:rPr>
          <w:rFonts w:ascii="Arial" w:eastAsia="Arial" w:hAnsi="Arial" w:cs="Arial"/>
          <w:spacing w:val="3"/>
          <w:sz w:val="21"/>
          <w:szCs w:val="21"/>
        </w:rPr>
        <w:t>i</w:t>
      </w:r>
      <w:r w:rsidRPr="000A70A9">
        <w:rPr>
          <w:rFonts w:ascii="Arial" w:eastAsia="Arial" w:hAnsi="Arial" w:cs="Arial"/>
          <w:spacing w:val="-4"/>
          <w:sz w:val="21"/>
          <w:szCs w:val="21"/>
        </w:rPr>
        <w:t>n</w:t>
      </w:r>
      <w:r w:rsidRPr="000A70A9">
        <w:rPr>
          <w:rFonts w:ascii="Arial" w:eastAsia="Arial" w:hAnsi="Arial" w:cs="Arial"/>
          <w:spacing w:val="3"/>
          <w:sz w:val="21"/>
          <w:szCs w:val="21"/>
        </w:rPr>
        <w:t>i</w:t>
      </w:r>
      <w:r w:rsidRPr="000A70A9">
        <w:rPr>
          <w:rFonts w:ascii="Arial" w:eastAsia="Arial" w:hAnsi="Arial" w:cs="Arial"/>
          <w:spacing w:val="-2"/>
          <w:sz w:val="21"/>
          <w:szCs w:val="21"/>
        </w:rPr>
        <w:t>n</w:t>
      </w:r>
      <w:r w:rsidRPr="000A70A9">
        <w:rPr>
          <w:rFonts w:ascii="Arial" w:eastAsia="Arial" w:hAnsi="Arial" w:cs="Arial"/>
          <w:sz w:val="21"/>
          <w:szCs w:val="21"/>
        </w:rPr>
        <w:t>g</w:t>
      </w:r>
      <w:r w:rsidRPr="000A70A9">
        <w:rPr>
          <w:rFonts w:ascii="Arial" w:eastAsia="Arial" w:hAnsi="Arial" w:cs="Arial"/>
          <w:spacing w:val="14"/>
          <w:sz w:val="21"/>
          <w:szCs w:val="21"/>
        </w:rPr>
        <w:t xml:space="preserve"> </w:t>
      </w:r>
      <w:r w:rsidRPr="000A70A9">
        <w:rPr>
          <w:rFonts w:ascii="Arial" w:eastAsia="Arial" w:hAnsi="Arial" w:cs="Arial"/>
          <w:spacing w:val="3"/>
          <w:sz w:val="21"/>
          <w:szCs w:val="21"/>
        </w:rPr>
        <w:t>i</w:t>
      </w:r>
      <w:r w:rsidRPr="000A70A9">
        <w:rPr>
          <w:rFonts w:ascii="Arial" w:eastAsia="Arial" w:hAnsi="Arial" w:cs="Arial"/>
          <w:sz w:val="21"/>
          <w:szCs w:val="21"/>
        </w:rPr>
        <w:t>n</w:t>
      </w:r>
      <w:r w:rsidRPr="000A70A9">
        <w:rPr>
          <w:rFonts w:ascii="Arial" w:eastAsia="Arial" w:hAnsi="Arial" w:cs="Arial"/>
          <w:spacing w:val="5"/>
          <w:sz w:val="21"/>
          <w:szCs w:val="21"/>
        </w:rPr>
        <w:t xml:space="preserve"> </w:t>
      </w:r>
      <w:r w:rsidRPr="000A70A9">
        <w:rPr>
          <w:rFonts w:ascii="Arial" w:eastAsia="Arial" w:hAnsi="Arial" w:cs="Arial"/>
          <w:spacing w:val="-2"/>
          <w:w w:val="102"/>
          <w:sz w:val="21"/>
          <w:szCs w:val="21"/>
        </w:rPr>
        <w:t>sa</w:t>
      </w:r>
      <w:r w:rsidRPr="000A70A9">
        <w:rPr>
          <w:rFonts w:ascii="Arial" w:eastAsia="Arial" w:hAnsi="Arial" w:cs="Arial"/>
          <w:w w:val="102"/>
          <w:sz w:val="21"/>
          <w:szCs w:val="21"/>
        </w:rPr>
        <w:t>f</w:t>
      </w:r>
      <w:r w:rsidRPr="000A70A9">
        <w:rPr>
          <w:rFonts w:ascii="Arial" w:eastAsia="Arial" w:hAnsi="Arial" w:cs="Arial"/>
          <w:spacing w:val="1"/>
          <w:w w:val="102"/>
          <w:sz w:val="21"/>
          <w:szCs w:val="21"/>
        </w:rPr>
        <w:t>eg</w:t>
      </w:r>
      <w:r w:rsidRPr="000A70A9">
        <w:rPr>
          <w:rFonts w:ascii="Arial" w:eastAsia="Arial" w:hAnsi="Arial" w:cs="Arial"/>
          <w:spacing w:val="-4"/>
          <w:w w:val="102"/>
          <w:sz w:val="21"/>
          <w:szCs w:val="21"/>
        </w:rPr>
        <w:t>u</w:t>
      </w:r>
      <w:r w:rsidRPr="000A70A9">
        <w:rPr>
          <w:rFonts w:ascii="Arial" w:eastAsia="Arial" w:hAnsi="Arial" w:cs="Arial"/>
          <w:spacing w:val="1"/>
          <w:w w:val="102"/>
          <w:sz w:val="21"/>
          <w:szCs w:val="21"/>
        </w:rPr>
        <w:t>a</w:t>
      </w:r>
      <w:r w:rsidRPr="000A70A9">
        <w:rPr>
          <w:rFonts w:ascii="Arial" w:eastAsia="Arial" w:hAnsi="Arial" w:cs="Arial"/>
          <w:w w:val="102"/>
          <w:sz w:val="21"/>
          <w:szCs w:val="21"/>
        </w:rPr>
        <w:t>r</w:t>
      </w:r>
      <w:r w:rsidRPr="000A70A9">
        <w:rPr>
          <w:rFonts w:ascii="Arial" w:eastAsia="Arial" w:hAnsi="Arial" w:cs="Arial"/>
          <w:spacing w:val="1"/>
          <w:w w:val="102"/>
          <w:sz w:val="21"/>
          <w:szCs w:val="21"/>
        </w:rPr>
        <w:t>d</w:t>
      </w:r>
      <w:r w:rsidRPr="000A70A9">
        <w:rPr>
          <w:rFonts w:ascii="Arial" w:eastAsia="Arial" w:hAnsi="Arial" w:cs="Arial"/>
          <w:w w:val="102"/>
          <w:sz w:val="21"/>
          <w:szCs w:val="21"/>
        </w:rPr>
        <w:t>i</w:t>
      </w:r>
      <w:r w:rsidRPr="000A70A9">
        <w:rPr>
          <w:rFonts w:ascii="Arial" w:eastAsia="Arial" w:hAnsi="Arial" w:cs="Arial"/>
          <w:spacing w:val="1"/>
          <w:w w:val="102"/>
          <w:sz w:val="21"/>
          <w:szCs w:val="21"/>
        </w:rPr>
        <w:t>n</w:t>
      </w:r>
      <w:r w:rsidRPr="000A70A9">
        <w:rPr>
          <w:rFonts w:ascii="Arial" w:eastAsia="Arial" w:hAnsi="Arial" w:cs="Arial"/>
          <w:spacing w:val="-2"/>
          <w:w w:val="102"/>
          <w:sz w:val="21"/>
          <w:szCs w:val="21"/>
        </w:rPr>
        <w:t>g</w:t>
      </w:r>
      <w:r w:rsidRPr="000A70A9">
        <w:rPr>
          <w:rFonts w:ascii="Arial" w:eastAsia="Arial" w:hAnsi="Arial" w:cs="Arial"/>
          <w:w w:val="102"/>
          <w:sz w:val="21"/>
          <w:szCs w:val="21"/>
        </w:rPr>
        <w:t>.</w:t>
      </w:r>
    </w:p>
    <w:p w14:paraId="555699E9" w14:textId="2C511D2E" w:rsidR="00D3038F" w:rsidRPr="00672428" w:rsidRDefault="000A70A9" w:rsidP="00A96304">
      <w:pPr>
        <w:pStyle w:val="ListParagraph"/>
        <w:numPr>
          <w:ilvl w:val="0"/>
          <w:numId w:val="5"/>
        </w:numPr>
        <w:spacing w:before="7" w:line="200" w:lineRule="exact"/>
      </w:pPr>
      <w:bookmarkStart w:id="0" w:name="_Hlk72487364"/>
      <w:r w:rsidRPr="00672428">
        <w:rPr>
          <w:rFonts w:ascii="Arial" w:eastAsia="Arial" w:hAnsi="Arial" w:cs="Arial"/>
          <w:sz w:val="21"/>
          <w:szCs w:val="21"/>
        </w:rPr>
        <w:t>Advi</w:t>
      </w:r>
      <w:r w:rsidR="003C0987" w:rsidRPr="00672428">
        <w:rPr>
          <w:rFonts w:ascii="Arial" w:eastAsia="Arial" w:hAnsi="Arial" w:cs="Arial"/>
          <w:sz w:val="21"/>
          <w:szCs w:val="21"/>
        </w:rPr>
        <w:t>s</w:t>
      </w:r>
      <w:r w:rsidRPr="00672428">
        <w:rPr>
          <w:rFonts w:ascii="Arial" w:eastAsia="Arial" w:hAnsi="Arial" w:cs="Arial"/>
          <w:sz w:val="21"/>
          <w:szCs w:val="21"/>
        </w:rPr>
        <w:t xml:space="preserve">e carers of any current situations which may make them more vulnerable </w:t>
      </w:r>
      <w:r w:rsidR="003C0987" w:rsidRPr="00672428">
        <w:rPr>
          <w:rFonts w:ascii="Arial" w:eastAsia="Arial" w:hAnsi="Arial" w:cs="Arial"/>
          <w:sz w:val="21"/>
          <w:szCs w:val="21"/>
        </w:rPr>
        <w:t>e.g.</w:t>
      </w:r>
      <w:r w:rsidRPr="00672428">
        <w:rPr>
          <w:rFonts w:ascii="Arial" w:eastAsia="Arial" w:hAnsi="Arial" w:cs="Arial"/>
          <w:sz w:val="21"/>
          <w:szCs w:val="21"/>
        </w:rPr>
        <w:t xml:space="preserve"> in a pandemic.</w:t>
      </w:r>
      <w:r w:rsidRPr="00672428">
        <w:rPr>
          <w:rFonts w:ascii="Arial" w:eastAsia="Arial" w:hAnsi="Arial" w:cs="Arial"/>
          <w:sz w:val="21"/>
          <w:szCs w:val="21"/>
        </w:rPr>
        <w:tab/>
      </w:r>
      <w:bookmarkEnd w:id="0"/>
    </w:p>
    <w:p w14:paraId="44B1053F" w14:textId="77777777" w:rsidR="000A70A9" w:rsidRDefault="000A70A9" w:rsidP="000A70A9">
      <w:pPr>
        <w:spacing w:before="7" w:line="200" w:lineRule="exact"/>
        <w:ind w:left="112"/>
      </w:pPr>
    </w:p>
    <w:p w14:paraId="2D20B456" w14:textId="77777777" w:rsidR="00A96304" w:rsidRDefault="00A96304">
      <w:pPr>
        <w:spacing w:before="37"/>
        <w:ind w:left="112"/>
        <w:rPr>
          <w:rFonts w:ascii="Arial" w:eastAsia="Arial" w:hAnsi="Arial" w:cs="Arial"/>
          <w:b/>
          <w:color w:val="323299"/>
          <w:spacing w:val="-1"/>
          <w:sz w:val="21"/>
          <w:szCs w:val="21"/>
        </w:rPr>
      </w:pPr>
    </w:p>
    <w:p w14:paraId="765B50CA" w14:textId="69F3A1D9" w:rsidR="00D3038F" w:rsidRDefault="00E43CAB" w:rsidP="00E43CAB">
      <w:pPr>
        <w:spacing w:before="37"/>
        <w:rPr>
          <w:rFonts w:ascii="Arial" w:eastAsia="Arial" w:hAnsi="Arial" w:cs="Arial"/>
          <w:sz w:val="21"/>
          <w:szCs w:val="21"/>
        </w:rPr>
      </w:pPr>
      <w:r>
        <w:rPr>
          <w:rFonts w:ascii="Arial" w:eastAsia="Arial" w:hAnsi="Arial" w:cs="Arial"/>
          <w:b/>
          <w:color w:val="323299"/>
          <w:spacing w:val="-1"/>
          <w:sz w:val="21"/>
          <w:szCs w:val="21"/>
        </w:rPr>
        <w:t xml:space="preserve">  </w:t>
      </w:r>
      <w:r w:rsidR="000A0818">
        <w:rPr>
          <w:rFonts w:ascii="Arial" w:eastAsia="Arial" w:hAnsi="Arial" w:cs="Arial"/>
          <w:b/>
          <w:color w:val="323299"/>
          <w:spacing w:val="-1"/>
          <w:sz w:val="21"/>
          <w:szCs w:val="21"/>
        </w:rPr>
        <w:t>D</w:t>
      </w:r>
      <w:r w:rsidR="000A0818">
        <w:rPr>
          <w:rFonts w:ascii="Arial" w:eastAsia="Arial" w:hAnsi="Arial" w:cs="Arial"/>
          <w:b/>
          <w:color w:val="323299"/>
          <w:spacing w:val="1"/>
          <w:sz w:val="21"/>
          <w:szCs w:val="21"/>
        </w:rPr>
        <w:t>EF</w:t>
      </w:r>
      <w:r w:rsidR="000A0818">
        <w:rPr>
          <w:rFonts w:ascii="Arial" w:eastAsia="Arial" w:hAnsi="Arial" w:cs="Arial"/>
          <w:b/>
          <w:color w:val="323299"/>
          <w:spacing w:val="-2"/>
          <w:sz w:val="21"/>
          <w:szCs w:val="21"/>
        </w:rPr>
        <w:t>I</w:t>
      </w:r>
      <w:r w:rsidR="000A0818">
        <w:rPr>
          <w:rFonts w:ascii="Arial" w:eastAsia="Arial" w:hAnsi="Arial" w:cs="Arial"/>
          <w:b/>
          <w:color w:val="323299"/>
          <w:spacing w:val="1"/>
          <w:sz w:val="21"/>
          <w:szCs w:val="21"/>
        </w:rPr>
        <w:t>N</w:t>
      </w:r>
      <w:r w:rsidR="000A0818">
        <w:rPr>
          <w:rFonts w:ascii="Arial" w:eastAsia="Arial" w:hAnsi="Arial" w:cs="Arial"/>
          <w:b/>
          <w:color w:val="323299"/>
          <w:sz w:val="21"/>
          <w:szCs w:val="21"/>
        </w:rPr>
        <w:t>I</w:t>
      </w:r>
      <w:r w:rsidR="000A0818">
        <w:rPr>
          <w:rFonts w:ascii="Arial" w:eastAsia="Arial" w:hAnsi="Arial" w:cs="Arial"/>
          <w:b/>
          <w:color w:val="323299"/>
          <w:spacing w:val="-2"/>
          <w:sz w:val="21"/>
          <w:szCs w:val="21"/>
        </w:rPr>
        <w:t>T</w:t>
      </w:r>
      <w:r w:rsidR="000A0818">
        <w:rPr>
          <w:rFonts w:ascii="Arial" w:eastAsia="Arial" w:hAnsi="Arial" w:cs="Arial"/>
          <w:b/>
          <w:color w:val="323299"/>
          <w:sz w:val="21"/>
          <w:szCs w:val="21"/>
        </w:rPr>
        <w:t>I</w:t>
      </w:r>
      <w:r w:rsidR="000A0818">
        <w:rPr>
          <w:rFonts w:ascii="Arial" w:eastAsia="Arial" w:hAnsi="Arial" w:cs="Arial"/>
          <w:b/>
          <w:color w:val="323299"/>
          <w:spacing w:val="-1"/>
          <w:sz w:val="21"/>
          <w:szCs w:val="21"/>
        </w:rPr>
        <w:t>O</w:t>
      </w:r>
      <w:r w:rsidR="000A0818">
        <w:rPr>
          <w:rFonts w:ascii="Arial" w:eastAsia="Arial" w:hAnsi="Arial" w:cs="Arial"/>
          <w:b/>
          <w:color w:val="323299"/>
          <w:spacing w:val="1"/>
          <w:sz w:val="21"/>
          <w:szCs w:val="21"/>
        </w:rPr>
        <w:t>N</w:t>
      </w:r>
      <w:r w:rsidR="000A0818">
        <w:rPr>
          <w:rFonts w:ascii="Arial" w:eastAsia="Arial" w:hAnsi="Arial" w:cs="Arial"/>
          <w:b/>
          <w:color w:val="323299"/>
          <w:sz w:val="21"/>
          <w:szCs w:val="21"/>
        </w:rPr>
        <w:t>S</w:t>
      </w:r>
      <w:r w:rsidR="000A0818">
        <w:rPr>
          <w:rFonts w:ascii="Arial" w:eastAsia="Arial" w:hAnsi="Arial" w:cs="Arial"/>
          <w:b/>
          <w:color w:val="323299"/>
          <w:spacing w:val="27"/>
          <w:sz w:val="21"/>
          <w:szCs w:val="21"/>
        </w:rPr>
        <w:t xml:space="preserve"> </w:t>
      </w:r>
      <w:r w:rsidR="000A0818">
        <w:rPr>
          <w:rFonts w:ascii="Arial" w:eastAsia="Arial" w:hAnsi="Arial" w:cs="Arial"/>
          <w:b/>
          <w:color w:val="323299"/>
          <w:spacing w:val="-1"/>
          <w:sz w:val="21"/>
          <w:szCs w:val="21"/>
        </w:rPr>
        <w:t>O</w:t>
      </w:r>
      <w:r w:rsidR="000A0818">
        <w:rPr>
          <w:rFonts w:ascii="Arial" w:eastAsia="Arial" w:hAnsi="Arial" w:cs="Arial"/>
          <w:b/>
          <w:color w:val="323299"/>
          <w:sz w:val="21"/>
          <w:szCs w:val="21"/>
        </w:rPr>
        <w:t>F</w:t>
      </w:r>
      <w:r w:rsidR="000A0818">
        <w:rPr>
          <w:rFonts w:ascii="Arial" w:eastAsia="Arial" w:hAnsi="Arial" w:cs="Arial"/>
          <w:b/>
          <w:color w:val="323299"/>
          <w:spacing w:val="11"/>
          <w:sz w:val="21"/>
          <w:szCs w:val="21"/>
        </w:rPr>
        <w:t xml:space="preserve"> </w:t>
      </w:r>
      <w:r w:rsidR="000A0818">
        <w:rPr>
          <w:rFonts w:ascii="Arial" w:eastAsia="Arial" w:hAnsi="Arial" w:cs="Arial"/>
          <w:b/>
          <w:color w:val="323299"/>
          <w:spacing w:val="-4"/>
          <w:sz w:val="21"/>
          <w:szCs w:val="21"/>
        </w:rPr>
        <w:t>A</w:t>
      </w:r>
      <w:r w:rsidR="000A0818">
        <w:rPr>
          <w:rFonts w:ascii="Arial" w:eastAsia="Arial" w:hAnsi="Arial" w:cs="Arial"/>
          <w:b/>
          <w:color w:val="323299"/>
          <w:spacing w:val="-1"/>
          <w:sz w:val="21"/>
          <w:szCs w:val="21"/>
        </w:rPr>
        <w:t>B</w:t>
      </w:r>
      <w:r w:rsidR="000A0818">
        <w:rPr>
          <w:rFonts w:ascii="Arial" w:eastAsia="Arial" w:hAnsi="Arial" w:cs="Arial"/>
          <w:b/>
          <w:color w:val="323299"/>
          <w:spacing w:val="1"/>
          <w:sz w:val="21"/>
          <w:szCs w:val="21"/>
        </w:rPr>
        <w:t>USE</w:t>
      </w:r>
      <w:r w:rsidR="000A0818">
        <w:rPr>
          <w:rFonts w:ascii="Arial" w:eastAsia="Arial" w:hAnsi="Arial" w:cs="Arial"/>
          <w:b/>
          <w:color w:val="323299"/>
          <w:sz w:val="21"/>
          <w:szCs w:val="21"/>
        </w:rPr>
        <w:t>,</w:t>
      </w:r>
      <w:r w:rsidR="000A0818">
        <w:rPr>
          <w:rFonts w:ascii="Arial" w:eastAsia="Arial" w:hAnsi="Arial" w:cs="Arial"/>
          <w:b/>
          <w:color w:val="323299"/>
          <w:spacing w:val="16"/>
          <w:sz w:val="21"/>
          <w:szCs w:val="21"/>
        </w:rPr>
        <w:t xml:space="preserve"> </w:t>
      </w:r>
      <w:r w:rsidR="000A0818">
        <w:rPr>
          <w:rFonts w:ascii="Arial" w:eastAsia="Arial" w:hAnsi="Arial" w:cs="Arial"/>
          <w:b/>
          <w:color w:val="323299"/>
          <w:spacing w:val="-1"/>
          <w:sz w:val="21"/>
          <w:szCs w:val="21"/>
        </w:rPr>
        <w:t>N</w:t>
      </w:r>
      <w:r w:rsidR="000A0818">
        <w:rPr>
          <w:rFonts w:ascii="Arial" w:eastAsia="Arial" w:hAnsi="Arial" w:cs="Arial"/>
          <w:b/>
          <w:color w:val="323299"/>
          <w:spacing w:val="1"/>
          <w:sz w:val="21"/>
          <w:szCs w:val="21"/>
        </w:rPr>
        <w:t>EG</w:t>
      </w:r>
      <w:r w:rsidR="000A0818">
        <w:rPr>
          <w:rFonts w:ascii="Arial" w:eastAsia="Arial" w:hAnsi="Arial" w:cs="Arial"/>
          <w:b/>
          <w:color w:val="323299"/>
          <w:spacing w:val="-2"/>
          <w:sz w:val="21"/>
          <w:szCs w:val="21"/>
        </w:rPr>
        <w:t>LE</w:t>
      </w:r>
      <w:r w:rsidR="000A0818">
        <w:rPr>
          <w:rFonts w:ascii="Arial" w:eastAsia="Arial" w:hAnsi="Arial" w:cs="Arial"/>
          <w:b/>
          <w:color w:val="323299"/>
          <w:spacing w:val="3"/>
          <w:sz w:val="21"/>
          <w:szCs w:val="21"/>
        </w:rPr>
        <w:t>C</w:t>
      </w:r>
      <w:r w:rsidR="000A0818">
        <w:rPr>
          <w:rFonts w:ascii="Arial" w:eastAsia="Arial" w:hAnsi="Arial" w:cs="Arial"/>
          <w:b/>
          <w:color w:val="323299"/>
          <w:sz w:val="21"/>
          <w:szCs w:val="21"/>
        </w:rPr>
        <w:t>T</w:t>
      </w:r>
      <w:r w:rsidR="000A0818">
        <w:rPr>
          <w:rFonts w:ascii="Arial" w:eastAsia="Arial" w:hAnsi="Arial" w:cs="Arial"/>
          <w:b/>
          <w:color w:val="323299"/>
          <w:spacing w:val="20"/>
          <w:sz w:val="21"/>
          <w:szCs w:val="21"/>
        </w:rPr>
        <w:t xml:space="preserve"> </w:t>
      </w:r>
      <w:r w:rsidR="000A0818">
        <w:rPr>
          <w:rFonts w:ascii="Arial" w:eastAsia="Arial" w:hAnsi="Arial" w:cs="Arial"/>
          <w:b/>
          <w:color w:val="323299"/>
          <w:spacing w:val="-4"/>
          <w:sz w:val="21"/>
          <w:szCs w:val="21"/>
        </w:rPr>
        <w:t>A</w:t>
      </w:r>
      <w:r w:rsidR="000A0818">
        <w:rPr>
          <w:rFonts w:ascii="Arial" w:eastAsia="Arial" w:hAnsi="Arial" w:cs="Arial"/>
          <w:b/>
          <w:color w:val="323299"/>
          <w:spacing w:val="1"/>
          <w:sz w:val="21"/>
          <w:szCs w:val="21"/>
        </w:rPr>
        <w:t>N</w:t>
      </w:r>
      <w:r w:rsidR="000A0818">
        <w:rPr>
          <w:rFonts w:ascii="Arial" w:eastAsia="Arial" w:hAnsi="Arial" w:cs="Arial"/>
          <w:b/>
          <w:color w:val="323299"/>
          <w:sz w:val="21"/>
          <w:szCs w:val="21"/>
        </w:rPr>
        <w:t>D</w:t>
      </w:r>
      <w:r w:rsidR="000A0818">
        <w:rPr>
          <w:rFonts w:ascii="Arial" w:eastAsia="Arial" w:hAnsi="Arial" w:cs="Arial"/>
          <w:b/>
          <w:color w:val="323299"/>
          <w:spacing w:val="12"/>
          <w:sz w:val="21"/>
          <w:szCs w:val="21"/>
        </w:rPr>
        <w:t xml:space="preserve"> </w:t>
      </w:r>
      <w:r w:rsidR="000A0818">
        <w:rPr>
          <w:rFonts w:ascii="Arial" w:eastAsia="Arial" w:hAnsi="Arial" w:cs="Arial"/>
          <w:b/>
          <w:color w:val="323299"/>
          <w:spacing w:val="-1"/>
          <w:w w:val="102"/>
          <w:sz w:val="21"/>
          <w:szCs w:val="21"/>
        </w:rPr>
        <w:t>GRO</w:t>
      </w:r>
      <w:r w:rsidR="000A0818">
        <w:rPr>
          <w:rFonts w:ascii="Arial" w:eastAsia="Arial" w:hAnsi="Arial" w:cs="Arial"/>
          <w:b/>
          <w:color w:val="323299"/>
          <w:spacing w:val="1"/>
          <w:w w:val="102"/>
          <w:sz w:val="21"/>
          <w:szCs w:val="21"/>
        </w:rPr>
        <w:t>O</w:t>
      </w:r>
      <w:r w:rsidR="000A0818">
        <w:rPr>
          <w:rFonts w:ascii="Arial" w:eastAsia="Arial" w:hAnsi="Arial" w:cs="Arial"/>
          <w:b/>
          <w:color w:val="323299"/>
          <w:spacing w:val="-1"/>
          <w:w w:val="102"/>
          <w:sz w:val="21"/>
          <w:szCs w:val="21"/>
        </w:rPr>
        <w:t>M</w:t>
      </w:r>
      <w:r w:rsidR="000A0818">
        <w:rPr>
          <w:rFonts w:ascii="Arial" w:eastAsia="Arial" w:hAnsi="Arial" w:cs="Arial"/>
          <w:b/>
          <w:color w:val="323299"/>
          <w:spacing w:val="-2"/>
          <w:w w:val="102"/>
          <w:sz w:val="21"/>
          <w:szCs w:val="21"/>
        </w:rPr>
        <w:t>I</w:t>
      </w:r>
      <w:r w:rsidR="000A0818">
        <w:rPr>
          <w:rFonts w:ascii="Arial" w:eastAsia="Arial" w:hAnsi="Arial" w:cs="Arial"/>
          <w:b/>
          <w:color w:val="323299"/>
          <w:spacing w:val="3"/>
          <w:w w:val="102"/>
          <w:sz w:val="21"/>
          <w:szCs w:val="21"/>
        </w:rPr>
        <w:t>N</w:t>
      </w:r>
      <w:r w:rsidR="000A0818">
        <w:rPr>
          <w:rFonts w:ascii="Arial" w:eastAsia="Arial" w:hAnsi="Arial" w:cs="Arial"/>
          <w:b/>
          <w:color w:val="323299"/>
          <w:w w:val="102"/>
          <w:sz w:val="21"/>
          <w:szCs w:val="21"/>
        </w:rPr>
        <w:t>G</w:t>
      </w:r>
    </w:p>
    <w:p w14:paraId="28374AB9" w14:textId="77777777" w:rsidR="00D3038F" w:rsidRDefault="00D3038F">
      <w:pPr>
        <w:spacing w:before="15" w:line="240" w:lineRule="exact"/>
        <w:rPr>
          <w:sz w:val="24"/>
          <w:szCs w:val="24"/>
        </w:rPr>
      </w:pPr>
    </w:p>
    <w:p w14:paraId="6C3A6010" w14:textId="77777777" w:rsidR="00D3038F" w:rsidRDefault="000A0818">
      <w:pPr>
        <w:spacing w:line="244" w:lineRule="auto"/>
        <w:ind w:left="112" w:right="464"/>
        <w:rPr>
          <w:rFonts w:ascii="Arial" w:eastAsia="Arial" w:hAnsi="Arial" w:cs="Arial"/>
          <w:sz w:val="21"/>
          <w:szCs w:val="21"/>
        </w:rPr>
      </w:pPr>
      <w:r>
        <w:rPr>
          <w:rFonts w:ascii="Arial" w:eastAsia="Arial" w:hAnsi="Arial" w:cs="Arial"/>
          <w:spacing w:val="1"/>
          <w:sz w:val="21"/>
          <w:szCs w:val="21"/>
        </w:rPr>
        <w:t>Abu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2"/>
          <w:sz w:val="21"/>
          <w:szCs w:val="21"/>
        </w:rPr>
        <w:t>o</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nd</w:t>
      </w:r>
      <w:r>
        <w:rPr>
          <w:rFonts w:ascii="Arial" w:eastAsia="Arial" w:hAnsi="Arial" w:cs="Arial"/>
          <w:sz w:val="21"/>
          <w:szCs w:val="21"/>
        </w:rPr>
        <w:t>i</w:t>
      </w:r>
      <w:r>
        <w:rPr>
          <w:rFonts w:ascii="Arial" w:eastAsia="Arial" w:hAnsi="Arial" w:cs="Arial"/>
          <w:spacing w:val="-2"/>
          <w:sz w:val="21"/>
          <w:szCs w:val="21"/>
        </w:rPr>
        <w:t>v</w:t>
      </w:r>
      <w:r>
        <w:rPr>
          <w:rFonts w:ascii="Arial" w:eastAsia="Arial" w:hAnsi="Arial" w:cs="Arial"/>
          <w:spacing w:val="3"/>
          <w:sz w:val="21"/>
          <w:szCs w:val="21"/>
        </w:rPr>
        <w:t>i</w:t>
      </w:r>
      <w:r>
        <w:rPr>
          <w:rFonts w:ascii="Arial" w:eastAsia="Arial" w:hAnsi="Arial" w:cs="Arial"/>
          <w:spacing w:val="-2"/>
          <w:sz w:val="21"/>
          <w:szCs w:val="21"/>
        </w:rPr>
        <w:t>d</w:t>
      </w:r>
      <w:r>
        <w:rPr>
          <w:rFonts w:ascii="Arial" w:eastAsia="Arial" w:hAnsi="Arial" w:cs="Arial"/>
          <w:spacing w:val="1"/>
          <w:sz w:val="21"/>
          <w:szCs w:val="21"/>
        </w:rPr>
        <w:t>ua</w:t>
      </w:r>
      <w:r>
        <w:rPr>
          <w:rFonts w:ascii="Arial" w:eastAsia="Arial" w:hAnsi="Arial" w:cs="Arial"/>
          <w:spacing w:val="-2"/>
          <w:sz w:val="21"/>
          <w:szCs w:val="21"/>
        </w:rPr>
        <w:t>l</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hu</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2"/>
          <w:sz w:val="21"/>
          <w:szCs w:val="21"/>
        </w:rPr>
        <w:t>c</w:t>
      </w:r>
      <w:r>
        <w:rPr>
          <w:rFonts w:ascii="Arial" w:eastAsia="Arial" w:hAnsi="Arial" w:cs="Arial"/>
          <w:spacing w:val="3"/>
          <w:sz w:val="21"/>
          <w:szCs w:val="21"/>
        </w:rPr>
        <w:t>i</w:t>
      </w:r>
      <w:r>
        <w:rPr>
          <w:rFonts w:ascii="Arial" w:eastAsia="Arial" w:hAnsi="Arial" w:cs="Arial"/>
          <w:spacing w:val="-2"/>
          <w:sz w:val="21"/>
          <w:szCs w:val="21"/>
        </w:rPr>
        <w:t>v</w:t>
      </w:r>
      <w:r>
        <w:rPr>
          <w:rFonts w:ascii="Arial" w:eastAsia="Arial" w:hAnsi="Arial" w:cs="Arial"/>
          <w:sz w:val="21"/>
          <w:szCs w:val="21"/>
        </w:rPr>
        <w:t>il</w:t>
      </w:r>
      <w:r>
        <w:rPr>
          <w:rFonts w:ascii="Arial" w:eastAsia="Arial" w:hAnsi="Arial" w:cs="Arial"/>
          <w:spacing w:val="9"/>
          <w:sz w:val="21"/>
          <w:szCs w:val="21"/>
        </w:rPr>
        <w:t xml:space="preserve"> </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1"/>
          <w:sz w:val="21"/>
          <w:szCs w:val="21"/>
        </w:rPr>
        <w:t>gh</w:t>
      </w:r>
      <w:r>
        <w:rPr>
          <w:rFonts w:ascii="Arial" w:eastAsia="Arial" w:hAnsi="Arial" w:cs="Arial"/>
          <w:spacing w:val="-2"/>
          <w:sz w:val="21"/>
          <w:szCs w:val="21"/>
        </w:rPr>
        <w:t>t</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1"/>
          <w:sz w:val="21"/>
          <w:szCs w:val="21"/>
        </w:rPr>
        <w:t>an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pe</w:t>
      </w:r>
      <w:r>
        <w:rPr>
          <w:rFonts w:ascii="Arial" w:eastAsia="Arial" w:hAnsi="Arial" w:cs="Arial"/>
          <w:spacing w:val="3"/>
          <w:sz w:val="21"/>
          <w:szCs w:val="21"/>
        </w:rPr>
        <w:t>r</w:t>
      </w:r>
      <w:r>
        <w:rPr>
          <w:rFonts w:ascii="Arial" w:eastAsia="Arial" w:hAnsi="Arial" w:cs="Arial"/>
          <w:spacing w:val="-2"/>
          <w:sz w:val="21"/>
          <w:szCs w:val="21"/>
        </w:rPr>
        <w:t>s</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r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son</w:t>
      </w:r>
      <w:r>
        <w:rPr>
          <w:rFonts w:ascii="Arial" w:eastAsia="Arial" w:hAnsi="Arial" w:cs="Arial"/>
          <w:spacing w:val="-2"/>
          <w:sz w:val="21"/>
          <w:szCs w:val="21"/>
        </w:rPr>
        <w:t>s</w:t>
      </w:r>
      <w:r>
        <w:rPr>
          <w:rFonts w:ascii="Arial" w:eastAsia="Arial" w:hAnsi="Arial" w:cs="Arial"/>
          <w:sz w:val="21"/>
          <w:szCs w:val="21"/>
        </w:rPr>
        <w:t xml:space="preserve">. </w:t>
      </w:r>
      <w:r>
        <w:rPr>
          <w:rFonts w:ascii="Arial" w:eastAsia="Arial" w:hAnsi="Arial" w:cs="Arial"/>
          <w:spacing w:val="18"/>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b</w:t>
      </w:r>
      <w:r>
        <w:rPr>
          <w:rFonts w:ascii="Arial" w:eastAsia="Arial" w:hAnsi="Arial" w:cs="Arial"/>
          <w:spacing w:val="1"/>
          <w:sz w:val="21"/>
          <w:szCs w:val="21"/>
        </w:rPr>
        <w:t>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1"/>
          <w:sz w:val="21"/>
          <w:szCs w:val="21"/>
        </w:rPr>
        <w:t>g</w:t>
      </w:r>
      <w:r>
        <w:rPr>
          <w:rFonts w:ascii="Arial" w:eastAsia="Arial" w:hAnsi="Arial" w:cs="Arial"/>
          <w:sz w:val="21"/>
          <w:szCs w:val="21"/>
        </w:rPr>
        <w:t>l</w:t>
      </w:r>
      <w:r>
        <w:rPr>
          <w:rFonts w:ascii="Arial" w:eastAsia="Arial" w:hAnsi="Arial" w:cs="Arial"/>
          <w:spacing w:val="1"/>
          <w:sz w:val="21"/>
          <w:szCs w:val="21"/>
        </w:rPr>
        <w:t>ec</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pacing w:val="3"/>
          <w:sz w:val="21"/>
          <w:szCs w:val="21"/>
        </w:rPr>
        <w:t>l</w:t>
      </w:r>
      <w:r>
        <w:rPr>
          <w:rFonts w:ascii="Arial" w:eastAsia="Arial" w:hAnsi="Arial" w:cs="Arial"/>
          <w:spacing w:val="-2"/>
          <w:sz w:val="21"/>
          <w:szCs w:val="21"/>
        </w:rPr>
        <w:t>ne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4"/>
          <w:sz w:val="21"/>
          <w:szCs w:val="21"/>
        </w:rPr>
        <w:t>a</w:t>
      </w:r>
      <w:r>
        <w:rPr>
          <w:rFonts w:ascii="Arial" w:eastAsia="Arial" w:hAnsi="Arial" w:cs="Arial"/>
          <w:spacing w:val="1"/>
          <w:sz w:val="21"/>
          <w:szCs w:val="21"/>
        </w:rPr>
        <w:t>du</w:t>
      </w:r>
      <w:r>
        <w:rPr>
          <w:rFonts w:ascii="Arial" w:eastAsia="Arial" w:hAnsi="Arial" w:cs="Arial"/>
          <w:sz w:val="21"/>
          <w:szCs w:val="21"/>
        </w:rPr>
        <w:t>lt</w:t>
      </w:r>
      <w:r>
        <w:rPr>
          <w:rFonts w:ascii="Arial" w:eastAsia="Arial" w:hAnsi="Arial" w:cs="Arial"/>
          <w:spacing w:val="11"/>
          <w:sz w:val="21"/>
          <w:szCs w:val="21"/>
        </w:rPr>
        <w:t xml:space="preserve"> </w:t>
      </w:r>
      <w:r>
        <w:rPr>
          <w:rFonts w:ascii="Arial" w:eastAsia="Arial" w:hAnsi="Arial" w:cs="Arial"/>
          <w:spacing w:val="-2"/>
          <w:sz w:val="21"/>
          <w:szCs w:val="21"/>
        </w:rPr>
        <w:t>i</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eo</w:t>
      </w:r>
      <w:r>
        <w:rPr>
          <w:rFonts w:ascii="Arial" w:eastAsia="Arial" w:hAnsi="Arial" w:cs="Arial"/>
          <w:spacing w:val="-2"/>
          <w:sz w:val="21"/>
          <w:szCs w:val="21"/>
        </w:rPr>
        <w:t>p</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3"/>
          <w:w w:val="102"/>
          <w:sz w:val="21"/>
          <w:szCs w:val="21"/>
        </w:rPr>
        <w:t>t</w:t>
      </w:r>
      <w:r>
        <w:rPr>
          <w:rFonts w:ascii="Arial" w:eastAsia="Arial" w:hAnsi="Arial" w:cs="Arial"/>
          <w:w w:val="102"/>
          <w:sz w:val="21"/>
          <w:szCs w:val="21"/>
        </w:rPr>
        <w:t xml:space="preserve">o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3"/>
          <w:sz w:val="21"/>
          <w:szCs w:val="21"/>
        </w:rPr>
        <w:t>k</w:t>
      </w:r>
      <w:r>
        <w:rPr>
          <w:rFonts w:ascii="Arial" w:eastAsia="Arial" w:hAnsi="Arial" w:cs="Arial"/>
          <w:spacing w:val="1"/>
          <w:sz w:val="21"/>
          <w:szCs w:val="21"/>
        </w:rPr>
        <w:t>n</w:t>
      </w:r>
      <w:r>
        <w:rPr>
          <w:rFonts w:ascii="Arial" w:eastAsia="Arial" w:hAnsi="Arial" w:cs="Arial"/>
          <w:spacing w:val="-2"/>
          <w:sz w:val="21"/>
          <w:szCs w:val="21"/>
        </w:rPr>
        <w:t>o</w:t>
      </w:r>
      <w:r>
        <w:rPr>
          <w:rFonts w:ascii="Arial" w:eastAsia="Arial" w:hAnsi="Arial" w:cs="Arial"/>
          <w:spacing w:val="-1"/>
          <w:sz w:val="21"/>
          <w:szCs w:val="21"/>
        </w:rPr>
        <w:t>w</w:t>
      </w:r>
      <w:r>
        <w:rPr>
          <w:rFonts w:ascii="Arial" w:eastAsia="Arial" w:hAnsi="Arial" w:cs="Arial"/>
          <w:sz w:val="21"/>
          <w:szCs w:val="21"/>
        </w:rPr>
        <w:t>n</w:t>
      </w:r>
      <w:r>
        <w:rPr>
          <w:rFonts w:ascii="Arial" w:eastAsia="Arial" w:hAnsi="Arial" w:cs="Arial"/>
          <w:spacing w:val="14"/>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4"/>
          <w:sz w:val="21"/>
          <w:szCs w:val="21"/>
        </w:rPr>
        <w:t>e</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z w:val="21"/>
          <w:szCs w:val="21"/>
        </w:rPr>
        <w:t>h</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pacing w:val="-4"/>
          <w:sz w:val="21"/>
          <w:szCs w:val="21"/>
        </w:rPr>
        <w:t>o</w:t>
      </w:r>
      <w:r>
        <w:rPr>
          <w:rFonts w:ascii="Arial" w:eastAsia="Arial" w:hAnsi="Arial" w:cs="Arial"/>
          <w:spacing w:val="3"/>
          <w:sz w:val="21"/>
          <w:szCs w:val="21"/>
        </w:rPr>
        <w:t>m</w:t>
      </w:r>
      <w:r>
        <w:rPr>
          <w:rFonts w:ascii="Arial" w:eastAsia="Arial" w:hAnsi="Arial" w:cs="Arial"/>
          <w:spacing w:val="-2"/>
          <w:sz w:val="21"/>
          <w:szCs w:val="21"/>
        </w:rPr>
        <w:t>pl</w:t>
      </w:r>
      <w:r>
        <w:rPr>
          <w:rFonts w:ascii="Arial" w:eastAsia="Arial" w:hAnsi="Arial" w:cs="Arial"/>
          <w:spacing w:val="3"/>
          <w:sz w:val="21"/>
          <w:szCs w:val="21"/>
        </w:rPr>
        <w:t>i</w:t>
      </w:r>
      <w:r>
        <w:rPr>
          <w:rFonts w:ascii="Arial" w:eastAsia="Arial" w:hAnsi="Arial" w:cs="Arial"/>
          <w:spacing w:val="-2"/>
          <w:sz w:val="21"/>
          <w:szCs w:val="21"/>
        </w:rPr>
        <w:t>c</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pacing w:val="1"/>
          <w:sz w:val="21"/>
          <w:szCs w:val="21"/>
        </w:rPr>
        <w:t>su</w:t>
      </w:r>
      <w:r>
        <w:rPr>
          <w:rFonts w:ascii="Arial" w:eastAsia="Arial" w:hAnsi="Arial" w:cs="Arial"/>
          <w:spacing w:val="-2"/>
          <w:sz w:val="21"/>
          <w:szCs w:val="21"/>
        </w:rPr>
        <w:t>es</w:t>
      </w:r>
      <w:r>
        <w:rPr>
          <w:rFonts w:ascii="Arial" w:eastAsia="Arial" w:hAnsi="Arial" w:cs="Arial"/>
          <w:sz w:val="21"/>
          <w:szCs w:val="21"/>
        </w:rPr>
        <w:t xml:space="preserve">. </w:t>
      </w:r>
      <w:r>
        <w:rPr>
          <w:rFonts w:ascii="Arial" w:eastAsia="Arial" w:hAnsi="Arial" w:cs="Arial"/>
          <w:spacing w:val="17"/>
          <w:sz w:val="21"/>
          <w:szCs w:val="21"/>
        </w:rPr>
        <w:t xml:space="preserve"> </w:t>
      </w:r>
      <w:r>
        <w:rPr>
          <w:rFonts w:ascii="Arial" w:eastAsia="Arial" w:hAnsi="Arial" w:cs="Arial"/>
          <w:spacing w:val="1"/>
          <w:sz w:val="21"/>
          <w:szCs w:val="21"/>
        </w:rPr>
        <w:t>Ab</w:t>
      </w: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ca</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1"/>
          <w:sz w:val="21"/>
          <w:szCs w:val="21"/>
        </w:rPr>
        <w:t>on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2"/>
          <w:w w:val="102"/>
          <w:sz w:val="21"/>
          <w:szCs w:val="21"/>
        </w:rPr>
        <w:t>e</w:t>
      </w:r>
      <w:r>
        <w:rPr>
          <w:rFonts w:ascii="Arial" w:eastAsia="Arial" w:hAnsi="Arial" w:cs="Arial"/>
          <w:w w:val="102"/>
          <w:sz w:val="21"/>
          <w:szCs w:val="21"/>
        </w:rPr>
        <w:t>.</w:t>
      </w:r>
      <w:r>
        <w:rPr>
          <w:rFonts w:ascii="Arial" w:eastAsia="Arial" w:hAnsi="Arial" w:cs="Arial"/>
          <w:spacing w:val="1"/>
          <w:w w:val="102"/>
          <w:sz w:val="21"/>
          <w:szCs w:val="21"/>
        </w:rPr>
        <w:t>g</w:t>
      </w:r>
      <w:r>
        <w:rPr>
          <w:rFonts w:ascii="Arial" w:eastAsia="Arial" w:hAnsi="Arial" w:cs="Arial"/>
          <w:w w:val="102"/>
          <w:sz w:val="21"/>
          <w:szCs w:val="21"/>
        </w:rPr>
        <w:t xml:space="preserve">. </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3"/>
          <w:sz w:val="21"/>
          <w:szCs w:val="21"/>
        </w:rPr>
        <w:t>i</w:t>
      </w:r>
      <w:r>
        <w:rPr>
          <w:rFonts w:ascii="Arial" w:eastAsia="Arial" w:hAnsi="Arial" w:cs="Arial"/>
          <w:spacing w:val="-4"/>
          <w:sz w:val="21"/>
          <w:szCs w:val="21"/>
        </w:rPr>
        <w:t>c</w:t>
      </w:r>
      <w:r>
        <w:rPr>
          <w:rFonts w:ascii="Arial" w:eastAsia="Arial" w:hAnsi="Arial" w:cs="Arial"/>
          <w:sz w:val="21"/>
          <w:szCs w:val="21"/>
        </w:rPr>
        <w:t>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nd</w:t>
      </w:r>
      <w:r>
        <w:rPr>
          <w:rFonts w:ascii="Arial" w:eastAsia="Arial" w:hAnsi="Arial" w:cs="Arial"/>
          <w:spacing w:val="3"/>
          <w:sz w:val="21"/>
          <w:szCs w:val="21"/>
        </w:rPr>
        <w:t>i</w:t>
      </w:r>
      <w:r>
        <w:rPr>
          <w:rFonts w:ascii="Arial" w:eastAsia="Arial" w:hAnsi="Arial" w:cs="Arial"/>
          <w:spacing w:val="-4"/>
          <w:sz w:val="21"/>
          <w:szCs w:val="21"/>
        </w:rPr>
        <w:t>v</w:t>
      </w:r>
      <w:r>
        <w:rPr>
          <w:rFonts w:ascii="Arial" w:eastAsia="Arial" w:hAnsi="Arial" w:cs="Arial"/>
          <w:spacing w:val="3"/>
          <w:sz w:val="21"/>
          <w:szCs w:val="21"/>
        </w:rPr>
        <w:t>i</w:t>
      </w:r>
      <w:r>
        <w:rPr>
          <w:rFonts w:ascii="Arial" w:eastAsia="Arial" w:hAnsi="Arial" w:cs="Arial"/>
          <w:spacing w:val="-2"/>
          <w:sz w:val="21"/>
          <w:szCs w:val="21"/>
        </w:rPr>
        <w:t>d</w:t>
      </w:r>
      <w:r>
        <w:rPr>
          <w:rFonts w:ascii="Arial" w:eastAsia="Arial" w:hAnsi="Arial" w:cs="Arial"/>
          <w:spacing w:val="1"/>
          <w:sz w:val="21"/>
          <w:szCs w:val="21"/>
        </w:rPr>
        <w:t>u</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3"/>
          <w:sz w:val="21"/>
          <w:szCs w:val="21"/>
        </w:rPr>
        <w: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ec</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30"/>
          <w:sz w:val="21"/>
          <w:szCs w:val="21"/>
        </w:rPr>
        <w:t xml:space="preserve"> </w:t>
      </w:r>
      <w:r>
        <w:rPr>
          <w:rFonts w:ascii="Arial" w:eastAsia="Arial" w:hAnsi="Arial" w:cs="Arial"/>
          <w:spacing w:val="1"/>
          <w:sz w:val="21"/>
          <w:szCs w:val="21"/>
        </w:rPr>
        <w:t>ca</w:t>
      </w:r>
      <w:r>
        <w:rPr>
          <w:rFonts w:ascii="Arial" w:eastAsia="Arial" w:hAnsi="Arial" w:cs="Arial"/>
          <w:spacing w:val="-2"/>
          <w:sz w:val="21"/>
          <w:szCs w:val="21"/>
        </w:rPr>
        <w:t>p</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z w:val="21"/>
          <w:szCs w:val="21"/>
        </w:rPr>
        <w:t>ity</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1"/>
          <w:sz w:val="21"/>
          <w:szCs w:val="21"/>
        </w:rPr>
        <w:t>g</w:t>
      </w:r>
      <w:r>
        <w:rPr>
          <w:rFonts w:ascii="Arial" w:eastAsia="Arial" w:hAnsi="Arial" w:cs="Arial"/>
          <w:sz w:val="21"/>
          <w:szCs w:val="21"/>
        </w:rPr>
        <w:t>l</w:t>
      </w:r>
      <w:r>
        <w:rPr>
          <w:rFonts w:ascii="Arial" w:eastAsia="Arial" w:hAnsi="Arial" w:cs="Arial"/>
          <w:spacing w:val="1"/>
          <w:sz w:val="21"/>
          <w:szCs w:val="21"/>
        </w:rPr>
        <w:t>ec</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spacing w:val="-2"/>
          <w:w w:val="102"/>
          <w:sz w:val="21"/>
          <w:szCs w:val="21"/>
        </w:rPr>
        <w:t>e</w:t>
      </w:r>
      <w:r>
        <w:rPr>
          <w:rFonts w:ascii="Arial" w:eastAsia="Arial" w:hAnsi="Arial" w:cs="Arial"/>
          <w:spacing w:val="1"/>
          <w:w w:val="102"/>
          <w:sz w:val="21"/>
          <w:szCs w:val="21"/>
        </w:rPr>
        <w:t>m</w:t>
      </w:r>
      <w:r>
        <w:rPr>
          <w:rFonts w:ascii="Arial" w:eastAsia="Arial" w:hAnsi="Arial" w:cs="Arial"/>
          <w:w w:val="102"/>
          <w:sz w:val="21"/>
          <w:szCs w:val="21"/>
        </w:rPr>
        <w:t>.</w:t>
      </w:r>
    </w:p>
    <w:p w14:paraId="1684433F" w14:textId="77777777" w:rsidR="00D3038F" w:rsidRDefault="00D3038F">
      <w:pPr>
        <w:spacing w:before="7" w:line="240" w:lineRule="exact"/>
        <w:rPr>
          <w:sz w:val="24"/>
          <w:szCs w:val="24"/>
        </w:rPr>
      </w:pPr>
    </w:p>
    <w:p w14:paraId="151D6FF8" w14:textId="77777777" w:rsidR="00871B3E" w:rsidRDefault="000A0818" w:rsidP="00871B3E">
      <w:pPr>
        <w:ind w:left="112"/>
        <w:rPr>
          <w:rFonts w:ascii="Arial" w:eastAsia="Arial" w:hAnsi="Arial" w:cs="Arial"/>
          <w:sz w:val="21"/>
          <w:szCs w:val="21"/>
        </w:rPr>
      </w:pPr>
      <w:r>
        <w:rPr>
          <w:rFonts w:ascii="Arial" w:eastAsia="Arial" w:hAnsi="Arial" w:cs="Arial"/>
          <w:sz w:val="21"/>
          <w:szCs w:val="21"/>
        </w:rPr>
        <w:t xml:space="preserve"> </w:t>
      </w:r>
      <w:r w:rsidR="00871B3E">
        <w:rPr>
          <w:rFonts w:ascii="Arial" w:eastAsia="Arial" w:hAnsi="Arial" w:cs="Arial"/>
          <w:spacing w:val="3"/>
          <w:sz w:val="21"/>
          <w:szCs w:val="21"/>
        </w:rPr>
        <w:t>T</w:t>
      </w:r>
      <w:r w:rsidR="00871B3E">
        <w:rPr>
          <w:rFonts w:ascii="Arial" w:eastAsia="Arial" w:hAnsi="Arial" w:cs="Arial"/>
          <w:spacing w:val="-2"/>
          <w:sz w:val="21"/>
          <w:szCs w:val="21"/>
        </w:rPr>
        <w:t>h</w:t>
      </w:r>
      <w:r w:rsidR="00871B3E">
        <w:rPr>
          <w:rFonts w:ascii="Arial" w:eastAsia="Arial" w:hAnsi="Arial" w:cs="Arial"/>
          <w:spacing w:val="1"/>
          <w:sz w:val="21"/>
          <w:szCs w:val="21"/>
        </w:rPr>
        <w:t>e ma</w:t>
      </w:r>
      <w:r w:rsidR="00871B3E">
        <w:rPr>
          <w:rFonts w:ascii="Arial" w:eastAsia="Arial" w:hAnsi="Arial" w:cs="Arial"/>
          <w:sz w:val="21"/>
          <w:szCs w:val="21"/>
        </w:rPr>
        <w:t>in</w:t>
      </w:r>
      <w:r w:rsidR="00871B3E">
        <w:rPr>
          <w:rFonts w:ascii="Arial" w:eastAsia="Arial" w:hAnsi="Arial" w:cs="Arial"/>
          <w:spacing w:val="9"/>
          <w:sz w:val="21"/>
          <w:szCs w:val="21"/>
        </w:rPr>
        <w:t xml:space="preserve"> </w:t>
      </w:r>
      <w:r w:rsidR="00871B3E">
        <w:rPr>
          <w:rFonts w:ascii="Arial" w:eastAsia="Arial" w:hAnsi="Arial" w:cs="Arial"/>
          <w:spacing w:val="1"/>
          <w:sz w:val="21"/>
          <w:szCs w:val="21"/>
        </w:rPr>
        <w:t>ca</w:t>
      </w:r>
      <w:r w:rsidR="00871B3E">
        <w:rPr>
          <w:rFonts w:ascii="Arial" w:eastAsia="Arial" w:hAnsi="Arial" w:cs="Arial"/>
          <w:sz w:val="21"/>
          <w:szCs w:val="21"/>
        </w:rPr>
        <w:t>t</w:t>
      </w:r>
      <w:r w:rsidR="00871B3E">
        <w:rPr>
          <w:rFonts w:ascii="Arial" w:eastAsia="Arial" w:hAnsi="Arial" w:cs="Arial"/>
          <w:spacing w:val="-2"/>
          <w:sz w:val="21"/>
          <w:szCs w:val="21"/>
        </w:rPr>
        <w:t>eg</w:t>
      </w:r>
      <w:r w:rsidR="00871B3E">
        <w:rPr>
          <w:rFonts w:ascii="Arial" w:eastAsia="Arial" w:hAnsi="Arial" w:cs="Arial"/>
          <w:spacing w:val="1"/>
          <w:sz w:val="21"/>
          <w:szCs w:val="21"/>
        </w:rPr>
        <w:t>o</w:t>
      </w:r>
      <w:r w:rsidR="00871B3E">
        <w:rPr>
          <w:rFonts w:ascii="Arial" w:eastAsia="Arial" w:hAnsi="Arial" w:cs="Arial"/>
          <w:sz w:val="21"/>
          <w:szCs w:val="21"/>
        </w:rPr>
        <w:t>r</w:t>
      </w:r>
      <w:r w:rsidR="00871B3E">
        <w:rPr>
          <w:rFonts w:ascii="Arial" w:eastAsia="Arial" w:hAnsi="Arial" w:cs="Arial"/>
          <w:spacing w:val="3"/>
          <w:sz w:val="21"/>
          <w:szCs w:val="21"/>
        </w:rPr>
        <w:t>i</w:t>
      </w:r>
      <w:r w:rsidR="00871B3E">
        <w:rPr>
          <w:rFonts w:ascii="Arial" w:eastAsia="Arial" w:hAnsi="Arial" w:cs="Arial"/>
          <w:spacing w:val="-2"/>
          <w:sz w:val="21"/>
          <w:szCs w:val="21"/>
        </w:rPr>
        <w:t>e</w:t>
      </w:r>
      <w:r w:rsidR="00871B3E">
        <w:rPr>
          <w:rFonts w:ascii="Arial" w:eastAsia="Arial" w:hAnsi="Arial" w:cs="Arial"/>
          <w:sz w:val="21"/>
          <w:szCs w:val="21"/>
        </w:rPr>
        <w:t>s</w:t>
      </w:r>
      <w:r w:rsidR="00871B3E">
        <w:rPr>
          <w:rFonts w:ascii="Arial" w:eastAsia="Arial" w:hAnsi="Arial" w:cs="Arial"/>
          <w:spacing w:val="19"/>
          <w:sz w:val="21"/>
          <w:szCs w:val="21"/>
        </w:rPr>
        <w:t xml:space="preserve"> </w:t>
      </w:r>
      <w:r w:rsidR="00871B3E">
        <w:rPr>
          <w:rFonts w:ascii="Arial" w:eastAsia="Arial" w:hAnsi="Arial" w:cs="Arial"/>
          <w:spacing w:val="-2"/>
          <w:sz w:val="21"/>
          <w:szCs w:val="21"/>
        </w:rPr>
        <w:t>o</w:t>
      </w:r>
      <w:r w:rsidR="00871B3E">
        <w:rPr>
          <w:rFonts w:ascii="Arial" w:eastAsia="Arial" w:hAnsi="Arial" w:cs="Arial"/>
          <w:sz w:val="21"/>
          <w:szCs w:val="21"/>
        </w:rPr>
        <w:t>f</w:t>
      </w:r>
      <w:r w:rsidR="00871B3E">
        <w:rPr>
          <w:rFonts w:ascii="Arial" w:eastAsia="Arial" w:hAnsi="Arial" w:cs="Arial"/>
          <w:spacing w:val="8"/>
          <w:sz w:val="21"/>
          <w:szCs w:val="21"/>
        </w:rPr>
        <w:t xml:space="preserve"> </w:t>
      </w:r>
      <w:r w:rsidR="00871B3E">
        <w:rPr>
          <w:rFonts w:ascii="Arial" w:eastAsia="Arial" w:hAnsi="Arial" w:cs="Arial"/>
          <w:spacing w:val="-2"/>
          <w:w w:val="102"/>
          <w:sz w:val="21"/>
          <w:szCs w:val="21"/>
        </w:rPr>
        <w:t>a</w:t>
      </w:r>
      <w:r w:rsidR="00871B3E">
        <w:rPr>
          <w:rFonts w:ascii="Arial" w:eastAsia="Arial" w:hAnsi="Arial" w:cs="Arial"/>
          <w:spacing w:val="1"/>
          <w:w w:val="102"/>
          <w:sz w:val="21"/>
          <w:szCs w:val="21"/>
        </w:rPr>
        <w:t>bu</w:t>
      </w:r>
      <w:r w:rsidR="00871B3E">
        <w:rPr>
          <w:rFonts w:ascii="Arial" w:eastAsia="Arial" w:hAnsi="Arial" w:cs="Arial"/>
          <w:spacing w:val="-2"/>
          <w:w w:val="102"/>
          <w:sz w:val="21"/>
          <w:szCs w:val="21"/>
        </w:rPr>
        <w:t>se are set out below but this is not an exhaustive list:</w:t>
      </w:r>
    </w:p>
    <w:p w14:paraId="255D342B" w14:textId="77777777" w:rsidR="00871B3E" w:rsidRDefault="00871B3E" w:rsidP="00871B3E">
      <w:pPr>
        <w:spacing w:before="11" w:line="240" w:lineRule="exact"/>
        <w:rPr>
          <w:sz w:val="24"/>
          <w:szCs w:val="24"/>
        </w:rPr>
      </w:pPr>
    </w:p>
    <w:p w14:paraId="6546F61B" w14:textId="77777777" w:rsidR="00D3038F" w:rsidRDefault="000A0818">
      <w:pPr>
        <w:ind w:left="112"/>
        <w:rPr>
          <w:rFonts w:ascii="Arial" w:eastAsia="Arial" w:hAnsi="Arial" w:cs="Arial"/>
          <w:sz w:val="21"/>
          <w:szCs w:val="21"/>
        </w:rPr>
      </w:pPr>
      <w:r>
        <w:rPr>
          <w:rFonts w:ascii="Arial" w:eastAsia="Arial" w:hAnsi="Arial" w:cs="Arial"/>
          <w:b/>
          <w:spacing w:val="-2"/>
          <w:sz w:val="21"/>
          <w:szCs w:val="21"/>
        </w:rPr>
        <w:t>P</w:t>
      </w:r>
      <w:r>
        <w:rPr>
          <w:rFonts w:ascii="Arial" w:eastAsia="Arial" w:hAnsi="Arial" w:cs="Arial"/>
          <w:b/>
          <w:spacing w:val="3"/>
          <w:sz w:val="21"/>
          <w:szCs w:val="21"/>
        </w:rPr>
        <w:t>H</w:t>
      </w:r>
      <w:r>
        <w:rPr>
          <w:rFonts w:ascii="Arial" w:eastAsia="Arial" w:hAnsi="Arial" w:cs="Arial"/>
          <w:b/>
          <w:spacing w:val="-2"/>
          <w:sz w:val="21"/>
          <w:szCs w:val="21"/>
        </w:rPr>
        <w:t>YS</w:t>
      </w:r>
      <w:r>
        <w:rPr>
          <w:rFonts w:ascii="Arial" w:eastAsia="Arial" w:hAnsi="Arial" w:cs="Arial"/>
          <w:b/>
          <w:sz w:val="21"/>
          <w:szCs w:val="21"/>
        </w:rPr>
        <w:t>I</w:t>
      </w:r>
      <w:r>
        <w:rPr>
          <w:rFonts w:ascii="Arial" w:eastAsia="Arial" w:hAnsi="Arial" w:cs="Arial"/>
          <w:b/>
          <w:spacing w:val="1"/>
          <w:sz w:val="21"/>
          <w:szCs w:val="21"/>
        </w:rPr>
        <w:t>C</w:t>
      </w:r>
      <w:r>
        <w:rPr>
          <w:rFonts w:ascii="Arial" w:eastAsia="Arial" w:hAnsi="Arial" w:cs="Arial"/>
          <w:b/>
          <w:spacing w:val="-4"/>
          <w:sz w:val="21"/>
          <w:szCs w:val="21"/>
        </w:rPr>
        <w:t>A</w:t>
      </w:r>
      <w:r>
        <w:rPr>
          <w:rFonts w:ascii="Arial" w:eastAsia="Arial" w:hAnsi="Arial" w:cs="Arial"/>
          <w:b/>
          <w:sz w:val="21"/>
          <w:szCs w:val="21"/>
        </w:rPr>
        <w:t>L</w:t>
      </w:r>
      <w:r>
        <w:rPr>
          <w:rFonts w:ascii="Arial" w:eastAsia="Arial" w:hAnsi="Arial" w:cs="Arial"/>
          <w:b/>
          <w:spacing w:val="26"/>
          <w:sz w:val="21"/>
          <w:szCs w:val="21"/>
        </w:rPr>
        <w:t xml:space="preserve"> </w:t>
      </w:r>
      <w:r>
        <w:rPr>
          <w:rFonts w:ascii="Arial" w:eastAsia="Arial" w:hAnsi="Arial" w:cs="Arial"/>
          <w:b/>
          <w:spacing w:val="-4"/>
          <w:w w:val="102"/>
          <w:sz w:val="21"/>
          <w:szCs w:val="21"/>
        </w:rPr>
        <w:t>A</w:t>
      </w:r>
      <w:r>
        <w:rPr>
          <w:rFonts w:ascii="Arial" w:eastAsia="Arial" w:hAnsi="Arial" w:cs="Arial"/>
          <w:b/>
          <w:spacing w:val="1"/>
          <w:w w:val="102"/>
          <w:sz w:val="21"/>
          <w:szCs w:val="21"/>
        </w:rPr>
        <w:t>BU</w:t>
      </w:r>
      <w:r>
        <w:rPr>
          <w:rFonts w:ascii="Arial" w:eastAsia="Arial" w:hAnsi="Arial" w:cs="Arial"/>
          <w:b/>
          <w:spacing w:val="-2"/>
          <w:w w:val="102"/>
          <w:sz w:val="21"/>
          <w:szCs w:val="21"/>
        </w:rPr>
        <w:t>S</w:t>
      </w:r>
      <w:r>
        <w:rPr>
          <w:rFonts w:ascii="Arial" w:eastAsia="Arial" w:hAnsi="Arial" w:cs="Arial"/>
          <w:b/>
          <w:w w:val="102"/>
          <w:sz w:val="21"/>
          <w:szCs w:val="21"/>
        </w:rPr>
        <w:t>E</w:t>
      </w:r>
    </w:p>
    <w:p w14:paraId="6E5C5374" w14:textId="77777777" w:rsidR="00D3038F" w:rsidRDefault="00D3038F">
      <w:pPr>
        <w:spacing w:before="13" w:line="240" w:lineRule="exact"/>
        <w:rPr>
          <w:sz w:val="24"/>
          <w:szCs w:val="24"/>
        </w:rPr>
      </w:pPr>
    </w:p>
    <w:p w14:paraId="66FA8DB0" w14:textId="77777777" w:rsidR="00D3038F" w:rsidRDefault="000A0818">
      <w:pPr>
        <w:spacing w:line="244" w:lineRule="auto"/>
        <w:ind w:left="112" w:right="263"/>
        <w:rPr>
          <w:rFonts w:ascii="Arial" w:eastAsia="Arial" w:hAnsi="Arial" w:cs="Arial"/>
          <w:sz w:val="21"/>
          <w:szCs w:val="21"/>
        </w:rPr>
      </w:pPr>
      <w:r>
        <w:rPr>
          <w:rFonts w:ascii="Arial" w:eastAsia="Arial" w:hAnsi="Arial" w:cs="Arial"/>
          <w:spacing w:val="1"/>
          <w:sz w:val="21"/>
          <w:szCs w:val="21"/>
        </w:rPr>
        <w:t>Ph</w:t>
      </w:r>
      <w:r>
        <w:rPr>
          <w:rFonts w:ascii="Arial" w:eastAsia="Arial" w:hAnsi="Arial" w:cs="Arial"/>
          <w:spacing w:val="-4"/>
          <w:sz w:val="21"/>
          <w:szCs w:val="21"/>
        </w:rPr>
        <w:t>y</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us</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v</w:t>
      </w:r>
      <w:r>
        <w:rPr>
          <w:rFonts w:ascii="Arial" w:eastAsia="Arial" w:hAnsi="Arial" w:cs="Arial"/>
          <w:spacing w:val="1"/>
          <w:sz w:val="21"/>
          <w:szCs w:val="21"/>
        </w:rPr>
        <w:t>o</w:t>
      </w:r>
      <w:r>
        <w:rPr>
          <w:rFonts w:ascii="Arial" w:eastAsia="Arial" w:hAnsi="Arial" w:cs="Arial"/>
          <w:spacing w:val="3"/>
          <w:sz w:val="21"/>
          <w:szCs w:val="21"/>
        </w:rPr>
        <w:t>l</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hi</w:t>
      </w:r>
      <w:r>
        <w:rPr>
          <w:rFonts w:ascii="Arial" w:eastAsia="Arial" w:hAnsi="Arial" w:cs="Arial"/>
          <w:spacing w:val="3"/>
          <w:sz w:val="21"/>
          <w:szCs w:val="21"/>
        </w:rPr>
        <w:t>t</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ng</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1"/>
          <w:sz w:val="21"/>
          <w:szCs w:val="21"/>
        </w:rPr>
        <w:t>sh</w:t>
      </w:r>
      <w:r>
        <w:rPr>
          <w:rFonts w:ascii="Arial" w:eastAsia="Arial" w:hAnsi="Arial" w:cs="Arial"/>
          <w:spacing w:val="-4"/>
          <w:sz w:val="21"/>
          <w:szCs w:val="21"/>
        </w:rPr>
        <w:t>a</w:t>
      </w:r>
      <w:r>
        <w:rPr>
          <w:rFonts w:ascii="Arial" w:eastAsia="Arial" w:hAnsi="Arial" w:cs="Arial"/>
          <w:spacing w:val="1"/>
          <w:sz w:val="21"/>
          <w:szCs w:val="21"/>
        </w:rPr>
        <w:t>k</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g</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r</w:t>
      </w:r>
      <w:r>
        <w:rPr>
          <w:rFonts w:ascii="Arial" w:eastAsia="Arial" w:hAnsi="Arial" w:cs="Arial"/>
          <w:spacing w:val="-4"/>
          <w:sz w:val="21"/>
          <w:szCs w:val="21"/>
        </w:rPr>
        <w:t>o</w:t>
      </w:r>
      <w:r>
        <w:rPr>
          <w:rFonts w:ascii="Arial" w:eastAsia="Arial" w:hAnsi="Arial" w:cs="Arial"/>
          <w:spacing w:val="-1"/>
          <w:sz w:val="21"/>
          <w:szCs w:val="21"/>
        </w:rPr>
        <w:t>w</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g</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o</w:t>
      </w:r>
      <w:r>
        <w:rPr>
          <w:rFonts w:ascii="Arial" w:eastAsia="Arial" w:hAnsi="Arial" w:cs="Arial"/>
          <w:spacing w:val="3"/>
          <w:sz w:val="21"/>
          <w:szCs w:val="21"/>
        </w:rPr>
        <w:t>i</w:t>
      </w:r>
      <w:r>
        <w:rPr>
          <w:rFonts w:ascii="Arial" w:eastAsia="Arial" w:hAnsi="Arial" w:cs="Arial"/>
          <w:spacing w:val="1"/>
          <w:sz w:val="21"/>
          <w:szCs w:val="21"/>
        </w:rPr>
        <w:t>s</w:t>
      </w:r>
      <w:r>
        <w:rPr>
          <w:rFonts w:ascii="Arial" w:eastAsia="Arial" w:hAnsi="Arial" w:cs="Arial"/>
          <w:spacing w:val="-2"/>
          <w:sz w:val="21"/>
          <w:szCs w:val="21"/>
        </w:rPr>
        <w:t>on</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g</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2"/>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c</w:t>
      </w:r>
      <w:r>
        <w:rPr>
          <w:rFonts w:ascii="Arial" w:eastAsia="Arial" w:hAnsi="Arial" w:cs="Arial"/>
          <w:spacing w:val="-2"/>
          <w:w w:val="102"/>
          <w:sz w:val="21"/>
          <w:szCs w:val="21"/>
        </w:rPr>
        <w:t>a</w:t>
      </w:r>
      <w:r>
        <w:rPr>
          <w:rFonts w:ascii="Arial" w:eastAsia="Arial" w:hAnsi="Arial" w:cs="Arial"/>
          <w:w w:val="102"/>
          <w:sz w:val="21"/>
          <w:szCs w:val="21"/>
        </w:rPr>
        <w:t>l</w:t>
      </w:r>
      <w:r>
        <w:rPr>
          <w:rFonts w:ascii="Arial" w:eastAsia="Arial" w:hAnsi="Arial" w:cs="Arial"/>
          <w:spacing w:val="-2"/>
          <w:w w:val="102"/>
          <w:sz w:val="21"/>
          <w:szCs w:val="21"/>
        </w:rPr>
        <w:t>d</w:t>
      </w:r>
      <w:r>
        <w:rPr>
          <w:rFonts w:ascii="Arial" w:eastAsia="Arial" w:hAnsi="Arial" w:cs="Arial"/>
          <w:w w:val="102"/>
          <w:sz w:val="21"/>
          <w:szCs w:val="21"/>
        </w:rPr>
        <w:t>i</w:t>
      </w:r>
      <w:r>
        <w:rPr>
          <w:rFonts w:ascii="Arial" w:eastAsia="Arial" w:hAnsi="Arial" w:cs="Arial"/>
          <w:spacing w:val="1"/>
          <w:w w:val="102"/>
          <w:sz w:val="21"/>
          <w:szCs w:val="21"/>
        </w:rPr>
        <w:t>ng</w:t>
      </w:r>
      <w:r>
        <w:rPr>
          <w:rFonts w:ascii="Arial" w:eastAsia="Arial" w:hAnsi="Arial" w:cs="Arial"/>
          <w:w w:val="102"/>
          <w:sz w:val="21"/>
          <w:szCs w:val="21"/>
        </w:rPr>
        <w:t xml:space="preserve">, </w:t>
      </w:r>
      <w:r>
        <w:rPr>
          <w:rFonts w:ascii="Arial" w:eastAsia="Arial" w:hAnsi="Arial" w:cs="Arial"/>
          <w:spacing w:val="1"/>
          <w:sz w:val="21"/>
          <w:szCs w:val="21"/>
        </w:rPr>
        <w:t>d</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pacing w:val="-1"/>
          <w:sz w:val="21"/>
          <w:szCs w:val="21"/>
        </w:rPr>
        <w:t>w</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g</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su</w:t>
      </w:r>
      <w:r>
        <w:rPr>
          <w:rFonts w:ascii="Arial" w:eastAsia="Arial" w:hAnsi="Arial" w:cs="Arial"/>
          <w:sz w:val="21"/>
          <w:szCs w:val="21"/>
        </w:rPr>
        <w:t>f</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pacing w:val="1"/>
          <w:sz w:val="21"/>
          <w:szCs w:val="21"/>
        </w:rPr>
        <w:t>c</w:t>
      </w:r>
      <w:r>
        <w:rPr>
          <w:rFonts w:ascii="Arial" w:eastAsia="Arial" w:hAnsi="Arial" w:cs="Arial"/>
          <w:spacing w:val="-2"/>
          <w:sz w:val="21"/>
          <w:szCs w:val="21"/>
        </w:rPr>
        <w:t>at</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g</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o</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au</w:t>
      </w:r>
      <w:r>
        <w:rPr>
          <w:rFonts w:ascii="Arial" w:eastAsia="Arial" w:hAnsi="Arial" w:cs="Arial"/>
          <w:spacing w:val="-4"/>
          <w:sz w:val="21"/>
          <w:szCs w:val="21"/>
        </w:rPr>
        <w:t>s</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6"/>
          <w:sz w:val="21"/>
          <w:szCs w:val="21"/>
        </w:rPr>
        <w:t xml:space="preserve"> </w:t>
      </w:r>
      <w:r>
        <w:rPr>
          <w:rFonts w:ascii="Arial" w:eastAsia="Arial" w:hAnsi="Arial" w:cs="Arial"/>
          <w:spacing w:val="1"/>
          <w:sz w:val="21"/>
          <w:szCs w:val="21"/>
        </w:rPr>
        <w:t>ph</w:t>
      </w:r>
      <w:r>
        <w:rPr>
          <w:rFonts w:ascii="Arial" w:eastAsia="Arial" w:hAnsi="Arial" w:cs="Arial"/>
          <w:spacing w:val="-4"/>
          <w:sz w:val="21"/>
          <w:szCs w:val="21"/>
        </w:rPr>
        <w:t>y</w:t>
      </w:r>
      <w:r>
        <w:rPr>
          <w:rFonts w:ascii="Arial" w:eastAsia="Arial" w:hAnsi="Arial" w:cs="Arial"/>
          <w:spacing w:val="-2"/>
          <w:sz w:val="21"/>
          <w:szCs w:val="21"/>
        </w:rPr>
        <w:t>s</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1"/>
          <w:sz w:val="21"/>
          <w:szCs w:val="21"/>
        </w:rPr>
        <w:t>h</w:t>
      </w:r>
      <w:r>
        <w:rPr>
          <w:rFonts w:ascii="Arial" w:eastAsia="Arial" w:hAnsi="Arial" w:cs="Arial"/>
          <w:spacing w:val="-4"/>
          <w:sz w:val="21"/>
          <w:szCs w:val="21"/>
        </w:rPr>
        <w:t>a</w:t>
      </w:r>
      <w:r>
        <w:rPr>
          <w:rFonts w:ascii="Arial" w:eastAsia="Arial" w:hAnsi="Arial" w:cs="Arial"/>
          <w:spacing w:val="-2"/>
          <w:sz w:val="21"/>
          <w:szCs w:val="21"/>
        </w:rPr>
        <w:t>r</w:t>
      </w:r>
      <w:r>
        <w:rPr>
          <w:rFonts w:ascii="Arial" w:eastAsia="Arial" w:hAnsi="Arial" w:cs="Arial"/>
          <w:spacing w:val="1"/>
          <w:sz w:val="21"/>
          <w:szCs w:val="21"/>
        </w:rPr>
        <w:t>m</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pacing w:val="3"/>
          <w:sz w:val="21"/>
          <w:szCs w:val="21"/>
        </w:rPr>
        <w:t>P</w:t>
      </w:r>
      <w:r>
        <w:rPr>
          <w:rFonts w:ascii="Arial" w:eastAsia="Arial" w:hAnsi="Arial" w:cs="Arial"/>
          <w:spacing w:val="-2"/>
          <w:sz w:val="21"/>
          <w:szCs w:val="21"/>
        </w:rPr>
        <w:t>h</w:t>
      </w:r>
      <w:r>
        <w:rPr>
          <w:rFonts w:ascii="Arial" w:eastAsia="Arial" w:hAnsi="Arial" w:cs="Arial"/>
          <w:spacing w:val="-4"/>
          <w:sz w:val="21"/>
          <w:szCs w:val="21"/>
        </w:rPr>
        <w:t>y</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2"/>
          <w:sz w:val="21"/>
          <w:szCs w:val="21"/>
        </w:rPr>
        <w:t>har</w:t>
      </w:r>
      <w:r>
        <w:rPr>
          <w:rFonts w:ascii="Arial" w:eastAsia="Arial" w:hAnsi="Arial" w:cs="Arial"/>
          <w:sz w:val="21"/>
          <w:szCs w:val="21"/>
        </w:rPr>
        <w:t>m</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2"/>
          <w:w w:val="102"/>
          <w:sz w:val="21"/>
          <w:szCs w:val="21"/>
        </w:rPr>
        <w:t>b</w:t>
      </w:r>
      <w:r>
        <w:rPr>
          <w:rFonts w:ascii="Arial" w:eastAsia="Arial" w:hAnsi="Arial" w:cs="Arial"/>
          <w:w w:val="102"/>
          <w:sz w:val="21"/>
          <w:szCs w:val="21"/>
        </w:rPr>
        <w:t xml:space="preserve">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1"/>
          <w:sz w:val="21"/>
          <w:szCs w:val="21"/>
        </w:rPr>
        <w:t>us</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4"/>
          <w:sz w:val="21"/>
          <w:szCs w:val="21"/>
        </w:rPr>
        <w:t>c</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t>ad</w:t>
      </w:r>
      <w:r>
        <w:rPr>
          <w:rFonts w:ascii="Arial" w:eastAsia="Arial" w:hAnsi="Arial" w:cs="Arial"/>
          <w:spacing w:val="-2"/>
          <w:sz w:val="21"/>
          <w:szCs w:val="21"/>
        </w:rPr>
        <w:t>u</w:t>
      </w:r>
      <w:r>
        <w:rPr>
          <w:rFonts w:ascii="Arial" w:eastAsia="Arial" w:hAnsi="Arial" w:cs="Arial"/>
          <w:sz w:val="21"/>
          <w:szCs w:val="21"/>
        </w:rPr>
        <w:t>lt</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hi</w:t>
      </w:r>
      <w:r>
        <w:rPr>
          <w:rFonts w:ascii="Arial" w:eastAsia="Arial" w:hAnsi="Arial" w:cs="Arial"/>
          <w:spacing w:val="3"/>
          <w:sz w:val="21"/>
          <w:szCs w:val="21"/>
        </w:rPr>
        <w:t>l</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z w:val="21"/>
          <w:szCs w:val="21"/>
        </w:rPr>
        <w:t>f</w:t>
      </w:r>
      <w:r>
        <w:rPr>
          <w:rFonts w:ascii="Arial" w:eastAsia="Arial" w:hAnsi="Arial" w:cs="Arial"/>
          <w:spacing w:val="1"/>
          <w:sz w:val="21"/>
          <w:szCs w:val="21"/>
        </w:rPr>
        <w:t>e</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s</w:t>
      </w:r>
      <w:r>
        <w:rPr>
          <w:rFonts w:ascii="Arial" w:eastAsia="Arial" w:hAnsi="Arial" w:cs="Arial"/>
          <w:spacing w:val="-4"/>
          <w:sz w:val="21"/>
          <w:szCs w:val="21"/>
        </w:rPr>
        <w:t>y</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z w:val="21"/>
          <w:szCs w:val="21"/>
        </w:rPr>
        <w:t>t</w:t>
      </w:r>
      <w:r>
        <w:rPr>
          <w:rFonts w:ascii="Arial" w:eastAsia="Arial" w:hAnsi="Arial" w:cs="Arial"/>
          <w:spacing w:val="-2"/>
          <w:sz w:val="21"/>
          <w:szCs w:val="21"/>
        </w:rPr>
        <w:t>o</w:t>
      </w:r>
      <w:r>
        <w:rPr>
          <w:rFonts w:ascii="Arial" w:eastAsia="Arial" w:hAnsi="Arial" w:cs="Arial"/>
          <w:spacing w:val="3"/>
          <w:sz w:val="21"/>
          <w:szCs w:val="21"/>
        </w:rPr>
        <w:t>m</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4"/>
          <w:sz w:val="21"/>
          <w:szCs w:val="21"/>
        </w:rPr>
        <w:t>o</w:t>
      </w:r>
      <w:r>
        <w:rPr>
          <w:rFonts w:ascii="Arial" w:eastAsia="Arial" w:hAnsi="Arial" w:cs="Arial"/>
          <w:spacing w:val="3"/>
          <w:sz w:val="21"/>
          <w:szCs w:val="21"/>
        </w:rPr>
        <w:t>f</w:t>
      </w:r>
      <w:r>
        <w:rPr>
          <w:rFonts w:ascii="Arial" w:eastAsia="Arial" w:hAnsi="Arial" w:cs="Arial"/>
          <w:sz w:val="21"/>
          <w:szCs w:val="21"/>
        </w:rPr>
        <w:t>,</w:t>
      </w:r>
      <w:r>
        <w:rPr>
          <w:rFonts w:ascii="Arial" w:eastAsia="Arial" w:hAnsi="Arial" w:cs="Arial"/>
          <w:spacing w:val="5"/>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w w:val="102"/>
          <w:sz w:val="21"/>
          <w:szCs w:val="21"/>
        </w:rPr>
        <w:t>de</w:t>
      </w:r>
      <w:r>
        <w:rPr>
          <w:rFonts w:ascii="Arial" w:eastAsia="Arial" w:hAnsi="Arial" w:cs="Arial"/>
          <w:spacing w:val="-2"/>
          <w:w w:val="102"/>
          <w:sz w:val="21"/>
          <w:szCs w:val="21"/>
        </w:rPr>
        <w:t>l</w:t>
      </w:r>
      <w:r>
        <w:rPr>
          <w:rFonts w:ascii="Arial" w:eastAsia="Arial" w:hAnsi="Arial" w:cs="Arial"/>
          <w:w w:val="102"/>
          <w:sz w:val="21"/>
          <w:szCs w:val="21"/>
        </w:rPr>
        <w:t>i</w:t>
      </w:r>
      <w:r>
        <w:rPr>
          <w:rFonts w:ascii="Arial" w:eastAsia="Arial" w:hAnsi="Arial" w:cs="Arial"/>
          <w:spacing w:val="-2"/>
          <w:w w:val="102"/>
          <w:sz w:val="21"/>
          <w:szCs w:val="21"/>
        </w:rPr>
        <w:t>b</w:t>
      </w:r>
      <w:r>
        <w:rPr>
          <w:rFonts w:ascii="Arial" w:eastAsia="Arial" w:hAnsi="Arial" w:cs="Arial"/>
          <w:spacing w:val="1"/>
          <w:w w:val="102"/>
          <w:sz w:val="21"/>
          <w:szCs w:val="21"/>
        </w:rPr>
        <w:t>e</w:t>
      </w:r>
      <w:r>
        <w:rPr>
          <w:rFonts w:ascii="Arial" w:eastAsia="Arial" w:hAnsi="Arial" w:cs="Arial"/>
          <w:w w:val="102"/>
          <w:sz w:val="21"/>
          <w:szCs w:val="21"/>
        </w:rPr>
        <w:t>r</w:t>
      </w:r>
      <w:r>
        <w:rPr>
          <w:rFonts w:ascii="Arial" w:eastAsia="Arial" w:hAnsi="Arial" w:cs="Arial"/>
          <w:spacing w:val="1"/>
          <w:w w:val="102"/>
          <w:sz w:val="21"/>
          <w:szCs w:val="21"/>
        </w:rPr>
        <w:t>a</w:t>
      </w:r>
      <w:r>
        <w:rPr>
          <w:rFonts w:ascii="Arial" w:eastAsia="Arial" w:hAnsi="Arial" w:cs="Arial"/>
          <w:w w:val="102"/>
          <w:sz w:val="21"/>
          <w:szCs w:val="21"/>
        </w:rPr>
        <w:t>t</w:t>
      </w:r>
      <w:r>
        <w:rPr>
          <w:rFonts w:ascii="Arial" w:eastAsia="Arial" w:hAnsi="Arial" w:cs="Arial"/>
          <w:spacing w:val="-2"/>
          <w:w w:val="102"/>
          <w:sz w:val="21"/>
          <w:szCs w:val="21"/>
        </w:rPr>
        <w:t>e</w:t>
      </w:r>
      <w:r>
        <w:rPr>
          <w:rFonts w:ascii="Arial" w:eastAsia="Arial" w:hAnsi="Arial" w:cs="Arial"/>
          <w:w w:val="102"/>
          <w:sz w:val="21"/>
          <w:szCs w:val="21"/>
        </w:rPr>
        <w:t xml:space="preserve">ly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1"/>
          <w:sz w:val="21"/>
          <w:szCs w:val="21"/>
        </w:rPr>
        <w:t>us</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ill</w:t>
      </w:r>
      <w:r>
        <w:rPr>
          <w:rFonts w:ascii="Arial" w:eastAsia="Arial" w:hAnsi="Arial" w:cs="Arial"/>
          <w:spacing w:val="3"/>
          <w:sz w:val="21"/>
          <w:szCs w:val="21"/>
        </w:rPr>
        <w:t xml:space="preserve"> </w:t>
      </w:r>
      <w:r>
        <w:rPr>
          <w:rFonts w:ascii="Arial" w:eastAsia="Arial" w:hAnsi="Arial" w:cs="Arial"/>
          <w:spacing w:val="1"/>
          <w:sz w:val="21"/>
          <w:szCs w:val="21"/>
        </w:rPr>
        <w:t>he</w:t>
      </w:r>
      <w:r>
        <w:rPr>
          <w:rFonts w:ascii="Arial" w:eastAsia="Arial" w:hAnsi="Arial" w:cs="Arial"/>
          <w:spacing w:val="-2"/>
          <w:sz w:val="21"/>
          <w:szCs w:val="21"/>
        </w:rPr>
        <w:t>a</w:t>
      </w:r>
      <w:r>
        <w:rPr>
          <w:rFonts w:ascii="Arial" w:eastAsia="Arial" w:hAnsi="Arial" w:cs="Arial"/>
          <w:sz w:val="21"/>
          <w:szCs w:val="21"/>
        </w:rPr>
        <w:t>lth</w:t>
      </w:r>
      <w:r>
        <w:rPr>
          <w:rFonts w:ascii="Arial" w:eastAsia="Arial" w:hAnsi="Arial" w:cs="Arial"/>
          <w:spacing w:val="11"/>
          <w:sz w:val="21"/>
          <w:szCs w:val="21"/>
        </w:rPr>
        <w:t xml:space="preserve"> </w:t>
      </w: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2"/>
          <w:sz w:val="21"/>
          <w:szCs w:val="21"/>
        </w:rPr>
        <w:t>so</w:t>
      </w:r>
      <w:r>
        <w:rPr>
          <w:rFonts w:ascii="Arial" w:eastAsia="Arial" w:hAnsi="Arial" w:cs="Arial"/>
          <w:spacing w:val="3"/>
          <w:sz w:val="21"/>
          <w:szCs w:val="21"/>
        </w:rPr>
        <w:t>m</w:t>
      </w:r>
      <w:r>
        <w:rPr>
          <w:rFonts w:ascii="Arial" w:eastAsia="Arial" w:hAnsi="Arial" w:cs="Arial"/>
          <w:spacing w:val="-4"/>
          <w:sz w:val="21"/>
          <w:szCs w:val="21"/>
        </w:rPr>
        <w:t>e</w:t>
      </w:r>
      <w:r>
        <w:rPr>
          <w:rFonts w:ascii="Arial" w:eastAsia="Arial" w:hAnsi="Arial" w:cs="Arial"/>
          <w:spacing w:val="1"/>
          <w:sz w:val="21"/>
          <w:szCs w:val="21"/>
        </w:rPr>
        <w:t>on</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h</w:t>
      </w:r>
      <w:r>
        <w:rPr>
          <w:rFonts w:ascii="Arial" w:eastAsia="Arial" w:hAnsi="Arial" w:cs="Arial"/>
          <w:spacing w:val="1"/>
          <w:sz w:val="21"/>
          <w:szCs w:val="21"/>
        </w:rPr>
        <w:t>o</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2"/>
          <w:sz w:val="21"/>
          <w:szCs w:val="21"/>
        </w:rPr>
        <w:t>l</w:t>
      </w:r>
      <w:r>
        <w:rPr>
          <w:rFonts w:ascii="Arial" w:eastAsia="Arial" w:hAnsi="Arial" w:cs="Arial"/>
          <w:spacing w:val="1"/>
          <w:sz w:val="21"/>
          <w:szCs w:val="21"/>
        </w:rPr>
        <w:t>o</w:t>
      </w:r>
      <w:r>
        <w:rPr>
          <w:rFonts w:ascii="Arial" w:eastAsia="Arial" w:hAnsi="Arial" w:cs="Arial"/>
          <w:spacing w:val="-2"/>
          <w:sz w:val="21"/>
          <w:szCs w:val="21"/>
        </w:rPr>
        <w:t>o</w:t>
      </w:r>
      <w:r>
        <w:rPr>
          <w:rFonts w:ascii="Arial" w:eastAsia="Arial" w:hAnsi="Arial" w:cs="Arial"/>
          <w:spacing w:val="1"/>
          <w:sz w:val="21"/>
          <w:szCs w:val="21"/>
        </w:rPr>
        <w:t>k</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pacing w:val="-2"/>
          <w:w w:val="102"/>
          <w:sz w:val="21"/>
          <w:szCs w:val="21"/>
        </w:rPr>
        <w:t>a</w:t>
      </w:r>
      <w:r>
        <w:rPr>
          <w:rFonts w:ascii="Arial" w:eastAsia="Arial" w:hAnsi="Arial" w:cs="Arial"/>
          <w:w w:val="102"/>
          <w:sz w:val="21"/>
          <w:szCs w:val="21"/>
        </w:rPr>
        <w:t>f</w:t>
      </w:r>
      <w:r>
        <w:rPr>
          <w:rFonts w:ascii="Arial" w:eastAsia="Arial" w:hAnsi="Arial" w:cs="Arial"/>
          <w:spacing w:val="3"/>
          <w:w w:val="102"/>
          <w:sz w:val="21"/>
          <w:szCs w:val="21"/>
        </w:rPr>
        <w:t>t</w:t>
      </w:r>
      <w:r>
        <w:rPr>
          <w:rFonts w:ascii="Arial" w:eastAsia="Arial" w:hAnsi="Arial" w:cs="Arial"/>
          <w:spacing w:val="-2"/>
          <w:w w:val="102"/>
          <w:sz w:val="21"/>
          <w:szCs w:val="21"/>
        </w:rPr>
        <w:t>er</w:t>
      </w:r>
      <w:r>
        <w:rPr>
          <w:rFonts w:ascii="Arial" w:eastAsia="Arial" w:hAnsi="Arial" w:cs="Arial"/>
          <w:w w:val="102"/>
          <w:sz w:val="21"/>
          <w:szCs w:val="21"/>
        </w:rPr>
        <w:t>.</w:t>
      </w:r>
    </w:p>
    <w:p w14:paraId="351A7F37" w14:textId="77777777" w:rsidR="00D3038F" w:rsidRDefault="00D3038F">
      <w:pPr>
        <w:spacing w:before="3" w:line="240" w:lineRule="exact"/>
        <w:rPr>
          <w:sz w:val="24"/>
          <w:szCs w:val="24"/>
        </w:rPr>
      </w:pPr>
    </w:p>
    <w:p w14:paraId="548F387F" w14:textId="77777777" w:rsidR="00D3038F" w:rsidRDefault="000A0818">
      <w:pPr>
        <w:ind w:left="112"/>
        <w:rPr>
          <w:rFonts w:ascii="Arial" w:eastAsia="Arial" w:hAnsi="Arial" w:cs="Arial"/>
          <w:sz w:val="21"/>
          <w:szCs w:val="21"/>
        </w:rPr>
      </w:pPr>
      <w:r>
        <w:rPr>
          <w:rFonts w:ascii="Arial" w:eastAsia="Arial" w:hAnsi="Arial" w:cs="Arial"/>
          <w:b/>
          <w:spacing w:val="1"/>
          <w:sz w:val="21"/>
          <w:szCs w:val="21"/>
        </w:rPr>
        <w:t>E</w:t>
      </w:r>
      <w:r>
        <w:rPr>
          <w:rFonts w:ascii="Arial" w:eastAsia="Arial" w:hAnsi="Arial" w:cs="Arial"/>
          <w:b/>
          <w:spacing w:val="-1"/>
          <w:sz w:val="21"/>
          <w:szCs w:val="21"/>
        </w:rPr>
        <w:t>M</w:t>
      </w:r>
      <w:r>
        <w:rPr>
          <w:rFonts w:ascii="Arial" w:eastAsia="Arial" w:hAnsi="Arial" w:cs="Arial"/>
          <w:b/>
          <w:spacing w:val="1"/>
          <w:sz w:val="21"/>
          <w:szCs w:val="21"/>
        </w:rPr>
        <w:t>O</w:t>
      </w:r>
      <w:r>
        <w:rPr>
          <w:rFonts w:ascii="Arial" w:eastAsia="Arial" w:hAnsi="Arial" w:cs="Arial"/>
          <w:b/>
          <w:spacing w:val="-2"/>
          <w:sz w:val="21"/>
          <w:szCs w:val="21"/>
        </w:rPr>
        <w:t>T</w:t>
      </w:r>
      <w:r>
        <w:rPr>
          <w:rFonts w:ascii="Arial" w:eastAsia="Arial" w:hAnsi="Arial" w:cs="Arial"/>
          <w:b/>
          <w:sz w:val="21"/>
          <w:szCs w:val="21"/>
        </w:rPr>
        <w:t>I</w:t>
      </w:r>
      <w:r>
        <w:rPr>
          <w:rFonts w:ascii="Arial" w:eastAsia="Arial" w:hAnsi="Arial" w:cs="Arial"/>
          <w:b/>
          <w:spacing w:val="-1"/>
          <w:sz w:val="21"/>
          <w:szCs w:val="21"/>
        </w:rPr>
        <w:t>O</w:t>
      </w:r>
      <w:r>
        <w:rPr>
          <w:rFonts w:ascii="Arial" w:eastAsia="Arial" w:hAnsi="Arial" w:cs="Arial"/>
          <w:b/>
          <w:spacing w:val="3"/>
          <w:sz w:val="21"/>
          <w:szCs w:val="21"/>
        </w:rPr>
        <w:t>N</w:t>
      </w:r>
      <w:r>
        <w:rPr>
          <w:rFonts w:ascii="Arial" w:eastAsia="Arial" w:hAnsi="Arial" w:cs="Arial"/>
          <w:b/>
          <w:spacing w:val="-4"/>
          <w:sz w:val="21"/>
          <w:szCs w:val="21"/>
        </w:rPr>
        <w:t>A</w:t>
      </w:r>
      <w:r>
        <w:rPr>
          <w:rFonts w:ascii="Arial" w:eastAsia="Arial" w:hAnsi="Arial" w:cs="Arial"/>
          <w:b/>
          <w:sz w:val="21"/>
          <w:szCs w:val="21"/>
        </w:rPr>
        <w:t>L</w:t>
      </w:r>
      <w:r>
        <w:rPr>
          <w:rFonts w:ascii="Arial" w:eastAsia="Arial" w:hAnsi="Arial" w:cs="Arial"/>
          <w:b/>
          <w:spacing w:val="28"/>
          <w:sz w:val="21"/>
          <w:szCs w:val="21"/>
        </w:rPr>
        <w:t xml:space="preserve"> </w:t>
      </w:r>
      <w:r>
        <w:rPr>
          <w:rFonts w:ascii="Arial" w:eastAsia="Arial" w:hAnsi="Arial" w:cs="Arial"/>
          <w:b/>
          <w:spacing w:val="-4"/>
          <w:w w:val="102"/>
          <w:sz w:val="21"/>
          <w:szCs w:val="21"/>
        </w:rPr>
        <w:t>A</w:t>
      </w:r>
      <w:r>
        <w:rPr>
          <w:rFonts w:ascii="Arial" w:eastAsia="Arial" w:hAnsi="Arial" w:cs="Arial"/>
          <w:b/>
          <w:spacing w:val="1"/>
          <w:w w:val="102"/>
          <w:sz w:val="21"/>
          <w:szCs w:val="21"/>
        </w:rPr>
        <w:t>B</w:t>
      </w:r>
      <w:r>
        <w:rPr>
          <w:rFonts w:ascii="Arial" w:eastAsia="Arial" w:hAnsi="Arial" w:cs="Arial"/>
          <w:b/>
          <w:spacing w:val="-1"/>
          <w:w w:val="102"/>
          <w:sz w:val="21"/>
          <w:szCs w:val="21"/>
        </w:rPr>
        <w:t>U</w:t>
      </w:r>
      <w:r>
        <w:rPr>
          <w:rFonts w:ascii="Arial" w:eastAsia="Arial" w:hAnsi="Arial" w:cs="Arial"/>
          <w:b/>
          <w:spacing w:val="1"/>
          <w:w w:val="102"/>
          <w:sz w:val="21"/>
          <w:szCs w:val="21"/>
        </w:rPr>
        <w:t>S</w:t>
      </w:r>
      <w:r>
        <w:rPr>
          <w:rFonts w:ascii="Arial" w:eastAsia="Arial" w:hAnsi="Arial" w:cs="Arial"/>
          <w:b/>
          <w:w w:val="102"/>
          <w:sz w:val="21"/>
          <w:szCs w:val="21"/>
        </w:rPr>
        <w:t>E</w:t>
      </w:r>
    </w:p>
    <w:p w14:paraId="15773FF9" w14:textId="77777777" w:rsidR="00D3038F" w:rsidRDefault="00D3038F">
      <w:pPr>
        <w:spacing w:before="15" w:line="240" w:lineRule="exact"/>
        <w:rPr>
          <w:sz w:val="24"/>
          <w:szCs w:val="24"/>
        </w:rPr>
      </w:pPr>
    </w:p>
    <w:p w14:paraId="1ADDF326" w14:textId="5EEDE945" w:rsidR="00D3038F" w:rsidRDefault="000A0818">
      <w:pPr>
        <w:spacing w:line="244" w:lineRule="auto"/>
        <w:ind w:left="112" w:right="148"/>
        <w:rPr>
          <w:rFonts w:ascii="Arial" w:eastAsia="Arial" w:hAnsi="Arial" w:cs="Arial"/>
          <w:sz w:val="21"/>
          <w:szCs w:val="21"/>
        </w:rPr>
      </w:pPr>
      <w:r>
        <w:rPr>
          <w:rFonts w:ascii="Arial" w:eastAsia="Arial" w:hAnsi="Arial" w:cs="Arial"/>
          <w:spacing w:val="-2"/>
          <w:sz w:val="21"/>
          <w:szCs w:val="21"/>
        </w:rPr>
        <w:t>E</w:t>
      </w:r>
      <w:r>
        <w:rPr>
          <w:rFonts w:ascii="Arial" w:eastAsia="Arial" w:hAnsi="Arial" w:cs="Arial"/>
          <w:spacing w:val="1"/>
          <w:sz w:val="21"/>
          <w:szCs w:val="21"/>
        </w:rPr>
        <w:t>mo</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pacing w:val="1"/>
          <w:sz w:val="21"/>
          <w:szCs w:val="21"/>
        </w:rPr>
        <w:t>na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1"/>
          <w:sz w:val="21"/>
          <w:szCs w:val="21"/>
        </w:rPr>
        <w:t>ab</w:t>
      </w: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pacing w:val="1"/>
          <w:sz w:val="21"/>
          <w:szCs w:val="21"/>
        </w:rPr>
        <w:t>s</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ot</w:t>
      </w:r>
      <w:r>
        <w:rPr>
          <w:rFonts w:ascii="Arial" w:eastAsia="Arial" w:hAnsi="Arial" w:cs="Arial"/>
          <w:sz w:val="21"/>
          <w:szCs w:val="21"/>
        </w:rPr>
        <w:t>i</w:t>
      </w:r>
      <w:r>
        <w:rPr>
          <w:rFonts w:ascii="Arial" w:eastAsia="Arial" w:hAnsi="Arial" w:cs="Arial"/>
          <w:spacing w:val="1"/>
          <w:sz w:val="21"/>
          <w:szCs w:val="21"/>
        </w:rPr>
        <w:t>on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z w:val="21"/>
          <w:szCs w:val="21"/>
        </w:rPr>
        <w:t>i</w:t>
      </w:r>
      <w:r>
        <w:rPr>
          <w:rFonts w:ascii="Arial" w:eastAsia="Arial" w:hAnsi="Arial" w:cs="Arial"/>
          <w:spacing w:val="-2"/>
          <w:sz w:val="21"/>
          <w:szCs w:val="21"/>
        </w:rPr>
        <w:t>l</w:t>
      </w:r>
      <w:r>
        <w:rPr>
          <w:rFonts w:ascii="Arial" w:eastAsia="Arial" w:hAnsi="Arial" w:cs="Arial"/>
          <w:sz w:val="21"/>
          <w:szCs w:val="21"/>
        </w:rPr>
        <w:t>l-tr</w:t>
      </w:r>
      <w:r>
        <w:rPr>
          <w:rFonts w:ascii="Arial" w:eastAsia="Arial" w:hAnsi="Arial" w:cs="Arial"/>
          <w:spacing w:val="1"/>
          <w:sz w:val="21"/>
          <w:szCs w:val="21"/>
        </w:rPr>
        <w:t>e</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1"/>
          <w:sz w:val="21"/>
          <w:szCs w:val="21"/>
        </w:rPr>
        <w:t>ca</w:t>
      </w:r>
      <w:r>
        <w:rPr>
          <w:rFonts w:ascii="Arial" w:eastAsia="Arial" w:hAnsi="Arial" w:cs="Arial"/>
          <w:spacing w:val="-4"/>
          <w:sz w:val="21"/>
          <w:szCs w:val="21"/>
        </w:rPr>
        <w:t>u</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pacing w:val="-4"/>
          <w:sz w:val="21"/>
          <w:szCs w:val="21"/>
        </w:rPr>
        <w:t>e</w:t>
      </w:r>
      <w:r>
        <w:rPr>
          <w:rFonts w:ascii="Arial" w:eastAsia="Arial" w:hAnsi="Arial" w:cs="Arial"/>
          <w:spacing w:val="1"/>
          <w:sz w:val="21"/>
          <w:szCs w:val="21"/>
        </w:rPr>
        <w:t>ve</w:t>
      </w:r>
      <w:r>
        <w:rPr>
          <w:rFonts w:ascii="Arial" w:eastAsia="Arial" w:hAnsi="Arial" w:cs="Arial"/>
          <w:sz w:val="21"/>
          <w:szCs w:val="21"/>
        </w:rPr>
        <w:t>re</w:t>
      </w:r>
      <w:r>
        <w:rPr>
          <w:rFonts w:ascii="Arial" w:eastAsia="Arial" w:hAnsi="Arial" w:cs="Arial"/>
          <w:spacing w:val="15"/>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n</w:t>
      </w:r>
      <w:r>
        <w:rPr>
          <w:rFonts w:ascii="Arial" w:eastAsia="Arial" w:hAnsi="Arial" w:cs="Arial"/>
          <w:w w:val="102"/>
          <w:sz w:val="21"/>
          <w:szCs w:val="21"/>
        </w:rPr>
        <w:t xml:space="preserve">d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3"/>
          <w:sz w:val="21"/>
          <w:szCs w:val="21"/>
        </w:rPr>
        <w:t>i</w:t>
      </w:r>
      <w:r>
        <w:rPr>
          <w:rFonts w:ascii="Arial" w:eastAsia="Arial" w:hAnsi="Arial" w:cs="Arial"/>
          <w:spacing w:val="-4"/>
          <w:sz w:val="21"/>
          <w:szCs w:val="21"/>
        </w:rPr>
        <w:t>s</w:t>
      </w:r>
      <w:r>
        <w:rPr>
          <w:rFonts w:ascii="Arial" w:eastAsia="Arial" w:hAnsi="Arial" w:cs="Arial"/>
          <w:spacing w:val="3"/>
          <w:sz w:val="21"/>
          <w:szCs w:val="21"/>
        </w:rPr>
        <w:t>t</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dv</w:t>
      </w:r>
      <w:r>
        <w:rPr>
          <w:rFonts w:ascii="Arial" w:eastAsia="Arial" w:hAnsi="Arial" w:cs="Arial"/>
          <w:spacing w:val="-4"/>
          <w:sz w:val="21"/>
          <w:szCs w:val="21"/>
        </w:rPr>
        <w:t>e</w:t>
      </w:r>
      <w:r>
        <w:rPr>
          <w:rFonts w:ascii="Arial" w:eastAsia="Arial" w:hAnsi="Arial" w:cs="Arial"/>
          <w:spacing w:val="3"/>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ef</w:t>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pacing w:val="3"/>
          <w:sz w:val="21"/>
          <w:szCs w:val="21"/>
        </w:rPr>
        <w:t>l</w:t>
      </w:r>
      <w:r>
        <w:rPr>
          <w:rFonts w:ascii="Arial" w:eastAsia="Arial" w:hAnsi="Arial" w:cs="Arial"/>
          <w:spacing w:val="-2"/>
          <w:sz w:val="21"/>
          <w:szCs w:val="21"/>
        </w:rPr>
        <w:t>ne</w:t>
      </w:r>
      <w:r>
        <w:rPr>
          <w:rFonts w:ascii="Arial" w:eastAsia="Arial" w:hAnsi="Arial" w:cs="Arial"/>
          <w:sz w:val="21"/>
          <w:szCs w:val="21"/>
        </w:rPr>
        <w:t>r</w:t>
      </w:r>
      <w:r>
        <w:rPr>
          <w:rFonts w:ascii="Arial" w:eastAsia="Arial" w:hAnsi="Arial" w:cs="Arial"/>
          <w:spacing w:val="1"/>
          <w:sz w:val="21"/>
          <w:szCs w:val="21"/>
        </w:rPr>
        <w:t>ab</w:t>
      </w:r>
      <w:r>
        <w:rPr>
          <w:rFonts w:ascii="Arial" w:eastAsia="Arial" w:hAnsi="Arial" w:cs="Arial"/>
          <w:sz w:val="21"/>
          <w:szCs w:val="21"/>
        </w:rPr>
        <w:t>le</w:t>
      </w:r>
      <w:r>
        <w:rPr>
          <w:rFonts w:ascii="Arial" w:eastAsia="Arial" w:hAnsi="Arial" w:cs="Arial"/>
          <w:spacing w:val="1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du</w:t>
      </w:r>
      <w:r>
        <w:rPr>
          <w:rFonts w:ascii="Arial" w:eastAsia="Arial" w:hAnsi="Arial" w:cs="Arial"/>
          <w:sz w:val="21"/>
          <w:szCs w:val="21"/>
        </w:rPr>
        <w:t>lt</w:t>
      </w:r>
      <w:r>
        <w:rPr>
          <w:rFonts w:ascii="Arial" w:eastAsia="Arial" w:hAnsi="Arial" w:cs="Arial"/>
          <w:spacing w:val="-2"/>
          <w:sz w:val="21"/>
          <w:szCs w:val="21"/>
        </w:rPr>
        <w: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ot</w:t>
      </w:r>
      <w:r>
        <w:rPr>
          <w:rFonts w:ascii="Arial" w:eastAsia="Arial" w:hAnsi="Arial" w:cs="Arial"/>
          <w:sz w:val="21"/>
          <w:szCs w:val="21"/>
        </w:rPr>
        <w:t>i</w:t>
      </w:r>
      <w:r>
        <w:rPr>
          <w:rFonts w:ascii="Arial" w:eastAsia="Arial" w:hAnsi="Arial" w:cs="Arial"/>
          <w:spacing w:val="1"/>
          <w:sz w:val="21"/>
          <w:szCs w:val="21"/>
        </w:rPr>
        <w:t>on</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te</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h</w:t>
      </w:r>
      <w:r>
        <w:rPr>
          <w:rFonts w:ascii="Arial" w:eastAsia="Arial" w:hAnsi="Arial" w:cs="Arial"/>
          <w:spacing w:val="3"/>
          <w:sz w:val="21"/>
          <w:szCs w:val="21"/>
        </w:rPr>
        <w:t>i</w:t>
      </w:r>
      <w:r>
        <w:rPr>
          <w:rFonts w:ascii="Arial" w:eastAsia="Arial" w:hAnsi="Arial" w:cs="Arial"/>
          <w:spacing w:val="-2"/>
          <w:sz w:val="21"/>
          <w:szCs w:val="21"/>
        </w:rPr>
        <w:t>c</w:t>
      </w:r>
      <w:r>
        <w:rPr>
          <w:rFonts w:ascii="Arial" w:eastAsia="Arial" w:hAnsi="Arial" w:cs="Arial"/>
          <w:sz w:val="21"/>
          <w:szCs w:val="21"/>
        </w:rPr>
        <w:t>h</w:t>
      </w:r>
      <w:r>
        <w:rPr>
          <w:rFonts w:ascii="Arial" w:eastAsia="Arial" w:hAnsi="Arial" w:cs="Arial"/>
          <w:spacing w:val="11"/>
          <w:sz w:val="21"/>
          <w:szCs w:val="21"/>
        </w:rPr>
        <w:t xml:space="preserve"> </w:t>
      </w:r>
      <w:r>
        <w:rPr>
          <w:rFonts w:ascii="Arial" w:eastAsia="Arial" w:hAnsi="Arial" w:cs="Arial"/>
          <w:spacing w:val="1"/>
          <w:sz w:val="21"/>
          <w:szCs w:val="21"/>
        </w:rPr>
        <w:t>ma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1"/>
          <w:w w:val="102"/>
          <w:sz w:val="21"/>
          <w:szCs w:val="21"/>
        </w:rPr>
        <w:t>h</w:t>
      </w:r>
      <w:r>
        <w:rPr>
          <w:rFonts w:ascii="Arial" w:eastAsia="Arial" w:hAnsi="Arial" w:cs="Arial"/>
          <w:spacing w:val="-2"/>
          <w:w w:val="102"/>
          <w:sz w:val="21"/>
          <w:szCs w:val="21"/>
        </w:rPr>
        <w:t>a</w:t>
      </w:r>
      <w:r>
        <w:rPr>
          <w:rFonts w:ascii="Arial" w:eastAsia="Arial" w:hAnsi="Arial" w:cs="Arial"/>
          <w:spacing w:val="1"/>
          <w:w w:val="102"/>
          <w:sz w:val="21"/>
          <w:szCs w:val="21"/>
        </w:rPr>
        <w:t>v</w:t>
      </w:r>
      <w:r>
        <w:rPr>
          <w:rFonts w:ascii="Arial" w:eastAsia="Arial" w:hAnsi="Arial" w:cs="Arial"/>
          <w:w w:val="102"/>
          <w:sz w:val="21"/>
          <w:szCs w:val="21"/>
        </w:rPr>
        <w:t xml:space="preserve">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1"/>
          <w:sz w:val="21"/>
          <w:szCs w:val="21"/>
        </w:rPr>
        <w:t>ga</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1"/>
          <w:sz w:val="21"/>
          <w:szCs w:val="21"/>
        </w:rPr>
        <w:t>pac</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pacing w:val="-4"/>
          <w:sz w:val="21"/>
          <w:szCs w:val="21"/>
        </w:rPr>
        <w:t>n</w:t>
      </w:r>
      <w:r>
        <w:rPr>
          <w:rFonts w:ascii="Arial" w:eastAsia="Arial" w:hAnsi="Arial" w:cs="Arial"/>
          <w:spacing w:val="3"/>
          <w:sz w:val="21"/>
          <w:szCs w:val="21"/>
        </w:rPr>
        <w:t>’</w:t>
      </w:r>
      <w:r>
        <w:rPr>
          <w:rFonts w:ascii="Arial" w:eastAsia="Arial" w:hAnsi="Arial" w:cs="Arial"/>
          <w:sz w:val="21"/>
          <w:szCs w:val="21"/>
        </w:rPr>
        <w:t>s</w:t>
      </w:r>
      <w:r>
        <w:rPr>
          <w:rFonts w:ascii="Arial" w:eastAsia="Arial" w:hAnsi="Arial" w:cs="Arial"/>
          <w:spacing w:val="16"/>
          <w:sz w:val="21"/>
          <w:szCs w:val="21"/>
        </w:rPr>
        <w:t xml:space="preserve"> </w:t>
      </w:r>
      <w:r w:rsidR="003C0987">
        <w:rPr>
          <w:rFonts w:ascii="Arial" w:eastAsia="Arial" w:hAnsi="Arial" w:cs="Arial"/>
          <w:spacing w:val="1"/>
          <w:sz w:val="21"/>
          <w:szCs w:val="21"/>
        </w:rPr>
        <w:t>s</w:t>
      </w:r>
      <w:r w:rsidR="003C0987">
        <w:rPr>
          <w:rFonts w:ascii="Arial" w:eastAsia="Arial" w:hAnsi="Arial" w:cs="Arial"/>
          <w:spacing w:val="-2"/>
          <w:sz w:val="21"/>
          <w:szCs w:val="21"/>
        </w:rPr>
        <w:t>e</w:t>
      </w:r>
      <w:r w:rsidR="003C0987">
        <w:rPr>
          <w:rFonts w:ascii="Arial" w:eastAsia="Arial" w:hAnsi="Arial" w:cs="Arial"/>
          <w:sz w:val="21"/>
          <w:szCs w:val="21"/>
        </w:rPr>
        <w:t>lf</w:t>
      </w:r>
      <w:r w:rsidR="003C0987">
        <w:rPr>
          <w:rFonts w:ascii="Arial" w:eastAsia="Arial" w:hAnsi="Arial" w:cs="Arial"/>
          <w:spacing w:val="9"/>
          <w:sz w:val="21"/>
          <w:szCs w:val="21"/>
        </w:rPr>
        <w:t>-</w:t>
      </w:r>
      <w:r w:rsidR="003C0987">
        <w:rPr>
          <w:rFonts w:ascii="Arial" w:eastAsia="Arial" w:hAnsi="Arial" w:cs="Arial"/>
          <w:spacing w:val="-2"/>
          <w:sz w:val="21"/>
          <w:szCs w:val="21"/>
        </w:rPr>
        <w:t>e</w:t>
      </w:r>
      <w:r w:rsidR="003C0987">
        <w:rPr>
          <w:rFonts w:ascii="Arial" w:eastAsia="Arial" w:hAnsi="Arial" w:cs="Arial"/>
          <w:spacing w:val="1"/>
          <w:sz w:val="21"/>
          <w:szCs w:val="21"/>
        </w:rPr>
        <w:t>s</w:t>
      </w:r>
      <w:r w:rsidR="003C0987">
        <w:rPr>
          <w:rFonts w:ascii="Arial" w:eastAsia="Arial" w:hAnsi="Arial" w:cs="Arial"/>
          <w:sz w:val="21"/>
          <w:szCs w:val="21"/>
        </w:rPr>
        <w:t>t</w:t>
      </w:r>
      <w:r w:rsidR="003C0987">
        <w:rPr>
          <w:rFonts w:ascii="Arial" w:eastAsia="Arial" w:hAnsi="Arial" w:cs="Arial"/>
          <w:spacing w:val="1"/>
          <w:sz w:val="21"/>
          <w:szCs w:val="21"/>
        </w:rPr>
        <w:t>e</w:t>
      </w:r>
      <w:r w:rsidR="003C0987">
        <w:rPr>
          <w:rFonts w:ascii="Arial" w:eastAsia="Arial" w:hAnsi="Arial" w:cs="Arial"/>
          <w:spacing w:val="-4"/>
          <w:sz w:val="21"/>
          <w:szCs w:val="21"/>
        </w:rPr>
        <w:t>e</w:t>
      </w:r>
      <w:r w:rsidR="003C0987">
        <w:rPr>
          <w:rFonts w:ascii="Arial" w:eastAsia="Arial" w:hAnsi="Arial" w:cs="Arial"/>
          <w:spacing w:val="1"/>
          <w:sz w:val="21"/>
          <w:szCs w:val="21"/>
        </w:rPr>
        <w:t>m</w:t>
      </w:r>
      <w:r>
        <w:rPr>
          <w:rFonts w:ascii="Arial" w:eastAsia="Arial" w:hAnsi="Arial" w:cs="Arial"/>
          <w:sz w:val="21"/>
          <w:szCs w:val="21"/>
        </w:rPr>
        <w:t xml:space="preserve">. </w:t>
      </w:r>
      <w:r>
        <w:rPr>
          <w:rFonts w:ascii="Arial" w:eastAsia="Arial" w:hAnsi="Arial" w:cs="Arial"/>
          <w:spacing w:val="17"/>
          <w:sz w:val="21"/>
          <w:szCs w:val="21"/>
        </w:rPr>
        <w:t xml:space="preserve"> </w:t>
      </w:r>
      <w:r>
        <w:rPr>
          <w:rFonts w:ascii="Arial" w:eastAsia="Arial" w:hAnsi="Arial" w:cs="Arial"/>
          <w:spacing w:val="3"/>
          <w:sz w:val="21"/>
          <w:szCs w:val="21"/>
        </w:rPr>
        <w:t>I</w:t>
      </w:r>
      <w:r>
        <w:rPr>
          <w:rFonts w:ascii="Arial" w:eastAsia="Arial" w:hAnsi="Arial" w:cs="Arial"/>
          <w:sz w:val="21"/>
          <w:szCs w:val="21"/>
        </w:rPr>
        <w:t>t</w:t>
      </w:r>
      <w:r>
        <w:rPr>
          <w:rFonts w:ascii="Arial" w:eastAsia="Arial" w:hAnsi="Arial" w:cs="Arial"/>
          <w:spacing w:val="-1"/>
          <w:sz w:val="21"/>
          <w:szCs w:val="21"/>
        </w:rPr>
        <w:t xml:space="preserve"> </w:t>
      </w:r>
      <w:r>
        <w:rPr>
          <w:rFonts w:ascii="Arial" w:eastAsia="Arial" w:hAnsi="Arial" w:cs="Arial"/>
          <w:spacing w:val="1"/>
          <w:sz w:val="21"/>
          <w:szCs w:val="21"/>
        </w:rPr>
        <w:t>ma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nv</w:t>
      </w:r>
      <w:r>
        <w:rPr>
          <w:rFonts w:ascii="Arial" w:eastAsia="Arial" w:hAnsi="Arial" w:cs="Arial"/>
          <w:spacing w:val="-2"/>
          <w:sz w:val="21"/>
          <w:szCs w:val="21"/>
        </w:rPr>
        <w:t>o</w:t>
      </w:r>
      <w:r>
        <w:rPr>
          <w:rFonts w:ascii="Arial" w:eastAsia="Arial" w:hAnsi="Arial" w:cs="Arial"/>
          <w:spacing w:val="3"/>
          <w:sz w:val="21"/>
          <w:szCs w:val="21"/>
        </w:rPr>
        <w:t>l</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pacing w:val="-2"/>
          <w:sz w:val="21"/>
          <w:szCs w:val="21"/>
        </w:rPr>
        <w:t>o</w:t>
      </w:r>
      <w:r>
        <w:rPr>
          <w:rFonts w:ascii="Arial" w:eastAsia="Arial" w:hAnsi="Arial" w:cs="Arial"/>
          <w:spacing w:val="1"/>
          <w:sz w:val="21"/>
          <w:szCs w:val="21"/>
        </w:rPr>
        <w:t>p</w:t>
      </w:r>
      <w:r>
        <w:rPr>
          <w:rFonts w:ascii="Arial" w:eastAsia="Arial" w:hAnsi="Arial" w:cs="Arial"/>
          <w:sz w:val="21"/>
          <w:szCs w:val="21"/>
        </w:rPr>
        <w:t>le</w:t>
      </w:r>
      <w:r>
        <w:rPr>
          <w:rFonts w:ascii="Arial" w:eastAsia="Arial" w:hAnsi="Arial" w:cs="Arial"/>
          <w:spacing w:val="15"/>
          <w:sz w:val="21"/>
          <w:szCs w:val="21"/>
        </w:rPr>
        <w:t xml:space="preserve"> </w:t>
      </w:r>
      <w:r>
        <w:rPr>
          <w:rFonts w:ascii="Arial" w:eastAsia="Arial" w:hAnsi="Arial" w:cs="Arial"/>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spacing w:val="-2"/>
          <w:w w:val="102"/>
          <w:sz w:val="21"/>
          <w:szCs w:val="21"/>
        </w:rPr>
        <w:t>e</w:t>
      </w:r>
      <w:r>
        <w:rPr>
          <w:rFonts w:ascii="Arial" w:eastAsia="Arial" w:hAnsi="Arial" w:cs="Arial"/>
          <w:w w:val="102"/>
          <w:sz w:val="21"/>
          <w:szCs w:val="21"/>
        </w:rPr>
        <w:t>y</w:t>
      </w:r>
    </w:p>
    <w:p w14:paraId="4FC5BB6A" w14:textId="77777777" w:rsidR="00D3038F" w:rsidRDefault="000A0818">
      <w:pPr>
        <w:spacing w:line="240" w:lineRule="exact"/>
        <w:ind w:left="112"/>
        <w:rPr>
          <w:rFonts w:ascii="Arial" w:eastAsia="Arial" w:hAnsi="Arial" w:cs="Arial"/>
          <w:sz w:val="21"/>
          <w:szCs w:val="21"/>
        </w:rPr>
      </w:pP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z w:val="21"/>
          <w:szCs w:val="21"/>
        </w:rPr>
        <w:t>rt</w:t>
      </w:r>
      <w:r>
        <w:rPr>
          <w:rFonts w:ascii="Arial" w:eastAsia="Arial" w:hAnsi="Arial" w:cs="Arial"/>
          <w:spacing w:val="1"/>
          <w:sz w:val="21"/>
          <w:szCs w:val="21"/>
        </w:rPr>
        <w:t>h</w:t>
      </w:r>
      <w:r>
        <w:rPr>
          <w:rFonts w:ascii="Arial" w:eastAsia="Arial" w:hAnsi="Arial" w:cs="Arial"/>
          <w:spacing w:val="-2"/>
          <w:sz w:val="21"/>
          <w:szCs w:val="21"/>
        </w:rPr>
        <w:t>l</w:t>
      </w:r>
      <w:r>
        <w:rPr>
          <w:rFonts w:ascii="Arial" w:eastAsia="Arial" w:hAnsi="Arial" w:cs="Arial"/>
          <w:spacing w:val="1"/>
          <w:sz w:val="21"/>
          <w:szCs w:val="21"/>
        </w:rPr>
        <w:t>es</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u</w:t>
      </w:r>
      <w:r>
        <w:rPr>
          <w:rFonts w:ascii="Arial" w:eastAsia="Arial" w:hAnsi="Arial" w:cs="Arial"/>
          <w:spacing w:val="-4"/>
          <w:sz w:val="21"/>
          <w:szCs w:val="21"/>
        </w:rPr>
        <w:t>n</w:t>
      </w:r>
      <w:r>
        <w:rPr>
          <w:rFonts w:ascii="Arial" w:eastAsia="Arial" w:hAnsi="Arial" w:cs="Arial"/>
          <w:spacing w:val="3"/>
          <w:sz w:val="21"/>
          <w:szCs w:val="21"/>
        </w:rPr>
        <w:t>l</w:t>
      </w:r>
      <w:r>
        <w:rPr>
          <w:rFonts w:ascii="Arial" w:eastAsia="Arial" w:hAnsi="Arial" w:cs="Arial"/>
          <w:spacing w:val="-2"/>
          <w:sz w:val="21"/>
          <w:szCs w:val="21"/>
        </w:rPr>
        <w:t>o</w:t>
      </w:r>
      <w:r>
        <w:rPr>
          <w:rFonts w:ascii="Arial" w:eastAsia="Arial" w:hAnsi="Arial" w:cs="Arial"/>
          <w:spacing w:val="1"/>
          <w:sz w:val="21"/>
          <w:szCs w:val="21"/>
        </w:rPr>
        <w:t>ve</w:t>
      </w:r>
      <w:r>
        <w:rPr>
          <w:rFonts w:ascii="Arial" w:eastAsia="Arial" w:hAnsi="Arial" w:cs="Arial"/>
          <w:spacing w:val="-4"/>
          <w:sz w:val="21"/>
          <w:szCs w:val="21"/>
        </w:rPr>
        <w:t>d</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z w:val="21"/>
          <w:szCs w:val="21"/>
        </w:rPr>
        <w:t>i</w:t>
      </w:r>
      <w:r>
        <w:rPr>
          <w:rFonts w:ascii="Arial" w:eastAsia="Arial" w:hAnsi="Arial" w:cs="Arial"/>
          <w:spacing w:val="1"/>
          <w:sz w:val="21"/>
          <w:szCs w:val="21"/>
        </w:rPr>
        <w:t>na</w:t>
      </w:r>
      <w:r>
        <w:rPr>
          <w:rFonts w:ascii="Arial" w:eastAsia="Arial" w:hAnsi="Arial" w:cs="Arial"/>
          <w:spacing w:val="-2"/>
          <w:sz w:val="21"/>
          <w:szCs w:val="21"/>
        </w:rPr>
        <w:t>d</w:t>
      </w:r>
      <w:r>
        <w:rPr>
          <w:rFonts w:ascii="Arial" w:eastAsia="Arial" w:hAnsi="Arial" w:cs="Arial"/>
          <w:spacing w:val="1"/>
          <w:sz w:val="21"/>
          <w:szCs w:val="21"/>
        </w:rPr>
        <w:t>eq</w:t>
      </w:r>
      <w:r>
        <w:rPr>
          <w:rFonts w:ascii="Arial" w:eastAsia="Arial" w:hAnsi="Arial" w:cs="Arial"/>
          <w:spacing w:val="-2"/>
          <w:sz w:val="21"/>
          <w:szCs w:val="21"/>
        </w:rPr>
        <w:t>u</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a</w:t>
      </w:r>
      <w:r>
        <w:rPr>
          <w:rFonts w:ascii="Arial" w:eastAsia="Arial" w:hAnsi="Arial" w:cs="Arial"/>
          <w:spacing w:val="3"/>
          <w:sz w:val="21"/>
          <w:szCs w:val="21"/>
        </w:rPr>
        <w:t>l</w:t>
      </w:r>
      <w:r>
        <w:rPr>
          <w:rFonts w:ascii="Arial" w:eastAsia="Arial" w:hAnsi="Arial" w:cs="Arial"/>
          <w:spacing w:val="-2"/>
          <w:sz w:val="21"/>
          <w:szCs w:val="21"/>
        </w:rPr>
        <w:t>u</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4"/>
          <w:sz w:val="21"/>
          <w:szCs w:val="21"/>
        </w:rPr>
        <w:t>o</w:t>
      </w:r>
      <w:r>
        <w:rPr>
          <w:rFonts w:ascii="Arial" w:eastAsia="Arial" w:hAnsi="Arial" w:cs="Arial"/>
          <w:spacing w:val="1"/>
          <w:sz w:val="21"/>
          <w:szCs w:val="21"/>
        </w:rPr>
        <w:t>n</w:t>
      </w:r>
      <w:r>
        <w:rPr>
          <w:rFonts w:ascii="Arial" w:eastAsia="Arial" w:hAnsi="Arial" w:cs="Arial"/>
          <w:spacing w:val="3"/>
          <w:sz w:val="21"/>
          <w:szCs w:val="21"/>
        </w:rPr>
        <w:t>l</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ns</w:t>
      </w:r>
      <w:r>
        <w:rPr>
          <w:rFonts w:ascii="Arial" w:eastAsia="Arial" w:hAnsi="Arial" w:cs="Arial"/>
          <w:spacing w:val="-4"/>
          <w:sz w:val="21"/>
          <w:szCs w:val="21"/>
        </w:rPr>
        <w:t>o</w:t>
      </w:r>
      <w:r>
        <w:rPr>
          <w:rFonts w:ascii="Arial" w:eastAsia="Arial" w:hAnsi="Arial" w:cs="Arial"/>
          <w:spacing w:val="3"/>
          <w:sz w:val="21"/>
          <w:szCs w:val="21"/>
        </w:rPr>
        <w:t>f</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e</w:t>
      </w:r>
      <w:r>
        <w:rPr>
          <w:rFonts w:ascii="Arial" w:eastAsia="Arial" w:hAnsi="Arial" w:cs="Arial"/>
          <w:spacing w:val="-4"/>
          <w:sz w:val="21"/>
          <w:szCs w:val="21"/>
        </w:rPr>
        <w:t>e</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1"/>
          <w:sz w:val="21"/>
          <w:szCs w:val="21"/>
        </w:rPr>
        <w:t>e</w:t>
      </w:r>
      <w:r>
        <w:rPr>
          <w:rFonts w:ascii="Arial" w:eastAsia="Arial" w:hAnsi="Arial" w:cs="Arial"/>
          <w:spacing w:val="-2"/>
          <w:sz w:val="21"/>
          <w:szCs w:val="21"/>
        </w:rPr>
        <w:t>d</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4"/>
          <w:w w:val="102"/>
          <w:sz w:val="21"/>
          <w:szCs w:val="21"/>
        </w:rPr>
        <w:t>o</w:t>
      </w:r>
      <w:r>
        <w:rPr>
          <w:rFonts w:ascii="Arial" w:eastAsia="Arial" w:hAnsi="Arial" w:cs="Arial"/>
          <w:w w:val="102"/>
          <w:sz w:val="21"/>
          <w:szCs w:val="21"/>
        </w:rPr>
        <w:t>f</w:t>
      </w:r>
    </w:p>
    <w:p w14:paraId="6FB3BDB4" w14:textId="77777777" w:rsidR="00D3038F" w:rsidRDefault="000A0818">
      <w:pPr>
        <w:spacing w:before="5" w:line="245" w:lineRule="auto"/>
        <w:ind w:left="112" w:right="337"/>
        <w:rPr>
          <w:rFonts w:ascii="Arial" w:eastAsia="Arial" w:hAnsi="Arial" w:cs="Arial"/>
          <w:sz w:val="21"/>
          <w:szCs w:val="21"/>
        </w:rPr>
      </w:pP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pacing w:val="-2"/>
          <w:sz w:val="21"/>
          <w:szCs w:val="21"/>
        </w:rPr>
        <w:t>n</w:t>
      </w:r>
      <w:r>
        <w:rPr>
          <w:rFonts w:ascii="Arial" w:eastAsia="Arial" w:hAnsi="Arial" w:cs="Arial"/>
          <w:sz w:val="21"/>
          <w:szCs w:val="21"/>
        </w:rPr>
        <w:t xml:space="preserve">. </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v</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4"/>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4"/>
          <w:sz w:val="21"/>
          <w:szCs w:val="21"/>
        </w:rPr>
        <w:t>o</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pacing w:val="-2"/>
          <w:sz w:val="21"/>
          <w:szCs w:val="21"/>
        </w:rPr>
        <w:t>na</w:t>
      </w:r>
      <w:r>
        <w:rPr>
          <w:rFonts w:ascii="Arial" w:eastAsia="Arial" w:hAnsi="Arial" w:cs="Arial"/>
          <w:sz w:val="21"/>
          <w:szCs w:val="21"/>
        </w:rPr>
        <w:t>l</w:t>
      </w:r>
      <w:r>
        <w:rPr>
          <w:rFonts w:ascii="Arial" w:eastAsia="Arial" w:hAnsi="Arial" w:cs="Arial"/>
          <w:spacing w:val="23"/>
          <w:sz w:val="21"/>
          <w:szCs w:val="21"/>
        </w:rPr>
        <w:t xml:space="preserve"> </w:t>
      </w:r>
      <w:r>
        <w:rPr>
          <w:rFonts w:ascii="Arial" w:eastAsia="Arial" w:hAnsi="Arial" w:cs="Arial"/>
          <w:spacing w:val="-4"/>
          <w:sz w:val="21"/>
          <w:szCs w:val="21"/>
        </w:rPr>
        <w:t>a</w:t>
      </w:r>
      <w:r>
        <w:rPr>
          <w:rFonts w:ascii="Arial" w:eastAsia="Arial" w:hAnsi="Arial" w:cs="Arial"/>
          <w:spacing w:val="1"/>
          <w:sz w:val="21"/>
          <w:szCs w:val="21"/>
        </w:rPr>
        <w:t>bu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is</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pacing w:val="1"/>
          <w:sz w:val="21"/>
          <w:szCs w:val="21"/>
        </w:rPr>
        <w:t>vo</w:t>
      </w:r>
      <w:r>
        <w:rPr>
          <w:rFonts w:ascii="Arial" w:eastAsia="Arial" w:hAnsi="Arial" w:cs="Arial"/>
          <w:sz w:val="21"/>
          <w:szCs w:val="21"/>
        </w:rPr>
        <w:t>l</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4"/>
          <w:sz w:val="21"/>
          <w:szCs w:val="21"/>
        </w:rPr>
        <w:t>a</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t</w:t>
      </w:r>
      <w:r>
        <w:rPr>
          <w:rFonts w:ascii="Arial" w:eastAsia="Arial" w:hAnsi="Arial" w:cs="Arial"/>
          <w:spacing w:val="-4"/>
          <w:sz w:val="21"/>
          <w:szCs w:val="21"/>
        </w:rPr>
        <w:t>y</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w w:val="102"/>
          <w:sz w:val="21"/>
          <w:szCs w:val="21"/>
        </w:rPr>
        <w:t>ill-</w:t>
      </w:r>
      <w:r>
        <w:rPr>
          <w:rFonts w:ascii="Arial" w:eastAsia="Arial" w:hAnsi="Arial" w:cs="Arial"/>
          <w:spacing w:val="-2"/>
          <w:w w:val="102"/>
          <w:sz w:val="21"/>
          <w:szCs w:val="21"/>
        </w:rPr>
        <w:t>t</w:t>
      </w:r>
      <w:r>
        <w:rPr>
          <w:rFonts w:ascii="Arial" w:eastAsia="Arial" w:hAnsi="Arial" w:cs="Arial"/>
          <w:w w:val="102"/>
          <w:sz w:val="21"/>
          <w:szCs w:val="21"/>
        </w:rPr>
        <w:t>r</w:t>
      </w:r>
      <w:r>
        <w:rPr>
          <w:rFonts w:ascii="Arial" w:eastAsia="Arial" w:hAnsi="Arial" w:cs="Arial"/>
          <w:spacing w:val="1"/>
          <w:w w:val="102"/>
          <w:sz w:val="21"/>
          <w:szCs w:val="21"/>
        </w:rPr>
        <w:t>ea</w:t>
      </w:r>
      <w:r>
        <w:rPr>
          <w:rFonts w:ascii="Arial" w:eastAsia="Arial" w:hAnsi="Arial" w:cs="Arial"/>
          <w:spacing w:val="-2"/>
          <w:w w:val="102"/>
          <w:sz w:val="21"/>
          <w:szCs w:val="21"/>
        </w:rPr>
        <w:t>t</w:t>
      </w:r>
      <w:r>
        <w:rPr>
          <w:rFonts w:ascii="Arial" w:eastAsia="Arial" w:hAnsi="Arial" w:cs="Arial"/>
          <w:spacing w:val="1"/>
          <w:w w:val="102"/>
          <w:sz w:val="21"/>
          <w:szCs w:val="21"/>
        </w:rPr>
        <w:t>me</w:t>
      </w:r>
      <w:r>
        <w:rPr>
          <w:rFonts w:ascii="Arial" w:eastAsia="Arial" w:hAnsi="Arial" w:cs="Arial"/>
          <w:spacing w:val="-2"/>
          <w:w w:val="102"/>
          <w:sz w:val="21"/>
          <w:szCs w:val="21"/>
        </w:rPr>
        <w:t>n</w:t>
      </w:r>
      <w:r>
        <w:rPr>
          <w:rFonts w:ascii="Arial" w:eastAsia="Arial" w:hAnsi="Arial" w:cs="Arial"/>
          <w:w w:val="102"/>
          <w:sz w:val="21"/>
          <w:szCs w:val="21"/>
        </w:rPr>
        <w:t xml:space="preserve">t, </w:t>
      </w:r>
      <w:r>
        <w:rPr>
          <w:rFonts w:ascii="Arial" w:eastAsia="Arial" w:hAnsi="Arial" w:cs="Arial"/>
          <w:sz w:val="21"/>
          <w:szCs w:val="21"/>
        </w:rPr>
        <w:t>t</w:t>
      </w:r>
      <w:r>
        <w:rPr>
          <w:rFonts w:ascii="Arial" w:eastAsia="Arial" w:hAnsi="Arial" w:cs="Arial"/>
          <w:spacing w:val="1"/>
          <w:sz w:val="21"/>
          <w:szCs w:val="21"/>
        </w:rPr>
        <w:t>ho</w:t>
      </w:r>
      <w:r>
        <w:rPr>
          <w:rFonts w:ascii="Arial" w:eastAsia="Arial" w:hAnsi="Arial" w:cs="Arial"/>
          <w:spacing w:val="-2"/>
          <w:sz w:val="21"/>
          <w:szCs w:val="21"/>
        </w:rPr>
        <w:t>u</w:t>
      </w:r>
      <w:r>
        <w:rPr>
          <w:rFonts w:ascii="Arial" w:eastAsia="Arial" w:hAnsi="Arial" w:cs="Arial"/>
          <w:spacing w:val="1"/>
          <w:sz w:val="21"/>
          <w:szCs w:val="21"/>
        </w:rPr>
        <w:t>g</w:t>
      </w:r>
      <w:r>
        <w:rPr>
          <w:rFonts w:ascii="Arial" w:eastAsia="Arial" w:hAnsi="Arial" w:cs="Arial"/>
          <w:sz w:val="21"/>
          <w:szCs w:val="21"/>
        </w:rPr>
        <w:t>h</w:t>
      </w:r>
      <w:r>
        <w:rPr>
          <w:rFonts w:ascii="Arial" w:eastAsia="Arial" w:hAnsi="Arial" w:cs="Arial"/>
          <w:spacing w:val="13"/>
          <w:sz w:val="21"/>
          <w:szCs w:val="21"/>
        </w:rPr>
        <w:t xml:space="preserve"> </w:t>
      </w:r>
      <w:r>
        <w:rPr>
          <w:rFonts w:ascii="Arial" w:eastAsia="Arial" w:hAnsi="Arial" w:cs="Arial"/>
          <w:sz w:val="21"/>
          <w:szCs w:val="21"/>
        </w:rPr>
        <w:t>it</w:t>
      </w:r>
      <w:r>
        <w:rPr>
          <w:rFonts w:ascii="Arial" w:eastAsia="Arial" w:hAnsi="Arial" w:cs="Arial"/>
          <w:spacing w:val="2"/>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cc</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l</w:t>
      </w:r>
      <w:r>
        <w:rPr>
          <w:rFonts w:ascii="Arial" w:eastAsia="Arial" w:hAnsi="Arial" w:cs="Arial"/>
          <w:spacing w:val="1"/>
          <w:w w:val="102"/>
          <w:sz w:val="21"/>
          <w:szCs w:val="21"/>
        </w:rPr>
        <w:t>o</w:t>
      </w:r>
      <w:r>
        <w:rPr>
          <w:rFonts w:ascii="Arial" w:eastAsia="Arial" w:hAnsi="Arial" w:cs="Arial"/>
          <w:spacing w:val="-4"/>
          <w:w w:val="102"/>
          <w:sz w:val="21"/>
          <w:szCs w:val="21"/>
        </w:rPr>
        <w:t>n</w:t>
      </w:r>
      <w:r>
        <w:rPr>
          <w:rFonts w:ascii="Arial" w:eastAsia="Arial" w:hAnsi="Arial" w:cs="Arial"/>
          <w:spacing w:val="1"/>
          <w:w w:val="102"/>
          <w:sz w:val="21"/>
          <w:szCs w:val="21"/>
        </w:rPr>
        <w:t>e</w:t>
      </w:r>
      <w:r>
        <w:rPr>
          <w:rFonts w:ascii="Arial" w:eastAsia="Arial" w:hAnsi="Arial" w:cs="Arial"/>
          <w:w w:val="102"/>
          <w:sz w:val="21"/>
          <w:szCs w:val="21"/>
        </w:rPr>
        <w:t>.</w:t>
      </w:r>
    </w:p>
    <w:p w14:paraId="5D818751" w14:textId="77777777" w:rsidR="00D3038F" w:rsidRDefault="00D3038F">
      <w:pPr>
        <w:spacing w:before="2" w:line="240" w:lineRule="exact"/>
        <w:rPr>
          <w:sz w:val="24"/>
          <w:szCs w:val="24"/>
        </w:rPr>
      </w:pPr>
    </w:p>
    <w:p w14:paraId="2E44D8CC" w14:textId="77777777" w:rsidR="00A96304" w:rsidRDefault="00A96304">
      <w:pPr>
        <w:ind w:left="112"/>
        <w:rPr>
          <w:rFonts w:ascii="Arial" w:eastAsia="Arial" w:hAnsi="Arial" w:cs="Arial"/>
          <w:b/>
          <w:spacing w:val="-2"/>
          <w:sz w:val="21"/>
          <w:szCs w:val="21"/>
        </w:rPr>
      </w:pPr>
    </w:p>
    <w:p w14:paraId="4D31220A" w14:textId="223DCA53" w:rsidR="00D3038F" w:rsidRDefault="000A0818">
      <w:pPr>
        <w:ind w:left="112"/>
        <w:rPr>
          <w:rFonts w:ascii="Arial" w:eastAsia="Arial" w:hAnsi="Arial" w:cs="Arial"/>
          <w:sz w:val="21"/>
          <w:szCs w:val="21"/>
        </w:rPr>
      </w:pPr>
      <w:r>
        <w:rPr>
          <w:rFonts w:ascii="Arial" w:eastAsia="Arial" w:hAnsi="Arial" w:cs="Arial"/>
          <w:b/>
          <w:spacing w:val="-2"/>
          <w:sz w:val="21"/>
          <w:szCs w:val="21"/>
        </w:rPr>
        <w:t>S</w:t>
      </w:r>
      <w:r>
        <w:rPr>
          <w:rFonts w:ascii="Arial" w:eastAsia="Arial" w:hAnsi="Arial" w:cs="Arial"/>
          <w:b/>
          <w:spacing w:val="1"/>
          <w:sz w:val="21"/>
          <w:szCs w:val="21"/>
        </w:rPr>
        <w:t>EXU</w:t>
      </w:r>
      <w:r>
        <w:rPr>
          <w:rFonts w:ascii="Arial" w:eastAsia="Arial" w:hAnsi="Arial" w:cs="Arial"/>
          <w:b/>
          <w:spacing w:val="-1"/>
          <w:sz w:val="21"/>
          <w:szCs w:val="21"/>
        </w:rPr>
        <w:t>A</w:t>
      </w:r>
      <w:r>
        <w:rPr>
          <w:rFonts w:ascii="Arial" w:eastAsia="Arial" w:hAnsi="Arial" w:cs="Arial"/>
          <w:b/>
          <w:sz w:val="21"/>
          <w:szCs w:val="21"/>
        </w:rPr>
        <w:t>L</w:t>
      </w:r>
      <w:r>
        <w:rPr>
          <w:rFonts w:ascii="Arial" w:eastAsia="Arial" w:hAnsi="Arial" w:cs="Arial"/>
          <w:b/>
          <w:spacing w:val="17"/>
          <w:sz w:val="21"/>
          <w:szCs w:val="21"/>
        </w:rPr>
        <w:t xml:space="preserve"> </w:t>
      </w:r>
      <w:r>
        <w:rPr>
          <w:rFonts w:ascii="Arial" w:eastAsia="Arial" w:hAnsi="Arial" w:cs="Arial"/>
          <w:b/>
          <w:spacing w:val="-1"/>
          <w:w w:val="102"/>
          <w:sz w:val="21"/>
          <w:szCs w:val="21"/>
        </w:rPr>
        <w:t>A</w:t>
      </w:r>
      <w:r>
        <w:rPr>
          <w:rFonts w:ascii="Arial" w:eastAsia="Arial" w:hAnsi="Arial" w:cs="Arial"/>
          <w:b/>
          <w:spacing w:val="1"/>
          <w:w w:val="102"/>
          <w:sz w:val="21"/>
          <w:szCs w:val="21"/>
        </w:rPr>
        <w:t>B</w:t>
      </w:r>
      <w:r>
        <w:rPr>
          <w:rFonts w:ascii="Arial" w:eastAsia="Arial" w:hAnsi="Arial" w:cs="Arial"/>
          <w:b/>
          <w:spacing w:val="-1"/>
          <w:w w:val="102"/>
          <w:sz w:val="21"/>
          <w:szCs w:val="21"/>
        </w:rPr>
        <w:t>U</w:t>
      </w:r>
      <w:r>
        <w:rPr>
          <w:rFonts w:ascii="Arial" w:eastAsia="Arial" w:hAnsi="Arial" w:cs="Arial"/>
          <w:b/>
          <w:spacing w:val="1"/>
          <w:w w:val="102"/>
          <w:sz w:val="21"/>
          <w:szCs w:val="21"/>
        </w:rPr>
        <w:t>S</w:t>
      </w:r>
      <w:r>
        <w:rPr>
          <w:rFonts w:ascii="Arial" w:eastAsia="Arial" w:hAnsi="Arial" w:cs="Arial"/>
          <w:b/>
          <w:w w:val="102"/>
          <w:sz w:val="21"/>
          <w:szCs w:val="21"/>
        </w:rPr>
        <w:t>E</w:t>
      </w:r>
    </w:p>
    <w:p w14:paraId="70F3BDE2" w14:textId="77777777" w:rsidR="00D3038F" w:rsidRDefault="00D3038F">
      <w:pPr>
        <w:spacing w:before="11" w:line="240" w:lineRule="exact"/>
        <w:rPr>
          <w:sz w:val="24"/>
          <w:szCs w:val="24"/>
        </w:rPr>
      </w:pPr>
    </w:p>
    <w:p w14:paraId="51C888A7" w14:textId="77777777" w:rsidR="00D3038F" w:rsidRDefault="000A0818">
      <w:pPr>
        <w:spacing w:line="245" w:lineRule="auto"/>
        <w:ind w:left="112" w:right="109"/>
        <w:rPr>
          <w:rFonts w:ascii="Arial" w:eastAsia="Arial" w:hAnsi="Arial" w:cs="Arial"/>
          <w:sz w:val="21"/>
          <w:szCs w:val="21"/>
        </w:rPr>
      </w:pPr>
      <w:r>
        <w:rPr>
          <w:rFonts w:ascii="Arial" w:eastAsia="Arial" w:hAnsi="Arial" w:cs="Arial"/>
          <w:spacing w:val="1"/>
          <w:sz w:val="21"/>
          <w:szCs w:val="21"/>
        </w:rPr>
        <w:t>Sex</w:t>
      </w:r>
      <w:r>
        <w:rPr>
          <w:rFonts w:ascii="Arial" w:eastAsia="Arial" w:hAnsi="Arial" w:cs="Arial"/>
          <w:spacing w:val="-2"/>
          <w:sz w:val="21"/>
          <w:szCs w:val="21"/>
        </w:rPr>
        <w:t>ua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bus</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v</w:t>
      </w:r>
      <w:r>
        <w:rPr>
          <w:rFonts w:ascii="Arial" w:eastAsia="Arial" w:hAnsi="Arial" w:cs="Arial"/>
          <w:spacing w:val="1"/>
          <w:sz w:val="21"/>
          <w:szCs w:val="21"/>
        </w:rPr>
        <w:t>o</w:t>
      </w:r>
      <w:r>
        <w:rPr>
          <w:rFonts w:ascii="Arial" w:eastAsia="Arial" w:hAnsi="Arial" w:cs="Arial"/>
          <w:spacing w:val="-2"/>
          <w:sz w:val="21"/>
          <w:szCs w:val="21"/>
        </w:rPr>
        <w:t>l</w:t>
      </w:r>
      <w:r>
        <w:rPr>
          <w:rFonts w:ascii="Arial" w:eastAsia="Arial" w:hAnsi="Arial" w:cs="Arial"/>
          <w:spacing w:val="1"/>
          <w:sz w:val="21"/>
          <w:szCs w:val="21"/>
        </w:rPr>
        <w:t>ve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z w:val="21"/>
          <w:szCs w:val="21"/>
        </w:rPr>
        <w:t>ti</w:t>
      </w:r>
      <w:r>
        <w:rPr>
          <w:rFonts w:ascii="Arial" w:eastAsia="Arial" w:hAnsi="Arial" w:cs="Arial"/>
          <w:spacing w:val="-2"/>
          <w:sz w:val="21"/>
          <w:szCs w:val="21"/>
        </w:rPr>
        <w:t>c</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6"/>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pacing w:val="-4"/>
          <w:sz w:val="21"/>
          <w:szCs w:val="21"/>
        </w:rPr>
        <w:t>u</w:t>
      </w:r>
      <w:r>
        <w:rPr>
          <w:rFonts w:ascii="Arial" w:eastAsia="Arial" w:hAnsi="Arial" w:cs="Arial"/>
          <w:spacing w:val="3"/>
          <w:sz w:val="21"/>
          <w:szCs w:val="21"/>
        </w:rPr>
        <w:t>l</w:t>
      </w:r>
      <w:r>
        <w:rPr>
          <w:rFonts w:ascii="Arial" w:eastAsia="Arial" w:hAnsi="Arial" w:cs="Arial"/>
          <w:spacing w:val="1"/>
          <w:sz w:val="21"/>
          <w:szCs w:val="21"/>
        </w:rPr>
        <w:t>n</w:t>
      </w:r>
      <w:r>
        <w:rPr>
          <w:rFonts w:ascii="Arial" w:eastAsia="Arial" w:hAnsi="Arial" w:cs="Arial"/>
          <w:spacing w:val="-2"/>
          <w:sz w:val="21"/>
          <w:szCs w:val="21"/>
        </w:rPr>
        <w:t>er</w:t>
      </w:r>
      <w:r>
        <w:rPr>
          <w:rFonts w:ascii="Arial" w:eastAsia="Arial" w:hAnsi="Arial" w:cs="Arial"/>
          <w:spacing w:val="1"/>
          <w:sz w:val="21"/>
          <w:szCs w:val="21"/>
        </w:rPr>
        <w:t>ab</w:t>
      </w:r>
      <w:r>
        <w:rPr>
          <w:rFonts w:ascii="Arial" w:eastAsia="Arial" w:hAnsi="Arial" w:cs="Arial"/>
          <w:sz w:val="21"/>
          <w:szCs w:val="21"/>
        </w:rPr>
        <w:t>le</w:t>
      </w:r>
      <w:r>
        <w:rPr>
          <w:rFonts w:ascii="Arial" w:eastAsia="Arial" w:hAnsi="Arial" w:cs="Arial"/>
          <w:spacing w:val="21"/>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du</w:t>
      </w:r>
      <w:r>
        <w:rPr>
          <w:rFonts w:ascii="Arial" w:eastAsia="Arial" w:hAnsi="Arial" w:cs="Arial"/>
          <w:sz w:val="21"/>
          <w:szCs w:val="21"/>
        </w:rPr>
        <w:t>lt</w:t>
      </w:r>
      <w:r>
        <w:rPr>
          <w:rFonts w:ascii="Arial" w:eastAsia="Arial" w:hAnsi="Arial" w:cs="Arial"/>
          <w:spacing w:val="11"/>
          <w:sz w:val="21"/>
          <w:szCs w:val="21"/>
        </w:rPr>
        <w:t xml:space="preserve"> </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pacing w:val="3"/>
          <w:sz w:val="21"/>
          <w:szCs w:val="21"/>
        </w:rPr>
        <w:t>t</w:t>
      </w:r>
      <w:r>
        <w:rPr>
          <w:rFonts w:ascii="Arial" w:eastAsia="Arial" w:hAnsi="Arial" w:cs="Arial"/>
          <w:spacing w:val="-4"/>
          <w:sz w:val="21"/>
          <w:szCs w:val="21"/>
        </w:rPr>
        <w:t>a</w:t>
      </w:r>
      <w:r>
        <w:rPr>
          <w:rFonts w:ascii="Arial" w:eastAsia="Arial" w:hAnsi="Arial" w:cs="Arial"/>
          <w:spacing w:val="3"/>
          <w:sz w:val="21"/>
          <w:szCs w:val="21"/>
        </w:rPr>
        <w:t>k</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a</w:t>
      </w:r>
      <w:r>
        <w:rPr>
          <w:rFonts w:ascii="Arial" w:eastAsia="Arial" w:hAnsi="Arial" w:cs="Arial"/>
          <w:sz w:val="21"/>
          <w:szCs w:val="21"/>
        </w:rPr>
        <w:t>rt</w:t>
      </w:r>
      <w:r>
        <w:rPr>
          <w:rFonts w:ascii="Arial" w:eastAsia="Arial" w:hAnsi="Arial" w:cs="Arial"/>
          <w:spacing w:val="9"/>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ex</w:t>
      </w:r>
      <w:r>
        <w:rPr>
          <w:rFonts w:ascii="Arial" w:eastAsia="Arial" w:hAnsi="Arial" w:cs="Arial"/>
          <w:spacing w:val="-2"/>
          <w:w w:val="102"/>
          <w:sz w:val="21"/>
          <w:szCs w:val="21"/>
        </w:rPr>
        <w:t>u</w:t>
      </w:r>
      <w:r>
        <w:rPr>
          <w:rFonts w:ascii="Arial" w:eastAsia="Arial" w:hAnsi="Arial" w:cs="Arial"/>
          <w:spacing w:val="1"/>
          <w:w w:val="102"/>
          <w:sz w:val="21"/>
          <w:szCs w:val="21"/>
        </w:rPr>
        <w:t>a</w:t>
      </w:r>
      <w:r>
        <w:rPr>
          <w:rFonts w:ascii="Arial" w:eastAsia="Arial" w:hAnsi="Arial" w:cs="Arial"/>
          <w:w w:val="102"/>
          <w:sz w:val="21"/>
          <w:szCs w:val="21"/>
        </w:rPr>
        <w:t xml:space="preserve">l </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3"/>
          <w:sz w:val="21"/>
          <w:szCs w:val="21"/>
        </w:rPr>
        <w:t>t</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0"/>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is</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pacing w:val="-4"/>
          <w:sz w:val="21"/>
          <w:szCs w:val="21"/>
        </w:rPr>
        <w:t>w</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13"/>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ap</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pacing w:val="-4"/>
          <w:sz w:val="21"/>
          <w:szCs w:val="21"/>
        </w:rPr>
        <w:t>n</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pacing w:val="-4"/>
          <w:sz w:val="21"/>
          <w:szCs w:val="21"/>
        </w:rPr>
        <w:t>g</w:t>
      </w:r>
      <w:r>
        <w:rPr>
          <w:rFonts w:ascii="Arial" w:eastAsia="Arial" w:hAnsi="Arial" w:cs="Arial"/>
          <w:sz w:val="21"/>
          <w:szCs w:val="21"/>
        </w:rPr>
        <w:t xml:space="preserve">. </w:t>
      </w:r>
      <w:r>
        <w:rPr>
          <w:rFonts w:ascii="Arial" w:eastAsia="Arial" w:hAnsi="Arial" w:cs="Arial"/>
          <w:spacing w:val="23"/>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v</w:t>
      </w:r>
      <w:r>
        <w:rPr>
          <w:rFonts w:ascii="Arial" w:eastAsia="Arial" w:hAnsi="Arial" w:cs="Arial"/>
          <w:spacing w:val="-4"/>
          <w:sz w:val="21"/>
          <w:szCs w:val="21"/>
        </w:rPr>
        <w:t>u</w:t>
      </w:r>
      <w:r>
        <w:rPr>
          <w:rFonts w:ascii="Arial" w:eastAsia="Arial" w:hAnsi="Arial" w:cs="Arial"/>
          <w:sz w:val="21"/>
          <w:szCs w:val="21"/>
        </w:rPr>
        <w:t>l</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d</w:t>
      </w:r>
      <w:r>
        <w:rPr>
          <w:rFonts w:ascii="Arial" w:eastAsia="Arial" w:hAnsi="Arial" w:cs="Arial"/>
          <w:spacing w:val="1"/>
          <w:w w:val="102"/>
          <w:sz w:val="21"/>
          <w:szCs w:val="21"/>
        </w:rPr>
        <w:t>u</w:t>
      </w:r>
      <w:r>
        <w:rPr>
          <w:rFonts w:ascii="Arial" w:eastAsia="Arial" w:hAnsi="Arial" w:cs="Arial"/>
          <w:spacing w:val="-2"/>
          <w:w w:val="102"/>
          <w:sz w:val="21"/>
          <w:szCs w:val="21"/>
        </w:rPr>
        <w:t>l</w:t>
      </w:r>
      <w:r>
        <w:rPr>
          <w:rFonts w:ascii="Arial" w:eastAsia="Arial" w:hAnsi="Arial" w:cs="Arial"/>
          <w:spacing w:val="3"/>
          <w:w w:val="102"/>
          <w:sz w:val="21"/>
          <w:szCs w:val="21"/>
        </w:rPr>
        <w:t>t</w:t>
      </w:r>
      <w:r>
        <w:rPr>
          <w:rFonts w:ascii="Arial" w:eastAsia="Arial" w:hAnsi="Arial" w:cs="Arial"/>
          <w:w w:val="102"/>
          <w:sz w:val="21"/>
          <w:szCs w:val="21"/>
        </w:rPr>
        <w:t xml:space="preserve">s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is</w:t>
      </w:r>
      <w:r>
        <w:rPr>
          <w:rFonts w:ascii="Arial" w:eastAsia="Arial" w:hAnsi="Arial" w:cs="Arial"/>
          <w:spacing w:val="7"/>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pacing w:val="3"/>
          <w:sz w:val="21"/>
          <w:szCs w:val="21"/>
        </w:rPr>
        <w:t>l</w:t>
      </w:r>
      <w:r>
        <w:rPr>
          <w:rFonts w:ascii="Arial" w:eastAsia="Arial" w:hAnsi="Arial" w:cs="Arial"/>
          <w:spacing w:val="-2"/>
          <w:sz w:val="21"/>
          <w:szCs w:val="21"/>
        </w:rPr>
        <w:t>u</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eo</w:t>
      </w:r>
      <w:r>
        <w:rPr>
          <w:rFonts w:ascii="Arial" w:eastAsia="Arial" w:hAnsi="Arial" w:cs="Arial"/>
          <w:spacing w:val="-4"/>
          <w:sz w:val="21"/>
          <w:szCs w:val="21"/>
        </w:rPr>
        <w:t>p</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z w:val="21"/>
          <w:szCs w:val="21"/>
        </w:rPr>
        <w:t>d</w:t>
      </w:r>
      <w:r>
        <w:rPr>
          <w:rFonts w:ascii="Arial" w:eastAsia="Arial" w:hAnsi="Arial" w:cs="Arial"/>
          <w:spacing w:val="8"/>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pacing w:val="-2"/>
          <w:sz w:val="21"/>
          <w:szCs w:val="21"/>
        </w:rPr>
        <w:t>l</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o</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pacing w:val="1"/>
          <w:sz w:val="21"/>
          <w:szCs w:val="21"/>
        </w:rPr>
        <w:t>co</w:t>
      </w:r>
      <w:r>
        <w:rPr>
          <w:rFonts w:ascii="Arial" w:eastAsia="Arial" w:hAnsi="Arial" w:cs="Arial"/>
          <w:spacing w:val="-2"/>
          <w:sz w:val="21"/>
          <w:szCs w:val="21"/>
        </w:rPr>
        <w:t>n</w:t>
      </w:r>
      <w:r>
        <w:rPr>
          <w:rFonts w:ascii="Arial" w:eastAsia="Arial" w:hAnsi="Arial" w:cs="Arial"/>
          <w:spacing w:val="1"/>
          <w:sz w:val="21"/>
          <w:szCs w:val="21"/>
        </w:rPr>
        <w:t>se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ac</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z w:val="21"/>
          <w:szCs w:val="21"/>
        </w:rPr>
        <w:t>in</w:t>
      </w:r>
      <w:r>
        <w:rPr>
          <w:rFonts w:ascii="Arial" w:eastAsia="Arial" w:hAnsi="Arial" w:cs="Arial"/>
          <w:spacing w:val="5"/>
          <w:sz w:val="21"/>
          <w:szCs w:val="21"/>
        </w:rPr>
        <w:t xml:space="preserve"> </w:t>
      </w:r>
      <w:r>
        <w:rPr>
          <w:rFonts w:ascii="Arial" w:eastAsia="Arial" w:hAnsi="Arial" w:cs="Arial"/>
          <w:spacing w:val="-2"/>
          <w:sz w:val="21"/>
          <w:szCs w:val="21"/>
        </w:rPr>
        <w:t>q</w:t>
      </w:r>
      <w:r>
        <w:rPr>
          <w:rFonts w:ascii="Arial" w:eastAsia="Arial" w:hAnsi="Arial" w:cs="Arial"/>
          <w:spacing w:val="1"/>
          <w:sz w:val="21"/>
          <w:szCs w:val="21"/>
        </w:rPr>
        <w:t>u</w:t>
      </w:r>
      <w:r>
        <w:rPr>
          <w:rFonts w:ascii="Arial" w:eastAsia="Arial" w:hAnsi="Arial" w:cs="Arial"/>
          <w:spacing w:val="-2"/>
          <w:sz w:val="21"/>
          <w:szCs w:val="21"/>
        </w:rPr>
        <w:t>es</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pacing w:val="-4"/>
          <w:sz w:val="21"/>
          <w:szCs w:val="21"/>
        </w:rPr>
        <w:t>n</w:t>
      </w:r>
      <w:r>
        <w:rPr>
          <w:rFonts w:ascii="Arial" w:eastAsia="Arial" w:hAnsi="Arial" w:cs="Arial"/>
          <w:sz w:val="21"/>
          <w:szCs w:val="21"/>
        </w:rPr>
        <w:t xml:space="preserve">. </w:t>
      </w:r>
      <w:r>
        <w:rPr>
          <w:rFonts w:ascii="Arial" w:eastAsia="Arial" w:hAnsi="Arial" w:cs="Arial"/>
          <w:spacing w:val="19"/>
          <w:sz w:val="21"/>
          <w:szCs w:val="21"/>
        </w:rPr>
        <w:t xml:space="preserve"> </w:t>
      </w:r>
      <w:r>
        <w:rPr>
          <w:rFonts w:ascii="Arial" w:eastAsia="Arial" w:hAnsi="Arial" w:cs="Arial"/>
          <w:spacing w:val="3"/>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3"/>
          <w:sz w:val="21"/>
          <w:szCs w:val="21"/>
        </w:rPr>
        <w:t>t</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ma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nv</w:t>
      </w:r>
      <w:r>
        <w:rPr>
          <w:rFonts w:ascii="Arial" w:eastAsia="Arial" w:hAnsi="Arial" w:cs="Arial"/>
          <w:spacing w:val="-2"/>
          <w:sz w:val="21"/>
          <w:szCs w:val="21"/>
        </w:rPr>
        <w:t>o</w:t>
      </w:r>
      <w:r>
        <w:rPr>
          <w:rFonts w:ascii="Arial" w:eastAsia="Arial" w:hAnsi="Arial" w:cs="Arial"/>
          <w:spacing w:val="3"/>
          <w:sz w:val="21"/>
          <w:szCs w:val="21"/>
        </w:rPr>
        <w:t>l</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h</w:t>
      </w:r>
      <w:r>
        <w:rPr>
          <w:rFonts w:ascii="Arial" w:eastAsia="Arial" w:hAnsi="Arial" w:cs="Arial"/>
          <w:spacing w:val="-4"/>
          <w:sz w:val="21"/>
          <w:szCs w:val="21"/>
        </w:rPr>
        <w:t>y</w:t>
      </w:r>
      <w:r>
        <w:rPr>
          <w:rFonts w:ascii="Arial" w:eastAsia="Arial" w:hAnsi="Arial" w:cs="Arial"/>
          <w:spacing w:val="1"/>
          <w:sz w:val="21"/>
          <w:szCs w:val="21"/>
        </w:rPr>
        <w:t>s</w:t>
      </w:r>
      <w:r>
        <w:rPr>
          <w:rFonts w:ascii="Arial" w:eastAsia="Arial" w:hAnsi="Arial" w:cs="Arial"/>
          <w:spacing w:val="3"/>
          <w:sz w:val="21"/>
          <w:szCs w:val="21"/>
        </w:rPr>
        <w:t>i</w:t>
      </w:r>
      <w:r>
        <w:rPr>
          <w:rFonts w:ascii="Arial" w:eastAsia="Arial" w:hAnsi="Arial" w:cs="Arial"/>
          <w:spacing w:val="-2"/>
          <w:sz w:val="21"/>
          <w:szCs w:val="21"/>
        </w:rPr>
        <w:t>c</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z w:val="21"/>
          <w:szCs w:val="21"/>
        </w:rPr>
        <w:t>l</w:t>
      </w:r>
      <w:r>
        <w:rPr>
          <w:rFonts w:ascii="Arial" w:eastAsia="Arial" w:hAnsi="Arial" w:cs="Arial"/>
          <w:spacing w:val="1"/>
          <w:sz w:val="21"/>
          <w:szCs w:val="21"/>
        </w:rPr>
        <w:t>u</w:t>
      </w:r>
      <w:r>
        <w:rPr>
          <w:rFonts w:ascii="Arial" w:eastAsia="Arial" w:hAnsi="Arial" w:cs="Arial"/>
          <w:spacing w:val="-4"/>
          <w:sz w:val="21"/>
          <w:szCs w:val="21"/>
        </w:rPr>
        <w:t>d</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7"/>
          <w:sz w:val="21"/>
          <w:szCs w:val="21"/>
        </w:rPr>
        <w:t xml:space="preserve"> </w:t>
      </w:r>
      <w:r>
        <w:rPr>
          <w:rFonts w:ascii="Arial" w:eastAsia="Arial" w:hAnsi="Arial" w:cs="Arial"/>
          <w:spacing w:val="1"/>
          <w:sz w:val="21"/>
          <w:szCs w:val="21"/>
        </w:rPr>
        <w:t>pe</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tr</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z w:val="21"/>
          <w:szCs w:val="21"/>
        </w:rPr>
        <w:t>(</w:t>
      </w:r>
      <w:r>
        <w:rPr>
          <w:rFonts w:ascii="Arial" w:eastAsia="Arial" w:hAnsi="Arial" w:cs="Arial"/>
          <w:spacing w:val="-4"/>
          <w:sz w:val="21"/>
          <w:szCs w:val="21"/>
        </w:rPr>
        <w:t>e</w:t>
      </w:r>
      <w:r>
        <w:rPr>
          <w:rFonts w:ascii="Arial" w:eastAsia="Arial" w:hAnsi="Arial" w:cs="Arial"/>
          <w:spacing w:val="3"/>
          <w:sz w:val="21"/>
          <w:szCs w:val="21"/>
        </w:rPr>
        <w:t>.</w:t>
      </w:r>
      <w:r>
        <w:rPr>
          <w:rFonts w:ascii="Arial" w:eastAsia="Arial" w:hAnsi="Arial" w:cs="Arial"/>
          <w:spacing w:val="-4"/>
          <w:sz w:val="21"/>
          <w:szCs w:val="21"/>
        </w:rPr>
        <w:t>g</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p</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u</w:t>
      </w:r>
      <w:r>
        <w:rPr>
          <w:rFonts w:ascii="Arial" w:eastAsia="Arial" w:hAnsi="Arial" w:cs="Arial"/>
          <w:spacing w:val="-2"/>
          <w:sz w:val="21"/>
          <w:szCs w:val="21"/>
        </w:rPr>
        <w:t>g</w:t>
      </w:r>
      <w:r>
        <w:rPr>
          <w:rFonts w:ascii="Arial" w:eastAsia="Arial" w:hAnsi="Arial" w:cs="Arial"/>
          <w:spacing w:val="1"/>
          <w:sz w:val="21"/>
          <w:szCs w:val="21"/>
        </w:rPr>
        <w:t>ge</w:t>
      </w:r>
      <w:r>
        <w:rPr>
          <w:rFonts w:ascii="Arial" w:eastAsia="Arial" w:hAnsi="Arial" w:cs="Arial"/>
          <w:sz w:val="21"/>
          <w:szCs w:val="21"/>
        </w:rPr>
        <w:t>r</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1"/>
          <w:w w:val="102"/>
          <w:sz w:val="21"/>
          <w:szCs w:val="21"/>
        </w:rPr>
        <w:t>o</w:t>
      </w:r>
      <w:r>
        <w:rPr>
          <w:rFonts w:ascii="Arial" w:eastAsia="Arial" w:hAnsi="Arial" w:cs="Arial"/>
          <w:w w:val="102"/>
          <w:sz w:val="21"/>
          <w:szCs w:val="21"/>
        </w:rPr>
        <w:t>r</w:t>
      </w:r>
    </w:p>
    <w:p w14:paraId="152F4AC2" w14:textId="77777777" w:rsidR="00D3038F" w:rsidRDefault="000A0818">
      <w:pPr>
        <w:spacing w:line="220" w:lineRule="exact"/>
        <w:ind w:left="112"/>
        <w:rPr>
          <w:rFonts w:ascii="Arial" w:eastAsia="Arial" w:hAnsi="Arial" w:cs="Arial"/>
          <w:sz w:val="21"/>
          <w:szCs w:val="21"/>
        </w:rPr>
      </w:pPr>
      <w:r>
        <w:rPr>
          <w:rFonts w:ascii="Arial" w:eastAsia="Arial" w:hAnsi="Arial" w:cs="Arial"/>
          <w:spacing w:val="1"/>
          <w:sz w:val="21"/>
          <w:szCs w:val="21"/>
        </w:rPr>
        <w:t>n</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pacing w:val="1"/>
          <w:sz w:val="21"/>
          <w:szCs w:val="21"/>
        </w:rPr>
        <w:t>ne</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2"/>
          <w:sz w:val="21"/>
          <w:szCs w:val="21"/>
        </w:rPr>
        <w:t>s</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3"/>
          <w:sz w:val="21"/>
          <w:szCs w:val="21"/>
        </w:rPr>
        <w:t>e</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z w:val="21"/>
          <w:szCs w:val="21"/>
        </w:rPr>
        <w:t>l</w:t>
      </w:r>
      <w:r>
        <w:rPr>
          <w:rFonts w:ascii="Arial" w:eastAsia="Arial" w:hAnsi="Arial" w:cs="Arial"/>
          <w:spacing w:val="-2"/>
          <w:sz w:val="21"/>
          <w:szCs w:val="21"/>
        </w:rPr>
        <w:t>u</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1"/>
          <w:sz w:val="21"/>
          <w:szCs w:val="21"/>
        </w:rPr>
        <w:t>co</w:t>
      </w:r>
      <w:r>
        <w:rPr>
          <w:rFonts w:ascii="Arial" w:eastAsia="Arial" w:hAnsi="Arial" w:cs="Arial"/>
          <w:spacing w:val="-2"/>
          <w:sz w:val="21"/>
          <w:szCs w:val="21"/>
        </w:rPr>
        <w:t>nt</w:t>
      </w:r>
      <w:r>
        <w:rPr>
          <w:rFonts w:ascii="Arial" w:eastAsia="Arial" w:hAnsi="Arial" w:cs="Arial"/>
          <w:spacing w:val="1"/>
          <w:sz w:val="21"/>
          <w:szCs w:val="21"/>
        </w:rPr>
        <w:t>ac</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act</w:t>
      </w:r>
      <w:r>
        <w:rPr>
          <w:rFonts w:ascii="Arial" w:eastAsia="Arial" w:hAnsi="Arial" w:cs="Arial"/>
          <w:spacing w:val="3"/>
          <w:sz w:val="21"/>
          <w:szCs w:val="21"/>
        </w:rPr>
        <w:t>i</w:t>
      </w:r>
      <w:r>
        <w:rPr>
          <w:rFonts w:ascii="Arial" w:eastAsia="Arial" w:hAnsi="Arial" w:cs="Arial"/>
          <w:spacing w:val="-2"/>
          <w:sz w:val="21"/>
          <w:szCs w:val="21"/>
        </w:rPr>
        <w:t>v</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e</w:t>
      </w:r>
      <w:r>
        <w:rPr>
          <w:rFonts w:ascii="Arial" w:eastAsia="Arial" w:hAnsi="Arial" w:cs="Arial"/>
          <w:spacing w:val="1"/>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vo</w:t>
      </w:r>
      <w:r>
        <w:rPr>
          <w:rFonts w:ascii="Arial" w:eastAsia="Arial" w:hAnsi="Arial" w:cs="Arial"/>
          <w:spacing w:val="3"/>
          <w:sz w:val="21"/>
          <w:szCs w:val="21"/>
        </w:rPr>
        <w:t>l</w:t>
      </w:r>
      <w:r>
        <w:rPr>
          <w:rFonts w:ascii="Arial" w:eastAsia="Arial" w:hAnsi="Arial" w:cs="Arial"/>
          <w:spacing w:val="-2"/>
          <w:sz w:val="21"/>
          <w:szCs w:val="21"/>
        </w:rPr>
        <w:t>v</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4"/>
          <w:sz w:val="21"/>
          <w:szCs w:val="21"/>
        </w:rPr>
        <w:t xml:space="preserve"> </w:t>
      </w:r>
      <w:r>
        <w:rPr>
          <w:rFonts w:ascii="Arial" w:eastAsia="Arial" w:hAnsi="Arial" w:cs="Arial"/>
          <w:spacing w:val="1"/>
          <w:w w:val="102"/>
          <w:sz w:val="21"/>
          <w:szCs w:val="21"/>
        </w:rPr>
        <w:t>pe</w:t>
      </w:r>
      <w:r>
        <w:rPr>
          <w:rFonts w:ascii="Arial" w:eastAsia="Arial" w:hAnsi="Arial" w:cs="Arial"/>
          <w:spacing w:val="-2"/>
          <w:w w:val="102"/>
          <w:sz w:val="21"/>
          <w:szCs w:val="21"/>
        </w:rPr>
        <w:t>op</w:t>
      </w:r>
      <w:r>
        <w:rPr>
          <w:rFonts w:ascii="Arial" w:eastAsia="Arial" w:hAnsi="Arial" w:cs="Arial"/>
          <w:spacing w:val="3"/>
          <w:w w:val="102"/>
          <w:sz w:val="21"/>
          <w:szCs w:val="21"/>
        </w:rPr>
        <w:t>l</w:t>
      </w:r>
      <w:r>
        <w:rPr>
          <w:rFonts w:ascii="Arial" w:eastAsia="Arial" w:hAnsi="Arial" w:cs="Arial"/>
          <w:w w:val="102"/>
          <w:sz w:val="21"/>
          <w:szCs w:val="21"/>
        </w:rPr>
        <w:t>e</w:t>
      </w:r>
    </w:p>
    <w:p w14:paraId="5253B105" w14:textId="77777777" w:rsidR="00D3038F" w:rsidRDefault="000A0818">
      <w:pPr>
        <w:spacing w:before="5" w:line="245" w:lineRule="auto"/>
        <w:ind w:left="112" w:right="796"/>
        <w:rPr>
          <w:rFonts w:ascii="Arial" w:eastAsia="Arial" w:hAnsi="Arial" w:cs="Arial"/>
          <w:sz w:val="21"/>
          <w:szCs w:val="21"/>
        </w:rPr>
      </w:pPr>
      <w:r>
        <w:rPr>
          <w:rFonts w:ascii="Arial" w:eastAsia="Arial" w:hAnsi="Arial" w:cs="Arial"/>
          <w:sz w:val="21"/>
          <w:szCs w:val="21"/>
        </w:rPr>
        <w:t>in</w:t>
      </w:r>
      <w:r>
        <w:rPr>
          <w:rFonts w:ascii="Arial" w:eastAsia="Arial" w:hAnsi="Arial" w:cs="Arial"/>
          <w:spacing w:val="3"/>
          <w:sz w:val="21"/>
          <w:szCs w:val="21"/>
        </w:rPr>
        <w:t xml:space="preserve"> l</w:t>
      </w:r>
      <w:r>
        <w:rPr>
          <w:rFonts w:ascii="Arial" w:eastAsia="Arial" w:hAnsi="Arial" w:cs="Arial"/>
          <w:spacing w:val="1"/>
          <w:sz w:val="21"/>
          <w:szCs w:val="21"/>
        </w:rPr>
        <w:t>o</w:t>
      </w:r>
      <w:r>
        <w:rPr>
          <w:rFonts w:ascii="Arial" w:eastAsia="Arial" w:hAnsi="Arial" w:cs="Arial"/>
          <w:spacing w:val="-4"/>
          <w:sz w:val="21"/>
          <w:szCs w:val="21"/>
        </w:rPr>
        <w:t>o</w:t>
      </w:r>
      <w:r>
        <w:rPr>
          <w:rFonts w:ascii="Arial" w:eastAsia="Arial" w:hAnsi="Arial" w:cs="Arial"/>
          <w:spacing w:val="1"/>
          <w:sz w:val="21"/>
          <w:szCs w:val="21"/>
        </w:rPr>
        <w:t>k</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
          <w:sz w:val="21"/>
          <w:szCs w:val="21"/>
        </w:rPr>
        <w:t>n</w:t>
      </w:r>
      <w:r>
        <w:rPr>
          <w:rFonts w:ascii="Arial" w:eastAsia="Arial" w:hAnsi="Arial" w:cs="Arial"/>
          <w:spacing w:val="1"/>
          <w:sz w:val="21"/>
          <w:szCs w:val="21"/>
        </w:rPr>
        <w:t>og</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pacing w:val="1"/>
          <w:sz w:val="21"/>
          <w:szCs w:val="21"/>
        </w:rPr>
        <w:t>p</w:t>
      </w:r>
      <w:r>
        <w:rPr>
          <w:rFonts w:ascii="Arial" w:eastAsia="Arial" w:hAnsi="Arial" w:cs="Arial"/>
          <w:spacing w:val="-2"/>
          <w:sz w:val="21"/>
          <w:szCs w:val="21"/>
        </w:rPr>
        <w:t>h</w:t>
      </w:r>
      <w:r>
        <w:rPr>
          <w:rFonts w:ascii="Arial" w:eastAsia="Arial" w:hAnsi="Arial" w:cs="Arial"/>
          <w:sz w:val="21"/>
          <w:szCs w:val="21"/>
        </w:rPr>
        <w:t>y</w:t>
      </w:r>
      <w:r>
        <w:rPr>
          <w:rFonts w:ascii="Arial" w:eastAsia="Arial" w:hAnsi="Arial" w:cs="Arial"/>
          <w:spacing w:val="22"/>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pacing w:val="1"/>
          <w:sz w:val="21"/>
          <w:szCs w:val="21"/>
        </w:rPr>
        <w:t>xu</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ct</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es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nc</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g</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2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pacing w:val="-2"/>
          <w:sz w:val="21"/>
          <w:szCs w:val="21"/>
        </w:rPr>
        <w:t>op</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4"/>
          <w:sz w:val="21"/>
          <w:szCs w:val="21"/>
        </w:rPr>
        <w:t>b</w:t>
      </w:r>
      <w:r>
        <w:rPr>
          <w:rFonts w:ascii="Arial" w:eastAsia="Arial" w:hAnsi="Arial" w:cs="Arial"/>
          <w:spacing w:val="1"/>
          <w:sz w:val="21"/>
          <w:szCs w:val="21"/>
        </w:rPr>
        <w:t>eh</w:t>
      </w:r>
      <w:r>
        <w:rPr>
          <w:rFonts w:ascii="Arial" w:eastAsia="Arial" w:hAnsi="Arial" w:cs="Arial"/>
          <w:spacing w:val="-2"/>
          <w:sz w:val="21"/>
          <w:szCs w:val="21"/>
        </w:rPr>
        <w:t>a</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3"/>
          <w:w w:val="102"/>
          <w:sz w:val="21"/>
          <w:szCs w:val="21"/>
        </w:rPr>
        <w:t>i</w:t>
      </w:r>
      <w:r>
        <w:rPr>
          <w:rFonts w:ascii="Arial" w:eastAsia="Arial" w:hAnsi="Arial" w:cs="Arial"/>
          <w:w w:val="102"/>
          <w:sz w:val="21"/>
          <w:szCs w:val="21"/>
        </w:rPr>
        <w:t xml:space="preserve">n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pacing w:val="1"/>
          <w:sz w:val="21"/>
          <w:szCs w:val="21"/>
        </w:rPr>
        <w:t>xu</w:t>
      </w:r>
      <w:r>
        <w:rPr>
          <w:rFonts w:ascii="Arial" w:eastAsia="Arial" w:hAnsi="Arial" w:cs="Arial"/>
          <w:spacing w:val="-2"/>
          <w:sz w:val="21"/>
          <w:szCs w:val="21"/>
        </w:rPr>
        <w:t>a</w:t>
      </w:r>
      <w:r>
        <w:rPr>
          <w:rFonts w:ascii="Arial" w:eastAsia="Arial" w:hAnsi="Arial" w:cs="Arial"/>
          <w:sz w:val="21"/>
          <w:szCs w:val="21"/>
        </w:rPr>
        <w:t>lly</w:t>
      </w:r>
      <w:r>
        <w:rPr>
          <w:rFonts w:ascii="Arial" w:eastAsia="Arial" w:hAnsi="Arial" w:cs="Arial"/>
          <w:spacing w:val="15"/>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a</w:t>
      </w:r>
      <w:r>
        <w:rPr>
          <w:rFonts w:ascii="Arial" w:eastAsia="Arial" w:hAnsi="Arial" w:cs="Arial"/>
          <w:spacing w:val="1"/>
          <w:sz w:val="21"/>
          <w:szCs w:val="21"/>
        </w:rPr>
        <w:t>pp</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pacing w:val="3"/>
          <w:sz w:val="21"/>
          <w:szCs w:val="21"/>
        </w:rPr>
        <w:t>i</w:t>
      </w:r>
      <w:r>
        <w:rPr>
          <w:rFonts w:ascii="Arial" w:eastAsia="Arial" w:hAnsi="Arial" w:cs="Arial"/>
          <w:spacing w:val="-2"/>
          <w:sz w:val="21"/>
          <w:szCs w:val="21"/>
        </w:rPr>
        <w:t>a</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4"/>
          <w:w w:val="102"/>
          <w:sz w:val="21"/>
          <w:szCs w:val="21"/>
        </w:rPr>
        <w:t>w</w:t>
      </w:r>
      <w:r>
        <w:rPr>
          <w:rFonts w:ascii="Arial" w:eastAsia="Arial" w:hAnsi="Arial" w:cs="Arial"/>
          <w:spacing w:val="1"/>
          <w:w w:val="102"/>
          <w:sz w:val="21"/>
          <w:szCs w:val="21"/>
        </w:rPr>
        <w:t>a</w:t>
      </w:r>
      <w:r>
        <w:rPr>
          <w:rFonts w:ascii="Arial" w:eastAsia="Arial" w:hAnsi="Arial" w:cs="Arial"/>
          <w:spacing w:val="-4"/>
          <w:w w:val="102"/>
          <w:sz w:val="21"/>
          <w:szCs w:val="21"/>
        </w:rPr>
        <w:t>y</w:t>
      </w:r>
      <w:r>
        <w:rPr>
          <w:rFonts w:ascii="Arial" w:eastAsia="Arial" w:hAnsi="Arial" w:cs="Arial"/>
          <w:spacing w:val="1"/>
          <w:w w:val="102"/>
          <w:sz w:val="21"/>
          <w:szCs w:val="21"/>
        </w:rPr>
        <w:t>s</w:t>
      </w:r>
      <w:r>
        <w:rPr>
          <w:rFonts w:ascii="Arial" w:eastAsia="Arial" w:hAnsi="Arial" w:cs="Arial"/>
          <w:w w:val="102"/>
          <w:sz w:val="21"/>
          <w:szCs w:val="21"/>
        </w:rPr>
        <w:t>.</w:t>
      </w:r>
    </w:p>
    <w:p w14:paraId="6FBADDA9" w14:textId="77777777" w:rsidR="00D3038F" w:rsidRDefault="00D3038F">
      <w:pPr>
        <w:spacing w:before="2" w:line="240" w:lineRule="exact"/>
        <w:rPr>
          <w:sz w:val="24"/>
          <w:szCs w:val="24"/>
        </w:rPr>
      </w:pPr>
    </w:p>
    <w:p w14:paraId="6ED69C38" w14:textId="77777777" w:rsidR="00D3038F" w:rsidRDefault="000A0818">
      <w:pPr>
        <w:ind w:left="112"/>
        <w:rPr>
          <w:rFonts w:ascii="Arial" w:eastAsia="Arial" w:hAnsi="Arial" w:cs="Arial"/>
          <w:sz w:val="21"/>
          <w:szCs w:val="21"/>
        </w:rPr>
      </w:pPr>
      <w:r>
        <w:rPr>
          <w:rFonts w:ascii="Arial" w:eastAsia="Arial" w:hAnsi="Arial" w:cs="Arial"/>
          <w:b/>
          <w:spacing w:val="-1"/>
          <w:w w:val="102"/>
          <w:sz w:val="21"/>
          <w:szCs w:val="21"/>
        </w:rPr>
        <w:lastRenderedPageBreak/>
        <w:t>N</w:t>
      </w:r>
      <w:r>
        <w:rPr>
          <w:rFonts w:ascii="Arial" w:eastAsia="Arial" w:hAnsi="Arial" w:cs="Arial"/>
          <w:b/>
          <w:spacing w:val="3"/>
          <w:w w:val="102"/>
          <w:sz w:val="21"/>
          <w:szCs w:val="21"/>
        </w:rPr>
        <w:t>E</w:t>
      </w:r>
      <w:r>
        <w:rPr>
          <w:rFonts w:ascii="Arial" w:eastAsia="Arial" w:hAnsi="Arial" w:cs="Arial"/>
          <w:b/>
          <w:spacing w:val="-1"/>
          <w:w w:val="102"/>
          <w:sz w:val="21"/>
          <w:szCs w:val="21"/>
        </w:rPr>
        <w:t>G</w:t>
      </w:r>
      <w:r>
        <w:rPr>
          <w:rFonts w:ascii="Arial" w:eastAsia="Arial" w:hAnsi="Arial" w:cs="Arial"/>
          <w:b/>
          <w:spacing w:val="-2"/>
          <w:w w:val="102"/>
          <w:sz w:val="21"/>
          <w:szCs w:val="21"/>
        </w:rPr>
        <w:t>L</w:t>
      </w:r>
      <w:r>
        <w:rPr>
          <w:rFonts w:ascii="Arial" w:eastAsia="Arial" w:hAnsi="Arial" w:cs="Arial"/>
          <w:b/>
          <w:spacing w:val="1"/>
          <w:w w:val="102"/>
          <w:sz w:val="21"/>
          <w:szCs w:val="21"/>
        </w:rPr>
        <w:t>EC</w:t>
      </w:r>
      <w:r>
        <w:rPr>
          <w:rFonts w:ascii="Arial" w:eastAsia="Arial" w:hAnsi="Arial" w:cs="Arial"/>
          <w:b/>
          <w:w w:val="102"/>
          <w:sz w:val="21"/>
          <w:szCs w:val="21"/>
        </w:rPr>
        <w:t>T</w:t>
      </w:r>
    </w:p>
    <w:p w14:paraId="3A340C0D" w14:textId="77777777" w:rsidR="00D3038F" w:rsidRDefault="00D3038F">
      <w:pPr>
        <w:spacing w:before="13" w:line="240" w:lineRule="exact"/>
        <w:rPr>
          <w:sz w:val="24"/>
          <w:szCs w:val="24"/>
        </w:rPr>
      </w:pPr>
    </w:p>
    <w:p w14:paraId="79BF245D" w14:textId="77777777" w:rsidR="00D3038F" w:rsidRDefault="000A0818">
      <w:pPr>
        <w:spacing w:line="244" w:lineRule="auto"/>
        <w:ind w:left="112" w:right="97"/>
        <w:rPr>
          <w:rFonts w:ascii="Arial" w:eastAsia="Arial" w:hAnsi="Arial" w:cs="Arial"/>
          <w:sz w:val="21"/>
          <w:szCs w:val="21"/>
        </w:rPr>
      </w:pPr>
      <w:r>
        <w:rPr>
          <w:rFonts w:ascii="Arial" w:eastAsia="Arial" w:hAnsi="Arial" w:cs="Arial"/>
          <w:spacing w:val="1"/>
          <w:sz w:val="21"/>
          <w:szCs w:val="21"/>
        </w:rPr>
        <w:t>Neg</w:t>
      </w:r>
      <w:r>
        <w:rPr>
          <w:rFonts w:ascii="Arial" w:eastAsia="Arial" w:hAnsi="Arial" w:cs="Arial"/>
          <w:sz w:val="21"/>
          <w:szCs w:val="21"/>
        </w:rPr>
        <w:t>l</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z w:val="21"/>
          <w:szCs w:val="21"/>
        </w:rPr>
        <w:t>is</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a</w:t>
      </w:r>
      <w:r>
        <w:rPr>
          <w:rFonts w:ascii="Arial" w:eastAsia="Arial" w:hAnsi="Arial" w:cs="Arial"/>
          <w:sz w:val="21"/>
          <w:szCs w:val="21"/>
        </w:rPr>
        <w:t>il</w:t>
      </w:r>
      <w:r>
        <w:rPr>
          <w:rFonts w:ascii="Arial" w:eastAsia="Arial" w:hAnsi="Arial" w:cs="Arial"/>
          <w:spacing w:val="1"/>
          <w:sz w:val="21"/>
          <w:szCs w:val="21"/>
        </w:rPr>
        <w:t>u</w:t>
      </w:r>
      <w:r>
        <w:rPr>
          <w:rFonts w:ascii="Arial" w:eastAsia="Arial" w:hAnsi="Arial" w:cs="Arial"/>
          <w:sz w:val="21"/>
          <w:szCs w:val="21"/>
        </w:rPr>
        <w:t>re</w:t>
      </w:r>
      <w:r>
        <w:rPr>
          <w:rFonts w:ascii="Arial" w:eastAsia="Arial" w:hAnsi="Arial" w:cs="Arial"/>
          <w:spacing w:val="11"/>
          <w:sz w:val="21"/>
          <w:szCs w:val="21"/>
        </w:rPr>
        <w:t xml:space="preserve"> </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pacing w:val="1"/>
          <w:sz w:val="21"/>
          <w:szCs w:val="21"/>
        </w:rPr>
        <w:t>me</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as</w:t>
      </w:r>
      <w:r>
        <w:rPr>
          <w:rFonts w:ascii="Arial" w:eastAsia="Arial" w:hAnsi="Arial" w:cs="Arial"/>
          <w:spacing w:val="3"/>
          <w:sz w:val="21"/>
          <w:szCs w:val="21"/>
        </w:rPr>
        <w:t>i</w:t>
      </w:r>
      <w:r>
        <w:rPr>
          <w:rFonts w:ascii="Arial" w:eastAsia="Arial" w:hAnsi="Arial" w:cs="Arial"/>
          <w:sz w:val="21"/>
          <w:szCs w:val="21"/>
        </w:rPr>
        <w:t>c</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h</w:t>
      </w:r>
      <w:r>
        <w:rPr>
          <w:rFonts w:ascii="Arial" w:eastAsia="Arial" w:hAnsi="Arial" w:cs="Arial"/>
          <w:spacing w:val="-4"/>
          <w:sz w:val="21"/>
          <w:szCs w:val="21"/>
        </w:rPr>
        <w:t>y</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1"/>
          <w:sz w:val="21"/>
          <w:szCs w:val="21"/>
        </w:rPr>
        <w:t>an</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4"/>
          <w:w w:val="102"/>
          <w:sz w:val="21"/>
          <w:szCs w:val="21"/>
        </w:rPr>
        <w:t>p</w:t>
      </w:r>
      <w:r>
        <w:rPr>
          <w:rFonts w:ascii="Arial" w:eastAsia="Arial" w:hAnsi="Arial" w:cs="Arial"/>
          <w:spacing w:val="3"/>
          <w:w w:val="102"/>
          <w:sz w:val="21"/>
          <w:szCs w:val="21"/>
        </w:rPr>
        <w:t>s</w:t>
      </w:r>
      <w:r>
        <w:rPr>
          <w:rFonts w:ascii="Arial" w:eastAsia="Arial" w:hAnsi="Arial" w:cs="Arial"/>
          <w:spacing w:val="-4"/>
          <w:w w:val="102"/>
          <w:sz w:val="21"/>
          <w:szCs w:val="21"/>
        </w:rPr>
        <w:t>y</w:t>
      </w:r>
      <w:r>
        <w:rPr>
          <w:rFonts w:ascii="Arial" w:eastAsia="Arial" w:hAnsi="Arial" w:cs="Arial"/>
          <w:spacing w:val="1"/>
          <w:w w:val="102"/>
          <w:sz w:val="21"/>
          <w:szCs w:val="21"/>
        </w:rPr>
        <w:t>c</w:t>
      </w:r>
      <w:r>
        <w:rPr>
          <w:rFonts w:ascii="Arial" w:eastAsia="Arial" w:hAnsi="Arial" w:cs="Arial"/>
          <w:spacing w:val="-2"/>
          <w:w w:val="102"/>
          <w:sz w:val="21"/>
          <w:szCs w:val="21"/>
        </w:rPr>
        <w:t>h</w:t>
      </w:r>
      <w:r>
        <w:rPr>
          <w:rFonts w:ascii="Arial" w:eastAsia="Arial" w:hAnsi="Arial" w:cs="Arial"/>
          <w:spacing w:val="1"/>
          <w:w w:val="102"/>
          <w:sz w:val="21"/>
          <w:szCs w:val="21"/>
        </w:rPr>
        <w:t>o</w:t>
      </w:r>
      <w:r>
        <w:rPr>
          <w:rFonts w:ascii="Arial" w:eastAsia="Arial" w:hAnsi="Arial" w:cs="Arial"/>
          <w:w w:val="102"/>
          <w:sz w:val="21"/>
          <w:szCs w:val="21"/>
        </w:rPr>
        <w:t>l</w:t>
      </w:r>
      <w:r>
        <w:rPr>
          <w:rFonts w:ascii="Arial" w:eastAsia="Arial" w:hAnsi="Arial" w:cs="Arial"/>
          <w:spacing w:val="1"/>
          <w:w w:val="102"/>
          <w:sz w:val="21"/>
          <w:szCs w:val="21"/>
        </w:rPr>
        <w:t>og</w:t>
      </w:r>
      <w:r>
        <w:rPr>
          <w:rFonts w:ascii="Arial" w:eastAsia="Arial" w:hAnsi="Arial" w:cs="Arial"/>
          <w:w w:val="102"/>
          <w:sz w:val="21"/>
          <w:szCs w:val="21"/>
        </w:rPr>
        <w:t>i</w:t>
      </w:r>
      <w:r>
        <w:rPr>
          <w:rFonts w:ascii="Arial" w:eastAsia="Arial" w:hAnsi="Arial" w:cs="Arial"/>
          <w:spacing w:val="1"/>
          <w:w w:val="102"/>
          <w:sz w:val="21"/>
          <w:szCs w:val="21"/>
        </w:rPr>
        <w:t>c</w:t>
      </w:r>
      <w:r>
        <w:rPr>
          <w:rFonts w:ascii="Arial" w:eastAsia="Arial" w:hAnsi="Arial" w:cs="Arial"/>
          <w:spacing w:val="-4"/>
          <w:w w:val="102"/>
          <w:sz w:val="21"/>
          <w:szCs w:val="21"/>
        </w:rPr>
        <w:t>a</w:t>
      </w:r>
      <w:r>
        <w:rPr>
          <w:rFonts w:ascii="Arial" w:eastAsia="Arial" w:hAnsi="Arial" w:cs="Arial"/>
          <w:w w:val="102"/>
          <w:sz w:val="21"/>
          <w:szCs w:val="21"/>
        </w:rPr>
        <w:t xml:space="preserve">l </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1"/>
          <w:sz w:val="21"/>
          <w:szCs w:val="21"/>
        </w:rPr>
        <w:t>ed</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l</w:t>
      </w:r>
      <w:r>
        <w:rPr>
          <w:rFonts w:ascii="Arial" w:eastAsia="Arial" w:hAnsi="Arial" w:cs="Arial"/>
          <w:sz w:val="21"/>
          <w:szCs w:val="21"/>
        </w:rPr>
        <w:t>i</w:t>
      </w:r>
      <w:r>
        <w:rPr>
          <w:rFonts w:ascii="Arial" w:eastAsia="Arial" w:hAnsi="Arial" w:cs="Arial"/>
          <w:spacing w:val="3"/>
          <w:sz w:val="21"/>
          <w:szCs w:val="21"/>
        </w:rPr>
        <w:t>k</w:t>
      </w:r>
      <w:r>
        <w:rPr>
          <w:rFonts w:ascii="Arial" w:eastAsia="Arial" w:hAnsi="Arial" w:cs="Arial"/>
          <w:spacing w:val="-2"/>
          <w:sz w:val="21"/>
          <w:szCs w:val="21"/>
        </w:rPr>
        <w:t>e</w:t>
      </w:r>
      <w:r>
        <w:rPr>
          <w:rFonts w:ascii="Arial" w:eastAsia="Arial" w:hAnsi="Arial" w:cs="Arial"/>
          <w:spacing w:val="3"/>
          <w:sz w:val="21"/>
          <w:szCs w:val="21"/>
        </w:rPr>
        <w:t>l</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2"/>
          <w:sz w:val="21"/>
          <w:szCs w:val="21"/>
        </w:rPr>
        <w:t>u</w:t>
      </w:r>
      <w:r>
        <w:rPr>
          <w:rFonts w:ascii="Arial" w:eastAsia="Arial" w:hAnsi="Arial" w:cs="Arial"/>
          <w:sz w:val="21"/>
          <w:szCs w:val="21"/>
        </w:rPr>
        <w:t>lt</w:t>
      </w:r>
      <w:r>
        <w:rPr>
          <w:rFonts w:ascii="Arial" w:eastAsia="Arial" w:hAnsi="Arial" w:cs="Arial"/>
          <w:spacing w:val="12"/>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er</w:t>
      </w:r>
      <w:r>
        <w:rPr>
          <w:rFonts w:ascii="Arial" w:eastAsia="Arial" w:hAnsi="Arial" w:cs="Arial"/>
          <w:spacing w:val="3"/>
          <w:sz w:val="21"/>
          <w:szCs w:val="21"/>
        </w:rPr>
        <w:t>i</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2"/>
          <w:sz w:val="21"/>
          <w:szCs w:val="21"/>
        </w:rPr>
        <w:t>p</w:t>
      </w:r>
      <w:r>
        <w:rPr>
          <w:rFonts w:ascii="Arial" w:eastAsia="Arial" w:hAnsi="Arial" w:cs="Arial"/>
          <w:spacing w:val="1"/>
          <w:sz w:val="21"/>
          <w:szCs w:val="21"/>
        </w:rPr>
        <w:t>a</w:t>
      </w:r>
      <w:r>
        <w:rPr>
          <w:rFonts w:ascii="Arial" w:eastAsia="Arial" w:hAnsi="Arial" w:cs="Arial"/>
          <w:spacing w:val="-2"/>
          <w:sz w:val="21"/>
          <w:szCs w:val="21"/>
        </w:rPr>
        <w:t>i</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pacing w:val="-4"/>
          <w:sz w:val="21"/>
          <w:szCs w:val="21"/>
        </w:rPr>
        <w:t>n</w:t>
      </w:r>
      <w:r>
        <w:rPr>
          <w:rFonts w:ascii="Arial" w:eastAsia="Arial" w:hAnsi="Arial" w:cs="Arial"/>
          <w:spacing w:val="3"/>
          <w:sz w:val="21"/>
          <w:szCs w:val="21"/>
        </w:rPr>
        <w:t>’</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ea</w:t>
      </w:r>
      <w:r>
        <w:rPr>
          <w:rFonts w:ascii="Arial" w:eastAsia="Arial" w:hAnsi="Arial" w:cs="Arial"/>
          <w:spacing w:val="-2"/>
          <w:sz w:val="21"/>
          <w:szCs w:val="21"/>
        </w:rPr>
        <w:t>l</w:t>
      </w:r>
      <w:r>
        <w:rPr>
          <w:rFonts w:ascii="Arial" w:eastAsia="Arial" w:hAnsi="Arial" w:cs="Arial"/>
          <w:sz w:val="21"/>
          <w:szCs w:val="21"/>
        </w:rPr>
        <w:t>th</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4"/>
          <w:sz w:val="21"/>
          <w:szCs w:val="21"/>
        </w:rPr>
        <w:t>d</w:t>
      </w:r>
      <w:r>
        <w:rPr>
          <w:rFonts w:ascii="Arial" w:eastAsia="Arial" w:hAnsi="Arial" w:cs="Arial"/>
          <w:spacing w:val="1"/>
          <w:sz w:val="21"/>
          <w:szCs w:val="21"/>
        </w:rPr>
        <w:t>ev</w:t>
      </w:r>
      <w:r>
        <w:rPr>
          <w:rFonts w:ascii="Arial" w:eastAsia="Arial" w:hAnsi="Arial" w:cs="Arial"/>
          <w:spacing w:val="-2"/>
          <w:sz w:val="21"/>
          <w:szCs w:val="21"/>
        </w:rPr>
        <w:t>e</w:t>
      </w:r>
      <w:r>
        <w:rPr>
          <w:rFonts w:ascii="Arial" w:eastAsia="Arial" w:hAnsi="Arial" w:cs="Arial"/>
          <w:spacing w:val="3"/>
          <w:sz w:val="21"/>
          <w:szCs w:val="21"/>
        </w:rPr>
        <w:t>l</w:t>
      </w:r>
      <w:r>
        <w:rPr>
          <w:rFonts w:ascii="Arial" w:eastAsia="Arial" w:hAnsi="Arial" w:cs="Arial"/>
          <w:spacing w:val="-2"/>
          <w:sz w:val="21"/>
          <w:szCs w:val="21"/>
        </w:rPr>
        <w:t>op</w:t>
      </w:r>
      <w:r>
        <w:rPr>
          <w:rFonts w:ascii="Arial" w:eastAsia="Arial" w:hAnsi="Arial" w:cs="Arial"/>
          <w:spacing w:val="1"/>
          <w:sz w:val="21"/>
          <w:szCs w:val="21"/>
        </w:rPr>
        <w:t>me</w:t>
      </w:r>
      <w:r>
        <w:rPr>
          <w:rFonts w:ascii="Arial" w:eastAsia="Arial" w:hAnsi="Arial" w:cs="Arial"/>
          <w:spacing w:val="-2"/>
          <w:sz w:val="21"/>
          <w:szCs w:val="21"/>
        </w:rPr>
        <w:t>n</w:t>
      </w:r>
      <w:r>
        <w:rPr>
          <w:rFonts w:ascii="Arial" w:eastAsia="Arial" w:hAnsi="Arial" w:cs="Arial"/>
          <w:sz w:val="21"/>
          <w:szCs w:val="21"/>
        </w:rPr>
        <w:t xml:space="preserve">t. </w:t>
      </w:r>
      <w:r>
        <w:rPr>
          <w:rFonts w:ascii="Arial" w:eastAsia="Arial" w:hAnsi="Arial" w:cs="Arial"/>
          <w:spacing w:val="29"/>
          <w:sz w:val="21"/>
          <w:szCs w:val="21"/>
        </w:rPr>
        <w:t xml:space="preserve"> </w:t>
      </w:r>
      <w:r>
        <w:rPr>
          <w:rFonts w:ascii="Arial" w:eastAsia="Arial" w:hAnsi="Arial" w:cs="Arial"/>
          <w:spacing w:val="-2"/>
          <w:w w:val="102"/>
          <w:sz w:val="21"/>
          <w:szCs w:val="21"/>
        </w:rPr>
        <w:t>I</w:t>
      </w:r>
      <w:r>
        <w:rPr>
          <w:rFonts w:ascii="Arial" w:eastAsia="Arial" w:hAnsi="Arial" w:cs="Arial"/>
          <w:w w:val="102"/>
          <w:sz w:val="21"/>
          <w:szCs w:val="21"/>
        </w:rPr>
        <w:t xml:space="preserve">t </w:t>
      </w:r>
      <w:r>
        <w:rPr>
          <w:rFonts w:ascii="Arial" w:eastAsia="Arial" w:hAnsi="Arial" w:cs="Arial"/>
          <w:spacing w:val="1"/>
          <w:sz w:val="21"/>
          <w:szCs w:val="21"/>
        </w:rPr>
        <w:t>ma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nv</w:t>
      </w:r>
      <w:r>
        <w:rPr>
          <w:rFonts w:ascii="Arial" w:eastAsia="Arial" w:hAnsi="Arial" w:cs="Arial"/>
          <w:spacing w:val="-2"/>
          <w:sz w:val="21"/>
          <w:szCs w:val="21"/>
        </w:rPr>
        <w:t>o</w:t>
      </w:r>
      <w:r>
        <w:rPr>
          <w:rFonts w:ascii="Arial" w:eastAsia="Arial" w:hAnsi="Arial" w:cs="Arial"/>
          <w:spacing w:val="3"/>
          <w:sz w:val="21"/>
          <w:szCs w:val="21"/>
        </w:rPr>
        <w:t>l</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a</w:t>
      </w:r>
      <w:r>
        <w:rPr>
          <w:rFonts w:ascii="Arial" w:eastAsia="Arial" w:hAnsi="Arial" w:cs="Arial"/>
          <w:sz w:val="21"/>
          <w:szCs w:val="21"/>
        </w:rPr>
        <w:t>ili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1"/>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2"/>
          <w:sz w:val="21"/>
          <w:szCs w:val="21"/>
        </w:rPr>
        <w:t>ov</w:t>
      </w:r>
      <w:r>
        <w:rPr>
          <w:rFonts w:ascii="Arial" w:eastAsia="Arial" w:hAnsi="Arial" w:cs="Arial"/>
          <w:spacing w:val="3"/>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q</w:t>
      </w:r>
      <w:r>
        <w:rPr>
          <w:rFonts w:ascii="Arial" w:eastAsia="Arial" w:hAnsi="Arial" w:cs="Arial"/>
          <w:spacing w:val="-2"/>
          <w:sz w:val="21"/>
          <w:szCs w:val="21"/>
        </w:rPr>
        <w:t>u</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18"/>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pacing w:val="1"/>
          <w:sz w:val="21"/>
          <w:szCs w:val="21"/>
        </w:rPr>
        <w:t>od</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sh</w:t>
      </w:r>
      <w:r>
        <w:rPr>
          <w:rFonts w:ascii="Arial" w:eastAsia="Arial" w:hAnsi="Arial" w:cs="Arial"/>
          <w:spacing w:val="-4"/>
          <w:sz w:val="21"/>
          <w:szCs w:val="21"/>
        </w:rPr>
        <w:t>e</w:t>
      </w:r>
      <w:r>
        <w:rPr>
          <w:rFonts w:ascii="Arial" w:eastAsia="Arial" w:hAnsi="Arial" w:cs="Arial"/>
          <w:spacing w:val="3"/>
          <w:sz w:val="21"/>
          <w:szCs w:val="21"/>
        </w:rPr>
        <w:t>l</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1"/>
          <w:sz w:val="21"/>
          <w:szCs w:val="21"/>
        </w:rPr>
        <w:t>a</w:t>
      </w:r>
      <w:r>
        <w:rPr>
          <w:rFonts w:ascii="Arial" w:eastAsia="Arial" w:hAnsi="Arial" w:cs="Arial"/>
          <w:spacing w:val="-4"/>
          <w:sz w:val="21"/>
          <w:szCs w:val="21"/>
        </w:rPr>
        <w:t>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w w:val="102"/>
          <w:sz w:val="21"/>
          <w:szCs w:val="21"/>
        </w:rPr>
        <w:t>c</w:t>
      </w:r>
      <w:r>
        <w:rPr>
          <w:rFonts w:ascii="Arial" w:eastAsia="Arial" w:hAnsi="Arial" w:cs="Arial"/>
          <w:spacing w:val="3"/>
          <w:w w:val="102"/>
          <w:sz w:val="21"/>
          <w:szCs w:val="21"/>
        </w:rPr>
        <w:t>l</w:t>
      </w:r>
      <w:r>
        <w:rPr>
          <w:rFonts w:ascii="Arial" w:eastAsia="Arial" w:hAnsi="Arial" w:cs="Arial"/>
          <w:spacing w:val="-4"/>
          <w:w w:val="102"/>
          <w:sz w:val="21"/>
          <w:szCs w:val="21"/>
        </w:rPr>
        <w:t>o</w:t>
      </w:r>
      <w:r>
        <w:rPr>
          <w:rFonts w:ascii="Arial" w:eastAsia="Arial" w:hAnsi="Arial" w:cs="Arial"/>
          <w:spacing w:val="3"/>
          <w:w w:val="102"/>
          <w:sz w:val="21"/>
          <w:szCs w:val="21"/>
        </w:rPr>
        <w:t>t</w:t>
      </w:r>
      <w:r>
        <w:rPr>
          <w:rFonts w:ascii="Arial" w:eastAsia="Arial" w:hAnsi="Arial" w:cs="Arial"/>
          <w:spacing w:val="-4"/>
          <w:w w:val="102"/>
          <w:sz w:val="21"/>
          <w:szCs w:val="21"/>
        </w:rPr>
        <w:t>h</w:t>
      </w:r>
      <w:r>
        <w:rPr>
          <w:rFonts w:ascii="Arial" w:eastAsia="Arial" w:hAnsi="Arial" w:cs="Arial"/>
          <w:spacing w:val="3"/>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g</w:t>
      </w:r>
      <w:r>
        <w:rPr>
          <w:rFonts w:ascii="Arial" w:eastAsia="Arial" w:hAnsi="Arial" w:cs="Arial"/>
          <w:w w:val="102"/>
          <w:sz w:val="21"/>
          <w:szCs w:val="21"/>
        </w:rPr>
        <w:t>,</w:t>
      </w:r>
    </w:p>
    <w:p w14:paraId="01E68C37" w14:textId="68F2770F" w:rsidR="00D3038F" w:rsidRDefault="000A0818" w:rsidP="00A96304">
      <w:pPr>
        <w:spacing w:before="1"/>
        <w:ind w:left="112"/>
      </w:pPr>
      <w:r>
        <w:rPr>
          <w:rFonts w:ascii="Arial" w:eastAsia="Arial" w:hAnsi="Arial" w:cs="Arial"/>
          <w:sz w:val="21"/>
          <w:szCs w:val="21"/>
        </w:rPr>
        <w:t>f</w:t>
      </w:r>
      <w:r>
        <w:rPr>
          <w:rFonts w:ascii="Arial" w:eastAsia="Arial" w:hAnsi="Arial" w:cs="Arial"/>
          <w:spacing w:val="1"/>
          <w:sz w:val="21"/>
          <w:szCs w:val="21"/>
        </w:rPr>
        <w:t>a</w:t>
      </w:r>
      <w:r>
        <w:rPr>
          <w:rFonts w:ascii="Arial" w:eastAsia="Arial" w:hAnsi="Arial" w:cs="Arial"/>
          <w:spacing w:val="-2"/>
          <w:sz w:val="21"/>
          <w:szCs w:val="21"/>
        </w:rPr>
        <w:t>i</w:t>
      </w:r>
      <w:r>
        <w:rPr>
          <w:rFonts w:ascii="Arial" w:eastAsia="Arial" w:hAnsi="Arial" w:cs="Arial"/>
          <w:spacing w:val="3"/>
          <w:sz w:val="21"/>
          <w:szCs w:val="21"/>
        </w:rPr>
        <w:t>l</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9"/>
          <w:sz w:val="21"/>
          <w:szCs w:val="21"/>
        </w:rPr>
        <w:t xml:space="preserve"> </w:t>
      </w: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4"/>
          <w:sz w:val="21"/>
          <w:szCs w:val="21"/>
        </w:rPr>
        <w:t>c</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1"/>
          <w:sz w:val="21"/>
          <w:szCs w:val="21"/>
        </w:rPr>
        <w:t xml:space="preserve"> </w:t>
      </w:r>
      <w:r>
        <w:rPr>
          <w:rFonts w:ascii="Arial" w:eastAsia="Arial" w:hAnsi="Arial" w:cs="Arial"/>
          <w:spacing w:val="1"/>
          <w:sz w:val="21"/>
          <w:szCs w:val="21"/>
        </w:rPr>
        <w:t>ph</w:t>
      </w:r>
      <w:r>
        <w:rPr>
          <w:rFonts w:ascii="Arial" w:eastAsia="Arial" w:hAnsi="Arial" w:cs="Arial"/>
          <w:spacing w:val="-7"/>
          <w:sz w:val="21"/>
          <w:szCs w:val="21"/>
        </w:rPr>
        <w:t>y</w:t>
      </w:r>
      <w:r>
        <w:rPr>
          <w:rFonts w:ascii="Arial" w:eastAsia="Arial" w:hAnsi="Arial" w:cs="Arial"/>
          <w:spacing w:val="1"/>
          <w:sz w:val="21"/>
          <w:szCs w:val="21"/>
        </w:rPr>
        <w:t>s</w:t>
      </w:r>
      <w:r>
        <w:rPr>
          <w:rFonts w:ascii="Arial" w:eastAsia="Arial" w:hAnsi="Arial" w:cs="Arial"/>
          <w:spacing w:val="3"/>
          <w:sz w:val="21"/>
          <w:szCs w:val="21"/>
        </w:rPr>
        <w:t>i</w:t>
      </w:r>
      <w:r>
        <w:rPr>
          <w:rFonts w:ascii="Arial" w:eastAsia="Arial" w:hAnsi="Arial" w:cs="Arial"/>
          <w:spacing w:val="-2"/>
          <w:sz w:val="21"/>
          <w:szCs w:val="21"/>
        </w:rPr>
        <w:t>c</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2"/>
          <w:sz w:val="21"/>
          <w:szCs w:val="21"/>
        </w:rPr>
        <w:t>har</w:t>
      </w:r>
      <w:r>
        <w:rPr>
          <w:rFonts w:ascii="Arial" w:eastAsia="Arial" w:hAnsi="Arial" w:cs="Arial"/>
          <w:sz w:val="21"/>
          <w:szCs w:val="21"/>
        </w:rPr>
        <w:t>m</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an</w:t>
      </w:r>
      <w:r>
        <w:rPr>
          <w:rFonts w:ascii="Arial" w:eastAsia="Arial" w:hAnsi="Arial" w:cs="Arial"/>
          <w:spacing w:val="-2"/>
          <w:sz w:val="21"/>
          <w:szCs w:val="21"/>
        </w:rPr>
        <w:t>g</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ai</w:t>
      </w:r>
      <w:r>
        <w:rPr>
          <w:rFonts w:ascii="Arial" w:eastAsia="Arial" w:hAnsi="Arial" w:cs="Arial"/>
          <w:spacing w:val="3"/>
          <w:sz w:val="21"/>
          <w:szCs w:val="21"/>
        </w:rPr>
        <w:t>l</w:t>
      </w:r>
      <w:r>
        <w:rPr>
          <w:rFonts w:ascii="Arial" w:eastAsia="Arial" w:hAnsi="Arial" w:cs="Arial"/>
          <w:spacing w:val="-2"/>
          <w:sz w:val="21"/>
          <w:szCs w:val="21"/>
        </w:rPr>
        <w:t>u</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ns</w:t>
      </w:r>
      <w:r>
        <w:rPr>
          <w:rFonts w:ascii="Arial" w:eastAsia="Arial" w:hAnsi="Arial" w:cs="Arial"/>
          <w:spacing w:val="-2"/>
          <w:sz w:val="21"/>
          <w:szCs w:val="21"/>
        </w:rPr>
        <w:t>u</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w w:val="102"/>
          <w:sz w:val="21"/>
          <w:szCs w:val="21"/>
        </w:rPr>
        <w:t>ac</w:t>
      </w:r>
      <w:r>
        <w:rPr>
          <w:rFonts w:ascii="Arial" w:eastAsia="Arial" w:hAnsi="Arial" w:cs="Arial"/>
          <w:spacing w:val="1"/>
          <w:w w:val="102"/>
          <w:sz w:val="21"/>
          <w:szCs w:val="21"/>
        </w:rPr>
        <w:t>c</w:t>
      </w:r>
      <w:r>
        <w:rPr>
          <w:rFonts w:ascii="Arial" w:eastAsia="Arial" w:hAnsi="Arial" w:cs="Arial"/>
          <w:spacing w:val="-2"/>
          <w:w w:val="102"/>
          <w:sz w:val="21"/>
          <w:szCs w:val="21"/>
        </w:rPr>
        <w:t>e</w:t>
      </w:r>
      <w:r>
        <w:rPr>
          <w:rFonts w:ascii="Arial" w:eastAsia="Arial" w:hAnsi="Arial" w:cs="Arial"/>
          <w:spacing w:val="1"/>
          <w:w w:val="102"/>
          <w:sz w:val="21"/>
          <w:szCs w:val="21"/>
        </w:rPr>
        <w:t>s</w:t>
      </w:r>
      <w:r>
        <w:rPr>
          <w:rFonts w:ascii="Arial" w:eastAsia="Arial" w:hAnsi="Arial" w:cs="Arial"/>
          <w:w w:val="102"/>
          <w:sz w:val="21"/>
          <w:szCs w:val="21"/>
        </w:rPr>
        <w:t>s</w:t>
      </w:r>
    </w:p>
    <w:p w14:paraId="049DBACE" w14:textId="77777777" w:rsidR="00D3038F" w:rsidRDefault="000A0818">
      <w:pPr>
        <w:spacing w:before="37" w:line="245" w:lineRule="auto"/>
        <w:ind w:left="112" w:right="371"/>
        <w:rPr>
          <w:rFonts w:ascii="Arial" w:eastAsia="Arial" w:hAnsi="Arial" w:cs="Arial"/>
          <w:sz w:val="21"/>
          <w:szCs w:val="21"/>
        </w:rPr>
      </w:pP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1"/>
          <w:sz w:val="21"/>
          <w:szCs w:val="21"/>
        </w:rPr>
        <w:t>ap</w:t>
      </w:r>
      <w:r>
        <w:rPr>
          <w:rFonts w:ascii="Arial" w:eastAsia="Arial" w:hAnsi="Arial" w:cs="Arial"/>
          <w:spacing w:val="-4"/>
          <w:sz w:val="21"/>
          <w:szCs w:val="21"/>
        </w:rPr>
        <w:t>p</w:t>
      </w:r>
      <w:r>
        <w:rPr>
          <w:rFonts w:ascii="Arial" w:eastAsia="Arial" w:hAnsi="Arial" w:cs="Arial"/>
          <w:sz w:val="21"/>
          <w:szCs w:val="21"/>
        </w:rPr>
        <w:t>r</w:t>
      </w:r>
      <w:r>
        <w:rPr>
          <w:rFonts w:ascii="Arial" w:eastAsia="Arial" w:hAnsi="Arial" w:cs="Arial"/>
          <w:spacing w:val="1"/>
          <w:sz w:val="21"/>
          <w:szCs w:val="21"/>
        </w:rPr>
        <w:t>op</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19"/>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e</w:t>
      </w:r>
      <w:r>
        <w:rPr>
          <w:rFonts w:ascii="Arial" w:eastAsia="Arial" w:hAnsi="Arial" w:cs="Arial"/>
          <w:spacing w:val="-4"/>
          <w:sz w:val="21"/>
          <w:szCs w:val="21"/>
        </w:rPr>
        <w:t>d</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1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10"/>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tr</w:t>
      </w:r>
      <w:r>
        <w:rPr>
          <w:rFonts w:ascii="Arial" w:eastAsia="Arial" w:hAnsi="Arial" w:cs="Arial"/>
          <w:spacing w:val="1"/>
          <w:sz w:val="21"/>
          <w:szCs w:val="21"/>
        </w:rPr>
        <w:t>e</w:t>
      </w:r>
      <w:r>
        <w:rPr>
          <w:rFonts w:ascii="Arial" w:eastAsia="Arial" w:hAnsi="Arial" w:cs="Arial"/>
          <w:spacing w:val="-2"/>
          <w:sz w:val="21"/>
          <w:szCs w:val="21"/>
        </w:rPr>
        <w:t>at</w:t>
      </w:r>
      <w:r>
        <w:rPr>
          <w:rFonts w:ascii="Arial" w:eastAsia="Arial" w:hAnsi="Arial" w:cs="Arial"/>
          <w:spacing w:val="3"/>
          <w:sz w:val="21"/>
          <w:szCs w:val="21"/>
        </w:rPr>
        <w:t>m</w:t>
      </w:r>
      <w:r>
        <w:rPr>
          <w:rFonts w:ascii="Arial" w:eastAsia="Arial" w:hAnsi="Arial" w:cs="Arial"/>
          <w:spacing w:val="1"/>
          <w:sz w:val="21"/>
          <w:szCs w:val="21"/>
        </w:rPr>
        <w:t>e</w:t>
      </w:r>
      <w:r>
        <w:rPr>
          <w:rFonts w:ascii="Arial" w:eastAsia="Arial" w:hAnsi="Arial" w:cs="Arial"/>
          <w:spacing w:val="-4"/>
          <w:sz w:val="21"/>
          <w:szCs w:val="21"/>
        </w:rPr>
        <w:t>n</w:t>
      </w:r>
      <w:r>
        <w:rPr>
          <w:rFonts w:ascii="Arial" w:eastAsia="Arial" w:hAnsi="Arial" w:cs="Arial"/>
          <w:spacing w:val="3"/>
          <w:sz w:val="21"/>
          <w:szCs w:val="21"/>
        </w:rPr>
        <w:t>t</w:t>
      </w:r>
      <w:r>
        <w:rPr>
          <w:rFonts w:ascii="Arial" w:eastAsia="Arial" w:hAnsi="Arial" w:cs="Arial"/>
          <w:sz w:val="21"/>
          <w:szCs w:val="21"/>
        </w:rPr>
        <w:t xml:space="preserve">. </w:t>
      </w:r>
      <w:r>
        <w:rPr>
          <w:rFonts w:ascii="Arial" w:eastAsia="Arial" w:hAnsi="Arial" w:cs="Arial"/>
          <w:spacing w:val="18"/>
          <w:sz w:val="21"/>
          <w:szCs w:val="21"/>
        </w:rPr>
        <w:t xml:space="preserve"> </w:t>
      </w:r>
      <w:r>
        <w:rPr>
          <w:rFonts w:ascii="Arial" w:eastAsia="Arial" w:hAnsi="Arial" w:cs="Arial"/>
          <w:spacing w:val="3"/>
          <w:sz w:val="21"/>
          <w:szCs w:val="21"/>
        </w:rPr>
        <w:t>I</w:t>
      </w:r>
      <w:r>
        <w:rPr>
          <w:rFonts w:ascii="Arial" w:eastAsia="Arial" w:hAnsi="Arial" w:cs="Arial"/>
          <w:sz w:val="21"/>
          <w:szCs w:val="21"/>
        </w:rPr>
        <w:t>t</w:t>
      </w:r>
      <w:r>
        <w:rPr>
          <w:rFonts w:ascii="Arial" w:eastAsia="Arial" w:hAnsi="Arial" w:cs="Arial"/>
          <w:spacing w:val="-1"/>
          <w:sz w:val="21"/>
          <w:szCs w:val="21"/>
        </w:rPr>
        <w:t xml:space="preserve"> </w:t>
      </w:r>
      <w:r>
        <w:rPr>
          <w:rFonts w:ascii="Arial" w:eastAsia="Arial" w:hAnsi="Arial" w:cs="Arial"/>
          <w:spacing w:val="1"/>
          <w:sz w:val="21"/>
          <w:szCs w:val="21"/>
        </w:rPr>
        <w:t>ma</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c</w:t>
      </w:r>
      <w:r>
        <w:rPr>
          <w:rFonts w:ascii="Arial" w:eastAsia="Arial" w:hAnsi="Arial" w:cs="Arial"/>
          <w:sz w:val="21"/>
          <w:szCs w:val="21"/>
        </w:rPr>
        <w:t>l</w:t>
      </w:r>
      <w:r>
        <w:rPr>
          <w:rFonts w:ascii="Arial" w:eastAsia="Arial" w:hAnsi="Arial" w:cs="Arial"/>
          <w:spacing w:val="1"/>
          <w:sz w:val="21"/>
          <w:szCs w:val="21"/>
        </w:rPr>
        <w:t>ud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pacing w:val="-4"/>
          <w:sz w:val="21"/>
          <w:szCs w:val="21"/>
        </w:rPr>
        <w:t>g</w:t>
      </w:r>
      <w:r>
        <w:rPr>
          <w:rFonts w:ascii="Arial" w:eastAsia="Arial" w:hAnsi="Arial" w:cs="Arial"/>
          <w:spacing w:val="3"/>
          <w:sz w:val="21"/>
          <w:szCs w:val="21"/>
        </w:rPr>
        <w:t>l</w:t>
      </w:r>
      <w:r>
        <w:rPr>
          <w:rFonts w:ascii="Arial" w:eastAsia="Arial" w:hAnsi="Arial" w:cs="Arial"/>
          <w:spacing w:val="1"/>
          <w:sz w:val="21"/>
          <w:szCs w:val="21"/>
        </w:rPr>
        <w:t>e</w:t>
      </w:r>
      <w:r>
        <w:rPr>
          <w:rFonts w:ascii="Arial" w:eastAsia="Arial" w:hAnsi="Arial" w:cs="Arial"/>
          <w:spacing w:val="-4"/>
          <w:sz w:val="21"/>
          <w:szCs w:val="21"/>
        </w:rPr>
        <w:t>c</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4"/>
          <w:w w:val="102"/>
          <w:sz w:val="21"/>
          <w:szCs w:val="21"/>
        </w:rPr>
        <w:t>o</w:t>
      </w:r>
      <w:r>
        <w:rPr>
          <w:rFonts w:ascii="Arial" w:eastAsia="Arial" w:hAnsi="Arial" w:cs="Arial"/>
          <w:w w:val="102"/>
          <w:sz w:val="21"/>
          <w:szCs w:val="21"/>
        </w:rPr>
        <w:t xml:space="preserve">r </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z w:val="21"/>
          <w:szCs w:val="21"/>
        </w:rPr>
        <w:t>r</w:t>
      </w:r>
      <w:r>
        <w:rPr>
          <w:rFonts w:ascii="Arial" w:eastAsia="Arial" w:hAnsi="Arial" w:cs="Arial"/>
          <w:spacing w:val="1"/>
          <w:sz w:val="21"/>
          <w:szCs w:val="21"/>
        </w:rPr>
        <w:t>esp</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pacing w:val="1"/>
          <w:sz w:val="21"/>
          <w:szCs w:val="21"/>
        </w:rPr>
        <w:t>nes</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z w:val="21"/>
          <w:szCs w:val="21"/>
        </w:rPr>
        <w:t>t</w:t>
      </w:r>
      <w:r>
        <w:rPr>
          <w:rFonts w:ascii="Arial" w:eastAsia="Arial" w:hAnsi="Arial" w:cs="Arial"/>
          <w:spacing w:val="-2"/>
          <w:sz w:val="21"/>
          <w:szCs w:val="21"/>
        </w:rPr>
        <w:t>o</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2"/>
          <w:sz w:val="21"/>
          <w:szCs w:val="21"/>
        </w:rPr>
        <w:t>pe</w:t>
      </w:r>
      <w:r>
        <w:rPr>
          <w:rFonts w:ascii="Arial" w:eastAsia="Arial" w:hAnsi="Arial" w:cs="Arial"/>
          <w:spacing w:val="3"/>
          <w:sz w:val="21"/>
          <w:szCs w:val="21"/>
        </w:rPr>
        <w:t>r</w:t>
      </w:r>
      <w:r>
        <w:rPr>
          <w:rFonts w:ascii="Arial" w:eastAsia="Arial" w:hAnsi="Arial" w:cs="Arial"/>
          <w:spacing w:val="-2"/>
          <w:sz w:val="21"/>
          <w:szCs w:val="21"/>
        </w:rPr>
        <w:t>s</w:t>
      </w:r>
      <w:r>
        <w:rPr>
          <w:rFonts w:ascii="Arial" w:eastAsia="Arial" w:hAnsi="Arial" w:cs="Arial"/>
          <w:spacing w:val="1"/>
          <w:sz w:val="21"/>
          <w:szCs w:val="21"/>
        </w:rPr>
        <w:t>on’</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1"/>
          <w:sz w:val="21"/>
          <w:szCs w:val="21"/>
        </w:rPr>
        <w:t>ba</w:t>
      </w:r>
      <w:r>
        <w:rPr>
          <w:rFonts w:ascii="Arial" w:eastAsia="Arial" w:hAnsi="Arial" w:cs="Arial"/>
          <w:spacing w:val="-4"/>
          <w:sz w:val="21"/>
          <w:szCs w:val="21"/>
        </w:rPr>
        <w:t>s</w:t>
      </w:r>
      <w:r>
        <w:rPr>
          <w:rFonts w:ascii="Arial" w:eastAsia="Arial" w:hAnsi="Arial" w:cs="Arial"/>
          <w:spacing w:val="3"/>
          <w:sz w:val="21"/>
          <w:szCs w:val="21"/>
        </w:rPr>
        <w:t>i</w:t>
      </w:r>
      <w:r>
        <w:rPr>
          <w:rFonts w:ascii="Arial" w:eastAsia="Arial" w:hAnsi="Arial" w:cs="Arial"/>
          <w:sz w:val="21"/>
          <w:szCs w:val="21"/>
        </w:rPr>
        <w:t>c</w:t>
      </w:r>
      <w:r>
        <w:rPr>
          <w:rFonts w:ascii="Arial" w:eastAsia="Arial" w:hAnsi="Arial" w:cs="Arial"/>
          <w:spacing w:val="10"/>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o</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1"/>
          <w:sz w:val="21"/>
          <w:szCs w:val="21"/>
        </w:rPr>
        <w:t>o</w:t>
      </w:r>
      <w:r>
        <w:rPr>
          <w:rFonts w:ascii="Arial" w:eastAsia="Arial" w:hAnsi="Arial" w:cs="Arial"/>
          <w:spacing w:val="-2"/>
          <w:sz w:val="21"/>
          <w:szCs w:val="21"/>
        </w:rPr>
        <w:t>na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e</w:t>
      </w:r>
      <w:r>
        <w:rPr>
          <w:rFonts w:ascii="Arial" w:eastAsia="Arial" w:hAnsi="Arial" w:cs="Arial"/>
          <w:spacing w:val="-2"/>
          <w:sz w:val="21"/>
          <w:szCs w:val="21"/>
        </w:rPr>
        <w:t>d</w:t>
      </w:r>
      <w:r>
        <w:rPr>
          <w:rFonts w:ascii="Arial" w:eastAsia="Arial" w:hAnsi="Arial" w:cs="Arial"/>
          <w:spacing w:val="1"/>
          <w:sz w:val="21"/>
          <w:szCs w:val="21"/>
        </w:rPr>
        <w:t>s</w:t>
      </w:r>
      <w:r>
        <w:rPr>
          <w:rFonts w:ascii="Arial" w:eastAsia="Arial" w:hAnsi="Arial" w:cs="Arial"/>
          <w:sz w:val="21"/>
          <w:szCs w:val="21"/>
        </w:rPr>
        <w:t xml:space="preserve">. </w:t>
      </w:r>
      <w:r>
        <w:rPr>
          <w:rFonts w:ascii="Arial" w:eastAsia="Arial" w:hAnsi="Arial" w:cs="Arial"/>
          <w:spacing w:val="15"/>
          <w:sz w:val="21"/>
          <w:szCs w:val="21"/>
        </w:rPr>
        <w:t xml:space="preserve"> </w:t>
      </w:r>
      <w:r>
        <w:rPr>
          <w:rFonts w:ascii="Arial" w:eastAsia="Arial" w:hAnsi="Arial" w:cs="Arial"/>
          <w:spacing w:val="1"/>
          <w:sz w:val="21"/>
          <w:szCs w:val="21"/>
        </w:rPr>
        <w:t>Ne</w:t>
      </w:r>
      <w:r>
        <w:rPr>
          <w:rFonts w:ascii="Arial" w:eastAsia="Arial" w:hAnsi="Arial" w:cs="Arial"/>
          <w:spacing w:val="-2"/>
          <w:sz w:val="21"/>
          <w:szCs w:val="21"/>
        </w:rPr>
        <w:t>g</w:t>
      </w:r>
      <w:r>
        <w:rPr>
          <w:rFonts w:ascii="Arial" w:eastAsia="Arial" w:hAnsi="Arial" w:cs="Arial"/>
          <w:spacing w:val="3"/>
          <w:sz w:val="21"/>
          <w:szCs w:val="21"/>
        </w:rPr>
        <w:t>l</w:t>
      </w:r>
      <w:r>
        <w:rPr>
          <w:rFonts w:ascii="Arial" w:eastAsia="Arial" w:hAnsi="Arial" w:cs="Arial"/>
          <w:spacing w:val="1"/>
          <w:sz w:val="21"/>
          <w:szCs w:val="21"/>
        </w:rPr>
        <w:t>e</w:t>
      </w:r>
      <w:r>
        <w:rPr>
          <w:rFonts w:ascii="Arial" w:eastAsia="Arial" w:hAnsi="Arial" w:cs="Arial"/>
          <w:spacing w:val="-4"/>
          <w:sz w:val="21"/>
          <w:szCs w:val="21"/>
        </w:rPr>
        <w:t>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z w:val="21"/>
          <w:szCs w:val="21"/>
        </w:rPr>
        <w:t>is</w:t>
      </w:r>
      <w:r>
        <w:rPr>
          <w:rFonts w:ascii="Arial" w:eastAsia="Arial" w:hAnsi="Arial" w:cs="Arial"/>
          <w:spacing w:val="5"/>
          <w:sz w:val="21"/>
          <w:szCs w:val="21"/>
        </w:rPr>
        <w:t xml:space="preserve"> </w:t>
      </w:r>
      <w:r>
        <w:rPr>
          <w:rFonts w:ascii="Arial" w:eastAsia="Arial" w:hAnsi="Arial" w:cs="Arial"/>
          <w:sz w:val="21"/>
          <w:szCs w:val="21"/>
        </w:rPr>
        <w:t xml:space="preserve">a </w:t>
      </w:r>
      <w:r>
        <w:rPr>
          <w:rFonts w:ascii="Arial" w:eastAsia="Arial" w:hAnsi="Arial" w:cs="Arial"/>
          <w:spacing w:val="1"/>
          <w:sz w:val="21"/>
          <w:szCs w:val="21"/>
        </w:rPr>
        <w:t>c</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na</w:t>
      </w:r>
      <w:r>
        <w:rPr>
          <w:rFonts w:ascii="Arial" w:eastAsia="Arial" w:hAnsi="Arial" w:cs="Arial"/>
          <w:sz w:val="21"/>
          <w:szCs w:val="21"/>
        </w:rPr>
        <w:t>l</w:t>
      </w:r>
      <w:r>
        <w:rPr>
          <w:rFonts w:ascii="Arial" w:eastAsia="Arial" w:hAnsi="Arial" w:cs="Arial"/>
          <w:spacing w:val="14"/>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f</w:t>
      </w:r>
      <w:r>
        <w:rPr>
          <w:rFonts w:ascii="Arial" w:eastAsia="Arial" w:hAnsi="Arial" w:cs="Arial"/>
          <w:spacing w:val="3"/>
          <w:w w:val="102"/>
          <w:sz w:val="21"/>
          <w:szCs w:val="21"/>
        </w:rPr>
        <w:t>f</w:t>
      </w:r>
      <w:r>
        <w:rPr>
          <w:rFonts w:ascii="Arial" w:eastAsia="Arial" w:hAnsi="Arial" w:cs="Arial"/>
          <w:spacing w:val="-2"/>
          <w:w w:val="102"/>
          <w:sz w:val="21"/>
          <w:szCs w:val="21"/>
        </w:rPr>
        <w:t>e</w:t>
      </w:r>
      <w:r>
        <w:rPr>
          <w:rFonts w:ascii="Arial" w:eastAsia="Arial" w:hAnsi="Arial" w:cs="Arial"/>
          <w:spacing w:val="1"/>
          <w:w w:val="102"/>
          <w:sz w:val="21"/>
          <w:szCs w:val="21"/>
        </w:rPr>
        <w:t>nc</w:t>
      </w:r>
      <w:r>
        <w:rPr>
          <w:rFonts w:ascii="Arial" w:eastAsia="Arial" w:hAnsi="Arial" w:cs="Arial"/>
          <w:w w:val="102"/>
          <w:sz w:val="21"/>
          <w:szCs w:val="21"/>
        </w:rPr>
        <w:t xml:space="preserve">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11"/>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os</w:t>
      </w:r>
      <w:r>
        <w:rPr>
          <w:rFonts w:ascii="Arial" w:eastAsia="Arial" w:hAnsi="Arial" w:cs="Arial"/>
          <w:spacing w:val="-2"/>
          <w:sz w:val="21"/>
          <w:szCs w:val="21"/>
        </w:rPr>
        <w:t>e</w:t>
      </w:r>
      <w:r>
        <w:rPr>
          <w:rFonts w:ascii="Arial" w:eastAsia="Arial" w:hAnsi="Arial" w:cs="Arial"/>
          <w:spacing w:val="1"/>
          <w:sz w:val="21"/>
          <w:szCs w:val="21"/>
        </w:rPr>
        <w:t>cu</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z w:val="21"/>
          <w:szCs w:val="21"/>
        </w:rPr>
        <w:t>i</w:t>
      </w:r>
      <w:r>
        <w:rPr>
          <w:rFonts w:ascii="Arial" w:eastAsia="Arial" w:hAnsi="Arial" w:cs="Arial"/>
          <w:spacing w:val="1"/>
          <w:sz w:val="21"/>
          <w:szCs w:val="21"/>
        </w:rPr>
        <w:t>sh</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co</w:t>
      </w:r>
      <w:r>
        <w:rPr>
          <w:rFonts w:ascii="Arial" w:eastAsia="Arial" w:hAnsi="Arial" w:cs="Arial"/>
          <w:spacing w:val="1"/>
          <w:sz w:val="21"/>
          <w:szCs w:val="21"/>
        </w:rPr>
        <w:t>u</w:t>
      </w:r>
      <w:r>
        <w:rPr>
          <w:rFonts w:ascii="Arial" w:eastAsia="Arial" w:hAnsi="Arial" w:cs="Arial"/>
          <w:sz w:val="21"/>
          <w:szCs w:val="21"/>
        </w:rPr>
        <w:t>rts</w:t>
      </w:r>
      <w:r>
        <w:rPr>
          <w:rFonts w:ascii="Arial" w:eastAsia="Arial" w:hAnsi="Arial" w:cs="Arial"/>
          <w:spacing w:val="13"/>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n</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1"/>
          <w:sz w:val="21"/>
          <w:szCs w:val="21"/>
        </w:rPr>
        <w:t>pa</w:t>
      </w:r>
      <w:r>
        <w:rPr>
          <w:rFonts w:ascii="Arial" w:eastAsia="Arial" w:hAnsi="Arial" w:cs="Arial"/>
          <w:spacing w:val="-2"/>
          <w:sz w:val="21"/>
          <w:szCs w:val="21"/>
        </w:rPr>
        <w:t>c</w:t>
      </w:r>
      <w:r>
        <w:rPr>
          <w:rFonts w:ascii="Arial" w:eastAsia="Arial" w:hAnsi="Arial" w:cs="Arial"/>
          <w:spacing w:val="3"/>
          <w:sz w:val="21"/>
          <w:szCs w:val="21"/>
        </w:rPr>
        <w:t>i</w:t>
      </w:r>
      <w:r>
        <w:rPr>
          <w:rFonts w:ascii="Arial" w:eastAsia="Arial" w:hAnsi="Arial" w:cs="Arial"/>
          <w:sz w:val="21"/>
          <w:szCs w:val="21"/>
        </w:rPr>
        <w:t>ty</w:t>
      </w:r>
      <w:r>
        <w:rPr>
          <w:rFonts w:ascii="Arial" w:eastAsia="Arial" w:hAnsi="Arial" w:cs="Arial"/>
          <w:spacing w:val="14"/>
          <w:sz w:val="21"/>
          <w:szCs w:val="21"/>
        </w:rPr>
        <w:t xml:space="preserve"> </w:t>
      </w:r>
      <w:r>
        <w:rPr>
          <w:rFonts w:ascii="Arial" w:eastAsia="Arial" w:hAnsi="Arial" w:cs="Arial"/>
          <w:spacing w:val="3"/>
          <w:w w:val="102"/>
          <w:sz w:val="21"/>
          <w:szCs w:val="21"/>
        </w:rPr>
        <w:t>A</w:t>
      </w:r>
      <w:r>
        <w:rPr>
          <w:rFonts w:ascii="Arial" w:eastAsia="Arial" w:hAnsi="Arial" w:cs="Arial"/>
          <w:spacing w:val="-2"/>
          <w:w w:val="102"/>
          <w:sz w:val="21"/>
          <w:szCs w:val="21"/>
        </w:rPr>
        <w:t>c</w:t>
      </w:r>
      <w:r>
        <w:rPr>
          <w:rFonts w:ascii="Arial" w:eastAsia="Arial" w:hAnsi="Arial" w:cs="Arial"/>
          <w:w w:val="102"/>
          <w:sz w:val="21"/>
          <w:szCs w:val="21"/>
        </w:rPr>
        <w:t>t</w:t>
      </w:r>
    </w:p>
    <w:p w14:paraId="32141362" w14:textId="77777777" w:rsidR="00D3038F" w:rsidRDefault="000A0818">
      <w:pPr>
        <w:spacing w:line="220" w:lineRule="exact"/>
        <w:ind w:left="112"/>
        <w:rPr>
          <w:rFonts w:ascii="Arial" w:eastAsia="Arial" w:hAnsi="Arial" w:cs="Arial"/>
          <w:sz w:val="21"/>
          <w:szCs w:val="21"/>
        </w:rPr>
      </w:pPr>
      <w:r>
        <w:rPr>
          <w:rFonts w:ascii="Arial" w:eastAsia="Arial" w:hAnsi="Arial" w:cs="Arial"/>
          <w:spacing w:val="1"/>
          <w:w w:val="102"/>
          <w:sz w:val="21"/>
          <w:szCs w:val="21"/>
        </w:rPr>
        <w:t>2</w:t>
      </w:r>
      <w:r>
        <w:rPr>
          <w:rFonts w:ascii="Arial" w:eastAsia="Arial" w:hAnsi="Arial" w:cs="Arial"/>
          <w:spacing w:val="-2"/>
          <w:w w:val="102"/>
          <w:sz w:val="21"/>
          <w:szCs w:val="21"/>
        </w:rPr>
        <w:t>0</w:t>
      </w:r>
      <w:r>
        <w:rPr>
          <w:rFonts w:ascii="Arial" w:eastAsia="Arial" w:hAnsi="Arial" w:cs="Arial"/>
          <w:spacing w:val="1"/>
          <w:w w:val="102"/>
          <w:sz w:val="21"/>
          <w:szCs w:val="21"/>
        </w:rPr>
        <w:t>05</w:t>
      </w:r>
      <w:r>
        <w:rPr>
          <w:rFonts w:ascii="Arial" w:eastAsia="Arial" w:hAnsi="Arial" w:cs="Arial"/>
          <w:w w:val="102"/>
          <w:sz w:val="21"/>
          <w:szCs w:val="21"/>
        </w:rPr>
        <w:t>.</w:t>
      </w:r>
    </w:p>
    <w:p w14:paraId="473856F5" w14:textId="77777777" w:rsidR="00D3038F" w:rsidRDefault="00D3038F">
      <w:pPr>
        <w:spacing w:before="8" w:line="240" w:lineRule="exact"/>
        <w:rPr>
          <w:sz w:val="24"/>
          <w:szCs w:val="24"/>
        </w:rPr>
      </w:pPr>
    </w:p>
    <w:p w14:paraId="5F1BA216" w14:textId="77777777" w:rsidR="00A96304" w:rsidRDefault="00A96304">
      <w:pPr>
        <w:ind w:left="112"/>
        <w:rPr>
          <w:rFonts w:ascii="Arial" w:eastAsia="Arial" w:hAnsi="Arial" w:cs="Arial"/>
          <w:b/>
          <w:spacing w:val="1"/>
          <w:sz w:val="21"/>
          <w:szCs w:val="21"/>
        </w:rPr>
      </w:pPr>
    </w:p>
    <w:p w14:paraId="576CC0B8" w14:textId="42261D5A" w:rsidR="00D3038F" w:rsidRDefault="000A0818">
      <w:pPr>
        <w:ind w:left="112"/>
        <w:rPr>
          <w:rFonts w:ascii="Arial" w:eastAsia="Arial" w:hAnsi="Arial" w:cs="Arial"/>
          <w:sz w:val="21"/>
          <w:szCs w:val="21"/>
        </w:rPr>
      </w:pPr>
      <w:r>
        <w:rPr>
          <w:rFonts w:ascii="Arial" w:eastAsia="Arial" w:hAnsi="Arial" w:cs="Arial"/>
          <w:b/>
          <w:spacing w:val="1"/>
          <w:sz w:val="21"/>
          <w:szCs w:val="21"/>
        </w:rPr>
        <w:t>D</w:t>
      </w:r>
      <w:r>
        <w:rPr>
          <w:rFonts w:ascii="Arial" w:eastAsia="Arial" w:hAnsi="Arial" w:cs="Arial"/>
          <w:b/>
          <w:sz w:val="21"/>
          <w:szCs w:val="21"/>
        </w:rPr>
        <w:t>I</w:t>
      </w:r>
      <w:r>
        <w:rPr>
          <w:rFonts w:ascii="Arial" w:eastAsia="Arial" w:hAnsi="Arial" w:cs="Arial"/>
          <w:b/>
          <w:spacing w:val="-2"/>
          <w:sz w:val="21"/>
          <w:szCs w:val="21"/>
        </w:rPr>
        <w:t>S</w:t>
      </w:r>
      <w:r>
        <w:rPr>
          <w:rFonts w:ascii="Arial" w:eastAsia="Arial" w:hAnsi="Arial" w:cs="Arial"/>
          <w:b/>
          <w:spacing w:val="-1"/>
          <w:sz w:val="21"/>
          <w:szCs w:val="21"/>
        </w:rPr>
        <w:t>C</w:t>
      </w:r>
      <w:r>
        <w:rPr>
          <w:rFonts w:ascii="Arial" w:eastAsia="Arial" w:hAnsi="Arial" w:cs="Arial"/>
          <w:b/>
          <w:spacing w:val="1"/>
          <w:sz w:val="21"/>
          <w:szCs w:val="21"/>
        </w:rPr>
        <w:t>R</w:t>
      </w:r>
      <w:r>
        <w:rPr>
          <w:rFonts w:ascii="Arial" w:eastAsia="Arial" w:hAnsi="Arial" w:cs="Arial"/>
          <w:b/>
          <w:sz w:val="21"/>
          <w:szCs w:val="21"/>
        </w:rPr>
        <w:t>I</w:t>
      </w:r>
      <w:r>
        <w:rPr>
          <w:rFonts w:ascii="Arial" w:eastAsia="Arial" w:hAnsi="Arial" w:cs="Arial"/>
          <w:b/>
          <w:spacing w:val="1"/>
          <w:sz w:val="21"/>
          <w:szCs w:val="21"/>
        </w:rPr>
        <w:t>M</w:t>
      </w:r>
      <w:r>
        <w:rPr>
          <w:rFonts w:ascii="Arial" w:eastAsia="Arial" w:hAnsi="Arial" w:cs="Arial"/>
          <w:b/>
          <w:spacing w:val="-2"/>
          <w:sz w:val="21"/>
          <w:szCs w:val="21"/>
        </w:rPr>
        <w:t>I</w:t>
      </w:r>
      <w:r>
        <w:rPr>
          <w:rFonts w:ascii="Arial" w:eastAsia="Arial" w:hAnsi="Arial" w:cs="Arial"/>
          <w:b/>
          <w:spacing w:val="1"/>
          <w:sz w:val="21"/>
          <w:szCs w:val="21"/>
        </w:rPr>
        <w:t>N</w:t>
      </w:r>
      <w:r>
        <w:rPr>
          <w:rFonts w:ascii="Arial" w:eastAsia="Arial" w:hAnsi="Arial" w:cs="Arial"/>
          <w:b/>
          <w:spacing w:val="-4"/>
          <w:sz w:val="21"/>
          <w:szCs w:val="21"/>
        </w:rPr>
        <w:t>A</w:t>
      </w:r>
      <w:r>
        <w:rPr>
          <w:rFonts w:ascii="Arial" w:eastAsia="Arial" w:hAnsi="Arial" w:cs="Arial"/>
          <w:b/>
          <w:spacing w:val="-2"/>
          <w:sz w:val="21"/>
          <w:szCs w:val="21"/>
        </w:rPr>
        <w:t>T</w:t>
      </w:r>
      <w:r>
        <w:rPr>
          <w:rFonts w:ascii="Arial" w:eastAsia="Arial" w:hAnsi="Arial" w:cs="Arial"/>
          <w:b/>
          <w:spacing w:val="1"/>
          <w:sz w:val="21"/>
          <w:szCs w:val="21"/>
        </w:rPr>
        <w:t>OR</w:t>
      </w:r>
      <w:r>
        <w:rPr>
          <w:rFonts w:ascii="Arial" w:eastAsia="Arial" w:hAnsi="Arial" w:cs="Arial"/>
          <w:b/>
          <w:sz w:val="21"/>
          <w:szCs w:val="21"/>
        </w:rPr>
        <w:t>Y</w:t>
      </w:r>
      <w:r>
        <w:rPr>
          <w:rFonts w:ascii="Arial" w:eastAsia="Arial" w:hAnsi="Arial" w:cs="Arial"/>
          <w:b/>
          <w:spacing w:val="40"/>
          <w:sz w:val="21"/>
          <w:szCs w:val="21"/>
        </w:rPr>
        <w:t xml:space="preserve"> </w:t>
      </w:r>
      <w:r>
        <w:rPr>
          <w:rFonts w:ascii="Arial" w:eastAsia="Arial" w:hAnsi="Arial" w:cs="Arial"/>
          <w:b/>
          <w:spacing w:val="-4"/>
          <w:w w:val="102"/>
          <w:sz w:val="21"/>
          <w:szCs w:val="21"/>
        </w:rPr>
        <w:t>A</w:t>
      </w:r>
      <w:r>
        <w:rPr>
          <w:rFonts w:ascii="Arial" w:eastAsia="Arial" w:hAnsi="Arial" w:cs="Arial"/>
          <w:b/>
          <w:spacing w:val="1"/>
          <w:w w:val="102"/>
          <w:sz w:val="21"/>
          <w:szCs w:val="21"/>
        </w:rPr>
        <w:t>B</w:t>
      </w:r>
      <w:r>
        <w:rPr>
          <w:rFonts w:ascii="Arial" w:eastAsia="Arial" w:hAnsi="Arial" w:cs="Arial"/>
          <w:b/>
          <w:spacing w:val="-1"/>
          <w:w w:val="102"/>
          <w:sz w:val="21"/>
          <w:szCs w:val="21"/>
        </w:rPr>
        <w:t>U</w:t>
      </w:r>
      <w:r>
        <w:rPr>
          <w:rFonts w:ascii="Arial" w:eastAsia="Arial" w:hAnsi="Arial" w:cs="Arial"/>
          <w:b/>
          <w:spacing w:val="-2"/>
          <w:w w:val="102"/>
          <w:sz w:val="21"/>
          <w:szCs w:val="21"/>
        </w:rPr>
        <w:t>S</w:t>
      </w:r>
      <w:r>
        <w:rPr>
          <w:rFonts w:ascii="Arial" w:eastAsia="Arial" w:hAnsi="Arial" w:cs="Arial"/>
          <w:b/>
          <w:w w:val="102"/>
          <w:sz w:val="21"/>
          <w:szCs w:val="21"/>
        </w:rPr>
        <w:t>E</w:t>
      </w:r>
    </w:p>
    <w:p w14:paraId="022A2E8F" w14:textId="77777777" w:rsidR="00D3038F" w:rsidRDefault="00D3038F">
      <w:pPr>
        <w:spacing w:before="13" w:line="240" w:lineRule="exact"/>
        <w:rPr>
          <w:sz w:val="24"/>
          <w:szCs w:val="24"/>
        </w:rPr>
      </w:pPr>
    </w:p>
    <w:p w14:paraId="2748E404" w14:textId="77777777" w:rsidR="00D3038F" w:rsidRDefault="000A0818">
      <w:pPr>
        <w:spacing w:line="245" w:lineRule="auto"/>
        <w:ind w:left="112" w:right="133"/>
        <w:rPr>
          <w:rFonts w:ascii="Arial" w:eastAsia="Arial" w:hAnsi="Arial" w:cs="Arial"/>
          <w:sz w:val="21"/>
          <w:szCs w:val="21"/>
        </w:rPr>
      </w:pPr>
      <w:r>
        <w:rPr>
          <w:rFonts w:ascii="Arial" w:eastAsia="Arial" w:hAnsi="Arial" w:cs="Arial"/>
          <w:spacing w:val="3"/>
          <w:sz w:val="21"/>
          <w:szCs w:val="21"/>
        </w:rPr>
        <w:t>T</w:t>
      </w:r>
      <w:r>
        <w:rPr>
          <w:rFonts w:ascii="Arial" w:eastAsia="Arial" w:hAnsi="Arial" w:cs="Arial"/>
          <w:spacing w:val="-4"/>
          <w:sz w:val="21"/>
          <w:szCs w:val="21"/>
        </w:rPr>
        <w:t>h</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is</w:t>
      </w:r>
      <w:r>
        <w:rPr>
          <w:rFonts w:ascii="Arial" w:eastAsia="Arial" w:hAnsi="Arial" w:cs="Arial"/>
          <w:spacing w:val="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z w:val="21"/>
          <w:szCs w:val="21"/>
        </w:rPr>
        <w:t>ti</w:t>
      </w:r>
      <w:r>
        <w:rPr>
          <w:rFonts w:ascii="Arial" w:eastAsia="Arial" w:hAnsi="Arial" w:cs="Arial"/>
          <w:spacing w:val="-2"/>
          <w:sz w:val="21"/>
          <w:szCs w:val="21"/>
        </w:rPr>
        <w:t>v</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pacing w:val="1"/>
          <w:sz w:val="21"/>
          <w:szCs w:val="21"/>
        </w:rPr>
        <w:t>s</w:t>
      </w:r>
      <w:r>
        <w:rPr>
          <w:rFonts w:ascii="Arial" w:eastAsia="Arial" w:hAnsi="Arial" w:cs="Arial"/>
          <w:spacing w:val="-2"/>
          <w:sz w:val="21"/>
          <w:szCs w:val="21"/>
        </w:rPr>
        <w:t>c</w:t>
      </w:r>
      <w:r>
        <w:rPr>
          <w:rFonts w:ascii="Arial" w:eastAsia="Arial" w:hAnsi="Arial" w:cs="Arial"/>
          <w:spacing w:val="3"/>
          <w:sz w:val="21"/>
          <w:szCs w:val="21"/>
        </w:rPr>
        <w:t>r</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at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8"/>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j</w:t>
      </w:r>
      <w:r>
        <w:rPr>
          <w:rFonts w:ascii="Arial" w:eastAsia="Arial" w:hAnsi="Arial" w:cs="Arial"/>
          <w:spacing w:val="1"/>
          <w:sz w:val="21"/>
          <w:szCs w:val="21"/>
        </w:rPr>
        <w:t>u</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ld</w:t>
      </w:r>
      <w:r>
        <w:rPr>
          <w:rFonts w:ascii="Arial" w:eastAsia="Arial" w:hAnsi="Arial" w:cs="Arial"/>
          <w:spacing w:val="10"/>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r</w:t>
      </w:r>
      <w:r>
        <w:rPr>
          <w:rFonts w:ascii="Arial" w:eastAsia="Arial" w:hAnsi="Arial" w:cs="Arial"/>
          <w:spacing w:val="-2"/>
          <w:sz w:val="21"/>
          <w:szCs w:val="21"/>
        </w:rPr>
        <w:t>e</w:t>
      </w:r>
      <w:r>
        <w:rPr>
          <w:rFonts w:ascii="Arial" w:eastAsia="Arial" w:hAnsi="Arial" w:cs="Arial"/>
          <w:spacing w:val="3"/>
          <w:sz w:val="21"/>
          <w:szCs w:val="21"/>
        </w:rPr>
        <w:t>l</w:t>
      </w:r>
      <w:r>
        <w:rPr>
          <w:rFonts w:ascii="Arial" w:eastAsia="Arial" w:hAnsi="Arial" w:cs="Arial"/>
          <w:spacing w:val="-4"/>
          <w:sz w:val="21"/>
          <w:szCs w:val="21"/>
        </w:rPr>
        <w:t>a</w:t>
      </w:r>
      <w:r>
        <w:rPr>
          <w:rFonts w:ascii="Arial" w:eastAsia="Arial" w:hAnsi="Arial" w:cs="Arial"/>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w w:val="102"/>
          <w:sz w:val="21"/>
          <w:szCs w:val="21"/>
        </w:rPr>
        <w:t>p</w:t>
      </w:r>
      <w:r>
        <w:rPr>
          <w:rFonts w:ascii="Arial" w:eastAsia="Arial" w:hAnsi="Arial" w:cs="Arial"/>
          <w:spacing w:val="-4"/>
          <w:w w:val="102"/>
          <w:sz w:val="21"/>
          <w:szCs w:val="21"/>
        </w:rPr>
        <w:t>e</w:t>
      </w:r>
      <w:r>
        <w:rPr>
          <w:rFonts w:ascii="Arial" w:eastAsia="Arial" w:hAnsi="Arial" w:cs="Arial"/>
          <w:w w:val="102"/>
          <w:sz w:val="21"/>
          <w:szCs w:val="21"/>
        </w:rPr>
        <w:t>r</w:t>
      </w:r>
      <w:r>
        <w:rPr>
          <w:rFonts w:ascii="Arial" w:eastAsia="Arial" w:hAnsi="Arial" w:cs="Arial"/>
          <w:spacing w:val="1"/>
          <w:w w:val="102"/>
          <w:sz w:val="21"/>
          <w:szCs w:val="21"/>
        </w:rPr>
        <w:t>so</w:t>
      </w:r>
      <w:r>
        <w:rPr>
          <w:rFonts w:ascii="Arial" w:eastAsia="Arial" w:hAnsi="Arial" w:cs="Arial"/>
          <w:spacing w:val="-2"/>
          <w:w w:val="102"/>
          <w:sz w:val="21"/>
          <w:szCs w:val="21"/>
        </w:rPr>
        <w:t>n</w:t>
      </w:r>
      <w:r>
        <w:rPr>
          <w:rFonts w:ascii="Arial" w:eastAsia="Arial" w:hAnsi="Arial" w:cs="Arial"/>
          <w:spacing w:val="1"/>
          <w:w w:val="102"/>
          <w:sz w:val="21"/>
          <w:szCs w:val="21"/>
        </w:rPr>
        <w:t>’</w:t>
      </w:r>
      <w:r>
        <w:rPr>
          <w:rFonts w:ascii="Arial" w:eastAsia="Arial" w:hAnsi="Arial" w:cs="Arial"/>
          <w:w w:val="102"/>
          <w:sz w:val="21"/>
          <w:szCs w:val="21"/>
        </w:rPr>
        <w:t xml:space="preserve">s </w:t>
      </w:r>
      <w:r>
        <w:rPr>
          <w:rFonts w:ascii="Arial" w:eastAsia="Arial" w:hAnsi="Arial" w:cs="Arial"/>
          <w:spacing w:val="1"/>
          <w:sz w:val="21"/>
          <w:szCs w:val="21"/>
        </w:rPr>
        <w:t>e</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z w:val="21"/>
          <w:szCs w:val="21"/>
        </w:rPr>
        <w:t>c</w:t>
      </w:r>
      <w:r>
        <w:rPr>
          <w:rFonts w:ascii="Arial" w:eastAsia="Arial" w:hAnsi="Arial" w:cs="Arial"/>
          <w:spacing w:val="11"/>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3"/>
          <w:sz w:val="21"/>
          <w:szCs w:val="21"/>
        </w:rPr>
        <w:t>k</w:t>
      </w:r>
      <w:r>
        <w:rPr>
          <w:rFonts w:ascii="Arial" w:eastAsia="Arial" w:hAnsi="Arial" w:cs="Arial"/>
          <w:spacing w:val="-4"/>
          <w:sz w:val="21"/>
          <w:szCs w:val="21"/>
        </w:rPr>
        <w:t>g</w:t>
      </w:r>
      <w:r>
        <w:rPr>
          <w:rFonts w:ascii="Arial" w:eastAsia="Arial" w:hAnsi="Arial" w:cs="Arial"/>
          <w:sz w:val="21"/>
          <w:szCs w:val="21"/>
        </w:rPr>
        <w:t>r</w:t>
      </w:r>
      <w:r>
        <w:rPr>
          <w:rFonts w:ascii="Arial" w:eastAsia="Arial" w:hAnsi="Arial" w:cs="Arial"/>
          <w:spacing w:val="1"/>
          <w:sz w:val="21"/>
          <w:szCs w:val="21"/>
        </w:rPr>
        <w:t>ou</w:t>
      </w:r>
      <w:r>
        <w:rPr>
          <w:rFonts w:ascii="Arial" w:eastAsia="Arial" w:hAnsi="Arial" w:cs="Arial"/>
          <w:spacing w:val="-2"/>
          <w:sz w:val="21"/>
          <w:szCs w:val="21"/>
        </w:rPr>
        <w:t>n</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en</w:t>
      </w:r>
      <w:r>
        <w:rPr>
          <w:rFonts w:ascii="Arial" w:eastAsia="Arial" w:hAnsi="Arial" w:cs="Arial"/>
          <w:spacing w:val="-4"/>
          <w:sz w:val="21"/>
          <w:szCs w:val="21"/>
        </w:rPr>
        <w:t>d</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li</w:t>
      </w:r>
      <w:r>
        <w:rPr>
          <w:rFonts w:ascii="Arial" w:eastAsia="Arial" w:hAnsi="Arial" w:cs="Arial"/>
          <w:spacing w:val="-2"/>
          <w:sz w:val="21"/>
          <w:szCs w:val="21"/>
        </w:rPr>
        <w:t>g</w:t>
      </w:r>
      <w:r>
        <w:rPr>
          <w:rFonts w:ascii="Arial" w:eastAsia="Arial" w:hAnsi="Arial" w:cs="Arial"/>
          <w:spacing w:val="3"/>
          <w:sz w:val="21"/>
          <w:szCs w:val="21"/>
        </w:rPr>
        <w:t>i</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z w:val="21"/>
          <w:szCs w:val="21"/>
        </w:rPr>
        <w:t>ilit</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sz w:val="21"/>
          <w:szCs w:val="21"/>
        </w:rPr>
        <w:t>sex</w:t>
      </w:r>
      <w:r>
        <w:rPr>
          <w:rFonts w:ascii="Arial" w:eastAsia="Arial" w:hAnsi="Arial" w:cs="Arial"/>
          <w:spacing w:val="-2"/>
          <w:sz w:val="21"/>
          <w:szCs w:val="21"/>
        </w:rPr>
        <w:t>ua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4"/>
          <w:w w:val="102"/>
          <w:sz w:val="21"/>
          <w:szCs w:val="21"/>
        </w:rPr>
        <w:t>o</w:t>
      </w:r>
      <w:r>
        <w:rPr>
          <w:rFonts w:ascii="Arial" w:eastAsia="Arial" w:hAnsi="Arial" w:cs="Arial"/>
          <w:spacing w:val="3"/>
          <w:w w:val="102"/>
          <w:sz w:val="21"/>
          <w:szCs w:val="21"/>
        </w:rPr>
        <w:t>r</w:t>
      </w:r>
      <w:r>
        <w:rPr>
          <w:rFonts w:ascii="Arial" w:eastAsia="Arial" w:hAnsi="Arial" w:cs="Arial"/>
          <w:w w:val="102"/>
          <w:sz w:val="21"/>
          <w:szCs w:val="21"/>
        </w:rPr>
        <w:t>i</w:t>
      </w:r>
      <w:r>
        <w:rPr>
          <w:rFonts w:ascii="Arial" w:eastAsia="Arial" w:hAnsi="Arial" w:cs="Arial"/>
          <w:spacing w:val="1"/>
          <w:w w:val="102"/>
          <w:sz w:val="21"/>
          <w:szCs w:val="21"/>
        </w:rPr>
        <w:t>e</w:t>
      </w:r>
      <w:r>
        <w:rPr>
          <w:rFonts w:ascii="Arial" w:eastAsia="Arial" w:hAnsi="Arial" w:cs="Arial"/>
          <w:spacing w:val="-4"/>
          <w:w w:val="102"/>
          <w:sz w:val="21"/>
          <w:szCs w:val="21"/>
        </w:rPr>
        <w:t>n</w:t>
      </w:r>
      <w:r>
        <w:rPr>
          <w:rFonts w:ascii="Arial" w:eastAsia="Arial" w:hAnsi="Arial" w:cs="Arial"/>
          <w:spacing w:val="3"/>
          <w:w w:val="102"/>
          <w:sz w:val="21"/>
          <w:szCs w:val="21"/>
        </w:rPr>
        <w:t>t</w:t>
      </w:r>
      <w:r>
        <w:rPr>
          <w:rFonts w:ascii="Arial" w:eastAsia="Arial" w:hAnsi="Arial" w:cs="Arial"/>
          <w:spacing w:val="-2"/>
          <w:w w:val="102"/>
          <w:sz w:val="21"/>
          <w:szCs w:val="21"/>
        </w:rPr>
        <w:t>a</w:t>
      </w:r>
      <w:r>
        <w:rPr>
          <w:rFonts w:ascii="Arial" w:eastAsia="Arial" w:hAnsi="Arial" w:cs="Arial"/>
          <w:w w:val="102"/>
          <w:sz w:val="21"/>
          <w:szCs w:val="21"/>
        </w:rPr>
        <w:t>ti</w:t>
      </w:r>
      <w:r>
        <w:rPr>
          <w:rFonts w:ascii="Arial" w:eastAsia="Arial" w:hAnsi="Arial" w:cs="Arial"/>
          <w:spacing w:val="1"/>
          <w:w w:val="102"/>
          <w:sz w:val="21"/>
          <w:szCs w:val="21"/>
        </w:rPr>
        <w:t>o</w:t>
      </w:r>
      <w:r>
        <w:rPr>
          <w:rFonts w:ascii="Arial" w:eastAsia="Arial" w:hAnsi="Arial" w:cs="Arial"/>
          <w:spacing w:val="-4"/>
          <w:w w:val="102"/>
          <w:sz w:val="21"/>
          <w:szCs w:val="21"/>
        </w:rPr>
        <w:t>n</w:t>
      </w:r>
      <w:r>
        <w:rPr>
          <w:rFonts w:ascii="Arial" w:eastAsia="Arial" w:hAnsi="Arial" w:cs="Arial"/>
          <w:w w:val="102"/>
          <w:sz w:val="21"/>
          <w:szCs w:val="21"/>
        </w:rPr>
        <w:t>.</w:t>
      </w:r>
    </w:p>
    <w:p w14:paraId="32602C8C" w14:textId="77777777" w:rsidR="00D3038F" w:rsidRDefault="00D3038F">
      <w:pPr>
        <w:spacing w:before="2" w:line="240" w:lineRule="exact"/>
        <w:rPr>
          <w:sz w:val="24"/>
          <w:szCs w:val="24"/>
        </w:rPr>
      </w:pPr>
    </w:p>
    <w:p w14:paraId="2E99BF17" w14:textId="77777777" w:rsidR="00D3038F" w:rsidRDefault="000A0818">
      <w:pPr>
        <w:ind w:left="112"/>
        <w:rPr>
          <w:rFonts w:ascii="Arial" w:eastAsia="Arial" w:hAnsi="Arial" w:cs="Arial"/>
          <w:sz w:val="21"/>
          <w:szCs w:val="21"/>
        </w:rPr>
      </w:pPr>
      <w:bookmarkStart w:id="1" w:name="_Hlk72487697"/>
      <w:r>
        <w:rPr>
          <w:rFonts w:ascii="Arial" w:eastAsia="Arial" w:hAnsi="Arial" w:cs="Arial"/>
          <w:b/>
          <w:spacing w:val="1"/>
          <w:sz w:val="21"/>
          <w:szCs w:val="21"/>
        </w:rPr>
        <w:t>F</w:t>
      </w:r>
      <w:r>
        <w:rPr>
          <w:rFonts w:ascii="Arial" w:eastAsia="Arial" w:hAnsi="Arial" w:cs="Arial"/>
          <w:b/>
          <w:sz w:val="21"/>
          <w:szCs w:val="21"/>
        </w:rPr>
        <w:t>I</w:t>
      </w:r>
      <w:r>
        <w:rPr>
          <w:rFonts w:ascii="Arial" w:eastAsia="Arial" w:hAnsi="Arial" w:cs="Arial"/>
          <w:b/>
          <w:spacing w:val="1"/>
          <w:sz w:val="21"/>
          <w:szCs w:val="21"/>
        </w:rPr>
        <w:t>N</w:t>
      </w:r>
      <w:r>
        <w:rPr>
          <w:rFonts w:ascii="Arial" w:eastAsia="Arial" w:hAnsi="Arial" w:cs="Arial"/>
          <w:b/>
          <w:spacing w:val="-4"/>
          <w:sz w:val="21"/>
          <w:szCs w:val="21"/>
        </w:rPr>
        <w:t>A</w:t>
      </w:r>
      <w:r>
        <w:rPr>
          <w:rFonts w:ascii="Arial" w:eastAsia="Arial" w:hAnsi="Arial" w:cs="Arial"/>
          <w:b/>
          <w:spacing w:val="1"/>
          <w:sz w:val="21"/>
          <w:szCs w:val="21"/>
        </w:rPr>
        <w:t>NC</w:t>
      </w:r>
      <w:r>
        <w:rPr>
          <w:rFonts w:ascii="Arial" w:eastAsia="Arial" w:hAnsi="Arial" w:cs="Arial"/>
          <w:b/>
          <w:sz w:val="21"/>
          <w:szCs w:val="21"/>
        </w:rPr>
        <w:t>I</w:t>
      </w:r>
      <w:r>
        <w:rPr>
          <w:rFonts w:ascii="Arial" w:eastAsia="Arial" w:hAnsi="Arial" w:cs="Arial"/>
          <w:b/>
          <w:spacing w:val="-4"/>
          <w:sz w:val="21"/>
          <w:szCs w:val="21"/>
        </w:rPr>
        <w:t>A</w:t>
      </w:r>
      <w:r>
        <w:rPr>
          <w:rFonts w:ascii="Arial" w:eastAsia="Arial" w:hAnsi="Arial" w:cs="Arial"/>
          <w:b/>
          <w:sz w:val="21"/>
          <w:szCs w:val="21"/>
        </w:rPr>
        <w:t>L</w:t>
      </w:r>
      <w:r>
        <w:rPr>
          <w:rFonts w:ascii="Arial" w:eastAsia="Arial" w:hAnsi="Arial" w:cs="Arial"/>
          <w:b/>
          <w:spacing w:val="26"/>
          <w:sz w:val="21"/>
          <w:szCs w:val="21"/>
        </w:rPr>
        <w:t xml:space="preserve"> </w:t>
      </w:r>
      <w:r>
        <w:rPr>
          <w:rFonts w:ascii="Arial" w:eastAsia="Arial" w:hAnsi="Arial" w:cs="Arial"/>
          <w:b/>
          <w:spacing w:val="-4"/>
          <w:w w:val="102"/>
          <w:sz w:val="21"/>
          <w:szCs w:val="21"/>
        </w:rPr>
        <w:t>A</w:t>
      </w:r>
      <w:r>
        <w:rPr>
          <w:rFonts w:ascii="Arial" w:eastAsia="Arial" w:hAnsi="Arial" w:cs="Arial"/>
          <w:b/>
          <w:spacing w:val="3"/>
          <w:w w:val="102"/>
          <w:sz w:val="21"/>
          <w:szCs w:val="21"/>
        </w:rPr>
        <w:t>B</w:t>
      </w:r>
      <w:r>
        <w:rPr>
          <w:rFonts w:ascii="Arial" w:eastAsia="Arial" w:hAnsi="Arial" w:cs="Arial"/>
          <w:b/>
          <w:spacing w:val="-1"/>
          <w:w w:val="102"/>
          <w:sz w:val="21"/>
          <w:szCs w:val="21"/>
        </w:rPr>
        <w:t>U</w:t>
      </w:r>
      <w:r>
        <w:rPr>
          <w:rFonts w:ascii="Arial" w:eastAsia="Arial" w:hAnsi="Arial" w:cs="Arial"/>
          <w:b/>
          <w:spacing w:val="-2"/>
          <w:w w:val="102"/>
          <w:sz w:val="21"/>
          <w:szCs w:val="21"/>
        </w:rPr>
        <w:t>S</w:t>
      </w:r>
      <w:r>
        <w:rPr>
          <w:rFonts w:ascii="Arial" w:eastAsia="Arial" w:hAnsi="Arial" w:cs="Arial"/>
          <w:b/>
          <w:w w:val="102"/>
          <w:sz w:val="21"/>
          <w:szCs w:val="21"/>
        </w:rPr>
        <w:t>E</w:t>
      </w:r>
    </w:p>
    <w:p w14:paraId="5B44B317" w14:textId="77777777" w:rsidR="00D3038F" w:rsidRDefault="00D3038F">
      <w:pPr>
        <w:spacing w:before="13" w:line="240" w:lineRule="exact"/>
        <w:rPr>
          <w:sz w:val="24"/>
          <w:szCs w:val="24"/>
        </w:rPr>
      </w:pPr>
    </w:p>
    <w:p w14:paraId="75975C1C" w14:textId="77777777" w:rsidR="00D3038F" w:rsidRDefault="000A0818">
      <w:pPr>
        <w:spacing w:line="245" w:lineRule="auto"/>
        <w:ind w:left="112" w:right="755"/>
        <w:rPr>
          <w:rFonts w:ascii="Arial" w:eastAsia="Arial" w:hAnsi="Arial" w:cs="Arial"/>
          <w:sz w:val="21"/>
          <w:szCs w:val="21"/>
        </w:rPr>
      </w:pPr>
      <w:r>
        <w:rPr>
          <w:rFonts w:ascii="Arial" w:eastAsia="Arial" w:hAnsi="Arial" w:cs="Arial"/>
          <w:spacing w:val="1"/>
          <w:sz w:val="21"/>
          <w:szCs w:val="21"/>
        </w:rPr>
        <w:t>Ma</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pacing w:val="-2"/>
          <w:sz w:val="21"/>
          <w:szCs w:val="21"/>
        </w:rPr>
        <w:t>pu</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x</w:t>
      </w:r>
      <w:r>
        <w:rPr>
          <w:rFonts w:ascii="Arial" w:eastAsia="Arial" w:hAnsi="Arial" w:cs="Arial"/>
          <w:sz w:val="21"/>
          <w:szCs w:val="21"/>
        </w:rPr>
        <w:t>t</w:t>
      </w:r>
      <w:r>
        <w:rPr>
          <w:rFonts w:ascii="Arial" w:eastAsia="Arial" w:hAnsi="Arial" w:cs="Arial"/>
          <w:spacing w:val="-2"/>
          <w:sz w:val="21"/>
          <w:szCs w:val="21"/>
        </w:rPr>
        <w:t>o</w:t>
      </w:r>
      <w:r>
        <w:rPr>
          <w:rFonts w:ascii="Arial" w:eastAsia="Arial" w:hAnsi="Arial" w:cs="Arial"/>
          <w:sz w:val="21"/>
          <w:szCs w:val="21"/>
        </w:rPr>
        <w:t>rti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v</w:t>
      </w:r>
      <w:r>
        <w:rPr>
          <w:rFonts w:ascii="Arial" w:eastAsia="Arial" w:hAnsi="Arial" w:cs="Arial"/>
          <w:spacing w:val="-4"/>
          <w:sz w:val="21"/>
          <w:szCs w:val="21"/>
        </w:rPr>
        <w:t>u</w:t>
      </w:r>
      <w:r>
        <w:rPr>
          <w:rFonts w:ascii="Arial" w:eastAsia="Arial" w:hAnsi="Arial" w:cs="Arial"/>
          <w:spacing w:val="3"/>
          <w:sz w:val="21"/>
          <w:szCs w:val="21"/>
        </w:rPr>
        <w:t>l</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du</w:t>
      </w:r>
      <w:r>
        <w:rPr>
          <w:rFonts w:ascii="Arial" w:eastAsia="Arial" w:hAnsi="Arial" w:cs="Arial"/>
          <w:spacing w:val="-2"/>
          <w:sz w:val="21"/>
          <w:szCs w:val="21"/>
        </w:rPr>
        <w:t>l</w:t>
      </w:r>
      <w:r>
        <w:rPr>
          <w:rFonts w:ascii="Arial" w:eastAsia="Arial" w:hAnsi="Arial" w:cs="Arial"/>
          <w:sz w:val="21"/>
          <w:szCs w:val="21"/>
        </w:rPr>
        <w:t>t</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m</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4"/>
          <w:sz w:val="21"/>
          <w:szCs w:val="21"/>
        </w:rPr>
        <w:t>s</w:t>
      </w:r>
      <w:r>
        <w:rPr>
          <w:rFonts w:ascii="Arial" w:eastAsia="Arial" w:hAnsi="Arial" w:cs="Arial"/>
          <w:spacing w:val="1"/>
          <w:sz w:val="21"/>
          <w:szCs w:val="21"/>
        </w:rPr>
        <w:t>ou</w:t>
      </w:r>
      <w:r>
        <w:rPr>
          <w:rFonts w:ascii="Arial" w:eastAsia="Arial" w:hAnsi="Arial" w:cs="Arial"/>
          <w:sz w:val="21"/>
          <w:szCs w:val="21"/>
        </w:rPr>
        <w:t>r</w:t>
      </w:r>
      <w:r>
        <w:rPr>
          <w:rFonts w:ascii="Arial" w:eastAsia="Arial" w:hAnsi="Arial" w:cs="Arial"/>
          <w:spacing w:val="1"/>
          <w:sz w:val="21"/>
          <w:szCs w:val="21"/>
        </w:rPr>
        <w:t>c</w:t>
      </w:r>
      <w:r>
        <w:rPr>
          <w:rFonts w:ascii="Arial" w:eastAsia="Arial" w:hAnsi="Arial" w:cs="Arial"/>
          <w:spacing w:val="-2"/>
          <w:sz w:val="21"/>
          <w:szCs w:val="21"/>
        </w:rPr>
        <w:t>es</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4"/>
          <w:sz w:val="21"/>
          <w:szCs w:val="21"/>
        </w:rPr>
        <w:t>e</w:t>
      </w:r>
      <w:r>
        <w:rPr>
          <w:rFonts w:ascii="Arial" w:eastAsia="Arial" w:hAnsi="Arial" w:cs="Arial"/>
          <w:spacing w:val="3"/>
          <w:sz w:val="21"/>
          <w:szCs w:val="21"/>
        </w:rPr>
        <w:t>.</w:t>
      </w:r>
      <w:r>
        <w:rPr>
          <w:rFonts w:ascii="Arial" w:eastAsia="Arial" w:hAnsi="Arial" w:cs="Arial"/>
          <w:spacing w:val="-2"/>
          <w:sz w:val="21"/>
          <w:szCs w:val="21"/>
        </w:rPr>
        <w:t>g</w:t>
      </w:r>
      <w:r>
        <w:rPr>
          <w:rFonts w:ascii="Arial" w:eastAsia="Arial" w:hAnsi="Arial" w:cs="Arial"/>
          <w:sz w:val="21"/>
          <w:szCs w:val="21"/>
        </w:rPr>
        <w:t>.</w:t>
      </w:r>
      <w:r>
        <w:rPr>
          <w:rFonts w:ascii="Arial" w:eastAsia="Arial" w:hAnsi="Arial" w:cs="Arial"/>
          <w:spacing w:val="7"/>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3"/>
          <w:sz w:val="21"/>
          <w:szCs w:val="21"/>
        </w:rPr>
        <w:t>e</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1"/>
          <w:w w:val="102"/>
          <w:sz w:val="21"/>
          <w:szCs w:val="21"/>
        </w:rPr>
        <w:t>o</w:t>
      </w:r>
      <w:r>
        <w:rPr>
          <w:rFonts w:ascii="Arial" w:eastAsia="Arial" w:hAnsi="Arial" w:cs="Arial"/>
          <w:w w:val="102"/>
          <w:sz w:val="21"/>
          <w:szCs w:val="21"/>
        </w:rPr>
        <w:t xml:space="preserve">r </w:t>
      </w:r>
      <w:r>
        <w:rPr>
          <w:rFonts w:ascii="Arial" w:eastAsia="Arial" w:hAnsi="Arial" w:cs="Arial"/>
          <w:spacing w:val="1"/>
          <w:w w:val="102"/>
          <w:sz w:val="21"/>
          <w:szCs w:val="21"/>
        </w:rPr>
        <w:t>h</w:t>
      </w:r>
      <w:r>
        <w:rPr>
          <w:rFonts w:ascii="Arial" w:eastAsia="Arial" w:hAnsi="Arial" w:cs="Arial"/>
          <w:spacing w:val="-2"/>
          <w:w w:val="102"/>
          <w:sz w:val="21"/>
          <w:szCs w:val="21"/>
        </w:rPr>
        <w:t>o</w:t>
      </w:r>
      <w:r>
        <w:rPr>
          <w:rFonts w:ascii="Arial" w:eastAsia="Arial" w:hAnsi="Arial" w:cs="Arial"/>
          <w:spacing w:val="1"/>
          <w:w w:val="102"/>
          <w:sz w:val="21"/>
          <w:szCs w:val="21"/>
        </w:rPr>
        <w:t>us</w:t>
      </w:r>
      <w:r>
        <w:rPr>
          <w:rFonts w:ascii="Arial" w:eastAsia="Arial" w:hAnsi="Arial" w:cs="Arial"/>
          <w:w w:val="102"/>
          <w:sz w:val="21"/>
          <w:szCs w:val="21"/>
        </w:rPr>
        <w:t>i</w:t>
      </w:r>
      <w:r>
        <w:rPr>
          <w:rFonts w:ascii="Arial" w:eastAsia="Arial" w:hAnsi="Arial" w:cs="Arial"/>
          <w:spacing w:val="1"/>
          <w:w w:val="102"/>
          <w:sz w:val="21"/>
          <w:szCs w:val="21"/>
        </w:rPr>
        <w:t>n</w:t>
      </w:r>
      <w:r>
        <w:rPr>
          <w:rFonts w:ascii="Arial" w:eastAsia="Arial" w:hAnsi="Arial" w:cs="Arial"/>
          <w:spacing w:val="-2"/>
          <w:w w:val="102"/>
          <w:sz w:val="21"/>
          <w:szCs w:val="21"/>
        </w:rPr>
        <w:t>g</w:t>
      </w:r>
      <w:r>
        <w:rPr>
          <w:rFonts w:ascii="Arial" w:eastAsia="Arial" w:hAnsi="Arial" w:cs="Arial"/>
          <w:w w:val="102"/>
          <w:sz w:val="21"/>
          <w:szCs w:val="21"/>
        </w:rPr>
        <w:t>.</w:t>
      </w:r>
    </w:p>
    <w:bookmarkEnd w:id="1"/>
    <w:p w14:paraId="4AB58772" w14:textId="77777777" w:rsidR="00D3038F" w:rsidRDefault="00D3038F">
      <w:pPr>
        <w:spacing w:before="1" w:line="100" w:lineRule="exact"/>
        <w:rPr>
          <w:sz w:val="11"/>
          <w:szCs w:val="11"/>
        </w:rPr>
      </w:pPr>
    </w:p>
    <w:p w14:paraId="311A0232" w14:textId="77777777" w:rsidR="00D3038F" w:rsidRDefault="00D3038F">
      <w:pPr>
        <w:spacing w:line="200" w:lineRule="exact"/>
      </w:pPr>
    </w:p>
    <w:p w14:paraId="4DD31393" w14:textId="77777777" w:rsidR="00D3038F" w:rsidRDefault="00D3038F">
      <w:pPr>
        <w:spacing w:line="200" w:lineRule="exact"/>
      </w:pPr>
    </w:p>
    <w:p w14:paraId="35A2DF52" w14:textId="77777777" w:rsidR="00D3038F" w:rsidRDefault="000A0818">
      <w:pPr>
        <w:ind w:left="112"/>
        <w:rPr>
          <w:rFonts w:ascii="Arial" w:eastAsia="Arial" w:hAnsi="Arial" w:cs="Arial"/>
          <w:sz w:val="21"/>
          <w:szCs w:val="21"/>
        </w:rPr>
      </w:pPr>
      <w:r>
        <w:rPr>
          <w:rFonts w:ascii="Arial" w:eastAsia="Arial" w:hAnsi="Arial" w:cs="Arial"/>
          <w:b/>
          <w:color w:val="323299"/>
          <w:spacing w:val="-2"/>
          <w:sz w:val="21"/>
          <w:szCs w:val="21"/>
        </w:rPr>
        <w:t>S</w:t>
      </w:r>
      <w:r>
        <w:rPr>
          <w:rFonts w:ascii="Arial" w:eastAsia="Arial" w:hAnsi="Arial" w:cs="Arial"/>
          <w:b/>
          <w:color w:val="323299"/>
          <w:spacing w:val="1"/>
          <w:sz w:val="21"/>
          <w:szCs w:val="21"/>
        </w:rPr>
        <w:t>EC</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z w:val="21"/>
          <w:szCs w:val="21"/>
        </w:rPr>
        <w:t>N</w:t>
      </w:r>
      <w:r>
        <w:rPr>
          <w:rFonts w:ascii="Arial" w:eastAsia="Arial" w:hAnsi="Arial" w:cs="Arial"/>
          <w:b/>
          <w:color w:val="323299"/>
          <w:spacing w:val="22"/>
          <w:sz w:val="21"/>
          <w:szCs w:val="21"/>
        </w:rPr>
        <w:t xml:space="preserve"> </w:t>
      </w:r>
      <w:r>
        <w:rPr>
          <w:rFonts w:ascii="Arial" w:eastAsia="Arial" w:hAnsi="Arial" w:cs="Arial"/>
          <w:b/>
          <w:color w:val="323299"/>
          <w:w w:val="102"/>
          <w:sz w:val="21"/>
          <w:szCs w:val="21"/>
        </w:rPr>
        <w:t>2</w:t>
      </w:r>
    </w:p>
    <w:p w14:paraId="445E1C5D" w14:textId="77777777" w:rsidR="00D3038F" w:rsidRDefault="000A0818">
      <w:pPr>
        <w:spacing w:before="5" w:line="510" w:lineRule="auto"/>
        <w:ind w:left="112" w:right="592"/>
        <w:rPr>
          <w:rFonts w:ascii="Arial" w:eastAsia="Arial" w:hAnsi="Arial" w:cs="Arial"/>
          <w:sz w:val="21"/>
          <w:szCs w:val="21"/>
        </w:rPr>
      </w:pPr>
      <w:r>
        <w:rPr>
          <w:rFonts w:ascii="Arial" w:eastAsia="Arial" w:hAnsi="Arial" w:cs="Arial"/>
          <w:b/>
          <w:color w:val="323299"/>
          <w:spacing w:val="1"/>
          <w:sz w:val="21"/>
          <w:szCs w:val="21"/>
        </w:rPr>
        <w:t>WH</w:t>
      </w:r>
      <w:r>
        <w:rPr>
          <w:rFonts w:ascii="Arial" w:eastAsia="Arial" w:hAnsi="Arial" w:cs="Arial"/>
          <w:b/>
          <w:color w:val="323299"/>
          <w:spacing w:val="-4"/>
          <w:sz w:val="21"/>
          <w:szCs w:val="21"/>
        </w:rPr>
        <w:t>A</w:t>
      </w:r>
      <w:r>
        <w:rPr>
          <w:rFonts w:ascii="Arial" w:eastAsia="Arial" w:hAnsi="Arial" w:cs="Arial"/>
          <w:b/>
          <w:color w:val="323299"/>
          <w:sz w:val="21"/>
          <w:szCs w:val="21"/>
        </w:rPr>
        <w:t>T</w:t>
      </w:r>
      <w:r>
        <w:rPr>
          <w:rFonts w:ascii="Arial" w:eastAsia="Arial" w:hAnsi="Arial" w:cs="Arial"/>
          <w:b/>
          <w:color w:val="323299"/>
          <w:spacing w:val="13"/>
          <w:sz w:val="21"/>
          <w:szCs w:val="21"/>
        </w:rPr>
        <w:t xml:space="preserve"> </w:t>
      </w:r>
      <w:r>
        <w:rPr>
          <w:rFonts w:ascii="Arial" w:eastAsia="Arial" w:hAnsi="Arial" w:cs="Arial"/>
          <w:b/>
          <w:color w:val="323299"/>
          <w:spacing w:val="-2"/>
          <w:sz w:val="21"/>
          <w:szCs w:val="21"/>
        </w:rPr>
        <w:t>T</w:t>
      </w:r>
      <w:r>
        <w:rPr>
          <w:rFonts w:ascii="Arial" w:eastAsia="Arial" w:hAnsi="Arial" w:cs="Arial"/>
          <w:b/>
          <w:color w:val="323299"/>
          <w:sz w:val="21"/>
          <w:szCs w:val="21"/>
        </w:rPr>
        <w:t>O</w:t>
      </w:r>
      <w:r>
        <w:rPr>
          <w:rFonts w:ascii="Arial" w:eastAsia="Arial" w:hAnsi="Arial" w:cs="Arial"/>
          <w:b/>
          <w:color w:val="323299"/>
          <w:spacing w:val="9"/>
          <w:sz w:val="21"/>
          <w:szCs w:val="21"/>
        </w:rPr>
        <w:t xml:space="preserve"> </w:t>
      </w:r>
      <w:r>
        <w:rPr>
          <w:rFonts w:ascii="Arial" w:eastAsia="Arial" w:hAnsi="Arial" w:cs="Arial"/>
          <w:b/>
          <w:color w:val="323299"/>
          <w:spacing w:val="1"/>
          <w:sz w:val="21"/>
          <w:szCs w:val="21"/>
        </w:rPr>
        <w:t>D</w:t>
      </w:r>
      <w:r>
        <w:rPr>
          <w:rFonts w:ascii="Arial" w:eastAsia="Arial" w:hAnsi="Arial" w:cs="Arial"/>
          <w:b/>
          <w:color w:val="323299"/>
          <w:sz w:val="21"/>
          <w:szCs w:val="21"/>
        </w:rPr>
        <w:t>O</w:t>
      </w:r>
      <w:r>
        <w:rPr>
          <w:rFonts w:ascii="Arial" w:eastAsia="Arial" w:hAnsi="Arial" w:cs="Arial"/>
          <w:b/>
          <w:color w:val="323299"/>
          <w:spacing w:val="9"/>
          <w:sz w:val="21"/>
          <w:szCs w:val="21"/>
        </w:rPr>
        <w:t xml:space="preserve"> </w:t>
      </w:r>
      <w:r>
        <w:rPr>
          <w:rFonts w:ascii="Arial" w:eastAsia="Arial" w:hAnsi="Arial" w:cs="Arial"/>
          <w:b/>
          <w:color w:val="323299"/>
          <w:spacing w:val="-4"/>
          <w:sz w:val="21"/>
          <w:szCs w:val="21"/>
        </w:rPr>
        <w:t>W</w:t>
      </w:r>
      <w:r>
        <w:rPr>
          <w:rFonts w:ascii="Arial" w:eastAsia="Arial" w:hAnsi="Arial" w:cs="Arial"/>
          <w:b/>
          <w:color w:val="323299"/>
          <w:spacing w:val="1"/>
          <w:sz w:val="21"/>
          <w:szCs w:val="21"/>
        </w:rPr>
        <w:t>H</w:t>
      </w:r>
      <w:r>
        <w:rPr>
          <w:rFonts w:ascii="Arial" w:eastAsia="Arial" w:hAnsi="Arial" w:cs="Arial"/>
          <w:b/>
          <w:color w:val="323299"/>
          <w:spacing w:val="-2"/>
          <w:sz w:val="21"/>
          <w:szCs w:val="21"/>
        </w:rPr>
        <w:t>E</w:t>
      </w:r>
      <w:r>
        <w:rPr>
          <w:rFonts w:ascii="Arial" w:eastAsia="Arial" w:hAnsi="Arial" w:cs="Arial"/>
          <w:b/>
          <w:color w:val="323299"/>
          <w:sz w:val="21"/>
          <w:szCs w:val="21"/>
        </w:rPr>
        <w:t>N</w:t>
      </w:r>
      <w:r>
        <w:rPr>
          <w:rFonts w:ascii="Arial" w:eastAsia="Arial" w:hAnsi="Arial" w:cs="Arial"/>
          <w:b/>
          <w:color w:val="323299"/>
          <w:spacing w:val="16"/>
          <w:sz w:val="21"/>
          <w:szCs w:val="21"/>
        </w:rPr>
        <w:t xml:space="preserve"> </w:t>
      </w:r>
      <w:r>
        <w:rPr>
          <w:rFonts w:ascii="Arial" w:eastAsia="Arial" w:hAnsi="Arial" w:cs="Arial"/>
          <w:b/>
          <w:color w:val="323299"/>
          <w:spacing w:val="-2"/>
          <w:sz w:val="21"/>
          <w:szCs w:val="21"/>
        </w:rPr>
        <w:t>Y</w:t>
      </w:r>
      <w:r>
        <w:rPr>
          <w:rFonts w:ascii="Arial" w:eastAsia="Arial" w:hAnsi="Arial" w:cs="Arial"/>
          <w:b/>
          <w:color w:val="323299"/>
          <w:spacing w:val="1"/>
          <w:sz w:val="21"/>
          <w:szCs w:val="21"/>
        </w:rPr>
        <w:t>O</w:t>
      </w:r>
      <w:r>
        <w:rPr>
          <w:rFonts w:ascii="Arial" w:eastAsia="Arial" w:hAnsi="Arial" w:cs="Arial"/>
          <w:b/>
          <w:color w:val="323299"/>
          <w:sz w:val="21"/>
          <w:szCs w:val="21"/>
        </w:rPr>
        <w:t>U</w:t>
      </w:r>
      <w:r>
        <w:rPr>
          <w:rFonts w:ascii="Arial" w:eastAsia="Arial" w:hAnsi="Arial" w:cs="Arial"/>
          <w:b/>
          <w:color w:val="323299"/>
          <w:spacing w:val="7"/>
          <w:sz w:val="21"/>
          <w:szCs w:val="21"/>
        </w:rPr>
        <w:t xml:space="preserve"> </w:t>
      </w:r>
      <w:r>
        <w:rPr>
          <w:rFonts w:ascii="Arial" w:eastAsia="Arial" w:hAnsi="Arial" w:cs="Arial"/>
          <w:b/>
          <w:color w:val="323299"/>
          <w:spacing w:val="3"/>
          <w:sz w:val="21"/>
          <w:szCs w:val="21"/>
        </w:rPr>
        <w:t>H</w:t>
      </w:r>
      <w:r>
        <w:rPr>
          <w:rFonts w:ascii="Arial" w:eastAsia="Arial" w:hAnsi="Arial" w:cs="Arial"/>
          <w:b/>
          <w:color w:val="323299"/>
          <w:spacing w:val="-4"/>
          <w:sz w:val="21"/>
          <w:szCs w:val="21"/>
        </w:rPr>
        <w:t>A</w:t>
      </w:r>
      <w:r>
        <w:rPr>
          <w:rFonts w:ascii="Arial" w:eastAsia="Arial" w:hAnsi="Arial" w:cs="Arial"/>
          <w:b/>
          <w:color w:val="323299"/>
          <w:spacing w:val="1"/>
          <w:sz w:val="21"/>
          <w:szCs w:val="21"/>
        </w:rPr>
        <w:t>V</w:t>
      </w:r>
      <w:r>
        <w:rPr>
          <w:rFonts w:ascii="Arial" w:eastAsia="Arial" w:hAnsi="Arial" w:cs="Arial"/>
          <w:b/>
          <w:color w:val="323299"/>
          <w:sz w:val="21"/>
          <w:szCs w:val="21"/>
        </w:rPr>
        <w:t>E</w:t>
      </w:r>
      <w:r>
        <w:rPr>
          <w:rFonts w:ascii="Arial" w:eastAsia="Arial" w:hAnsi="Arial" w:cs="Arial"/>
          <w:b/>
          <w:color w:val="323299"/>
          <w:spacing w:val="12"/>
          <w:sz w:val="21"/>
          <w:szCs w:val="21"/>
        </w:rPr>
        <w:t xml:space="preserve"> </w:t>
      </w:r>
      <w:r>
        <w:rPr>
          <w:rFonts w:ascii="Arial" w:eastAsia="Arial" w:hAnsi="Arial" w:cs="Arial"/>
          <w:b/>
          <w:color w:val="323299"/>
          <w:spacing w:val="1"/>
          <w:sz w:val="21"/>
          <w:szCs w:val="21"/>
        </w:rPr>
        <w:t>C</w:t>
      </w:r>
      <w:r>
        <w:rPr>
          <w:rFonts w:ascii="Arial" w:eastAsia="Arial" w:hAnsi="Arial" w:cs="Arial"/>
          <w:b/>
          <w:color w:val="323299"/>
          <w:spacing w:val="-1"/>
          <w:sz w:val="21"/>
          <w:szCs w:val="21"/>
        </w:rPr>
        <w:t>O</w:t>
      </w:r>
      <w:r>
        <w:rPr>
          <w:rFonts w:ascii="Arial" w:eastAsia="Arial" w:hAnsi="Arial" w:cs="Arial"/>
          <w:b/>
          <w:color w:val="323299"/>
          <w:spacing w:val="1"/>
          <w:sz w:val="21"/>
          <w:szCs w:val="21"/>
        </w:rPr>
        <w:t>N</w:t>
      </w:r>
      <w:r>
        <w:rPr>
          <w:rFonts w:ascii="Arial" w:eastAsia="Arial" w:hAnsi="Arial" w:cs="Arial"/>
          <w:b/>
          <w:color w:val="323299"/>
          <w:spacing w:val="-1"/>
          <w:sz w:val="21"/>
          <w:szCs w:val="21"/>
        </w:rPr>
        <w:t>C</w:t>
      </w:r>
      <w:r>
        <w:rPr>
          <w:rFonts w:ascii="Arial" w:eastAsia="Arial" w:hAnsi="Arial" w:cs="Arial"/>
          <w:b/>
          <w:color w:val="323299"/>
          <w:spacing w:val="-2"/>
          <w:sz w:val="21"/>
          <w:szCs w:val="21"/>
        </w:rPr>
        <w:t>E</w:t>
      </w:r>
      <w:r>
        <w:rPr>
          <w:rFonts w:ascii="Arial" w:eastAsia="Arial" w:hAnsi="Arial" w:cs="Arial"/>
          <w:b/>
          <w:color w:val="323299"/>
          <w:spacing w:val="1"/>
          <w:sz w:val="21"/>
          <w:szCs w:val="21"/>
        </w:rPr>
        <w:t>RN</w:t>
      </w:r>
      <w:r>
        <w:rPr>
          <w:rFonts w:ascii="Arial" w:eastAsia="Arial" w:hAnsi="Arial" w:cs="Arial"/>
          <w:b/>
          <w:color w:val="323299"/>
          <w:sz w:val="21"/>
          <w:szCs w:val="21"/>
        </w:rPr>
        <w:t>S</w:t>
      </w:r>
      <w:r>
        <w:rPr>
          <w:rFonts w:ascii="Arial" w:eastAsia="Arial" w:hAnsi="Arial" w:cs="Arial"/>
          <w:b/>
          <w:color w:val="323299"/>
          <w:spacing w:val="22"/>
          <w:sz w:val="21"/>
          <w:szCs w:val="21"/>
        </w:rPr>
        <w:t xml:space="preserve"> </w:t>
      </w:r>
      <w:r>
        <w:rPr>
          <w:rFonts w:ascii="Arial" w:eastAsia="Arial" w:hAnsi="Arial" w:cs="Arial"/>
          <w:b/>
          <w:color w:val="323299"/>
          <w:spacing w:val="-1"/>
          <w:sz w:val="21"/>
          <w:szCs w:val="21"/>
        </w:rPr>
        <w:t>A</w:t>
      </w:r>
      <w:r>
        <w:rPr>
          <w:rFonts w:ascii="Arial" w:eastAsia="Arial" w:hAnsi="Arial" w:cs="Arial"/>
          <w:b/>
          <w:color w:val="323299"/>
          <w:spacing w:val="1"/>
          <w:sz w:val="21"/>
          <w:szCs w:val="21"/>
        </w:rPr>
        <w:t>BOU</w:t>
      </w:r>
      <w:r>
        <w:rPr>
          <w:rFonts w:ascii="Arial" w:eastAsia="Arial" w:hAnsi="Arial" w:cs="Arial"/>
          <w:b/>
          <w:color w:val="323299"/>
          <w:sz w:val="21"/>
          <w:szCs w:val="21"/>
        </w:rPr>
        <w:t>T</w:t>
      </w:r>
      <w:r>
        <w:rPr>
          <w:rFonts w:ascii="Arial" w:eastAsia="Arial" w:hAnsi="Arial" w:cs="Arial"/>
          <w:b/>
          <w:color w:val="323299"/>
          <w:spacing w:val="15"/>
          <w:sz w:val="21"/>
          <w:szCs w:val="21"/>
        </w:rPr>
        <w:t xml:space="preserve"> </w:t>
      </w:r>
      <w:r>
        <w:rPr>
          <w:rFonts w:ascii="Arial" w:eastAsia="Arial" w:hAnsi="Arial" w:cs="Arial"/>
          <w:b/>
          <w:color w:val="323299"/>
          <w:sz w:val="21"/>
          <w:szCs w:val="21"/>
        </w:rPr>
        <w:t>A</w:t>
      </w:r>
      <w:r>
        <w:rPr>
          <w:rFonts w:ascii="Arial" w:eastAsia="Arial" w:hAnsi="Arial" w:cs="Arial"/>
          <w:b/>
          <w:color w:val="323299"/>
          <w:spacing w:val="3"/>
          <w:sz w:val="21"/>
          <w:szCs w:val="21"/>
        </w:rPr>
        <w:t xml:space="preserve"> </w:t>
      </w:r>
      <w:r>
        <w:rPr>
          <w:rFonts w:ascii="Arial" w:eastAsia="Arial" w:hAnsi="Arial" w:cs="Arial"/>
          <w:b/>
          <w:color w:val="323299"/>
          <w:spacing w:val="-2"/>
          <w:sz w:val="21"/>
          <w:szCs w:val="21"/>
        </w:rPr>
        <w:t>V</w:t>
      </w:r>
      <w:r>
        <w:rPr>
          <w:rFonts w:ascii="Arial" w:eastAsia="Arial" w:hAnsi="Arial" w:cs="Arial"/>
          <w:b/>
          <w:color w:val="323299"/>
          <w:spacing w:val="-1"/>
          <w:sz w:val="21"/>
          <w:szCs w:val="21"/>
        </w:rPr>
        <w:t>U</w:t>
      </w:r>
      <w:r>
        <w:rPr>
          <w:rFonts w:ascii="Arial" w:eastAsia="Arial" w:hAnsi="Arial" w:cs="Arial"/>
          <w:b/>
          <w:color w:val="323299"/>
          <w:spacing w:val="3"/>
          <w:sz w:val="21"/>
          <w:szCs w:val="21"/>
        </w:rPr>
        <w:t>L</w:t>
      </w:r>
      <w:r>
        <w:rPr>
          <w:rFonts w:ascii="Arial" w:eastAsia="Arial" w:hAnsi="Arial" w:cs="Arial"/>
          <w:b/>
          <w:color w:val="323299"/>
          <w:spacing w:val="-1"/>
          <w:sz w:val="21"/>
          <w:szCs w:val="21"/>
        </w:rPr>
        <w:t>N</w:t>
      </w:r>
      <w:r>
        <w:rPr>
          <w:rFonts w:ascii="Arial" w:eastAsia="Arial" w:hAnsi="Arial" w:cs="Arial"/>
          <w:b/>
          <w:color w:val="323299"/>
          <w:spacing w:val="-2"/>
          <w:sz w:val="21"/>
          <w:szCs w:val="21"/>
        </w:rPr>
        <w:t>E</w:t>
      </w:r>
      <w:r>
        <w:rPr>
          <w:rFonts w:ascii="Arial" w:eastAsia="Arial" w:hAnsi="Arial" w:cs="Arial"/>
          <w:b/>
          <w:color w:val="323299"/>
          <w:spacing w:val="1"/>
          <w:sz w:val="21"/>
          <w:szCs w:val="21"/>
        </w:rPr>
        <w:t>R</w:t>
      </w:r>
      <w:r>
        <w:rPr>
          <w:rFonts w:ascii="Arial" w:eastAsia="Arial" w:hAnsi="Arial" w:cs="Arial"/>
          <w:b/>
          <w:color w:val="323299"/>
          <w:spacing w:val="-1"/>
          <w:sz w:val="21"/>
          <w:szCs w:val="21"/>
        </w:rPr>
        <w:t>AB</w:t>
      </w:r>
      <w:r>
        <w:rPr>
          <w:rFonts w:ascii="Arial" w:eastAsia="Arial" w:hAnsi="Arial" w:cs="Arial"/>
          <w:b/>
          <w:color w:val="323299"/>
          <w:spacing w:val="-2"/>
          <w:sz w:val="21"/>
          <w:szCs w:val="21"/>
        </w:rPr>
        <w:t>L</w:t>
      </w:r>
      <w:r>
        <w:rPr>
          <w:rFonts w:ascii="Arial" w:eastAsia="Arial" w:hAnsi="Arial" w:cs="Arial"/>
          <w:b/>
          <w:color w:val="323299"/>
          <w:sz w:val="21"/>
          <w:szCs w:val="21"/>
        </w:rPr>
        <w:t>E</w:t>
      </w:r>
      <w:r>
        <w:rPr>
          <w:rFonts w:ascii="Arial" w:eastAsia="Arial" w:hAnsi="Arial" w:cs="Arial"/>
          <w:b/>
          <w:color w:val="323299"/>
          <w:spacing w:val="34"/>
          <w:sz w:val="21"/>
          <w:szCs w:val="21"/>
        </w:rPr>
        <w:t xml:space="preserve"> </w:t>
      </w:r>
      <w:r>
        <w:rPr>
          <w:rFonts w:ascii="Arial" w:eastAsia="Arial" w:hAnsi="Arial" w:cs="Arial"/>
          <w:b/>
          <w:color w:val="323299"/>
          <w:spacing w:val="-4"/>
          <w:w w:val="102"/>
          <w:sz w:val="21"/>
          <w:szCs w:val="21"/>
        </w:rPr>
        <w:t>A</w:t>
      </w:r>
      <w:r>
        <w:rPr>
          <w:rFonts w:ascii="Arial" w:eastAsia="Arial" w:hAnsi="Arial" w:cs="Arial"/>
          <w:b/>
          <w:color w:val="323299"/>
          <w:spacing w:val="1"/>
          <w:w w:val="102"/>
          <w:sz w:val="21"/>
          <w:szCs w:val="21"/>
        </w:rPr>
        <w:t>D</w:t>
      </w:r>
      <w:r>
        <w:rPr>
          <w:rFonts w:ascii="Arial" w:eastAsia="Arial" w:hAnsi="Arial" w:cs="Arial"/>
          <w:b/>
          <w:color w:val="323299"/>
          <w:spacing w:val="-1"/>
          <w:w w:val="102"/>
          <w:sz w:val="21"/>
          <w:szCs w:val="21"/>
        </w:rPr>
        <w:t>U</w:t>
      </w:r>
      <w:r>
        <w:rPr>
          <w:rFonts w:ascii="Arial" w:eastAsia="Arial" w:hAnsi="Arial" w:cs="Arial"/>
          <w:b/>
          <w:color w:val="323299"/>
          <w:spacing w:val="1"/>
          <w:w w:val="102"/>
          <w:sz w:val="21"/>
          <w:szCs w:val="21"/>
        </w:rPr>
        <w:t>L</w:t>
      </w:r>
      <w:r>
        <w:rPr>
          <w:rFonts w:ascii="Arial" w:eastAsia="Arial" w:hAnsi="Arial" w:cs="Arial"/>
          <w:b/>
          <w:color w:val="323299"/>
          <w:w w:val="102"/>
          <w:sz w:val="21"/>
          <w:szCs w:val="21"/>
        </w:rPr>
        <w:t xml:space="preserve">T </w:t>
      </w:r>
      <w:r>
        <w:rPr>
          <w:rFonts w:ascii="Arial" w:eastAsia="Arial" w:hAnsi="Arial" w:cs="Arial"/>
          <w:b/>
          <w:color w:val="323299"/>
          <w:sz w:val="21"/>
          <w:szCs w:val="21"/>
        </w:rPr>
        <w:t>I</w:t>
      </w:r>
      <w:r>
        <w:rPr>
          <w:rFonts w:ascii="Arial" w:eastAsia="Arial" w:hAnsi="Arial" w:cs="Arial"/>
          <w:b/>
          <w:color w:val="323299"/>
          <w:spacing w:val="1"/>
          <w:sz w:val="21"/>
          <w:szCs w:val="21"/>
        </w:rPr>
        <w:t>N</w:t>
      </w:r>
      <w:r>
        <w:rPr>
          <w:rFonts w:ascii="Arial" w:eastAsia="Arial" w:hAnsi="Arial" w:cs="Arial"/>
          <w:b/>
          <w:color w:val="323299"/>
          <w:spacing w:val="-1"/>
          <w:sz w:val="21"/>
          <w:szCs w:val="21"/>
        </w:rPr>
        <w:t>D</w:t>
      </w:r>
      <w:r>
        <w:rPr>
          <w:rFonts w:ascii="Arial" w:eastAsia="Arial" w:hAnsi="Arial" w:cs="Arial"/>
          <w:b/>
          <w:color w:val="323299"/>
          <w:sz w:val="21"/>
          <w:szCs w:val="21"/>
        </w:rPr>
        <w:t>I</w:t>
      </w:r>
      <w:r>
        <w:rPr>
          <w:rFonts w:ascii="Arial" w:eastAsia="Arial" w:hAnsi="Arial" w:cs="Arial"/>
          <w:b/>
          <w:color w:val="323299"/>
          <w:spacing w:val="1"/>
          <w:sz w:val="21"/>
          <w:szCs w:val="21"/>
        </w:rPr>
        <w:t>C</w:t>
      </w:r>
      <w:r>
        <w:rPr>
          <w:rFonts w:ascii="Arial" w:eastAsia="Arial" w:hAnsi="Arial" w:cs="Arial"/>
          <w:b/>
          <w:color w:val="323299"/>
          <w:spacing w:val="-1"/>
          <w:sz w:val="21"/>
          <w:szCs w:val="21"/>
        </w:rPr>
        <w:t>A</w:t>
      </w:r>
      <w:r>
        <w:rPr>
          <w:rFonts w:ascii="Arial" w:eastAsia="Arial" w:hAnsi="Arial" w:cs="Arial"/>
          <w:b/>
          <w:color w:val="323299"/>
          <w:spacing w:val="-4"/>
          <w:sz w:val="21"/>
          <w:szCs w:val="21"/>
        </w:rPr>
        <w:t>T</w:t>
      </w:r>
      <w:r>
        <w:rPr>
          <w:rFonts w:ascii="Arial" w:eastAsia="Arial" w:hAnsi="Arial" w:cs="Arial"/>
          <w:b/>
          <w:color w:val="323299"/>
          <w:spacing w:val="1"/>
          <w:sz w:val="21"/>
          <w:szCs w:val="21"/>
        </w:rPr>
        <w:t>O</w:t>
      </w:r>
      <w:r>
        <w:rPr>
          <w:rFonts w:ascii="Arial" w:eastAsia="Arial" w:hAnsi="Arial" w:cs="Arial"/>
          <w:b/>
          <w:color w:val="323299"/>
          <w:spacing w:val="-1"/>
          <w:sz w:val="21"/>
          <w:szCs w:val="21"/>
        </w:rPr>
        <w:t>R</w:t>
      </w:r>
      <w:r>
        <w:rPr>
          <w:rFonts w:ascii="Arial" w:eastAsia="Arial" w:hAnsi="Arial" w:cs="Arial"/>
          <w:b/>
          <w:color w:val="323299"/>
          <w:sz w:val="21"/>
          <w:szCs w:val="21"/>
        </w:rPr>
        <w:t>S</w:t>
      </w:r>
      <w:r>
        <w:rPr>
          <w:rFonts w:ascii="Arial" w:eastAsia="Arial" w:hAnsi="Arial" w:cs="Arial"/>
          <w:b/>
          <w:color w:val="323299"/>
          <w:spacing w:val="31"/>
          <w:sz w:val="21"/>
          <w:szCs w:val="21"/>
        </w:rPr>
        <w:t xml:space="preserve"> </w:t>
      </w:r>
      <w:r>
        <w:rPr>
          <w:rFonts w:ascii="Arial" w:eastAsia="Arial" w:hAnsi="Arial" w:cs="Arial"/>
          <w:b/>
          <w:color w:val="323299"/>
          <w:spacing w:val="-2"/>
          <w:sz w:val="21"/>
          <w:szCs w:val="21"/>
        </w:rPr>
        <w:t>T</w:t>
      </w:r>
      <w:r>
        <w:rPr>
          <w:rFonts w:ascii="Arial" w:eastAsia="Arial" w:hAnsi="Arial" w:cs="Arial"/>
          <w:b/>
          <w:color w:val="323299"/>
          <w:spacing w:val="1"/>
          <w:sz w:val="21"/>
          <w:szCs w:val="21"/>
        </w:rPr>
        <w:t>H</w:t>
      </w:r>
      <w:r>
        <w:rPr>
          <w:rFonts w:ascii="Arial" w:eastAsia="Arial" w:hAnsi="Arial" w:cs="Arial"/>
          <w:b/>
          <w:color w:val="323299"/>
          <w:spacing w:val="-4"/>
          <w:sz w:val="21"/>
          <w:szCs w:val="21"/>
        </w:rPr>
        <w:t>A</w:t>
      </w:r>
      <w:r>
        <w:rPr>
          <w:rFonts w:ascii="Arial" w:eastAsia="Arial" w:hAnsi="Arial" w:cs="Arial"/>
          <w:b/>
          <w:color w:val="323299"/>
          <w:sz w:val="21"/>
          <w:szCs w:val="21"/>
        </w:rPr>
        <w:t>T</w:t>
      </w:r>
      <w:r>
        <w:rPr>
          <w:rFonts w:ascii="Arial" w:eastAsia="Arial" w:hAnsi="Arial" w:cs="Arial"/>
          <w:b/>
          <w:color w:val="323299"/>
          <w:spacing w:val="11"/>
          <w:sz w:val="21"/>
          <w:szCs w:val="21"/>
        </w:rPr>
        <w:t xml:space="preserve"> </w:t>
      </w:r>
      <w:r>
        <w:rPr>
          <w:rFonts w:ascii="Arial" w:eastAsia="Arial" w:hAnsi="Arial" w:cs="Arial"/>
          <w:b/>
          <w:color w:val="323299"/>
          <w:spacing w:val="1"/>
          <w:sz w:val="21"/>
          <w:szCs w:val="21"/>
        </w:rPr>
        <w:t>C</w:t>
      </w:r>
      <w:r>
        <w:rPr>
          <w:rFonts w:ascii="Arial" w:eastAsia="Arial" w:hAnsi="Arial" w:cs="Arial"/>
          <w:b/>
          <w:color w:val="323299"/>
          <w:spacing w:val="-1"/>
          <w:sz w:val="21"/>
          <w:szCs w:val="21"/>
        </w:rPr>
        <w:t>O</w:t>
      </w:r>
      <w:r>
        <w:rPr>
          <w:rFonts w:ascii="Arial" w:eastAsia="Arial" w:hAnsi="Arial" w:cs="Arial"/>
          <w:b/>
          <w:color w:val="323299"/>
          <w:spacing w:val="1"/>
          <w:sz w:val="21"/>
          <w:szCs w:val="21"/>
        </w:rPr>
        <w:t>U</w:t>
      </w:r>
      <w:r>
        <w:rPr>
          <w:rFonts w:ascii="Arial" w:eastAsia="Arial" w:hAnsi="Arial" w:cs="Arial"/>
          <w:b/>
          <w:color w:val="323299"/>
          <w:spacing w:val="-2"/>
          <w:sz w:val="21"/>
          <w:szCs w:val="21"/>
        </w:rPr>
        <w:t>L</w:t>
      </w:r>
      <w:r>
        <w:rPr>
          <w:rFonts w:ascii="Arial" w:eastAsia="Arial" w:hAnsi="Arial" w:cs="Arial"/>
          <w:b/>
          <w:color w:val="323299"/>
          <w:sz w:val="21"/>
          <w:szCs w:val="21"/>
        </w:rPr>
        <w:t>D</w:t>
      </w:r>
      <w:r>
        <w:rPr>
          <w:rFonts w:ascii="Arial" w:eastAsia="Arial" w:hAnsi="Arial" w:cs="Arial"/>
          <w:b/>
          <w:color w:val="323299"/>
          <w:spacing w:val="18"/>
          <w:sz w:val="21"/>
          <w:szCs w:val="21"/>
        </w:rPr>
        <w:t xml:space="preserve"> </w:t>
      </w:r>
      <w:r>
        <w:rPr>
          <w:rFonts w:ascii="Arial" w:eastAsia="Arial" w:hAnsi="Arial" w:cs="Arial"/>
          <w:b/>
          <w:color w:val="323299"/>
          <w:spacing w:val="-1"/>
          <w:sz w:val="21"/>
          <w:szCs w:val="21"/>
        </w:rPr>
        <w:t>C</w:t>
      </w:r>
      <w:r>
        <w:rPr>
          <w:rFonts w:ascii="Arial" w:eastAsia="Arial" w:hAnsi="Arial" w:cs="Arial"/>
          <w:b/>
          <w:color w:val="323299"/>
          <w:spacing w:val="1"/>
          <w:sz w:val="21"/>
          <w:szCs w:val="21"/>
        </w:rPr>
        <w:t>O</w:t>
      </w:r>
      <w:r>
        <w:rPr>
          <w:rFonts w:ascii="Arial" w:eastAsia="Arial" w:hAnsi="Arial" w:cs="Arial"/>
          <w:b/>
          <w:color w:val="323299"/>
          <w:spacing w:val="-1"/>
          <w:sz w:val="21"/>
          <w:szCs w:val="21"/>
        </w:rPr>
        <w:t>N</w:t>
      </w:r>
      <w:r>
        <w:rPr>
          <w:rFonts w:ascii="Arial" w:eastAsia="Arial" w:hAnsi="Arial" w:cs="Arial"/>
          <w:b/>
          <w:color w:val="323299"/>
          <w:spacing w:val="1"/>
          <w:sz w:val="21"/>
          <w:szCs w:val="21"/>
        </w:rPr>
        <w:t>S</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2"/>
          <w:sz w:val="21"/>
          <w:szCs w:val="21"/>
        </w:rPr>
        <w:t>T</w:t>
      </w:r>
      <w:r>
        <w:rPr>
          <w:rFonts w:ascii="Arial" w:eastAsia="Arial" w:hAnsi="Arial" w:cs="Arial"/>
          <w:b/>
          <w:color w:val="323299"/>
          <w:spacing w:val="1"/>
          <w:sz w:val="21"/>
          <w:szCs w:val="21"/>
        </w:rPr>
        <w:t>U</w:t>
      </w:r>
      <w:r>
        <w:rPr>
          <w:rFonts w:ascii="Arial" w:eastAsia="Arial" w:hAnsi="Arial" w:cs="Arial"/>
          <w:b/>
          <w:color w:val="323299"/>
          <w:spacing w:val="-2"/>
          <w:sz w:val="21"/>
          <w:szCs w:val="21"/>
        </w:rPr>
        <w:t>T</w:t>
      </w:r>
      <w:r>
        <w:rPr>
          <w:rFonts w:ascii="Arial" w:eastAsia="Arial" w:hAnsi="Arial" w:cs="Arial"/>
          <w:b/>
          <w:color w:val="323299"/>
          <w:sz w:val="21"/>
          <w:szCs w:val="21"/>
        </w:rPr>
        <w:t>E</w:t>
      </w:r>
      <w:r>
        <w:rPr>
          <w:rFonts w:ascii="Arial" w:eastAsia="Arial" w:hAnsi="Arial" w:cs="Arial"/>
          <w:b/>
          <w:color w:val="323299"/>
          <w:spacing w:val="27"/>
          <w:sz w:val="21"/>
          <w:szCs w:val="21"/>
        </w:rPr>
        <w:t xml:space="preserve"> </w:t>
      </w:r>
      <w:r>
        <w:rPr>
          <w:rFonts w:ascii="Arial" w:eastAsia="Arial" w:hAnsi="Arial" w:cs="Arial"/>
          <w:b/>
          <w:color w:val="323299"/>
          <w:spacing w:val="3"/>
          <w:sz w:val="21"/>
          <w:szCs w:val="21"/>
        </w:rPr>
        <w:t>C</w:t>
      </w:r>
      <w:r>
        <w:rPr>
          <w:rFonts w:ascii="Arial" w:eastAsia="Arial" w:hAnsi="Arial" w:cs="Arial"/>
          <w:b/>
          <w:color w:val="323299"/>
          <w:spacing w:val="-4"/>
          <w:sz w:val="21"/>
          <w:szCs w:val="21"/>
        </w:rPr>
        <w:t>A</w:t>
      </w:r>
      <w:r>
        <w:rPr>
          <w:rFonts w:ascii="Arial" w:eastAsia="Arial" w:hAnsi="Arial" w:cs="Arial"/>
          <w:b/>
          <w:color w:val="323299"/>
          <w:spacing w:val="-1"/>
          <w:sz w:val="21"/>
          <w:szCs w:val="21"/>
        </w:rPr>
        <w:t>U</w:t>
      </w:r>
      <w:r>
        <w:rPr>
          <w:rFonts w:ascii="Arial" w:eastAsia="Arial" w:hAnsi="Arial" w:cs="Arial"/>
          <w:b/>
          <w:color w:val="323299"/>
          <w:spacing w:val="-2"/>
          <w:sz w:val="21"/>
          <w:szCs w:val="21"/>
        </w:rPr>
        <w:t>S</w:t>
      </w:r>
      <w:r>
        <w:rPr>
          <w:rFonts w:ascii="Arial" w:eastAsia="Arial" w:hAnsi="Arial" w:cs="Arial"/>
          <w:b/>
          <w:color w:val="323299"/>
          <w:sz w:val="21"/>
          <w:szCs w:val="21"/>
        </w:rPr>
        <w:t>E</w:t>
      </w:r>
      <w:r>
        <w:rPr>
          <w:rFonts w:ascii="Arial" w:eastAsia="Arial" w:hAnsi="Arial" w:cs="Arial"/>
          <w:b/>
          <w:color w:val="323299"/>
          <w:spacing w:val="18"/>
          <w:sz w:val="21"/>
          <w:szCs w:val="21"/>
        </w:rPr>
        <w:t xml:space="preserve"> </w:t>
      </w:r>
      <w:r>
        <w:rPr>
          <w:rFonts w:ascii="Arial" w:eastAsia="Arial" w:hAnsi="Arial" w:cs="Arial"/>
          <w:b/>
          <w:color w:val="323299"/>
          <w:spacing w:val="1"/>
          <w:sz w:val="21"/>
          <w:szCs w:val="21"/>
        </w:rPr>
        <w:t>F</w:t>
      </w:r>
      <w:r>
        <w:rPr>
          <w:rFonts w:ascii="Arial" w:eastAsia="Arial" w:hAnsi="Arial" w:cs="Arial"/>
          <w:b/>
          <w:color w:val="323299"/>
          <w:spacing w:val="-1"/>
          <w:sz w:val="21"/>
          <w:szCs w:val="21"/>
        </w:rPr>
        <w:t>O</w:t>
      </w:r>
      <w:r>
        <w:rPr>
          <w:rFonts w:ascii="Arial" w:eastAsia="Arial" w:hAnsi="Arial" w:cs="Arial"/>
          <w:b/>
          <w:color w:val="323299"/>
          <w:sz w:val="21"/>
          <w:szCs w:val="21"/>
        </w:rPr>
        <w:t>R</w:t>
      </w:r>
      <w:r>
        <w:rPr>
          <w:rFonts w:ascii="Arial" w:eastAsia="Arial" w:hAnsi="Arial" w:cs="Arial"/>
          <w:b/>
          <w:color w:val="323299"/>
          <w:spacing w:val="9"/>
          <w:sz w:val="21"/>
          <w:szCs w:val="21"/>
        </w:rPr>
        <w:t xml:space="preserve"> </w:t>
      </w:r>
      <w:r>
        <w:rPr>
          <w:rFonts w:ascii="Arial" w:eastAsia="Arial" w:hAnsi="Arial" w:cs="Arial"/>
          <w:b/>
          <w:color w:val="323299"/>
          <w:spacing w:val="-1"/>
          <w:w w:val="102"/>
          <w:sz w:val="21"/>
          <w:szCs w:val="21"/>
        </w:rPr>
        <w:t>C</w:t>
      </w:r>
      <w:r>
        <w:rPr>
          <w:rFonts w:ascii="Arial" w:eastAsia="Arial" w:hAnsi="Arial" w:cs="Arial"/>
          <w:b/>
          <w:color w:val="323299"/>
          <w:spacing w:val="3"/>
          <w:w w:val="102"/>
          <w:sz w:val="21"/>
          <w:szCs w:val="21"/>
        </w:rPr>
        <w:t>O</w:t>
      </w:r>
      <w:r>
        <w:rPr>
          <w:rFonts w:ascii="Arial" w:eastAsia="Arial" w:hAnsi="Arial" w:cs="Arial"/>
          <w:b/>
          <w:color w:val="323299"/>
          <w:spacing w:val="-1"/>
          <w:w w:val="102"/>
          <w:sz w:val="21"/>
          <w:szCs w:val="21"/>
        </w:rPr>
        <w:t>NC</w:t>
      </w:r>
      <w:r>
        <w:rPr>
          <w:rFonts w:ascii="Arial" w:eastAsia="Arial" w:hAnsi="Arial" w:cs="Arial"/>
          <w:b/>
          <w:color w:val="323299"/>
          <w:spacing w:val="-2"/>
          <w:w w:val="102"/>
          <w:sz w:val="21"/>
          <w:szCs w:val="21"/>
        </w:rPr>
        <w:t>E</w:t>
      </w:r>
      <w:r>
        <w:rPr>
          <w:rFonts w:ascii="Arial" w:eastAsia="Arial" w:hAnsi="Arial" w:cs="Arial"/>
          <w:b/>
          <w:color w:val="323299"/>
          <w:spacing w:val="1"/>
          <w:w w:val="102"/>
          <w:sz w:val="21"/>
          <w:szCs w:val="21"/>
        </w:rPr>
        <w:t>R</w:t>
      </w:r>
      <w:r>
        <w:rPr>
          <w:rFonts w:ascii="Arial" w:eastAsia="Arial" w:hAnsi="Arial" w:cs="Arial"/>
          <w:b/>
          <w:color w:val="323299"/>
          <w:w w:val="102"/>
          <w:sz w:val="21"/>
          <w:szCs w:val="21"/>
        </w:rPr>
        <w:t>N</w:t>
      </w:r>
    </w:p>
    <w:p w14:paraId="6972F1E0" w14:textId="77777777" w:rsidR="00D3038F" w:rsidRDefault="000A0818">
      <w:pPr>
        <w:spacing w:line="220" w:lineRule="exact"/>
        <w:ind w:left="112"/>
        <w:rPr>
          <w:rFonts w:ascii="Arial" w:eastAsia="Arial" w:hAnsi="Arial" w:cs="Arial"/>
          <w:sz w:val="21"/>
          <w:szCs w:val="21"/>
        </w:rPr>
      </w:pPr>
      <w:r>
        <w:rPr>
          <w:rFonts w:ascii="Arial" w:eastAsia="Arial" w:hAnsi="Arial" w:cs="Arial"/>
          <w:spacing w:val="3"/>
          <w:sz w:val="21"/>
          <w:szCs w:val="21"/>
        </w:rPr>
        <w:t>T</w:t>
      </w:r>
      <w:r>
        <w:rPr>
          <w:rFonts w:ascii="Arial" w:eastAsia="Arial" w:hAnsi="Arial" w:cs="Arial"/>
          <w:spacing w:val="-4"/>
          <w:sz w:val="21"/>
          <w:szCs w:val="21"/>
        </w:rPr>
        <w:t>h</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2"/>
          <w:sz w:val="21"/>
          <w:szCs w:val="21"/>
        </w:rPr>
        <w:t>o</w:t>
      </w:r>
      <w:r>
        <w:rPr>
          <w:rFonts w:ascii="Arial" w:eastAsia="Arial" w:hAnsi="Arial" w:cs="Arial"/>
          <w:sz w:val="21"/>
          <w:szCs w:val="21"/>
        </w:rPr>
        <w:t>w</w:t>
      </w:r>
      <w:r>
        <w:rPr>
          <w:rFonts w:ascii="Arial" w:eastAsia="Arial" w:hAnsi="Arial" w:cs="Arial"/>
          <w:spacing w:val="11"/>
          <w:sz w:val="21"/>
          <w:szCs w:val="21"/>
        </w:rPr>
        <w:t xml:space="preserve"> </w:t>
      </w:r>
      <w:r>
        <w:rPr>
          <w:rFonts w:ascii="Arial" w:eastAsia="Arial" w:hAnsi="Arial" w:cs="Arial"/>
          <w:sz w:val="21"/>
          <w:szCs w:val="21"/>
        </w:rPr>
        <w:t>is</w:t>
      </w:r>
      <w:r>
        <w:rPr>
          <w:rFonts w:ascii="Arial" w:eastAsia="Arial" w:hAnsi="Arial" w:cs="Arial"/>
          <w:spacing w:val="8"/>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ex</w:t>
      </w:r>
      <w:r>
        <w:rPr>
          <w:rFonts w:ascii="Arial" w:eastAsia="Arial" w:hAnsi="Arial" w:cs="Arial"/>
          <w:spacing w:val="-2"/>
          <w:sz w:val="21"/>
          <w:szCs w:val="21"/>
        </w:rPr>
        <w:t>ha</w:t>
      </w:r>
      <w:r>
        <w:rPr>
          <w:rFonts w:ascii="Arial" w:eastAsia="Arial" w:hAnsi="Arial" w:cs="Arial"/>
          <w:spacing w:val="1"/>
          <w:sz w:val="21"/>
          <w:szCs w:val="21"/>
        </w:rPr>
        <w:t>us</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es</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ac</w:t>
      </w:r>
      <w:r>
        <w:rPr>
          <w:rFonts w:ascii="Arial" w:eastAsia="Arial" w:hAnsi="Arial" w:cs="Arial"/>
          <w:spacing w:val="3"/>
          <w:sz w:val="21"/>
          <w:szCs w:val="21"/>
        </w:rPr>
        <w:t>t</w:t>
      </w:r>
      <w:r>
        <w:rPr>
          <w:rFonts w:ascii="Arial" w:eastAsia="Arial" w:hAnsi="Arial" w:cs="Arial"/>
          <w:spacing w:val="-4"/>
          <w:sz w:val="21"/>
          <w:szCs w:val="21"/>
        </w:rPr>
        <w:t>o</w:t>
      </w:r>
      <w:r>
        <w:rPr>
          <w:rFonts w:ascii="Arial" w:eastAsia="Arial" w:hAnsi="Arial" w:cs="Arial"/>
          <w:spacing w:val="3"/>
          <w:sz w:val="21"/>
          <w:szCs w:val="21"/>
        </w:rPr>
        <w:t>r</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l</w:t>
      </w:r>
      <w:r>
        <w:rPr>
          <w:rFonts w:ascii="Arial" w:eastAsia="Arial" w:hAnsi="Arial" w:cs="Arial"/>
          <w:spacing w:val="-4"/>
          <w:sz w:val="21"/>
          <w:szCs w:val="21"/>
        </w:rPr>
        <w:t>w</w:t>
      </w:r>
      <w:r>
        <w:rPr>
          <w:rFonts w:ascii="Arial" w:eastAsia="Arial" w:hAnsi="Arial" w:cs="Arial"/>
          <w:spacing w:val="1"/>
          <w:sz w:val="21"/>
          <w:szCs w:val="21"/>
        </w:rPr>
        <w:t>a</w:t>
      </w:r>
      <w:r>
        <w:rPr>
          <w:rFonts w:ascii="Arial" w:eastAsia="Arial" w:hAnsi="Arial" w:cs="Arial"/>
          <w:spacing w:val="-4"/>
          <w:sz w:val="21"/>
          <w:szCs w:val="21"/>
        </w:rPr>
        <w:t>y</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ov</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4"/>
          <w:sz w:val="21"/>
          <w:szCs w:val="21"/>
        </w:rPr>
        <w:t>g</w:t>
      </w:r>
      <w:r>
        <w:rPr>
          <w:rFonts w:ascii="Arial" w:eastAsia="Arial" w:hAnsi="Arial" w:cs="Arial"/>
          <w:spacing w:val="3"/>
          <w:sz w:val="21"/>
          <w:szCs w:val="21"/>
        </w:rPr>
        <w:t>r</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pacing w:val="1"/>
          <w:sz w:val="21"/>
          <w:szCs w:val="21"/>
        </w:rPr>
        <w:t>d</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w w:val="102"/>
          <w:sz w:val="21"/>
          <w:szCs w:val="21"/>
        </w:rPr>
        <w:t>to</w:t>
      </w:r>
    </w:p>
    <w:p w14:paraId="79B61343" w14:textId="77777777" w:rsidR="00D3038F" w:rsidRDefault="000A0818">
      <w:pPr>
        <w:spacing w:before="3"/>
        <w:ind w:left="112"/>
        <w:rPr>
          <w:rFonts w:ascii="Arial" w:eastAsia="Arial" w:hAnsi="Arial" w:cs="Arial"/>
          <w:sz w:val="21"/>
          <w:szCs w:val="21"/>
        </w:rPr>
      </w:pP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sp</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us</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pacing w:val="-2"/>
          <w:sz w:val="21"/>
          <w:szCs w:val="21"/>
        </w:rPr>
        <w:t>g</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ir</w:t>
      </w:r>
      <w:r>
        <w:rPr>
          <w:rFonts w:ascii="Arial" w:eastAsia="Arial" w:hAnsi="Arial" w:cs="Arial"/>
          <w:spacing w:val="10"/>
          <w:sz w:val="21"/>
          <w:szCs w:val="21"/>
        </w:rPr>
        <w:t xml:space="preserve"> </w:t>
      </w:r>
      <w:r>
        <w:rPr>
          <w:rFonts w:ascii="Arial" w:eastAsia="Arial" w:hAnsi="Arial" w:cs="Arial"/>
          <w:spacing w:val="1"/>
          <w:w w:val="102"/>
          <w:sz w:val="21"/>
          <w:szCs w:val="21"/>
        </w:rPr>
        <w:t>o</w:t>
      </w:r>
      <w:r>
        <w:rPr>
          <w:rFonts w:ascii="Arial" w:eastAsia="Arial" w:hAnsi="Arial" w:cs="Arial"/>
          <w:spacing w:val="-4"/>
          <w:w w:val="102"/>
          <w:sz w:val="21"/>
          <w:szCs w:val="21"/>
        </w:rPr>
        <w:t>w</w:t>
      </w:r>
      <w:r>
        <w:rPr>
          <w:rFonts w:ascii="Arial" w:eastAsia="Arial" w:hAnsi="Arial" w:cs="Arial"/>
          <w:spacing w:val="1"/>
          <w:w w:val="102"/>
          <w:sz w:val="21"/>
          <w:szCs w:val="21"/>
        </w:rPr>
        <w:t>n</w:t>
      </w:r>
      <w:r>
        <w:rPr>
          <w:rFonts w:ascii="Arial" w:eastAsia="Arial" w:hAnsi="Arial" w:cs="Arial"/>
          <w:w w:val="102"/>
          <w:sz w:val="21"/>
          <w:szCs w:val="21"/>
        </w:rPr>
        <w:t>.</w:t>
      </w:r>
    </w:p>
    <w:p w14:paraId="590DD8F7" w14:textId="77777777" w:rsidR="00D3038F" w:rsidRDefault="00D3038F">
      <w:pPr>
        <w:spacing w:before="5" w:line="260" w:lineRule="exact"/>
        <w:rPr>
          <w:sz w:val="26"/>
          <w:szCs w:val="26"/>
        </w:rPr>
      </w:pPr>
    </w:p>
    <w:p w14:paraId="03495DAA" w14:textId="77777777" w:rsidR="00D3038F" w:rsidRDefault="000A0818">
      <w:pPr>
        <w:spacing w:line="245" w:lineRule="auto"/>
        <w:ind w:left="462" w:right="630"/>
        <w:rPr>
          <w:rFonts w:ascii="Arial" w:eastAsia="Arial" w:hAnsi="Arial" w:cs="Arial"/>
          <w:sz w:val="21"/>
          <w:szCs w:val="21"/>
        </w:rPr>
      </w:pP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pacing w:val="-4"/>
          <w:sz w:val="21"/>
          <w:szCs w:val="21"/>
        </w:rPr>
        <w:t>g</w:t>
      </w:r>
      <w:r>
        <w:rPr>
          <w:rFonts w:ascii="Arial" w:eastAsia="Arial" w:hAnsi="Arial" w:cs="Arial"/>
          <w:spacing w:val="3"/>
          <w:sz w:val="21"/>
          <w:szCs w:val="21"/>
        </w:rPr>
        <w:t>l</w:t>
      </w:r>
      <w:r>
        <w:rPr>
          <w:rFonts w:ascii="Arial" w:eastAsia="Arial" w:hAnsi="Arial" w:cs="Arial"/>
          <w:spacing w:val="1"/>
          <w:sz w:val="21"/>
          <w:szCs w:val="21"/>
        </w:rPr>
        <w:t>e</w:t>
      </w:r>
      <w:r>
        <w:rPr>
          <w:rFonts w:ascii="Arial" w:eastAsia="Arial" w:hAnsi="Arial" w:cs="Arial"/>
          <w:spacing w:val="-4"/>
          <w:sz w:val="21"/>
          <w:szCs w:val="21"/>
        </w:rPr>
        <w:t>c</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1"/>
          <w:sz w:val="21"/>
          <w:szCs w:val="21"/>
        </w:rPr>
        <w:t>s</w:t>
      </w:r>
      <w:r>
        <w:rPr>
          <w:rFonts w:ascii="Arial" w:eastAsia="Arial" w:hAnsi="Arial" w:cs="Arial"/>
          <w:spacing w:val="-4"/>
          <w:sz w:val="21"/>
          <w:szCs w:val="21"/>
        </w:rPr>
        <w:t>u</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11"/>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pacing w:val="3"/>
          <w:sz w:val="21"/>
          <w:szCs w:val="21"/>
        </w:rPr>
        <w:t>l</w:t>
      </w:r>
      <w:r>
        <w:rPr>
          <w:rFonts w:ascii="Arial" w:eastAsia="Arial" w:hAnsi="Arial" w:cs="Arial"/>
          <w:spacing w:val="-2"/>
          <w:sz w:val="21"/>
          <w:szCs w:val="21"/>
        </w:rPr>
        <w:t>ne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pacing w:val="-2"/>
          <w:sz w:val="21"/>
          <w:szCs w:val="21"/>
        </w:rPr>
        <w:t>u</w:t>
      </w:r>
      <w:r>
        <w:rPr>
          <w:rFonts w:ascii="Arial" w:eastAsia="Arial" w:hAnsi="Arial" w:cs="Arial"/>
          <w:sz w:val="21"/>
          <w:szCs w:val="21"/>
        </w:rPr>
        <w:t>lt</w:t>
      </w:r>
      <w:r>
        <w:rPr>
          <w:rFonts w:ascii="Arial" w:eastAsia="Arial" w:hAnsi="Arial" w:cs="Arial"/>
          <w:spacing w:val="11"/>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e</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z w:val="21"/>
          <w:szCs w:val="21"/>
        </w:rPr>
        <w:t>g</w:t>
      </w:r>
      <w:r>
        <w:rPr>
          <w:rFonts w:ascii="Arial" w:eastAsia="Arial" w:hAnsi="Arial" w:cs="Arial"/>
          <w:spacing w:val="10"/>
          <w:sz w:val="21"/>
          <w:szCs w:val="21"/>
        </w:rPr>
        <w:t xml:space="preserve"> </w:t>
      </w:r>
      <w:r>
        <w:rPr>
          <w:rFonts w:ascii="Arial" w:eastAsia="Arial" w:hAnsi="Arial" w:cs="Arial"/>
          <w:spacing w:val="1"/>
          <w:sz w:val="21"/>
          <w:szCs w:val="21"/>
        </w:rPr>
        <w:t>co</w:t>
      </w:r>
      <w:r>
        <w:rPr>
          <w:rFonts w:ascii="Arial" w:eastAsia="Arial" w:hAnsi="Arial" w:cs="Arial"/>
          <w:spacing w:val="-2"/>
          <w:sz w:val="21"/>
          <w:szCs w:val="21"/>
        </w:rPr>
        <w:t>n</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an</w:t>
      </w:r>
      <w:r>
        <w:rPr>
          <w:rFonts w:ascii="Arial" w:eastAsia="Arial" w:hAnsi="Arial" w:cs="Arial"/>
          <w:spacing w:val="-2"/>
          <w:sz w:val="21"/>
          <w:szCs w:val="21"/>
        </w:rPr>
        <w:t>t</w:t>
      </w:r>
      <w:r>
        <w:rPr>
          <w:rFonts w:ascii="Arial" w:eastAsia="Arial" w:hAnsi="Arial" w:cs="Arial"/>
          <w:sz w:val="21"/>
          <w:szCs w:val="21"/>
        </w:rPr>
        <w:t>ly</w:t>
      </w:r>
      <w:r>
        <w:rPr>
          <w:rFonts w:ascii="Arial" w:eastAsia="Arial" w:hAnsi="Arial" w:cs="Arial"/>
          <w:spacing w:val="19"/>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pacing w:val="1"/>
          <w:sz w:val="21"/>
          <w:szCs w:val="21"/>
        </w:rPr>
        <w:t>g</w:t>
      </w:r>
      <w:r>
        <w:rPr>
          <w:rFonts w:ascii="Arial" w:eastAsia="Arial" w:hAnsi="Arial" w:cs="Arial"/>
          <w:spacing w:val="3"/>
          <w:sz w:val="21"/>
          <w:szCs w:val="21"/>
        </w:rPr>
        <w:t>r</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d</w:t>
      </w:r>
      <w:r>
        <w:rPr>
          <w:rFonts w:ascii="Arial" w:eastAsia="Arial" w:hAnsi="Arial" w:cs="Arial"/>
          <w:sz w:val="21"/>
          <w:szCs w:val="21"/>
        </w:rPr>
        <w:t>irt</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w w:val="102"/>
          <w:sz w:val="21"/>
          <w:szCs w:val="21"/>
        </w:rPr>
        <w:t>t</w:t>
      </w:r>
      <w:r>
        <w:rPr>
          <w:rFonts w:ascii="Arial" w:eastAsia="Arial" w:hAnsi="Arial" w:cs="Arial"/>
          <w:w w:val="102"/>
          <w:sz w:val="21"/>
          <w:szCs w:val="21"/>
        </w:rPr>
        <w:t>i</w:t>
      </w:r>
      <w:r>
        <w:rPr>
          <w:rFonts w:ascii="Arial" w:eastAsia="Arial" w:hAnsi="Arial" w:cs="Arial"/>
          <w:spacing w:val="3"/>
          <w:w w:val="102"/>
          <w:sz w:val="21"/>
          <w:szCs w:val="21"/>
        </w:rPr>
        <w:t>r</w:t>
      </w:r>
      <w:r>
        <w:rPr>
          <w:rFonts w:ascii="Arial" w:eastAsia="Arial" w:hAnsi="Arial" w:cs="Arial"/>
          <w:spacing w:val="-2"/>
          <w:w w:val="102"/>
          <w:sz w:val="21"/>
          <w:szCs w:val="21"/>
        </w:rPr>
        <w:t>ed</w:t>
      </w:r>
      <w:r>
        <w:rPr>
          <w:rFonts w:ascii="Arial" w:eastAsia="Arial" w:hAnsi="Arial" w:cs="Arial"/>
          <w:w w:val="102"/>
          <w:sz w:val="21"/>
          <w:szCs w:val="21"/>
        </w:rPr>
        <w:t xml:space="preserve">, </w:t>
      </w:r>
      <w:r>
        <w:rPr>
          <w:rFonts w:ascii="Arial" w:eastAsia="Arial" w:hAnsi="Arial" w:cs="Arial"/>
          <w:sz w:val="21"/>
          <w:szCs w:val="21"/>
        </w:rPr>
        <w:t>i</w:t>
      </w:r>
      <w:r>
        <w:rPr>
          <w:rFonts w:ascii="Arial" w:eastAsia="Arial" w:hAnsi="Arial" w:cs="Arial"/>
          <w:spacing w:val="1"/>
          <w:sz w:val="21"/>
          <w:szCs w:val="21"/>
        </w:rPr>
        <w:t>na</w:t>
      </w:r>
      <w:r>
        <w:rPr>
          <w:rFonts w:ascii="Arial" w:eastAsia="Arial" w:hAnsi="Arial" w:cs="Arial"/>
          <w:spacing w:val="-2"/>
          <w:sz w:val="21"/>
          <w:szCs w:val="21"/>
        </w:rPr>
        <w:t>p</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p</w:t>
      </w:r>
      <w:r>
        <w:rPr>
          <w:rFonts w:ascii="Arial" w:eastAsia="Arial" w:hAnsi="Arial" w:cs="Arial"/>
          <w:sz w:val="21"/>
          <w:szCs w:val="21"/>
        </w:rPr>
        <w:t>ri</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ly</w:t>
      </w:r>
      <w:r>
        <w:rPr>
          <w:rFonts w:ascii="Arial" w:eastAsia="Arial" w:hAnsi="Arial" w:cs="Arial"/>
          <w:spacing w:val="26"/>
          <w:sz w:val="21"/>
          <w:szCs w:val="21"/>
        </w:rPr>
        <w:t xml:space="preserve"> </w:t>
      </w:r>
      <w:r>
        <w:rPr>
          <w:rFonts w:ascii="Arial" w:eastAsia="Arial" w:hAnsi="Arial" w:cs="Arial"/>
          <w:spacing w:val="1"/>
          <w:sz w:val="21"/>
          <w:szCs w:val="21"/>
        </w:rPr>
        <w:t>d</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2"/>
          <w:sz w:val="21"/>
          <w:szCs w:val="21"/>
        </w:rPr>
        <w:t>s</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e</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1"/>
          <w:w w:val="102"/>
          <w:sz w:val="21"/>
          <w:szCs w:val="21"/>
        </w:rPr>
        <w:t>c</w:t>
      </w:r>
      <w:r>
        <w:rPr>
          <w:rFonts w:ascii="Arial" w:eastAsia="Arial" w:hAnsi="Arial" w:cs="Arial"/>
          <w:spacing w:val="-2"/>
          <w:w w:val="102"/>
          <w:sz w:val="21"/>
          <w:szCs w:val="21"/>
        </w:rPr>
        <w:t>o</w:t>
      </w:r>
      <w:r>
        <w:rPr>
          <w:rFonts w:ascii="Arial" w:eastAsia="Arial" w:hAnsi="Arial" w:cs="Arial"/>
          <w:spacing w:val="1"/>
          <w:w w:val="102"/>
          <w:sz w:val="21"/>
          <w:szCs w:val="21"/>
        </w:rPr>
        <w:t>nd</w:t>
      </w:r>
      <w:r>
        <w:rPr>
          <w:rFonts w:ascii="Arial" w:eastAsia="Arial" w:hAnsi="Arial" w:cs="Arial"/>
          <w:spacing w:val="-2"/>
          <w:w w:val="102"/>
          <w:sz w:val="21"/>
          <w:szCs w:val="21"/>
        </w:rPr>
        <w:t>i</w:t>
      </w:r>
      <w:r>
        <w:rPr>
          <w:rFonts w:ascii="Arial" w:eastAsia="Arial" w:hAnsi="Arial" w:cs="Arial"/>
          <w:w w:val="102"/>
          <w:sz w:val="21"/>
          <w:szCs w:val="21"/>
        </w:rPr>
        <w:t>t</w:t>
      </w:r>
      <w:r>
        <w:rPr>
          <w:rFonts w:ascii="Arial" w:eastAsia="Arial" w:hAnsi="Arial" w:cs="Arial"/>
          <w:spacing w:val="3"/>
          <w:w w:val="102"/>
          <w:sz w:val="21"/>
          <w:szCs w:val="21"/>
        </w:rPr>
        <w:t>i</w:t>
      </w:r>
      <w:r>
        <w:rPr>
          <w:rFonts w:ascii="Arial" w:eastAsia="Arial" w:hAnsi="Arial" w:cs="Arial"/>
          <w:spacing w:val="1"/>
          <w:w w:val="102"/>
          <w:sz w:val="21"/>
          <w:szCs w:val="21"/>
        </w:rPr>
        <w:t>o</w:t>
      </w:r>
      <w:r>
        <w:rPr>
          <w:rFonts w:ascii="Arial" w:eastAsia="Arial" w:hAnsi="Arial" w:cs="Arial"/>
          <w:spacing w:val="-4"/>
          <w:w w:val="102"/>
          <w:sz w:val="21"/>
          <w:szCs w:val="21"/>
        </w:rPr>
        <w:t>n</w:t>
      </w:r>
      <w:r>
        <w:rPr>
          <w:rFonts w:ascii="Arial" w:eastAsia="Arial" w:hAnsi="Arial" w:cs="Arial"/>
          <w:spacing w:val="1"/>
          <w:w w:val="102"/>
          <w:sz w:val="21"/>
          <w:szCs w:val="21"/>
        </w:rPr>
        <w:t>s</w:t>
      </w:r>
      <w:r>
        <w:rPr>
          <w:rFonts w:ascii="Arial" w:eastAsia="Arial" w:hAnsi="Arial" w:cs="Arial"/>
          <w:w w:val="102"/>
          <w:sz w:val="21"/>
          <w:szCs w:val="21"/>
        </w:rPr>
        <w:t>.</w:t>
      </w:r>
    </w:p>
    <w:p w14:paraId="309B05BF" w14:textId="57248E20" w:rsidR="00D3038F" w:rsidRDefault="000A0818">
      <w:pPr>
        <w:spacing w:before="12" w:line="258" w:lineRule="auto"/>
        <w:ind w:left="1163" w:right="438" w:hanging="701"/>
        <w:rPr>
          <w:rFonts w:ascii="Arial" w:eastAsia="Arial" w:hAnsi="Arial" w:cs="Arial"/>
          <w:sz w:val="21"/>
          <w:szCs w:val="21"/>
        </w:rPr>
      </w:pP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j</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3"/>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sus</w:t>
      </w:r>
      <w:r>
        <w:rPr>
          <w:rFonts w:ascii="Arial" w:eastAsia="Arial" w:hAnsi="Arial" w:cs="Arial"/>
          <w:spacing w:val="-2"/>
          <w:sz w:val="21"/>
          <w:szCs w:val="21"/>
        </w:rPr>
        <w:t>pe</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e</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2"/>
          <w:sz w:val="21"/>
          <w:szCs w:val="21"/>
        </w:rPr>
        <w:t xml:space="preserve"> </w:t>
      </w:r>
      <w:r>
        <w:rPr>
          <w:rFonts w:ascii="Arial" w:eastAsia="Arial" w:hAnsi="Arial" w:cs="Arial"/>
          <w:spacing w:val="1"/>
          <w:sz w:val="21"/>
          <w:szCs w:val="21"/>
        </w:rPr>
        <w:t>no</w:t>
      </w:r>
      <w:r>
        <w:rPr>
          <w:rFonts w:ascii="Arial" w:eastAsia="Arial" w:hAnsi="Arial" w:cs="Arial"/>
          <w:spacing w:val="-2"/>
          <w:sz w:val="21"/>
          <w:szCs w:val="21"/>
        </w:rPr>
        <w:t>n</w:t>
      </w:r>
      <w:r>
        <w:rPr>
          <w:rFonts w:ascii="Arial" w:eastAsia="Arial" w:hAnsi="Arial" w:cs="Arial"/>
          <w:sz w:val="21"/>
          <w:szCs w:val="21"/>
        </w:rPr>
        <w:t>-</w:t>
      </w:r>
      <w:r>
        <w:rPr>
          <w:rFonts w:ascii="Arial" w:eastAsia="Arial" w:hAnsi="Arial" w:cs="Arial"/>
          <w:spacing w:val="1"/>
          <w:sz w:val="21"/>
          <w:szCs w:val="21"/>
        </w:rPr>
        <w:t>ac</w:t>
      </w:r>
      <w:r>
        <w:rPr>
          <w:rFonts w:ascii="Arial" w:eastAsia="Arial" w:hAnsi="Arial" w:cs="Arial"/>
          <w:spacing w:val="-2"/>
          <w:sz w:val="21"/>
          <w:szCs w:val="21"/>
        </w:rPr>
        <w:t>c</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z w:val="21"/>
          <w:szCs w:val="21"/>
        </w:rPr>
        <w:t xml:space="preserve">. </w:t>
      </w:r>
      <w:r>
        <w:rPr>
          <w:rFonts w:ascii="Arial" w:eastAsia="Arial" w:hAnsi="Arial" w:cs="Arial"/>
          <w:spacing w:val="32"/>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3"/>
          <w:sz w:val="21"/>
          <w:szCs w:val="21"/>
        </w:rPr>
        <w:t>j</w:t>
      </w:r>
      <w:r>
        <w:rPr>
          <w:rFonts w:ascii="Arial" w:eastAsia="Arial" w:hAnsi="Arial" w:cs="Arial"/>
          <w:spacing w:val="-4"/>
          <w:sz w:val="21"/>
          <w:szCs w:val="21"/>
        </w:rPr>
        <w:t>u</w:t>
      </w:r>
      <w:r>
        <w:rPr>
          <w:rFonts w:ascii="Arial" w:eastAsia="Arial" w:hAnsi="Arial" w:cs="Arial"/>
          <w:spacing w:val="3"/>
          <w:sz w:val="21"/>
          <w:szCs w:val="21"/>
        </w:rPr>
        <w:t>r</w:t>
      </w:r>
      <w:r>
        <w:rPr>
          <w:rFonts w:ascii="Arial" w:eastAsia="Arial" w:hAnsi="Arial" w:cs="Arial"/>
          <w:spacing w:val="-2"/>
          <w:sz w:val="21"/>
          <w:szCs w:val="21"/>
        </w:rPr>
        <w:t>i</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us</w:t>
      </w:r>
      <w:r>
        <w:rPr>
          <w:rFonts w:ascii="Arial" w:eastAsia="Arial" w:hAnsi="Arial" w:cs="Arial"/>
          <w:spacing w:val="-2"/>
          <w:sz w:val="21"/>
          <w:szCs w:val="21"/>
        </w:rPr>
        <w:t>p</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z w:val="21"/>
          <w:szCs w:val="21"/>
        </w:rPr>
        <w:t>i</w:t>
      </w:r>
      <w:r>
        <w:rPr>
          <w:rFonts w:ascii="Arial" w:eastAsia="Arial" w:hAnsi="Arial" w:cs="Arial"/>
          <w:spacing w:val="1"/>
          <w:sz w:val="21"/>
          <w:szCs w:val="21"/>
        </w:rPr>
        <w:t>ou</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w w:val="102"/>
          <w:sz w:val="21"/>
          <w:szCs w:val="21"/>
        </w:rPr>
        <w:t>be</w:t>
      </w:r>
      <w:r>
        <w:rPr>
          <w:rFonts w:ascii="Arial" w:eastAsia="Arial" w:hAnsi="Arial" w:cs="Arial"/>
          <w:spacing w:val="1"/>
          <w:w w:val="102"/>
          <w:sz w:val="21"/>
          <w:szCs w:val="21"/>
        </w:rPr>
        <w:t>c</w:t>
      </w:r>
      <w:r>
        <w:rPr>
          <w:rFonts w:ascii="Arial" w:eastAsia="Arial" w:hAnsi="Arial" w:cs="Arial"/>
          <w:spacing w:val="-2"/>
          <w:w w:val="102"/>
          <w:sz w:val="21"/>
          <w:szCs w:val="21"/>
        </w:rPr>
        <w:t>a</w:t>
      </w:r>
      <w:r>
        <w:rPr>
          <w:rFonts w:ascii="Arial" w:eastAsia="Arial" w:hAnsi="Arial" w:cs="Arial"/>
          <w:spacing w:val="1"/>
          <w:w w:val="102"/>
          <w:sz w:val="21"/>
          <w:szCs w:val="21"/>
        </w:rPr>
        <w:t>us</w:t>
      </w:r>
      <w:r>
        <w:rPr>
          <w:rFonts w:ascii="Arial" w:eastAsia="Arial" w:hAnsi="Arial" w:cs="Arial"/>
          <w:spacing w:val="-2"/>
          <w:w w:val="102"/>
          <w:sz w:val="21"/>
          <w:szCs w:val="21"/>
        </w:rPr>
        <w:t>e</w:t>
      </w:r>
      <w:r>
        <w:rPr>
          <w:rFonts w:ascii="Arial" w:eastAsia="Arial" w:hAnsi="Arial" w:cs="Arial"/>
          <w:w w:val="102"/>
          <w:sz w:val="21"/>
          <w:szCs w:val="21"/>
        </w:rPr>
        <w:t xml:space="preserve">: </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a</w:t>
      </w:r>
      <w:r>
        <w:rPr>
          <w:rFonts w:ascii="Arial" w:eastAsia="Arial" w:hAnsi="Arial" w:cs="Arial"/>
          <w:spacing w:val="3"/>
          <w:sz w:val="21"/>
          <w:szCs w:val="21"/>
        </w:rPr>
        <w:t>r</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bod</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1"/>
          <w:sz w:val="21"/>
          <w:szCs w:val="21"/>
        </w:rPr>
        <w:t>no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us</w:t>
      </w:r>
      <w:r>
        <w:rPr>
          <w:rFonts w:ascii="Arial" w:eastAsia="Arial" w:hAnsi="Arial" w:cs="Arial"/>
          <w:spacing w:val="-2"/>
          <w:sz w:val="21"/>
          <w:szCs w:val="21"/>
        </w:rPr>
        <w:t>ua</w:t>
      </w:r>
      <w:r>
        <w:rPr>
          <w:rFonts w:ascii="Arial" w:eastAsia="Arial" w:hAnsi="Arial" w:cs="Arial"/>
          <w:sz w:val="21"/>
          <w:szCs w:val="21"/>
        </w:rPr>
        <w:t>l</w:t>
      </w:r>
      <w:r>
        <w:rPr>
          <w:rFonts w:ascii="Arial" w:eastAsia="Arial" w:hAnsi="Arial" w:cs="Arial"/>
          <w:spacing w:val="3"/>
          <w:sz w:val="21"/>
          <w:szCs w:val="21"/>
        </w:rPr>
        <w:t>l</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s</w:t>
      </w:r>
      <w:r>
        <w:rPr>
          <w:rFonts w:ascii="Arial" w:eastAsia="Arial" w:hAnsi="Arial" w:cs="Arial"/>
          <w:spacing w:val="1"/>
          <w:sz w:val="21"/>
          <w:szCs w:val="21"/>
        </w:rPr>
        <w:t>soc</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t</w:t>
      </w:r>
      <w:r>
        <w:rPr>
          <w:rFonts w:ascii="Arial" w:eastAsia="Arial" w:hAnsi="Arial" w:cs="Arial"/>
          <w:sz w:val="21"/>
          <w:szCs w:val="21"/>
        </w:rPr>
        <w:t>h</w:t>
      </w:r>
      <w:r>
        <w:rPr>
          <w:rFonts w:ascii="Arial" w:eastAsia="Arial" w:hAnsi="Arial" w:cs="Arial"/>
          <w:spacing w:val="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c</w:t>
      </w:r>
      <w:r>
        <w:rPr>
          <w:rFonts w:ascii="Arial" w:eastAsia="Arial" w:hAnsi="Arial" w:cs="Arial"/>
          <w:spacing w:val="-2"/>
          <w:sz w:val="21"/>
          <w:szCs w:val="21"/>
        </w:rPr>
        <w:t>c</w:t>
      </w:r>
      <w:r>
        <w:rPr>
          <w:rFonts w:ascii="Arial" w:eastAsia="Arial" w:hAnsi="Arial" w:cs="Arial"/>
          <w:sz w:val="21"/>
          <w:szCs w:val="21"/>
        </w:rPr>
        <w:t>i</w:t>
      </w:r>
      <w:r>
        <w:rPr>
          <w:rFonts w:ascii="Arial" w:eastAsia="Arial" w:hAnsi="Arial" w:cs="Arial"/>
          <w:spacing w:val="1"/>
          <w:sz w:val="21"/>
          <w:szCs w:val="21"/>
        </w:rPr>
        <w:t>de</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j</w:t>
      </w:r>
      <w:r>
        <w:rPr>
          <w:rFonts w:ascii="Arial" w:eastAsia="Arial" w:hAnsi="Arial" w:cs="Arial"/>
          <w:spacing w:val="1"/>
          <w:w w:val="102"/>
          <w:sz w:val="21"/>
          <w:szCs w:val="21"/>
        </w:rPr>
        <w:t>u</w:t>
      </w:r>
      <w:r>
        <w:rPr>
          <w:rFonts w:ascii="Arial" w:eastAsia="Arial" w:hAnsi="Arial" w:cs="Arial"/>
          <w:w w:val="102"/>
          <w:sz w:val="21"/>
          <w:szCs w:val="21"/>
        </w:rPr>
        <w:t xml:space="preserve">ry </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n</w:t>
      </w:r>
      <w:r>
        <w:rPr>
          <w:rFonts w:ascii="Arial" w:eastAsia="Arial" w:hAnsi="Arial" w:cs="Arial"/>
          <w:spacing w:val="-2"/>
          <w:sz w:val="21"/>
          <w:szCs w:val="21"/>
        </w:rPr>
        <w:t>u</w:t>
      </w:r>
      <w:r>
        <w:rPr>
          <w:rFonts w:ascii="Arial" w:eastAsia="Arial" w:hAnsi="Arial" w:cs="Arial"/>
          <w:spacing w:val="1"/>
          <w:sz w:val="21"/>
          <w:szCs w:val="21"/>
        </w:rPr>
        <w:t>su</w:t>
      </w:r>
      <w:r>
        <w:rPr>
          <w:rFonts w:ascii="Arial" w:eastAsia="Arial" w:hAnsi="Arial" w:cs="Arial"/>
          <w:spacing w:val="-2"/>
          <w:sz w:val="21"/>
          <w:szCs w:val="21"/>
        </w:rPr>
        <w:t>a</w:t>
      </w:r>
      <w:r>
        <w:rPr>
          <w:rFonts w:ascii="Arial" w:eastAsia="Arial" w:hAnsi="Arial" w:cs="Arial"/>
          <w:sz w:val="21"/>
          <w:szCs w:val="21"/>
        </w:rPr>
        <w:t>lly</w:t>
      </w:r>
      <w:r>
        <w:rPr>
          <w:rFonts w:ascii="Arial" w:eastAsia="Arial" w:hAnsi="Arial" w:cs="Arial"/>
          <w:spacing w:val="18"/>
          <w:sz w:val="21"/>
          <w:szCs w:val="21"/>
        </w:rPr>
        <w:t xml:space="preserve"> </w:t>
      </w:r>
      <w:r>
        <w:rPr>
          <w:rFonts w:ascii="Arial" w:eastAsia="Arial" w:hAnsi="Arial" w:cs="Arial"/>
          <w:spacing w:val="1"/>
          <w:w w:val="102"/>
          <w:sz w:val="21"/>
          <w:szCs w:val="21"/>
        </w:rPr>
        <w:t>s</w:t>
      </w:r>
      <w:r>
        <w:rPr>
          <w:rFonts w:ascii="Arial" w:eastAsia="Arial" w:hAnsi="Arial" w:cs="Arial"/>
          <w:spacing w:val="-4"/>
          <w:w w:val="102"/>
          <w:sz w:val="21"/>
          <w:szCs w:val="21"/>
        </w:rPr>
        <w:t>y</w:t>
      </w:r>
      <w:r>
        <w:rPr>
          <w:rFonts w:ascii="Arial" w:eastAsia="Arial" w:hAnsi="Arial" w:cs="Arial"/>
          <w:spacing w:val="1"/>
          <w:w w:val="102"/>
          <w:sz w:val="21"/>
          <w:szCs w:val="21"/>
        </w:rPr>
        <w:t>mme</w:t>
      </w:r>
      <w:r>
        <w:rPr>
          <w:rFonts w:ascii="Arial" w:eastAsia="Arial" w:hAnsi="Arial" w:cs="Arial"/>
          <w:w w:val="102"/>
          <w:sz w:val="21"/>
          <w:szCs w:val="21"/>
        </w:rPr>
        <w:t>t</w:t>
      </w:r>
      <w:r>
        <w:rPr>
          <w:rFonts w:ascii="Arial" w:eastAsia="Arial" w:hAnsi="Arial" w:cs="Arial"/>
          <w:spacing w:val="-2"/>
          <w:w w:val="102"/>
          <w:sz w:val="21"/>
          <w:szCs w:val="21"/>
        </w:rPr>
        <w:t>r</w:t>
      </w:r>
      <w:r>
        <w:rPr>
          <w:rFonts w:ascii="Arial" w:eastAsia="Arial" w:hAnsi="Arial" w:cs="Arial"/>
          <w:spacing w:val="3"/>
          <w:w w:val="102"/>
          <w:sz w:val="21"/>
          <w:szCs w:val="21"/>
        </w:rPr>
        <w:t>i</w:t>
      </w:r>
      <w:r>
        <w:rPr>
          <w:rFonts w:ascii="Arial" w:eastAsia="Arial" w:hAnsi="Arial" w:cs="Arial"/>
          <w:spacing w:val="-2"/>
          <w:w w:val="102"/>
          <w:sz w:val="21"/>
          <w:szCs w:val="21"/>
        </w:rPr>
        <w:t>c</w:t>
      </w:r>
      <w:r>
        <w:rPr>
          <w:rFonts w:ascii="Arial" w:eastAsia="Arial" w:hAnsi="Arial" w:cs="Arial"/>
          <w:spacing w:val="1"/>
          <w:w w:val="102"/>
          <w:sz w:val="21"/>
          <w:szCs w:val="21"/>
        </w:rPr>
        <w:t>a</w:t>
      </w:r>
      <w:r>
        <w:rPr>
          <w:rFonts w:ascii="Arial" w:eastAsia="Arial" w:hAnsi="Arial" w:cs="Arial"/>
          <w:w w:val="102"/>
          <w:sz w:val="21"/>
          <w:szCs w:val="21"/>
        </w:rPr>
        <w:t>l</w:t>
      </w:r>
    </w:p>
    <w:p w14:paraId="463832B3" w14:textId="70F89376" w:rsidR="00D3038F" w:rsidRDefault="00BF00A8">
      <w:pPr>
        <w:spacing w:before="2"/>
        <w:ind w:left="1163"/>
        <w:rPr>
          <w:rFonts w:ascii="Arial" w:eastAsia="Arial" w:hAnsi="Arial" w:cs="Arial"/>
          <w:sz w:val="21"/>
          <w:szCs w:val="21"/>
        </w:rPr>
      </w:pPr>
      <w:r>
        <w:rPr>
          <w:rFonts w:ascii="Arial" w:eastAsia="Arial" w:hAnsi="Arial" w:cs="Arial"/>
          <w:sz w:val="21"/>
          <w:szCs w:val="21"/>
        </w:rPr>
        <w:t>t</w:t>
      </w:r>
      <w:r w:rsidR="000A0818">
        <w:rPr>
          <w:rFonts w:ascii="Arial" w:eastAsia="Arial" w:hAnsi="Arial" w:cs="Arial"/>
          <w:spacing w:val="1"/>
          <w:sz w:val="21"/>
          <w:szCs w:val="21"/>
        </w:rPr>
        <w:t>he</w:t>
      </w:r>
      <w:r w:rsidR="000A0818">
        <w:rPr>
          <w:rFonts w:ascii="Arial" w:eastAsia="Arial" w:hAnsi="Arial" w:cs="Arial"/>
          <w:sz w:val="21"/>
          <w:szCs w:val="21"/>
        </w:rPr>
        <w:t>y</w:t>
      </w:r>
      <w:r w:rsidR="000A0818">
        <w:rPr>
          <w:rFonts w:ascii="Arial" w:eastAsia="Arial" w:hAnsi="Arial" w:cs="Arial"/>
          <w:spacing w:val="6"/>
          <w:sz w:val="21"/>
          <w:szCs w:val="21"/>
        </w:rPr>
        <w:t xml:space="preserve"> </w:t>
      </w:r>
      <w:r w:rsidR="000A0818">
        <w:rPr>
          <w:rFonts w:ascii="Arial" w:eastAsia="Arial" w:hAnsi="Arial" w:cs="Arial"/>
          <w:spacing w:val="-2"/>
          <w:sz w:val="21"/>
          <w:szCs w:val="21"/>
        </w:rPr>
        <w:t>a</w:t>
      </w:r>
      <w:r w:rsidR="000A0818">
        <w:rPr>
          <w:rFonts w:ascii="Arial" w:eastAsia="Arial" w:hAnsi="Arial" w:cs="Arial"/>
          <w:spacing w:val="3"/>
          <w:sz w:val="21"/>
          <w:szCs w:val="21"/>
        </w:rPr>
        <w:t>r</w:t>
      </w:r>
      <w:r w:rsidR="000A0818">
        <w:rPr>
          <w:rFonts w:ascii="Arial" w:eastAsia="Arial" w:hAnsi="Arial" w:cs="Arial"/>
          <w:sz w:val="21"/>
          <w:szCs w:val="21"/>
        </w:rPr>
        <w:t>e</w:t>
      </w:r>
      <w:r w:rsidR="000A0818">
        <w:rPr>
          <w:rFonts w:ascii="Arial" w:eastAsia="Arial" w:hAnsi="Arial" w:cs="Arial"/>
          <w:spacing w:val="8"/>
          <w:sz w:val="21"/>
          <w:szCs w:val="21"/>
        </w:rPr>
        <w:t xml:space="preserve"> </w:t>
      </w:r>
      <w:r w:rsidR="000A0818">
        <w:rPr>
          <w:rFonts w:ascii="Arial" w:eastAsia="Arial" w:hAnsi="Arial" w:cs="Arial"/>
          <w:spacing w:val="-2"/>
          <w:sz w:val="21"/>
          <w:szCs w:val="21"/>
        </w:rPr>
        <w:t>n</w:t>
      </w:r>
      <w:r w:rsidR="000A0818">
        <w:rPr>
          <w:rFonts w:ascii="Arial" w:eastAsia="Arial" w:hAnsi="Arial" w:cs="Arial"/>
          <w:spacing w:val="1"/>
          <w:sz w:val="21"/>
          <w:szCs w:val="21"/>
        </w:rPr>
        <w:t>o</w:t>
      </w:r>
      <w:r w:rsidR="000A0818">
        <w:rPr>
          <w:rFonts w:ascii="Arial" w:eastAsia="Arial" w:hAnsi="Arial" w:cs="Arial"/>
          <w:sz w:val="21"/>
          <w:szCs w:val="21"/>
        </w:rPr>
        <w:t>ti</w:t>
      </w:r>
      <w:r w:rsidR="000A0818">
        <w:rPr>
          <w:rFonts w:ascii="Arial" w:eastAsia="Arial" w:hAnsi="Arial" w:cs="Arial"/>
          <w:spacing w:val="-2"/>
          <w:sz w:val="21"/>
          <w:szCs w:val="21"/>
        </w:rPr>
        <w:t>c</w:t>
      </w:r>
      <w:r w:rsidR="000A0818">
        <w:rPr>
          <w:rFonts w:ascii="Arial" w:eastAsia="Arial" w:hAnsi="Arial" w:cs="Arial"/>
          <w:spacing w:val="1"/>
          <w:sz w:val="21"/>
          <w:szCs w:val="21"/>
        </w:rPr>
        <w:t>e</w:t>
      </w:r>
      <w:r w:rsidR="000A0818">
        <w:rPr>
          <w:rFonts w:ascii="Arial" w:eastAsia="Arial" w:hAnsi="Arial" w:cs="Arial"/>
          <w:sz w:val="21"/>
          <w:szCs w:val="21"/>
        </w:rPr>
        <w:t>d</w:t>
      </w:r>
      <w:r w:rsidR="000A0818">
        <w:rPr>
          <w:rFonts w:ascii="Arial" w:eastAsia="Arial" w:hAnsi="Arial" w:cs="Arial"/>
          <w:spacing w:val="16"/>
          <w:sz w:val="21"/>
          <w:szCs w:val="21"/>
        </w:rPr>
        <w:t xml:space="preserve"> </w:t>
      </w:r>
      <w:r w:rsidR="000A0818">
        <w:rPr>
          <w:rFonts w:ascii="Arial" w:eastAsia="Arial" w:hAnsi="Arial" w:cs="Arial"/>
          <w:spacing w:val="1"/>
          <w:sz w:val="21"/>
          <w:szCs w:val="21"/>
        </w:rPr>
        <w:t>o</w:t>
      </w:r>
      <w:r w:rsidR="000A0818">
        <w:rPr>
          <w:rFonts w:ascii="Arial" w:eastAsia="Arial" w:hAnsi="Arial" w:cs="Arial"/>
          <w:sz w:val="21"/>
          <w:szCs w:val="21"/>
        </w:rPr>
        <w:t>n</w:t>
      </w:r>
      <w:r w:rsidR="000A0818">
        <w:rPr>
          <w:rFonts w:ascii="Arial" w:eastAsia="Arial" w:hAnsi="Arial" w:cs="Arial"/>
          <w:spacing w:val="5"/>
          <w:sz w:val="21"/>
          <w:szCs w:val="21"/>
        </w:rPr>
        <w:t xml:space="preserve"> </w:t>
      </w:r>
      <w:r w:rsidR="000A0818">
        <w:rPr>
          <w:rFonts w:ascii="Arial" w:eastAsia="Arial" w:hAnsi="Arial" w:cs="Arial"/>
          <w:spacing w:val="-2"/>
          <w:sz w:val="21"/>
          <w:szCs w:val="21"/>
        </w:rPr>
        <w:t>s</w:t>
      </w:r>
      <w:r w:rsidR="000A0818">
        <w:rPr>
          <w:rFonts w:ascii="Arial" w:eastAsia="Arial" w:hAnsi="Arial" w:cs="Arial"/>
          <w:spacing w:val="1"/>
          <w:sz w:val="21"/>
          <w:szCs w:val="21"/>
        </w:rPr>
        <w:t>ev</w:t>
      </w:r>
      <w:r w:rsidR="000A0818">
        <w:rPr>
          <w:rFonts w:ascii="Arial" w:eastAsia="Arial" w:hAnsi="Arial" w:cs="Arial"/>
          <w:spacing w:val="-4"/>
          <w:sz w:val="21"/>
          <w:szCs w:val="21"/>
        </w:rPr>
        <w:t>e</w:t>
      </w:r>
      <w:r w:rsidR="000A0818">
        <w:rPr>
          <w:rFonts w:ascii="Arial" w:eastAsia="Arial" w:hAnsi="Arial" w:cs="Arial"/>
          <w:spacing w:val="3"/>
          <w:sz w:val="21"/>
          <w:szCs w:val="21"/>
        </w:rPr>
        <w:t>r</w:t>
      </w:r>
      <w:r w:rsidR="000A0818">
        <w:rPr>
          <w:rFonts w:ascii="Arial" w:eastAsia="Arial" w:hAnsi="Arial" w:cs="Arial"/>
          <w:spacing w:val="-2"/>
          <w:sz w:val="21"/>
          <w:szCs w:val="21"/>
        </w:rPr>
        <w:t>a</w:t>
      </w:r>
      <w:r w:rsidR="000A0818">
        <w:rPr>
          <w:rFonts w:ascii="Arial" w:eastAsia="Arial" w:hAnsi="Arial" w:cs="Arial"/>
          <w:sz w:val="21"/>
          <w:szCs w:val="21"/>
        </w:rPr>
        <w:t>l</w:t>
      </w:r>
      <w:r w:rsidR="000A0818">
        <w:rPr>
          <w:rFonts w:ascii="Arial" w:eastAsia="Arial" w:hAnsi="Arial" w:cs="Arial"/>
          <w:spacing w:val="16"/>
          <w:sz w:val="21"/>
          <w:szCs w:val="21"/>
        </w:rPr>
        <w:t xml:space="preserve"> </w:t>
      </w:r>
      <w:r w:rsidR="000A0818">
        <w:rPr>
          <w:rFonts w:ascii="Arial" w:eastAsia="Arial" w:hAnsi="Arial" w:cs="Arial"/>
          <w:spacing w:val="1"/>
          <w:w w:val="102"/>
          <w:sz w:val="21"/>
          <w:szCs w:val="21"/>
        </w:rPr>
        <w:t>o</w:t>
      </w:r>
      <w:r w:rsidR="000A0818">
        <w:rPr>
          <w:rFonts w:ascii="Arial" w:eastAsia="Arial" w:hAnsi="Arial" w:cs="Arial"/>
          <w:spacing w:val="-2"/>
          <w:w w:val="102"/>
          <w:sz w:val="21"/>
          <w:szCs w:val="21"/>
        </w:rPr>
        <w:t>c</w:t>
      </w:r>
      <w:r w:rsidR="000A0818">
        <w:rPr>
          <w:rFonts w:ascii="Arial" w:eastAsia="Arial" w:hAnsi="Arial" w:cs="Arial"/>
          <w:spacing w:val="1"/>
          <w:w w:val="102"/>
          <w:sz w:val="21"/>
          <w:szCs w:val="21"/>
        </w:rPr>
        <w:t>ca</w:t>
      </w:r>
      <w:r w:rsidR="000A0818">
        <w:rPr>
          <w:rFonts w:ascii="Arial" w:eastAsia="Arial" w:hAnsi="Arial" w:cs="Arial"/>
          <w:spacing w:val="-2"/>
          <w:w w:val="102"/>
          <w:sz w:val="21"/>
          <w:szCs w:val="21"/>
        </w:rPr>
        <w:t>s</w:t>
      </w:r>
      <w:r w:rsidR="000A0818">
        <w:rPr>
          <w:rFonts w:ascii="Arial" w:eastAsia="Arial" w:hAnsi="Arial" w:cs="Arial"/>
          <w:w w:val="102"/>
          <w:sz w:val="21"/>
          <w:szCs w:val="21"/>
        </w:rPr>
        <w:t>i</w:t>
      </w:r>
      <w:r w:rsidR="000A0818">
        <w:rPr>
          <w:rFonts w:ascii="Arial" w:eastAsia="Arial" w:hAnsi="Arial" w:cs="Arial"/>
          <w:spacing w:val="1"/>
          <w:w w:val="102"/>
          <w:sz w:val="21"/>
          <w:szCs w:val="21"/>
        </w:rPr>
        <w:t>o</w:t>
      </w:r>
      <w:r w:rsidR="000A0818">
        <w:rPr>
          <w:rFonts w:ascii="Arial" w:eastAsia="Arial" w:hAnsi="Arial" w:cs="Arial"/>
          <w:spacing w:val="-2"/>
          <w:w w:val="102"/>
          <w:sz w:val="21"/>
          <w:szCs w:val="21"/>
        </w:rPr>
        <w:t>n</w:t>
      </w:r>
      <w:r w:rsidR="000A0818">
        <w:rPr>
          <w:rFonts w:ascii="Arial" w:eastAsia="Arial" w:hAnsi="Arial" w:cs="Arial"/>
          <w:w w:val="102"/>
          <w:sz w:val="21"/>
          <w:szCs w:val="21"/>
        </w:rPr>
        <w:t>s</w:t>
      </w:r>
    </w:p>
    <w:p w14:paraId="74FDE45A" w14:textId="2E4C5FA4" w:rsidR="00D3038F" w:rsidRDefault="000A0818" w:rsidP="00BF00A8">
      <w:pPr>
        <w:spacing w:before="17" w:line="248" w:lineRule="auto"/>
        <w:ind w:left="1163" w:right="414"/>
        <w:rPr>
          <w:rFonts w:ascii="Arial" w:eastAsia="Arial" w:hAnsi="Arial" w:cs="Arial"/>
          <w:sz w:val="21"/>
          <w:szCs w:val="21"/>
        </w:rPr>
      </w:pP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g</w:t>
      </w:r>
      <w:r>
        <w:rPr>
          <w:rFonts w:ascii="Arial" w:eastAsia="Arial" w:hAnsi="Arial" w:cs="Arial"/>
          <w:spacing w:val="-2"/>
          <w:sz w:val="21"/>
          <w:szCs w:val="21"/>
        </w:rPr>
        <w:t>g</w:t>
      </w:r>
      <w:r>
        <w:rPr>
          <w:rFonts w:ascii="Arial" w:eastAsia="Arial" w:hAnsi="Arial" w:cs="Arial"/>
          <w:spacing w:val="1"/>
          <w:sz w:val="21"/>
          <w:szCs w:val="21"/>
        </w:rPr>
        <w:t>es</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3"/>
          <w:sz w:val="21"/>
          <w:szCs w:val="21"/>
        </w:rPr>
        <w:t>t</w:t>
      </w:r>
      <w:r>
        <w:rPr>
          <w:rFonts w:ascii="Arial" w:eastAsia="Arial" w:hAnsi="Arial" w:cs="Arial"/>
          <w:spacing w:val="-2"/>
          <w:sz w:val="21"/>
          <w:szCs w:val="21"/>
        </w:rPr>
        <w:t>ac</w:t>
      </w:r>
      <w:r>
        <w:rPr>
          <w:rFonts w:ascii="Arial" w:eastAsia="Arial" w:hAnsi="Arial" w:cs="Arial"/>
          <w:sz w:val="21"/>
          <w:szCs w:val="21"/>
        </w:rPr>
        <w:t>k</w:t>
      </w:r>
      <w:r>
        <w:rPr>
          <w:rFonts w:ascii="Arial" w:eastAsia="Arial" w:hAnsi="Arial" w:cs="Arial"/>
          <w:spacing w:val="13"/>
          <w:sz w:val="21"/>
          <w:szCs w:val="21"/>
        </w:rPr>
        <w:t xml:space="preserve"> </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2"/>
          <w:sz w:val="21"/>
          <w:szCs w:val="21"/>
        </w:rPr>
        <w:t>g</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r</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pacing w:val="-4"/>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tte</w:t>
      </w:r>
      <w:r>
        <w:rPr>
          <w:rFonts w:ascii="Arial" w:eastAsia="Arial" w:hAnsi="Arial" w:cs="Arial"/>
          <w:spacing w:val="18"/>
          <w:sz w:val="21"/>
          <w:szCs w:val="21"/>
        </w:rPr>
        <w:t xml:space="preserve"> </w:t>
      </w:r>
      <w:r>
        <w:rPr>
          <w:rFonts w:ascii="Arial" w:eastAsia="Arial" w:hAnsi="Arial" w:cs="Arial"/>
          <w:spacing w:val="1"/>
          <w:sz w:val="21"/>
          <w:szCs w:val="21"/>
        </w:rPr>
        <w:t>b</w:t>
      </w:r>
      <w:r>
        <w:rPr>
          <w:rFonts w:ascii="Arial" w:eastAsia="Arial" w:hAnsi="Arial" w:cs="Arial"/>
          <w:spacing w:val="-4"/>
          <w:sz w:val="21"/>
          <w:szCs w:val="21"/>
        </w:rPr>
        <w:t>u</w:t>
      </w:r>
      <w:r>
        <w:rPr>
          <w:rFonts w:ascii="Arial" w:eastAsia="Arial" w:hAnsi="Arial" w:cs="Arial"/>
          <w:spacing w:val="-2"/>
          <w:sz w:val="21"/>
          <w:szCs w:val="21"/>
        </w:rPr>
        <w:t>r</w:t>
      </w:r>
      <w:r>
        <w:rPr>
          <w:rFonts w:ascii="Arial" w:eastAsia="Arial" w:hAnsi="Arial" w:cs="Arial"/>
          <w:spacing w:val="1"/>
          <w:sz w:val="21"/>
          <w:szCs w:val="21"/>
        </w:rPr>
        <w:t>ns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z w:val="21"/>
          <w:szCs w:val="21"/>
        </w:rPr>
        <w:t>r</w:t>
      </w:r>
      <w:r>
        <w:rPr>
          <w:rFonts w:ascii="Arial" w:eastAsia="Arial" w:hAnsi="Arial" w:cs="Arial"/>
          <w:spacing w:val="-2"/>
          <w:sz w:val="21"/>
          <w:szCs w:val="21"/>
        </w:rPr>
        <w:t>g</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2"/>
          <w:sz w:val="21"/>
          <w:szCs w:val="21"/>
        </w:rPr>
        <w:t>b</w:t>
      </w:r>
      <w:r>
        <w:rPr>
          <w:rFonts w:ascii="Arial" w:eastAsia="Arial" w:hAnsi="Arial" w:cs="Arial"/>
          <w:spacing w:val="3"/>
          <w:sz w:val="21"/>
          <w:szCs w:val="21"/>
        </w:rPr>
        <w:t>i</w:t>
      </w:r>
      <w:r>
        <w:rPr>
          <w:rFonts w:ascii="Arial" w:eastAsia="Arial" w:hAnsi="Arial" w:cs="Arial"/>
          <w:sz w:val="21"/>
          <w:szCs w:val="21"/>
        </w:rPr>
        <w:t>te</w:t>
      </w:r>
      <w:r>
        <w:rPr>
          <w:rFonts w:ascii="Arial" w:eastAsia="Arial" w:hAnsi="Arial" w:cs="Arial"/>
          <w:spacing w:val="5"/>
          <w:sz w:val="21"/>
          <w:szCs w:val="21"/>
        </w:rPr>
        <w:t xml:space="preserve"> </w:t>
      </w:r>
      <w:r>
        <w:rPr>
          <w:rFonts w:ascii="Arial" w:eastAsia="Arial" w:hAnsi="Arial" w:cs="Arial"/>
          <w:spacing w:val="3"/>
          <w:sz w:val="21"/>
          <w:szCs w:val="21"/>
        </w:rPr>
        <w:t>m</w:t>
      </w:r>
      <w:r>
        <w:rPr>
          <w:rFonts w:ascii="Arial" w:eastAsia="Arial" w:hAnsi="Arial" w:cs="Arial"/>
          <w:spacing w:val="-4"/>
          <w:sz w:val="21"/>
          <w:szCs w:val="21"/>
        </w:rPr>
        <w:t>a</w:t>
      </w:r>
      <w:r>
        <w:rPr>
          <w:rFonts w:ascii="Arial" w:eastAsia="Arial" w:hAnsi="Arial" w:cs="Arial"/>
          <w:sz w:val="21"/>
          <w:szCs w:val="21"/>
        </w:rPr>
        <w:t>r</w:t>
      </w:r>
      <w:r>
        <w:rPr>
          <w:rFonts w:ascii="Arial" w:eastAsia="Arial" w:hAnsi="Arial" w:cs="Arial"/>
          <w:spacing w:val="1"/>
          <w:sz w:val="21"/>
          <w:szCs w:val="21"/>
        </w:rPr>
        <w:t>k</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n</w:t>
      </w:r>
      <w:r>
        <w:rPr>
          <w:rFonts w:ascii="Arial" w:eastAsia="Arial" w:hAnsi="Arial" w:cs="Arial"/>
          <w:w w:val="102"/>
          <w:sz w:val="21"/>
          <w:szCs w:val="21"/>
        </w:rPr>
        <w:t xml:space="preserve">y </w:t>
      </w:r>
      <w:r>
        <w:rPr>
          <w:rFonts w:ascii="Arial" w:eastAsia="Arial" w:hAnsi="Arial" w:cs="Arial"/>
          <w:spacing w:val="-2"/>
          <w:sz w:val="21"/>
          <w:szCs w:val="21"/>
        </w:rPr>
        <w:t>s</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ll</w:t>
      </w:r>
      <w:r>
        <w:rPr>
          <w:rFonts w:ascii="Arial" w:eastAsia="Arial" w:hAnsi="Arial" w:cs="Arial"/>
          <w:spacing w:val="12"/>
          <w:sz w:val="21"/>
          <w:szCs w:val="21"/>
        </w:rPr>
        <w:t xml:space="preserve"> </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pacing w:val="1"/>
          <w:sz w:val="21"/>
          <w:szCs w:val="21"/>
        </w:rPr>
        <w:t>un</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2"/>
          <w:sz w:val="21"/>
          <w:szCs w:val="21"/>
        </w:rPr>
        <w:t>b</w:t>
      </w:r>
      <w:r>
        <w:rPr>
          <w:rFonts w:ascii="Arial" w:eastAsia="Arial" w:hAnsi="Arial" w:cs="Arial"/>
          <w:spacing w:val="3"/>
          <w:sz w:val="21"/>
          <w:szCs w:val="21"/>
        </w:rPr>
        <w:t>r</w:t>
      </w:r>
      <w:r>
        <w:rPr>
          <w:rFonts w:ascii="Arial" w:eastAsia="Arial" w:hAnsi="Arial" w:cs="Arial"/>
          <w:spacing w:val="-4"/>
          <w:sz w:val="21"/>
          <w:szCs w:val="21"/>
        </w:rPr>
        <w:t>u</w:t>
      </w:r>
      <w:r>
        <w:rPr>
          <w:rFonts w:ascii="Arial" w:eastAsia="Arial" w:hAnsi="Arial" w:cs="Arial"/>
          <w:spacing w:val="3"/>
          <w:sz w:val="21"/>
          <w:szCs w:val="21"/>
        </w:rPr>
        <w:t>i</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su</w:t>
      </w:r>
      <w:r>
        <w:rPr>
          <w:rFonts w:ascii="Arial" w:eastAsia="Arial" w:hAnsi="Arial" w:cs="Arial"/>
          <w:spacing w:val="-2"/>
          <w:sz w:val="21"/>
          <w:szCs w:val="21"/>
        </w:rPr>
        <w:t>gg</w:t>
      </w:r>
      <w:r>
        <w:rPr>
          <w:rFonts w:ascii="Arial" w:eastAsia="Arial" w:hAnsi="Arial" w:cs="Arial"/>
          <w:spacing w:val="1"/>
          <w:sz w:val="21"/>
          <w:szCs w:val="21"/>
        </w:rPr>
        <w:t>es</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2"/>
          <w:sz w:val="21"/>
          <w:szCs w:val="21"/>
        </w:rPr>
        <w:t>g</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b</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g</w:t>
      </w:r>
      <w:r w:rsidR="008D72EA">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pacing w:val="3"/>
          <w:sz w:val="21"/>
          <w:szCs w:val="21"/>
        </w:rPr>
        <w:t>l</w:t>
      </w:r>
      <w:r>
        <w:rPr>
          <w:rFonts w:ascii="Arial" w:eastAsia="Arial" w:hAnsi="Arial" w:cs="Arial"/>
          <w:spacing w:val="-2"/>
          <w:sz w:val="21"/>
          <w:szCs w:val="21"/>
        </w:rPr>
        <w:t>ac</w:t>
      </w:r>
      <w:r>
        <w:rPr>
          <w:rFonts w:ascii="Arial" w:eastAsia="Arial" w:hAnsi="Arial" w:cs="Arial"/>
          <w:sz w:val="21"/>
          <w:szCs w:val="21"/>
        </w:rPr>
        <w:t>k</w:t>
      </w:r>
      <w:r>
        <w:rPr>
          <w:rFonts w:ascii="Arial" w:eastAsia="Arial" w:hAnsi="Arial" w:cs="Arial"/>
          <w:spacing w:val="10"/>
          <w:sz w:val="21"/>
          <w:szCs w:val="21"/>
        </w:rPr>
        <w:t xml:space="preserve"> </w:t>
      </w:r>
      <w:r>
        <w:rPr>
          <w:rFonts w:ascii="Arial" w:eastAsia="Arial" w:hAnsi="Arial" w:cs="Arial"/>
          <w:spacing w:val="3"/>
          <w:w w:val="102"/>
          <w:sz w:val="21"/>
          <w:szCs w:val="21"/>
        </w:rPr>
        <w:t>e</w:t>
      </w:r>
      <w:r>
        <w:rPr>
          <w:rFonts w:ascii="Arial" w:eastAsia="Arial" w:hAnsi="Arial" w:cs="Arial"/>
          <w:spacing w:val="-7"/>
          <w:w w:val="102"/>
          <w:sz w:val="21"/>
          <w:szCs w:val="21"/>
        </w:rPr>
        <w:t>y</w:t>
      </w:r>
      <w:r>
        <w:rPr>
          <w:rFonts w:ascii="Arial" w:eastAsia="Arial" w:hAnsi="Arial" w:cs="Arial"/>
          <w:spacing w:val="1"/>
          <w:w w:val="102"/>
          <w:sz w:val="21"/>
          <w:szCs w:val="21"/>
        </w:rPr>
        <w:t>es</w:t>
      </w:r>
      <w:r>
        <w:rPr>
          <w:rFonts w:ascii="Arial" w:eastAsia="Arial" w:hAnsi="Arial" w:cs="Arial"/>
          <w:w w:val="102"/>
          <w:sz w:val="21"/>
          <w:szCs w:val="21"/>
        </w:rPr>
        <w:t>.</w:t>
      </w:r>
    </w:p>
    <w:p w14:paraId="7FA18D6B" w14:textId="77777777" w:rsidR="00A96304" w:rsidRDefault="00A96304" w:rsidP="00BF00A8">
      <w:pPr>
        <w:spacing w:line="220" w:lineRule="exact"/>
        <w:rPr>
          <w:rFonts w:ascii="Arial" w:eastAsia="Arial" w:hAnsi="Arial" w:cs="Arial"/>
          <w:spacing w:val="1"/>
          <w:sz w:val="21"/>
          <w:szCs w:val="21"/>
        </w:rPr>
      </w:pPr>
    </w:p>
    <w:p w14:paraId="4B2E3D0B" w14:textId="1396149D" w:rsidR="00D3038F" w:rsidRDefault="000A0818" w:rsidP="00BF00A8">
      <w:pPr>
        <w:spacing w:line="220" w:lineRule="exact"/>
        <w:rPr>
          <w:rFonts w:ascii="Arial" w:eastAsia="Arial" w:hAnsi="Arial" w:cs="Arial"/>
          <w:w w:val="102"/>
          <w:sz w:val="21"/>
          <w:szCs w:val="21"/>
        </w:rPr>
      </w:pPr>
      <w:r>
        <w:rPr>
          <w:rFonts w:ascii="Arial" w:eastAsia="Arial" w:hAnsi="Arial" w:cs="Arial"/>
          <w:spacing w:val="1"/>
          <w:sz w:val="21"/>
          <w:szCs w:val="21"/>
        </w:rPr>
        <w:t>An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ar</w:t>
      </w:r>
      <w:r>
        <w:rPr>
          <w:rFonts w:ascii="Arial" w:eastAsia="Arial" w:hAnsi="Arial" w:cs="Arial"/>
          <w:spacing w:val="3"/>
          <w:sz w:val="21"/>
          <w:szCs w:val="21"/>
        </w:rPr>
        <w:t>k</w:t>
      </w:r>
      <w:r>
        <w:rPr>
          <w:rFonts w:ascii="Arial" w:eastAsia="Arial" w:hAnsi="Arial" w:cs="Arial"/>
          <w:spacing w:val="-4"/>
          <w:sz w:val="21"/>
          <w:szCs w:val="21"/>
        </w:rPr>
        <w:t>s</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sz w:val="21"/>
          <w:szCs w:val="21"/>
        </w:rPr>
        <w:t>b</w:t>
      </w:r>
      <w:r>
        <w:rPr>
          <w:rFonts w:ascii="Arial" w:eastAsia="Arial" w:hAnsi="Arial" w:cs="Arial"/>
          <w:sz w:val="21"/>
          <w:szCs w:val="21"/>
        </w:rPr>
        <w:t>r</w:t>
      </w:r>
      <w:r>
        <w:rPr>
          <w:rFonts w:ascii="Arial" w:eastAsia="Arial" w:hAnsi="Arial" w:cs="Arial"/>
          <w:spacing w:val="1"/>
          <w:sz w:val="21"/>
          <w:szCs w:val="21"/>
        </w:rPr>
        <w:t>u</w:t>
      </w:r>
      <w:r>
        <w:rPr>
          <w:rFonts w:ascii="Arial" w:eastAsia="Arial" w:hAnsi="Arial" w:cs="Arial"/>
          <w:spacing w:val="-2"/>
          <w:sz w:val="21"/>
          <w:szCs w:val="21"/>
        </w:rPr>
        <w:t>i</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j</w:t>
      </w:r>
      <w:r>
        <w:rPr>
          <w:rFonts w:ascii="Arial" w:eastAsia="Arial" w:hAnsi="Arial" w:cs="Arial"/>
          <w:spacing w:val="-2"/>
          <w:sz w:val="21"/>
          <w:szCs w:val="21"/>
        </w:rPr>
        <w:t>u</w:t>
      </w:r>
      <w:r>
        <w:rPr>
          <w:rFonts w:ascii="Arial" w:eastAsia="Arial" w:hAnsi="Arial" w:cs="Arial"/>
          <w:sz w:val="21"/>
          <w:szCs w:val="21"/>
        </w:rPr>
        <w:t>ri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n</w:t>
      </w:r>
      <w:r>
        <w:rPr>
          <w:rFonts w:ascii="Arial" w:eastAsia="Arial" w:hAnsi="Arial" w:cs="Arial"/>
          <w:spacing w:val="-4"/>
          <w:sz w:val="21"/>
          <w:szCs w:val="21"/>
        </w:rPr>
        <w:t>o</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pacing w:val="3"/>
          <w:sz w:val="21"/>
          <w:szCs w:val="21"/>
        </w:rPr>
        <w:t>l</w:t>
      </w:r>
      <w:r>
        <w:rPr>
          <w:rFonts w:ascii="Arial" w:eastAsia="Arial" w:hAnsi="Arial" w:cs="Arial"/>
          <w:spacing w:val="-4"/>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ab</w:t>
      </w:r>
      <w:r>
        <w:rPr>
          <w:rFonts w:ascii="Arial" w:eastAsia="Arial" w:hAnsi="Arial" w:cs="Arial"/>
          <w:sz w:val="21"/>
          <w:szCs w:val="21"/>
        </w:rPr>
        <w:t>le</w:t>
      </w:r>
      <w:r>
        <w:rPr>
          <w:rFonts w:ascii="Arial" w:eastAsia="Arial" w:hAnsi="Arial" w:cs="Arial"/>
          <w:spacing w:val="1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d</w:t>
      </w:r>
      <w:r>
        <w:rPr>
          <w:rFonts w:ascii="Arial" w:eastAsia="Arial" w:hAnsi="Arial" w:cs="Arial"/>
          <w:spacing w:val="1"/>
          <w:sz w:val="21"/>
          <w:szCs w:val="21"/>
        </w:rPr>
        <w:t>u</w:t>
      </w:r>
      <w:r>
        <w:rPr>
          <w:rFonts w:ascii="Arial" w:eastAsia="Arial" w:hAnsi="Arial" w:cs="Arial"/>
          <w:spacing w:val="-2"/>
          <w:sz w:val="21"/>
          <w:szCs w:val="21"/>
        </w:rPr>
        <w:t>l</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h</w:t>
      </w:r>
      <w:r>
        <w:rPr>
          <w:rFonts w:ascii="Arial" w:eastAsia="Arial" w:hAnsi="Arial" w:cs="Arial"/>
          <w:spacing w:val="1"/>
          <w:sz w:val="21"/>
          <w:szCs w:val="21"/>
        </w:rPr>
        <w:t>ou</w:t>
      </w:r>
      <w:r>
        <w:rPr>
          <w:rFonts w:ascii="Arial" w:eastAsia="Arial" w:hAnsi="Arial" w:cs="Arial"/>
          <w:sz w:val="21"/>
          <w:szCs w:val="21"/>
        </w:rPr>
        <w:t>ld</w:t>
      </w:r>
      <w:r>
        <w:rPr>
          <w:rFonts w:ascii="Arial" w:eastAsia="Arial" w:hAnsi="Arial" w:cs="Arial"/>
          <w:spacing w:val="12"/>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4"/>
          <w:w w:val="102"/>
          <w:sz w:val="21"/>
          <w:szCs w:val="21"/>
        </w:rPr>
        <w:t>d</w:t>
      </w:r>
      <w:r>
        <w:rPr>
          <w:rFonts w:ascii="Arial" w:eastAsia="Arial" w:hAnsi="Arial" w:cs="Arial"/>
          <w:spacing w:val="1"/>
          <w:w w:val="102"/>
          <w:sz w:val="21"/>
          <w:szCs w:val="21"/>
        </w:rPr>
        <w:t>oc</w:t>
      </w:r>
      <w:r>
        <w:rPr>
          <w:rFonts w:ascii="Arial" w:eastAsia="Arial" w:hAnsi="Arial" w:cs="Arial"/>
          <w:spacing w:val="-4"/>
          <w:w w:val="102"/>
          <w:sz w:val="21"/>
          <w:szCs w:val="21"/>
        </w:rPr>
        <w:t>u</w:t>
      </w:r>
      <w:r>
        <w:rPr>
          <w:rFonts w:ascii="Arial" w:eastAsia="Arial" w:hAnsi="Arial" w:cs="Arial"/>
          <w:spacing w:val="3"/>
          <w:w w:val="102"/>
          <w:sz w:val="21"/>
          <w:szCs w:val="21"/>
        </w:rPr>
        <w:t>m</w:t>
      </w:r>
      <w:r>
        <w:rPr>
          <w:rFonts w:ascii="Arial" w:eastAsia="Arial" w:hAnsi="Arial" w:cs="Arial"/>
          <w:spacing w:val="1"/>
          <w:w w:val="102"/>
          <w:sz w:val="21"/>
          <w:szCs w:val="21"/>
        </w:rPr>
        <w:t>en</w:t>
      </w:r>
      <w:r>
        <w:rPr>
          <w:rFonts w:ascii="Arial" w:eastAsia="Arial" w:hAnsi="Arial" w:cs="Arial"/>
          <w:w w:val="102"/>
          <w:sz w:val="21"/>
          <w:szCs w:val="21"/>
        </w:rPr>
        <w:t>t</w:t>
      </w:r>
      <w:r>
        <w:rPr>
          <w:rFonts w:ascii="Arial" w:eastAsia="Arial" w:hAnsi="Arial" w:cs="Arial"/>
          <w:spacing w:val="1"/>
          <w:w w:val="102"/>
          <w:sz w:val="21"/>
          <w:szCs w:val="21"/>
        </w:rPr>
        <w:t>e</w:t>
      </w:r>
      <w:r>
        <w:rPr>
          <w:rFonts w:ascii="Arial" w:eastAsia="Arial" w:hAnsi="Arial" w:cs="Arial"/>
          <w:spacing w:val="-4"/>
          <w:w w:val="102"/>
          <w:sz w:val="21"/>
          <w:szCs w:val="21"/>
        </w:rPr>
        <w:t>d</w:t>
      </w:r>
      <w:r>
        <w:rPr>
          <w:rFonts w:ascii="Arial" w:eastAsia="Arial" w:hAnsi="Arial" w:cs="Arial"/>
          <w:w w:val="102"/>
          <w:sz w:val="21"/>
          <w:szCs w:val="21"/>
        </w:rPr>
        <w:t>.</w:t>
      </w:r>
    </w:p>
    <w:p w14:paraId="12273FAD" w14:textId="77777777" w:rsidR="00BF00A8" w:rsidRDefault="00BF00A8" w:rsidP="00BF00A8">
      <w:pPr>
        <w:spacing w:line="220" w:lineRule="exact"/>
        <w:rPr>
          <w:rFonts w:ascii="Arial" w:eastAsia="Arial" w:hAnsi="Arial" w:cs="Arial"/>
          <w:sz w:val="21"/>
          <w:szCs w:val="21"/>
        </w:rPr>
      </w:pPr>
    </w:p>
    <w:p w14:paraId="47E89BA6" w14:textId="77777777" w:rsidR="00D3038F" w:rsidRDefault="000A0818" w:rsidP="00BF00A8">
      <w:pPr>
        <w:spacing w:before="20" w:line="243" w:lineRule="auto"/>
        <w:ind w:right="90"/>
        <w:rPr>
          <w:rFonts w:ascii="Arial" w:eastAsia="Arial" w:hAnsi="Arial" w:cs="Arial"/>
          <w:sz w:val="21"/>
          <w:szCs w:val="21"/>
        </w:rPr>
      </w:pP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sp</w:t>
      </w:r>
      <w:r>
        <w:rPr>
          <w:rFonts w:ascii="Arial" w:eastAsia="Arial" w:hAnsi="Arial" w:cs="Arial"/>
          <w:sz w:val="21"/>
          <w:szCs w:val="21"/>
        </w:rPr>
        <w:t>l</w:t>
      </w:r>
      <w:r>
        <w:rPr>
          <w:rFonts w:ascii="Arial" w:eastAsia="Arial" w:hAnsi="Arial" w:cs="Arial"/>
          <w:spacing w:val="1"/>
          <w:sz w:val="21"/>
          <w:szCs w:val="21"/>
        </w:rPr>
        <w:t>a</w:t>
      </w:r>
      <w:r>
        <w:rPr>
          <w:rFonts w:ascii="Arial" w:eastAsia="Arial" w:hAnsi="Arial" w:cs="Arial"/>
          <w:spacing w:val="-4"/>
          <w:sz w:val="21"/>
          <w:szCs w:val="21"/>
        </w:rPr>
        <w:t>y</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pacing w:val="1"/>
          <w:sz w:val="21"/>
          <w:szCs w:val="21"/>
        </w:rPr>
        <w:t>xu</w:t>
      </w:r>
      <w:r>
        <w:rPr>
          <w:rFonts w:ascii="Arial" w:eastAsia="Arial" w:hAnsi="Arial" w:cs="Arial"/>
          <w:spacing w:val="-2"/>
          <w:sz w:val="21"/>
          <w:szCs w:val="21"/>
        </w:rPr>
        <w:t>a</w:t>
      </w:r>
      <w:r>
        <w:rPr>
          <w:rFonts w:ascii="Arial" w:eastAsia="Arial" w:hAnsi="Arial" w:cs="Arial"/>
          <w:spacing w:val="3"/>
          <w:sz w:val="21"/>
          <w:szCs w:val="21"/>
        </w:rPr>
        <w:t>l</w:t>
      </w:r>
      <w:r>
        <w:rPr>
          <w:rFonts w:ascii="Arial" w:eastAsia="Arial" w:hAnsi="Arial" w:cs="Arial"/>
          <w:spacing w:val="-2"/>
          <w:sz w:val="21"/>
          <w:szCs w:val="21"/>
        </w:rPr>
        <w:t>i</w:t>
      </w:r>
      <w:r>
        <w:rPr>
          <w:rFonts w:ascii="Arial" w:eastAsia="Arial" w:hAnsi="Arial" w:cs="Arial"/>
          <w:spacing w:val="1"/>
          <w:sz w:val="21"/>
          <w:szCs w:val="21"/>
        </w:rPr>
        <w:t>se</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g</w:t>
      </w:r>
      <w:r>
        <w:rPr>
          <w:rFonts w:ascii="Arial" w:eastAsia="Arial" w:hAnsi="Arial" w:cs="Arial"/>
          <w:spacing w:val="1"/>
          <w:sz w:val="21"/>
          <w:szCs w:val="21"/>
        </w:rPr>
        <w:t>g</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4"/>
          <w:sz w:val="21"/>
          <w:szCs w:val="21"/>
        </w:rPr>
        <w:t>s</w:t>
      </w:r>
      <w:r>
        <w:rPr>
          <w:rFonts w:ascii="Arial" w:eastAsia="Arial" w:hAnsi="Arial" w:cs="Arial"/>
          <w:spacing w:val="1"/>
          <w:sz w:val="21"/>
          <w:szCs w:val="21"/>
        </w:rPr>
        <w:t>s</w:t>
      </w:r>
      <w:r>
        <w:rPr>
          <w:rFonts w:ascii="Arial" w:eastAsia="Arial" w:hAnsi="Arial" w:cs="Arial"/>
          <w:spacing w:val="3"/>
          <w:sz w:val="21"/>
          <w:szCs w:val="21"/>
        </w:rPr>
        <w:t>i</w:t>
      </w:r>
      <w:r>
        <w:rPr>
          <w:rFonts w:ascii="Arial" w:eastAsia="Arial" w:hAnsi="Arial" w:cs="Arial"/>
          <w:spacing w:val="-2"/>
          <w:sz w:val="21"/>
          <w:szCs w:val="21"/>
        </w:rPr>
        <w:t>ve</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4"/>
          <w:sz w:val="21"/>
          <w:szCs w:val="21"/>
        </w:rPr>
        <w:t>d</w:t>
      </w:r>
      <w:r>
        <w:rPr>
          <w:rFonts w:ascii="Arial" w:eastAsia="Arial" w:hAnsi="Arial" w:cs="Arial"/>
          <w:spacing w:val="1"/>
          <w:sz w:val="21"/>
          <w:szCs w:val="21"/>
        </w:rPr>
        <w:t>ep</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1"/>
          <w:sz w:val="21"/>
          <w:szCs w:val="21"/>
        </w:rPr>
        <w:t>w</w:t>
      </w:r>
      <w:r>
        <w:rPr>
          <w:rFonts w:ascii="Arial" w:eastAsia="Arial" w:hAnsi="Arial" w:cs="Arial"/>
          <w:sz w:val="21"/>
          <w:szCs w:val="21"/>
        </w:rPr>
        <w:t>it</w:t>
      </w:r>
      <w:r>
        <w:rPr>
          <w:rFonts w:ascii="Arial" w:eastAsia="Arial" w:hAnsi="Arial" w:cs="Arial"/>
          <w:spacing w:val="1"/>
          <w:sz w:val="21"/>
          <w:szCs w:val="21"/>
        </w:rPr>
        <w:t>h</w:t>
      </w:r>
      <w:r>
        <w:rPr>
          <w:rFonts w:ascii="Arial" w:eastAsia="Arial" w:hAnsi="Arial" w:cs="Arial"/>
          <w:spacing w:val="-2"/>
          <w:sz w:val="21"/>
          <w:szCs w:val="21"/>
        </w:rPr>
        <w:t>d</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w</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eh</w:t>
      </w:r>
      <w:r>
        <w:rPr>
          <w:rFonts w:ascii="Arial" w:eastAsia="Arial" w:hAnsi="Arial" w:cs="Arial"/>
          <w:spacing w:val="-2"/>
          <w:sz w:val="21"/>
          <w:szCs w:val="21"/>
        </w:rPr>
        <w:t>a</w:t>
      </w:r>
      <w:r>
        <w:rPr>
          <w:rFonts w:ascii="Arial" w:eastAsia="Arial" w:hAnsi="Arial" w:cs="Arial"/>
          <w:spacing w:val="1"/>
          <w:sz w:val="21"/>
          <w:szCs w:val="21"/>
        </w:rPr>
        <w:t>v</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1"/>
          <w:w w:val="102"/>
          <w:sz w:val="21"/>
          <w:szCs w:val="21"/>
        </w:rPr>
        <w:t>o</w:t>
      </w:r>
      <w:r>
        <w:rPr>
          <w:rFonts w:ascii="Arial" w:eastAsia="Arial" w:hAnsi="Arial" w:cs="Arial"/>
          <w:w w:val="102"/>
          <w:sz w:val="21"/>
          <w:szCs w:val="21"/>
        </w:rPr>
        <w:t xml:space="preserve">r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z w:val="21"/>
          <w:szCs w:val="21"/>
        </w:rPr>
        <w:t>f</w:t>
      </w:r>
      <w:r>
        <w:rPr>
          <w:rFonts w:ascii="Arial" w:eastAsia="Arial" w:hAnsi="Arial" w:cs="Arial"/>
          <w:spacing w:val="3"/>
          <w:sz w:val="21"/>
          <w:szCs w:val="21"/>
        </w:rPr>
        <w:t>l</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c</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o</w:t>
      </w:r>
      <w:r>
        <w:rPr>
          <w:rFonts w:ascii="Arial" w:eastAsia="Arial" w:hAnsi="Arial" w:cs="Arial"/>
          <w:spacing w:val="1"/>
          <w:sz w:val="21"/>
          <w:szCs w:val="21"/>
        </w:rPr>
        <w:t>uc</w:t>
      </w:r>
      <w:r>
        <w:rPr>
          <w:rFonts w:ascii="Arial" w:eastAsia="Arial" w:hAnsi="Arial" w:cs="Arial"/>
          <w:spacing w:val="-4"/>
          <w:sz w:val="21"/>
          <w:szCs w:val="21"/>
        </w:rPr>
        <w:t>h</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p</w:t>
      </w:r>
      <w:r>
        <w:rPr>
          <w:rFonts w:ascii="Arial" w:eastAsia="Arial" w:hAnsi="Arial" w:cs="Arial"/>
          <w:spacing w:val="1"/>
          <w:w w:val="102"/>
          <w:sz w:val="21"/>
          <w:szCs w:val="21"/>
        </w:rPr>
        <w:t>p</w:t>
      </w:r>
      <w:r>
        <w:rPr>
          <w:rFonts w:ascii="Arial" w:eastAsia="Arial" w:hAnsi="Arial" w:cs="Arial"/>
          <w:w w:val="102"/>
          <w:sz w:val="21"/>
          <w:szCs w:val="21"/>
        </w:rPr>
        <w:t>r</w:t>
      </w:r>
      <w:r>
        <w:rPr>
          <w:rFonts w:ascii="Arial" w:eastAsia="Arial" w:hAnsi="Arial" w:cs="Arial"/>
          <w:spacing w:val="1"/>
          <w:w w:val="102"/>
          <w:sz w:val="21"/>
          <w:szCs w:val="21"/>
        </w:rPr>
        <w:t>o</w:t>
      </w:r>
      <w:r>
        <w:rPr>
          <w:rFonts w:ascii="Arial" w:eastAsia="Arial" w:hAnsi="Arial" w:cs="Arial"/>
          <w:spacing w:val="-2"/>
          <w:w w:val="102"/>
          <w:sz w:val="21"/>
          <w:szCs w:val="21"/>
        </w:rPr>
        <w:t>a</w:t>
      </w:r>
      <w:r>
        <w:rPr>
          <w:rFonts w:ascii="Arial" w:eastAsia="Arial" w:hAnsi="Arial" w:cs="Arial"/>
          <w:spacing w:val="1"/>
          <w:w w:val="102"/>
          <w:sz w:val="21"/>
          <w:szCs w:val="21"/>
        </w:rPr>
        <w:t>che</w:t>
      </w:r>
      <w:r>
        <w:rPr>
          <w:rFonts w:ascii="Arial" w:eastAsia="Arial" w:hAnsi="Arial" w:cs="Arial"/>
          <w:spacing w:val="-4"/>
          <w:w w:val="102"/>
          <w:sz w:val="21"/>
          <w:szCs w:val="21"/>
        </w:rPr>
        <w:t>d</w:t>
      </w:r>
      <w:r>
        <w:rPr>
          <w:rFonts w:ascii="Arial" w:eastAsia="Arial" w:hAnsi="Arial" w:cs="Arial"/>
          <w:w w:val="102"/>
          <w:sz w:val="21"/>
          <w:szCs w:val="21"/>
        </w:rPr>
        <w:t>.</w:t>
      </w:r>
    </w:p>
    <w:p w14:paraId="41A8022D" w14:textId="77777777" w:rsidR="00D3038F" w:rsidRDefault="000A0818" w:rsidP="00BF00A8">
      <w:pPr>
        <w:spacing w:before="17"/>
        <w:rPr>
          <w:rFonts w:ascii="Arial" w:eastAsia="Arial" w:hAnsi="Arial" w:cs="Arial"/>
          <w:sz w:val="21"/>
          <w:szCs w:val="21"/>
        </w:rPr>
      </w:pPr>
      <w:r>
        <w:rPr>
          <w:rFonts w:ascii="Arial" w:eastAsia="Arial" w:hAnsi="Arial" w:cs="Arial"/>
          <w:sz w:val="21"/>
          <w:szCs w:val="21"/>
        </w:rPr>
        <w:t>A</w:t>
      </w:r>
      <w:r>
        <w:rPr>
          <w:rFonts w:ascii="Arial" w:eastAsia="Arial" w:hAnsi="Arial" w:cs="Arial"/>
          <w:spacing w:val="8"/>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w w:val="102"/>
          <w:sz w:val="21"/>
          <w:szCs w:val="21"/>
        </w:rPr>
        <w:t>se</w:t>
      </w:r>
      <w:r>
        <w:rPr>
          <w:rFonts w:ascii="Arial" w:eastAsia="Arial" w:hAnsi="Arial" w:cs="Arial"/>
          <w:spacing w:val="-2"/>
          <w:w w:val="102"/>
          <w:sz w:val="21"/>
          <w:szCs w:val="21"/>
        </w:rPr>
        <w:t>l</w:t>
      </w:r>
      <w:r>
        <w:rPr>
          <w:rFonts w:ascii="Arial" w:eastAsia="Arial" w:hAnsi="Arial" w:cs="Arial"/>
          <w:spacing w:val="3"/>
          <w:w w:val="102"/>
          <w:sz w:val="21"/>
          <w:szCs w:val="21"/>
        </w:rPr>
        <w:t>f</w:t>
      </w:r>
      <w:r>
        <w:rPr>
          <w:rFonts w:ascii="Arial" w:eastAsia="Arial" w:hAnsi="Arial" w:cs="Arial"/>
          <w:w w:val="102"/>
          <w:sz w:val="21"/>
          <w:szCs w:val="21"/>
        </w:rPr>
        <w:t>-</w:t>
      </w:r>
      <w:r>
        <w:rPr>
          <w:rFonts w:ascii="Arial" w:eastAsia="Arial" w:hAnsi="Arial" w:cs="Arial"/>
          <w:spacing w:val="-2"/>
          <w:w w:val="102"/>
          <w:sz w:val="21"/>
          <w:szCs w:val="21"/>
        </w:rPr>
        <w:t>h</w:t>
      </w:r>
      <w:r>
        <w:rPr>
          <w:rFonts w:ascii="Arial" w:eastAsia="Arial" w:hAnsi="Arial" w:cs="Arial"/>
          <w:spacing w:val="1"/>
          <w:w w:val="102"/>
          <w:sz w:val="21"/>
          <w:szCs w:val="21"/>
        </w:rPr>
        <w:t>a</w:t>
      </w:r>
      <w:r>
        <w:rPr>
          <w:rFonts w:ascii="Arial" w:eastAsia="Arial" w:hAnsi="Arial" w:cs="Arial"/>
          <w:spacing w:val="-2"/>
          <w:w w:val="102"/>
          <w:sz w:val="21"/>
          <w:szCs w:val="21"/>
        </w:rPr>
        <w:t>r</w:t>
      </w:r>
      <w:r>
        <w:rPr>
          <w:rFonts w:ascii="Arial" w:eastAsia="Arial" w:hAnsi="Arial" w:cs="Arial"/>
          <w:spacing w:val="1"/>
          <w:w w:val="102"/>
          <w:sz w:val="21"/>
          <w:szCs w:val="21"/>
        </w:rPr>
        <w:t>m</w:t>
      </w:r>
      <w:r>
        <w:rPr>
          <w:rFonts w:ascii="Arial" w:eastAsia="Arial" w:hAnsi="Arial" w:cs="Arial"/>
          <w:spacing w:val="-2"/>
          <w:w w:val="102"/>
          <w:sz w:val="21"/>
          <w:szCs w:val="21"/>
        </w:rPr>
        <w:t>s</w:t>
      </w:r>
      <w:r>
        <w:rPr>
          <w:rFonts w:ascii="Arial" w:eastAsia="Arial" w:hAnsi="Arial" w:cs="Arial"/>
          <w:w w:val="102"/>
          <w:sz w:val="21"/>
          <w:szCs w:val="21"/>
        </w:rPr>
        <w:t>.</w:t>
      </w:r>
    </w:p>
    <w:p w14:paraId="6D8A9417" w14:textId="38CE6200" w:rsidR="00D3038F" w:rsidRDefault="000A0818" w:rsidP="00A96304">
      <w:pPr>
        <w:spacing w:before="17"/>
        <w:rPr>
          <w:sz w:val="17"/>
          <w:szCs w:val="17"/>
        </w:rPr>
      </w:pPr>
      <w:r>
        <w:rPr>
          <w:rFonts w:ascii="Arial" w:eastAsia="Arial" w:hAnsi="Arial" w:cs="Arial"/>
          <w:spacing w:val="1"/>
          <w:sz w:val="21"/>
          <w:szCs w:val="21"/>
        </w:rPr>
        <w:t>Co</w:t>
      </w:r>
      <w:r>
        <w:rPr>
          <w:rFonts w:ascii="Arial" w:eastAsia="Arial" w:hAnsi="Arial" w:cs="Arial"/>
          <w:spacing w:val="-2"/>
          <w:sz w:val="21"/>
          <w:szCs w:val="21"/>
        </w:rPr>
        <w:t>n</w:t>
      </w:r>
      <w:r>
        <w:rPr>
          <w:rFonts w:ascii="Arial" w:eastAsia="Arial" w:hAnsi="Arial" w:cs="Arial"/>
          <w:sz w:val="21"/>
          <w:szCs w:val="21"/>
        </w:rPr>
        <w:t>f</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pacing w:val="1"/>
          <w:sz w:val="21"/>
          <w:szCs w:val="21"/>
        </w:rPr>
        <w:t>co</w:t>
      </w:r>
      <w:r>
        <w:rPr>
          <w:rFonts w:ascii="Arial" w:eastAsia="Arial" w:hAnsi="Arial" w:cs="Arial"/>
          <w:spacing w:val="-2"/>
          <w:sz w:val="21"/>
          <w:szCs w:val="21"/>
        </w:rPr>
        <w:t>u</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j</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1"/>
          <w:sz w:val="21"/>
          <w:szCs w:val="21"/>
        </w:rPr>
        <w:t>me</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1"/>
          <w:sz w:val="21"/>
          <w:szCs w:val="21"/>
        </w:rPr>
        <w:t>ca</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3"/>
          <w:sz w:val="21"/>
          <w:szCs w:val="21"/>
        </w:rPr>
        <w:t>t</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bse</w:t>
      </w:r>
      <w:r>
        <w:rPr>
          <w:rFonts w:ascii="Arial" w:eastAsia="Arial" w:hAnsi="Arial" w:cs="Arial"/>
          <w:spacing w:val="-2"/>
          <w:w w:val="102"/>
          <w:sz w:val="21"/>
          <w:szCs w:val="21"/>
        </w:rPr>
        <w:t>n</w:t>
      </w:r>
      <w:r>
        <w:rPr>
          <w:rFonts w:ascii="Arial" w:eastAsia="Arial" w:hAnsi="Arial" w:cs="Arial"/>
          <w:spacing w:val="1"/>
          <w:w w:val="102"/>
          <w:sz w:val="21"/>
          <w:szCs w:val="21"/>
        </w:rPr>
        <w:t>ce</w:t>
      </w:r>
      <w:r>
        <w:rPr>
          <w:rFonts w:ascii="Arial" w:eastAsia="Arial" w:hAnsi="Arial" w:cs="Arial"/>
          <w:w w:val="102"/>
          <w:sz w:val="21"/>
          <w:szCs w:val="21"/>
        </w:rPr>
        <w:t>.</w:t>
      </w:r>
    </w:p>
    <w:p w14:paraId="6D9B0EF7" w14:textId="77777777" w:rsidR="00A96304" w:rsidRDefault="00A96304">
      <w:pPr>
        <w:spacing w:line="510" w:lineRule="auto"/>
        <w:ind w:left="112" w:right="7122"/>
        <w:rPr>
          <w:rFonts w:ascii="Arial" w:eastAsia="Arial" w:hAnsi="Arial" w:cs="Arial"/>
          <w:b/>
          <w:color w:val="323299"/>
          <w:spacing w:val="-2"/>
          <w:w w:val="102"/>
          <w:sz w:val="21"/>
          <w:szCs w:val="21"/>
        </w:rPr>
      </w:pPr>
    </w:p>
    <w:p w14:paraId="78602E76" w14:textId="609274E3" w:rsidR="00D3038F" w:rsidRDefault="000A0818">
      <w:pPr>
        <w:spacing w:line="510" w:lineRule="auto"/>
        <w:ind w:left="112" w:right="7122"/>
        <w:rPr>
          <w:rFonts w:ascii="Arial" w:eastAsia="Arial" w:hAnsi="Arial" w:cs="Arial"/>
          <w:sz w:val="21"/>
          <w:szCs w:val="21"/>
        </w:rPr>
      </w:pPr>
      <w:r>
        <w:rPr>
          <w:rFonts w:ascii="Arial" w:eastAsia="Arial" w:hAnsi="Arial" w:cs="Arial"/>
          <w:b/>
          <w:color w:val="323299"/>
          <w:spacing w:val="-2"/>
          <w:w w:val="102"/>
          <w:sz w:val="21"/>
          <w:szCs w:val="21"/>
        </w:rPr>
        <w:lastRenderedPageBreak/>
        <w:t>P</w:t>
      </w:r>
      <w:r>
        <w:rPr>
          <w:rFonts w:ascii="Arial" w:eastAsia="Arial" w:hAnsi="Arial" w:cs="Arial"/>
          <w:b/>
          <w:color w:val="323299"/>
          <w:spacing w:val="3"/>
          <w:w w:val="102"/>
          <w:sz w:val="21"/>
          <w:szCs w:val="21"/>
        </w:rPr>
        <w:t>R</w:t>
      </w:r>
      <w:r>
        <w:rPr>
          <w:rFonts w:ascii="Arial" w:eastAsia="Arial" w:hAnsi="Arial" w:cs="Arial"/>
          <w:b/>
          <w:color w:val="323299"/>
          <w:spacing w:val="-1"/>
          <w:w w:val="102"/>
          <w:sz w:val="21"/>
          <w:szCs w:val="21"/>
        </w:rPr>
        <w:t>OC</w:t>
      </w:r>
      <w:r>
        <w:rPr>
          <w:rFonts w:ascii="Arial" w:eastAsia="Arial" w:hAnsi="Arial" w:cs="Arial"/>
          <w:b/>
          <w:color w:val="323299"/>
          <w:spacing w:val="-2"/>
          <w:w w:val="102"/>
          <w:sz w:val="21"/>
          <w:szCs w:val="21"/>
        </w:rPr>
        <w:t>E</w:t>
      </w:r>
      <w:r>
        <w:rPr>
          <w:rFonts w:ascii="Arial" w:eastAsia="Arial" w:hAnsi="Arial" w:cs="Arial"/>
          <w:b/>
          <w:color w:val="323299"/>
          <w:spacing w:val="1"/>
          <w:w w:val="102"/>
          <w:sz w:val="21"/>
          <w:szCs w:val="21"/>
        </w:rPr>
        <w:t>DU</w:t>
      </w:r>
      <w:r>
        <w:rPr>
          <w:rFonts w:ascii="Arial" w:eastAsia="Arial" w:hAnsi="Arial" w:cs="Arial"/>
          <w:b/>
          <w:color w:val="323299"/>
          <w:spacing w:val="-1"/>
          <w:w w:val="102"/>
          <w:sz w:val="21"/>
          <w:szCs w:val="21"/>
        </w:rPr>
        <w:t>R</w:t>
      </w:r>
      <w:r>
        <w:rPr>
          <w:rFonts w:ascii="Arial" w:eastAsia="Arial" w:hAnsi="Arial" w:cs="Arial"/>
          <w:b/>
          <w:color w:val="323299"/>
          <w:w w:val="102"/>
          <w:sz w:val="21"/>
          <w:szCs w:val="21"/>
        </w:rPr>
        <w:t xml:space="preserve">E </w:t>
      </w:r>
      <w:r>
        <w:rPr>
          <w:rFonts w:ascii="Arial" w:eastAsia="Arial" w:hAnsi="Arial" w:cs="Arial"/>
          <w:b/>
          <w:color w:val="000000"/>
          <w:spacing w:val="-1"/>
          <w:w w:val="102"/>
          <w:sz w:val="21"/>
          <w:szCs w:val="21"/>
        </w:rPr>
        <w:t>G</w:t>
      </w:r>
      <w:r>
        <w:rPr>
          <w:rFonts w:ascii="Arial" w:eastAsia="Arial" w:hAnsi="Arial" w:cs="Arial"/>
          <w:b/>
          <w:color w:val="000000"/>
          <w:spacing w:val="1"/>
          <w:w w:val="102"/>
          <w:sz w:val="21"/>
          <w:szCs w:val="21"/>
        </w:rPr>
        <w:t>EN</w:t>
      </w:r>
      <w:r>
        <w:rPr>
          <w:rFonts w:ascii="Arial" w:eastAsia="Arial" w:hAnsi="Arial" w:cs="Arial"/>
          <w:b/>
          <w:color w:val="000000"/>
          <w:spacing w:val="-2"/>
          <w:w w:val="102"/>
          <w:sz w:val="21"/>
          <w:szCs w:val="21"/>
        </w:rPr>
        <w:t>E</w:t>
      </w:r>
      <w:r>
        <w:rPr>
          <w:rFonts w:ascii="Arial" w:eastAsia="Arial" w:hAnsi="Arial" w:cs="Arial"/>
          <w:b/>
          <w:color w:val="000000"/>
          <w:spacing w:val="1"/>
          <w:w w:val="102"/>
          <w:sz w:val="21"/>
          <w:szCs w:val="21"/>
        </w:rPr>
        <w:t>R</w:t>
      </w:r>
      <w:r>
        <w:rPr>
          <w:rFonts w:ascii="Arial" w:eastAsia="Arial" w:hAnsi="Arial" w:cs="Arial"/>
          <w:b/>
          <w:color w:val="000000"/>
          <w:spacing w:val="-1"/>
          <w:w w:val="102"/>
          <w:sz w:val="21"/>
          <w:szCs w:val="21"/>
        </w:rPr>
        <w:t>A</w:t>
      </w:r>
      <w:r>
        <w:rPr>
          <w:rFonts w:ascii="Arial" w:eastAsia="Arial" w:hAnsi="Arial" w:cs="Arial"/>
          <w:b/>
          <w:color w:val="000000"/>
          <w:w w:val="102"/>
          <w:sz w:val="21"/>
          <w:szCs w:val="21"/>
        </w:rPr>
        <w:t>L</w:t>
      </w:r>
    </w:p>
    <w:p w14:paraId="1CE36BAA" w14:textId="77777777" w:rsidR="00D3038F" w:rsidRDefault="000A0818">
      <w:pPr>
        <w:spacing w:before="10"/>
        <w:ind w:left="112"/>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h</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1"/>
          <w:sz w:val="21"/>
          <w:szCs w:val="21"/>
        </w:rPr>
        <w:t>ve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re</w:t>
      </w:r>
      <w:r>
        <w:rPr>
          <w:rFonts w:ascii="Arial" w:eastAsia="Arial" w:hAnsi="Arial" w:cs="Arial"/>
          <w:spacing w:val="10"/>
          <w:sz w:val="21"/>
          <w:szCs w:val="21"/>
        </w:rPr>
        <w:t xml:space="preserve"> </w:t>
      </w:r>
      <w:r>
        <w:rPr>
          <w:rFonts w:ascii="Arial" w:eastAsia="Arial" w:hAnsi="Arial" w:cs="Arial"/>
          <w:sz w:val="21"/>
          <w:szCs w:val="21"/>
        </w:rPr>
        <w:t>is</w:t>
      </w:r>
      <w:r>
        <w:rPr>
          <w:rFonts w:ascii="Arial" w:eastAsia="Arial" w:hAnsi="Arial" w:cs="Arial"/>
          <w:spacing w:val="3"/>
          <w:sz w:val="21"/>
          <w:szCs w:val="21"/>
        </w:rPr>
        <w:t xml:space="preserve"> </w:t>
      </w:r>
      <w:r>
        <w:rPr>
          <w:rFonts w:ascii="Arial" w:eastAsia="Arial" w:hAnsi="Arial" w:cs="Arial"/>
          <w:spacing w:val="1"/>
          <w:sz w:val="21"/>
          <w:szCs w:val="21"/>
        </w:rPr>
        <w:t>cau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5"/>
          <w:sz w:val="21"/>
          <w:szCs w:val="21"/>
        </w:rPr>
        <w:t>f</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nc</w:t>
      </w:r>
      <w:r>
        <w:rPr>
          <w:rFonts w:ascii="Arial" w:eastAsia="Arial" w:hAnsi="Arial" w:cs="Arial"/>
          <w:spacing w:val="-4"/>
          <w:sz w:val="21"/>
          <w:szCs w:val="21"/>
        </w:rPr>
        <w:t>e</w:t>
      </w:r>
      <w:r>
        <w:rPr>
          <w:rFonts w:ascii="Arial" w:eastAsia="Arial" w:hAnsi="Arial" w:cs="Arial"/>
          <w:sz w:val="21"/>
          <w:szCs w:val="21"/>
        </w:rPr>
        <w:t>rn</w:t>
      </w:r>
      <w:r>
        <w:rPr>
          <w:rFonts w:ascii="Arial" w:eastAsia="Arial" w:hAnsi="Arial" w:cs="Arial"/>
          <w:spacing w:val="15"/>
          <w:sz w:val="21"/>
          <w:szCs w:val="21"/>
        </w:rPr>
        <w:t xml:space="preserve"> </w:t>
      </w:r>
      <w:r>
        <w:rPr>
          <w:rFonts w:ascii="Arial" w:eastAsia="Arial" w:hAnsi="Arial" w:cs="Arial"/>
          <w:spacing w:val="3"/>
          <w:sz w:val="21"/>
          <w:szCs w:val="21"/>
        </w:rPr>
        <w:t>f</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w</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es</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w w:val="102"/>
          <w:sz w:val="21"/>
          <w:szCs w:val="21"/>
        </w:rPr>
        <w:t>s</w:t>
      </w:r>
      <w:r>
        <w:rPr>
          <w:rFonts w:ascii="Arial" w:eastAsia="Arial" w:hAnsi="Arial" w:cs="Arial"/>
          <w:w w:val="102"/>
          <w:sz w:val="21"/>
          <w:szCs w:val="21"/>
        </w:rPr>
        <w:t>t</w:t>
      </w:r>
      <w:r>
        <w:rPr>
          <w:rFonts w:ascii="Arial" w:eastAsia="Arial" w:hAnsi="Arial" w:cs="Arial"/>
          <w:spacing w:val="1"/>
          <w:w w:val="102"/>
          <w:sz w:val="21"/>
          <w:szCs w:val="21"/>
        </w:rPr>
        <w:t>e</w:t>
      </w:r>
      <w:r>
        <w:rPr>
          <w:rFonts w:ascii="Arial" w:eastAsia="Arial" w:hAnsi="Arial" w:cs="Arial"/>
          <w:spacing w:val="-2"/>
          <w:w w:val="102"/>
          <w:sz w:val="21"/>
          <w:szCs w:val="21"/>
        </w:rPr>
        <w:t>p</w:t>
      </w:r>
      <w:r>
        <w:rPr>
          <w:rFonts w:ascii="Arial" w:eastAsia="Arial" w:hAnsi="Arial" w:cs="Arial"/>
          <w:spacing w:val="1"/>
          <w:w w:val="102"/>
          <w:sz w:val="21"/>
          <w:szCs w:val="21"/>
        </w:rPr>
        <w:t>s</w:t>
      </w:r>
      <w:r>
        <w:rPr>
          <w:rFonts w:ascii="Arial" w:eastAsia="Arial" w:hAnsi="Arial" w:cs="Arial"/>
          <w:w w:val="102"/>
          <w:sz w:val="21"/>
          <w:szCs w:val="21"/>
        </w:rPr>
        <w:t>:</w:t>
      </w:r>
    </w:p>
    <w:p w14:paraId="5BA629E7" w14:textId="77777777" w:rsidR="00D3038F" w:rsidRDefault="00D3038F">
      <w:pPr>
        <w:spacing w:before="3" w:line="260" w:lineRule="exact"/>
        <w:rPr>
          <w:sz w:val="26"/>
          <w:szCs w:val="26"/>
        </w:rPr>
      </w:pPr>
    </w:p>
    <w:p w14:paraId="10A27842" w14:textId="77777777" w:rsidR="00D3038F" w:rsidRDefault="000A0818">
      <w:pPr>
        <w:ind w:left="46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w:t>
      </w:r>
      <w:r>
        <w:rPr>
          <w:rFonts w:ascii="Arial" w:eastAsia="Arial" w:hAnsi="Arial" w:cs="Arial"/>
          <w:spacing w:val="1"/>
          <w:sz w:val="21"/>
          <w:szCs w:val="21"/>
        </w:rPr>
        <w:t>do</w:t>
      </w:r>
      <w:r>
        <w:rPr>
          <w:rFonts w:ascii="Arial" w:eastAsia="Arial" w:hAnsi="Arial" w:cs="Arial"/>
          <w:spacing w:val="-2"/>
          <w:sz w:val="21"/>
          <w:szCs w:val="21"/>
        </w:rPr>
        <w:t>u</w:t>
      </w:r>
      <w:r>
        <w:rPr>
          <w:rFonts w:ascii="Arial" w:eastAsia="Arial" w:hAnsi="Arial" w:cs="Arial"/>
          <w:spacing w:val="1"/>
          <w:sz w:val="21"/>
          <w:szCs w:val="21"/>
        </w:rPr>
        <w:t>b</w:t>
      </w:r>
      <w:r>
        <w:rPr>
          <w:rFonts w:ascii="Arial" w:eastAsia="Arial" w:hAnsi="Arial" w:cs="Arial"/>
          <w:spacing w:val="-2"/>
          <w:sz w:val="21"/>
          <w:szCs w:val="21"/>
        </w:rPr>
        <w:t>t</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b/>
          <w:sz w:val="21"/>
          <w:szCs w:val="21"/>
        </w:rPr>
        <w:t>r</w:t>
      </w:r>
      <w:r>
        <w:rPr>
          <w:rFonts w:ascii="Arial" w:eastAsia="Arial" w:hAnsi="Arial" w:cs="Arial"/>
          <w:b/>
          <w:spacing w:val="1"/>
          <w:sz w:val="21"/>
          <w:szCs w:val="21"/>
        </w:rPr>
        <w:t>a</w:t>
      </w:r>
      <w:r>
        <w:rPr>
          <w:rFonts w:ascii="Arial" w:eastAsia="Arial" w:hAnsi="Arial" w:cs="Arial"/>
          <w:b/>
          <w:sz w:val="21"/>
          <w:szCs w:val="21"/>
        </w:rPr>
        <w:t>i</w:t>
      </w:r>
      <w:r>
        <w:rPr>
          <w:rFonts w:ascii="Arial" w:eastAsia="Arial" w:hAnsi="Arial" w:cs="Arial"/>
          <w:b/>
          <w:spacing w:val="1"/>
          <w:sz w:val="21"/>
          <w:szCs w:val="21"/>
        </w:rPr>
        <w:t>s</w:t>
      </w:r>
      <w:r>
        <w:rPr>
          <w:rFonts w:ascii="Arial" w:eastAsia="Arial" w:hAnsi="Arial" w:cs="Arial"/>
          <w:b/>
          <w:sz w:val="21"/>
          <w:szCs w:val="21"/>
        </w:rPr>
        <w:t>e</w:t>
      </w:r>
      <w:r>
        <w:rPr>
          <w:rFonts w:ascii="Arial" w:eastAsia="Arial" w:hAnsi="Arial" w:cs="Arial"/>
          <w:b/>
          <w:spacing w:val="10"/>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on</w:t>
      </w:r>
      <w:r>
        <w:rPr>
          <w:rFonts w:ascii="Arial" w:eastAsia="Arial" w:hAnsi="Arial" w:cs="Arial"/>
          <w:spacing w:val="-2"/>
          <w:sz w:val="21"/>
          <w:szCs w:val="21"/>
        </w:rPr>
        <w:t>ce</w:t>
      </w:r>
      <w:r>
        <w:rPr>
          <w:rFonts w:ascii="Arial" w:eastAsia="Arial" w:hAnsi="Arial" w:cs="Arial"/>
          <w:sz w:val="21"/>
          <w:szCs w:val="21"/>
        </w:rPr>
        <w:t>r</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z w:val="21"/>
          <w:szCs w:val="21"/>
        </w:rPr>
        <w:t>th</w:t>
      </w:r>
      <w:r>
        <w:rPr>
          <w:rFonts w:ascii="Arial" w:eastAsia="Arial" w:hAnsi="Arial" w:cs="Arial"/>
          <w:spacing w:val="9"/>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z w:val="21"/>
          <w:szCs w:val="21"/>
        </w:rPr>
        <w:t>li</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ma</w:t>
      </w:r>
      <w:r>
        <w:rPr>
          <w:rFonts w:ascii="Arial" w:eastAsia="Arial" w:hAnsi="Arial" w:cs="Arial"/>
          <w:spacing w:val="-2"/>
          <w:sz w:val="21"/>
          <w:szCs w:val="21"/>
        </w:rPr>
        <w:t>n</w:t>
      </w:r>
      <w:r>
        <w:rPr>
          <w:rFonts w:ascii="Arial" w:eastAsia="Arial" w:hAnsi="Arial" w:cs="Arial"/>
          <w:spacing w:val="1"/>
          <w:sz w:val="21"/>
          <w:szCs w:val="21"/>
        </w:rPr>
        <w:t>ag</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8D72EA">
        <w:rPr>
          <w:rFonts w:ascii="Arial" w:eastAsia="Arial" w:hAnsi="Arial" w:cs="Arial"/>
          <w:spacing w:val="1"/>
          <w:sz w:val="21"/>
          <w:szCs w:val="21"/>
        </w:rPr>
        <w:t>Chief Operations Officer</w:t>
      </w:r>
    </w:p>
    <w:p w14:paraId="43EC40B0" w14:textId="77777777" w:rsidR="00D3038F" w:rsidRDefault="000A0818">
      <w:pPr>
        <w:spacing w:before="10"/>
        <w:ind w:left="462"/>
        <w:rPr>
          <w:rFonts w:ascii="Arial" w:eastAsia="Arial" w:hAnsi="Arial" w:cs="Arial"/>
          <w:sz w:val="21"/>
          <w:szCs w:val="21"/>
        </w:rPr>
      </w:pPr>
      <w:r>
        <w:rPr>
          <w:rFonts w:ascii="Arial" w:eastAsia="Arial" w:hAnsi="Arial" w:cs="Arial"/>
          <w:sz w:val="21"/>
          <w:szCs w:val="21"/>
        </w:rPr>
        <w:t>(</w:t>
      </w:r>
      <w:r w:rsidR="008D72EA">
        <w:rPr>
          <w:rFonts w:ascii="Arial" w:eastAsia="Arial" w:hAnsi="Arial" w:cs="Arial"/>
          <w:spacing w:val="-1"/>
          <w:sz w:val="21"/>
          <w:szCs w:val="21"/>
        </w:rPr>
        <w:t>COO</w:t>
      </w:r>
      <w:r>
        <w:rPr>
          <w:rFonts w:ascii="Arial" w:eastAsia="Arial" w:hAnsi="Arial" w:cs="Arial"/>
          <w:sz w:val="21"/>
          <w:szCs w:val="21"/>
        </w:rPr>
        <w:t>)</w:t>
      </w:r>
      <w:r w:rsidR="00E260FF">
        <w:rPr>
          <w:rFonts w:ascii="Arial" w:eastAsia="Arial" w:hAnsi="Arial" w:cs="Arial"/>
          <w:sz w:val="21"/>
          <w:szCs w:val="21"/>
        </w:rPr>
        <w:t>/Trustee</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pacing w:val="3"/>
          <w:sz w:val="21"/>
          <w:szCs w:val="21"/>
        </w:rPr>
        <w:t>r</w:t>
      </w:r>
      <w:r>
        <w:rPr>
          <w:rFonts w:ascii="Arial" w:eastAsia="Arial" w:hAnsi="Arial" w:cs="Arial"/>
          <w:spacing w:val="-4"/>
          <w:sz w:val="21"/>
          <w:szCs w:val="21"/>
        </w:rPr>
        <w:t>e</w:t>
      </w:r>
      <w:r>
        <w:rPr>
          <w:rFonts w:ascii="Arial" w:eastAsia="Arial" w:hAnsi="Arial" w:cs="Arial"/>
          <w:sz w:val="21"/>
          <w:szCs w:val="21"/>
        </w:rPr>
        <w:t>rs</w:t>
      </w:r>
      <w:r>
        <w:rPr>
          <w:rFonts w:ascii="Arial" w:eastAsia="Arial" w:hAnsi="Arial" w:cs="Arial"/>
          <w:spacing w:val="15"/>
          <w:sz w:val="21"/>
          <w:szCs w:val="21"/>
        </w:rPr>
        <w:t xml:space="preserve"> </w:t>
      </w:r>
      <w:r>
        <w:rPr>
          <w:rFonts w:ascii="Arial" w:eastAsia="Arial" w:hAnsi="Arial" w:cs="Arial"/>
          <w:spacing w:val="1"/>
          <w:w w:val="102"/>
          <w:sz w:val="21"/>
          <w:szCs w:val="21"/>
        </w:rPr>
        <w:t>C</w:t>
      </w:r>
      <w:r>
        <w:rPr>
          <w:rFonts w:ascii="Arial" w:eastAsia="Arial" w:hAnsi="Arial" w:cs="Arial"/>
          <w:spacing w:val="-2"/>
          <w:w w:val="102"/>
          <w:sz w:val="21"/>
          <w:szCs w:val="21"/>
        </w:rPr>
        <w:t>en</w:t>
      </w:r>
      <w:r>
        <w:rPr>
          <w:rFonts w:ascii="Arial" w:eastAsia="Arial" w:hAnsi="Arial" w:cs="Arial"/>
          <w:w w:val="102"/>
          <w:sz w:val="21"/>
          <w:szCs w:val="21"/>
        </w:rPr>
        <w:t>t</w:t>
      </w:r>
      <w:r>
        <w:rPr>
          <w:rFonts w:ascii="Arial" w:eastAsia="Arial" w:hAnsi="Arial" w:cs="Arial"/>
          <w:spacing w:val="3"/>
          <w:w w:val="102"/>
          <w:sz w:val="21"/>
          <w:szCs w:val="21"/>
        </w:rPr>
        <w:t>r</w:t>
      </w:r>
      <w:r>
        <w:rPr>
          <w:rFonts w:ascii="Arial" w:eastAsia="Arial" w:hAnsi="Arial" w:cs="Arial"/>
          <w:spacing w:val="-4"/>
          <w:w w:val="102"/>
          <w:sz w:val="21"/>
          <w:szCs w:val="21"/>
        </w:rPr>
        <w:t>e</w:t>
      </w:r>
      <w:r>
        <w:rPr>
          <w:rFonts w:ascii="Arial" w:eastAsia="Arial" w:hAnsi="Arial" w:cs="Arial"/>
          <w:w w:val="102"/>
          <w:sz w:val="21"/>
          <w:szCs w:val="21"/>
        </w:rPr>
        <w:t>.</w:t>
      </w:r>
    </w:p>
    <w:p w14:paraId="597A6911" w14:textId="77777777" w:rsidR="00D3038F" w:rsidRDefault="000A0818">
      <w:pPr>
        <w:spacing w:before="17" w:line="245" w:lineRule="auto"/>
        <w:ind w:left="462" w:right="344"/>
        <w:rPr>
          <w:rFonts w:ascii="Arial" w:eastAsia="Arial" w:hAnsi="Arial" w:cs="Arial"/>
          <w:sz w:val="21"/>
          <w:szCs w:val="21"/>
        </w:rPr>
      </w:pPr>
      <w:r>
        <w:rPr>
          <w:rFonts w:ascii="Arial" w:eastAsia="Arial" w:hAnsi="Arial" w:cs="Arial"/>
          <w:spacing w:val="1"/>
          <w:sz w:val="21"/>
          <w:szCs w:val="21"/>
        </w:rPr>
        <w:t>Av</w:t>
      </w:r>
      <w:r>
        <w:rPr>
          <w:rFonts w:ascii="Arial" w:eastAsia="Arial" w:hAnsi="Arial" w:cs="Arial"/>
          <w:spacing w:val="-2"/>
          <w:sz w:val="21"/>
          <w:szCs w:val="21"/>
        </w:rPr>
        <w:t>o</w:t>
      </w:r>
      <w:r>
        <w:rPr>
          <w:rFonts w:ascii="Arial" w:eastAsia="Arial" w:hAnsi="Arial" w:cs="Arial"/>
          <w:sz w:val="21"/>
          <w:szCs w:val="21"/>
        </w:rPr>
        <w:t>id</w:t>
      </w:r>
      <w:r>
        <w:rPr>
          <w:rFonts w:ascii="Arial" w:eastAsia="Arial" w:hAnsi="Arial" w:cs="Arial"/>
          <w:spacing w:val="12"/>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ct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xc</w:t>
      </w:r>
      <w:r>
        <w:rPr>
          <w:rFonts w:ascii="Arial" w:eastAsia="Arial" w:hAnsi="Arial" w:cs="Arial"/>
          <w:spacing w:val="-2"/>
          <w:sz w:val="21"/>
          <w:szCs w:val="21"/>
        </w:rPr>
        <w:t>ep</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ge</w:t>
      </w:r>
      <w:r>
        <w:rPr>
          <w:rFonts w:ascii="Arial" w:eastAsia="Arial" w:hAnsi="Arial" w:cs="Arial"/>
          <w:spacing w:val="-4"/>
          <w:sz w:val="21"/>
          <w:szCs w:val="21"/>
        </w:rPr>
        <w:t>n</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e</w:t>
      </w:r>
      <w:r>
        <w:rPr>
          <w:rFonts w:ascii="Arial" w:eastAsia="Arial" w:hAnsi="Arial" w:cs="Arial"/>
          <w:spacing w:val="-2"/>
          <w:sz w:val="21"/>
          <w:szCs w:val="21"/>
        </w:rPr>
        <w:t>s</w:t>
      </w:r>
      <w:r>
        <w:rPr>
          <w:rFonts w:ascii="Arial" w:eastAsia="Arial" w:hAnsi="Arial" w:cs="Arial"/>
          <w:sz w:val="21"/>
          <w:szCs w:val="21"/>
        </w:rPr>
        <w:t xml:space="preserve">. </w:t>
      </w:r>
      <w:r>
        <w:rPr>
          <w:rFonts w:ascii="Arial" w:eastAsia="Arial" w:hAnsi="Arial" w:cs="Arial"/>
          <w:spacing w:val="27"/>
          <w:sz w:val="21"/>
          <w:szCs w:val="21"/>
        </w:rPr>
        <w:t xml:space="preserve"> </w:t>
      </w:r>
      <w:r>
        <w:rPr>
          <w:rFonts w:ascii="Arial" w:eastAsia="Arial" w:hAnsi="Arial" w:cs="Arial"/>
          <w:spacing w:val="1"/>
          <w:sz w:val="21"/>
          <w:szCs w:val="21"/>
        </w:rPr>
        <w:t>Ou</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pacing w:val="3"/>
          <w:sz w:val="21"/>
          <w:szCs w:val="21"/>
        </w:rPr>
        <w:t>r</w:t>
      </w:r>
      <w:r>
        <w:rPr>
          <w:rFonts w:ascii="Arial" w:eastAsia="Arial" w:hAnsi="Arial" w:cs="Arial"/>
          <w:sz w:val="21"/>
          <w:szCs w:val="21"/>
        </w:rPr>
        <w:t>s</w:t>
      </w:r>
      <w:r>
        <w:rPr>
          <w:rFonts w:ascii="Arial" w:eastAsia="Arial" w:hAnsi="Arial" w:cs="Arial"/>
          <w:spacing w:val="10"/>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on</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ca</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m</w:t>
      </w:r>
      <w:r>
        <w:rPr>
          <w:rFonts w:ascii="Arial" w:eastAsia="Arial" w:hAnsi="Arial" w:cs="Arial"/>
          <w:spacing w:val="1"/>
          <w:sz w:val="21"/>
          <w:szCs w:val="21"/>
        </w:rPr>
        <w:t>a</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w w:val="102"/>
          <w:sz w:val="21"/>
          <w:szCs w:val="21"/>
        </w:rPr>
        <w:t>w</w:t>
      </w:r>
      <w:r>
        <w:rPr>
          <w:rFonts w:ascii="Arial" w:eastAsia="Arial" w:hAnsi="Arial" w:cs="Arial"/>
          <w:w w:val="102"/>
          <w:sz w:val="21"/>
          <w:szCs w:val="21"/>
        </w:rPr>
        <w:t xml:space="preserve">ith </w:t>
      </w:r>
      <w:r w:rsidR="00E260FF">
        <w:rPr>
          <w:rFonts w:ascii="Arial" w:eastAsia="Arial" w:hAnsi="Arial" w:cs="Arial"/>
          <w:w w:val="102"/>
          <w:sz w:val="21"/>
          <w:szCs w:val="21"/>
        </w:rPr>
        <w:t xml:space="preserve">a Senior Manager or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8D72EA">
        <w:rPr>
          <w:rFonts w:ascii="Arial" w:eastAsia="Arial" w:hAnsi="Arial" w:cs="Arial"/>
          <w:spacing w:val="-1"/>
          <w:w w:val="102"/>
          <w:sz w:val="21"/>
          <w:szCs w:val="21"/>
        </w:rPr>
        <w:t>COO</w:t>
      </w:r>
      <w:r>
        <w:rPr>
          <w:rFonts w:ascii="Arial" w:eastAsia="Arial" w:hAnsi="Arial" w:cs="Arial"/>
          <w:w w:val="102"/>
          <w:sz w:val="21"/>
          <w:szCs w:val="21"/>
        </w:rPr>
        <w:t>.</w:t>
      </w:r>
    </w:p>
    <w:p w14:paraId="481D95CE" w14:textId="77777777" w:rsidR="00D3038F" w:rsidRDefault="000A0818">
      <w:pPr>
        <w:spacing w:before="12" w:line="245" w:lineRule="auto"/>
        <w:ind w:left="462" w:right="1439"/>
        <w:rPr>
          <w:rFonts w:ascii="Arial" w:eastAsia="Arial" w:hAnsi="Arial" w:cs="Arial"/>
          <w:sz w:val="21"/>
          <w:szCs w:val="21"/>
        </w:rPr>
      </w:pPr>
      <w:r>
        <w:rPr>
          <w:rFonts w:ascii="Arial" w:eastAsia="Arial" w:hAnsi="Arial" w:cs="Arial"/>
          <w:spacing w:val="3"/>
          <w:sz w:val="21"/>
          <w:szCs w:val="21"/>
        </w:rPr>
        <w:t>F</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z w:val="21"/>
          <w:szCs w:val="21"/>
        </w:rPr>
        <w:t>w</w:t>
      </w:r>
      <w:r>
        <w:rPr>
          <w:rFonts w:ascii="Arial" w:eastAsia="Arial" w:hAnsi="Arial" w:cs="Arial"/>
          <w:spacing w:val="10"/>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Ce</w:t>
      </w:r>
      <w:r>
        <w:rPr>
          <w:rFonts w:ascii="Arial" w:eastAsia="Arial" w:hAnsi="Arial" w:cs="Arial"/>
          <w:spacing w:val="-2"/>
          <w:sz w:val="21"/>
          <w:szCs w:val="21"/>
        </w:rPr>
        <w:t>n</w:t>
      </w:r>
      <w:r>
        <w:rPr>
          <w:rFonts w:ascii="Arial" w:eastAsia="Arial" w:hAnsi="Arial" w:cs="Arial"/>
          <w:sz w:val="21"/>
          <w:szCs w:val="21"/>
        </w:rPr>
        <w:t>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color w:val="FF0000"/>
          <w:spacing w:val="1"/>
          <w:sz w:val="21"/>
          <w:szCs w:val="21"/>
        </w:rPr>
        <w:t>Lo</w:t>
      </w:r>
      <w:r>
        <w:rPr>
          <w:rFonts w:ascii="Arial" w:eastAsia="Arial" w:hAnsi="Arial" w:cs="Arial"/>
          <w:color w:val="FF0000"/>
          <w:spacing w:val="-2"/>
          <w:sz w:val="21"/>
          <w:szCs w:val="21"/>
        </w:rPr>
        <w:t>n</w:t>
      </w:r>
      <w:r>
        <w:rPr>
          <w:rFonts w:ascii="Arial" w:eastAsia="Arial" w:hAnsi="Arial" w:cs="Arial"/>
          <w:color w:val="FF0000"/>
          <w:sz w:val="21"/>
          <w:szCs w:val="21"/>
        </w:rPr>
        <w:t>e</w:t>
      </w:r>
      <w:r>
        <w:rPr>
          <w:rFonts w:ascii="Arial" w:eastAsia="Arial" w:hAnsi="Arial" w:cs="Arial"/>
          <w:color w:val="FF0000"/>
          <w:spacing w:val="4"/>
          <w:sz w:val="21"/>
          <w:szCs w:val="21"/>
        </w:rPr>
        <w:t xml:space="preserve"> </w:t>
      </w:r>
      <w:r>
        <w:rPr>
          <w:rFonts w:ascii="Arial" w:eastAsia="Arial" w:hAnsi="Arial" w:cs="Arial"/>
          <w:color w:val="FF0000"/>
          <w:spacing w:val="8"/>
          <w:sz w:val="21"/>
          <w:szCs w:val="21"/>
        </w:rPr>
        <w:t>W</w:t>
      </w:r>
      <w:r>
        <w:rPr>
          <w:rFonts w:ascii="Arial" w:eastAsia="Arial" w:hAnsi="Arial" w:cs="Arial"/>
          <w:color w:val="FF0000"/>
          <w:spacing w:val="-2"/>
          <w:sz w:val="21"/>
          <w:szCs w:val="21"/>
        </w:rPr>
        <w:t>or</w:t>
      </w:r>
      <w:r>
        <w:rPr>
          <w:rFonts w:ascii="Arial" w:eastAsia="Arial" w:hAnsi="Arial" w:cs="Arial"/>
          <w:color w:val="FF0000"/>
          <w:spacing w:val="1"/>
          <w:sz w:val="21"/>
          <w:szCs w:val="21"/>
        </w:rPr>
        <w:t>k</w:t>
      </w:r>
      <w:r>
        <w:rPr>
          <w:rFonts w:ascii="Arial" w:eastAsia="Arial" w:hAnsi="Arial" w:cs="Arial"/>
          <w:color w:val="FF0000"/>
          <w:spacing w:val="-2"/>
          <w:sz w:val="21"/>
          <w:szCs w:val="21"/>
        </w:rPr>
        <w:t>i</w:t>
      </w:r>
      <w:r>
        <w:rPr>
          <w:rFonts w:ascii="Arial" w:eastAsia="Arial" w:hAnsi="Arial" w:cs="Arial"/>
          <w:color w:val="FF0000"/>
          <w:spacing w:val="1"/>
          <w:sz w:val="21"/>
          <w:szCs w:val="21"/>
        </w:rPr>
        <w:t>n</w:t>
      </w:r>
      <w:r>
        <w:rPr>
          <w:rFonts w:ascii="Arial" w:eastAsia="Arial" w:hAnsi="Arial" w:cs="Arial"/>
          <w:color w:val="FF0000"/>
          <w:sz w:val="21"/>
          <w:szCs w:val="21"/>
        </w:rPr>
        <w:t>g</w:t>
      </w:r>
      <w:r>
        <w:rPr>
          <w:rFonts w:ascii="Arial" w:eastAsia="Arial" w:hAnsi="Arial" w:cs="Arial"/>
          <w:color w:val="FF0000"/>
          <w:spacing w:val="15"/>
          <w:sz w:val="21"/>
          <w:szCs w:val="21"/>
        </w:rPr>
        <w:t xml:space="preserve"> </w:t>
      </w:r>
      <w:r>
        <w:rPr>
          <w:rFonts w:ascii="Arial" w:eastAsia="Arial" w:hAnsi="Arial" w:cs="Arial"/>
          <w:color w:val="FF0000"/>
          <w:spacing w:val="1"/>
          <w:sz w:val="21"/>
          <w:szCs w:val="21"/>
        </w:rPr>
        <w:t>P</w:t>
      </w:r>
      <w:r>
        <w:rPr>
          <w:rFonts w:ascii="Arial" w:eastAsia="Arial" w:hAnsi="Arial" w:cs="Arial"/>
          <w:color w:val="FF0000"/>
          <w:spacing w:val="-2"/>
          <w:sz w:val="21"/>
          <w:szCs w:val="21"/>
        </w:rPr>
        <w:t>o</w:t>
      </w:r>
      <w:r>
        <w:rPr>
          <w:rFonts w:ascii="Arial" w:eastAsia="Arial" w:hAnsi="Arial" w:cs="Arial"/>
          <w:color w:val="FF0000"/>
          <w:sz w:val="21"/>
          <w:szCs w:val="21"/>
        </w:rPr>
        <w:t>li</w:t>
      </w:r>
      <w:r>
        <w:rPr>
          <w:rFonts w:ascii="Arial" w:eastAsia="Arial" w:hAnsi="Arial" w:cs="Arial"/>
          <w:color w:val="FF0000"/>
          <w:spacing w:val="-2"/>
          <w:sz w:val="21"/>
          <w:szCs w:val="21"/>
        </w:rPr>
        <w:t>c</w:t>
      </w:r>
      <w:r>
        <w:rPr>
          <w:rFonts w:ascii="Arial" w:eastAsia="Arial" w:hAnsi="Arial" w:cs="Arial"/>
          <w:color w:val="FF0000"/>
          <w:sz w:val="21"/>
          <w:szCs w:val="21"/>
        </w:rPr>
        <w:t>y</w:t>
      </w:r>
      <w:r>
        <w:rPr>
          <w:rFonts w:ascii="Arial" w:eastAsia="Arial" w:hAnsi="Arial" w:cs="Arial"/>
          <w:color w:val="FF0000"/>
          <w:spacing w:val="9"/>
          <w:sz w:val="21"/>
          <w:szCs w:val="21"/>
        </w:rPr>
        <w:t xml:space="preserve"> </w:t>
      </w:r>
      <w:r>
        <w:rPr>
          <w:rFonts w:ascii="Arial" w:eastAsia="Arial" w:hAnsi="Arial" w:cs="Arial"/>
          <w:color w:val="000000"/>
          <w:spacing w:val="3"/>
          <w:sz w:val="21"/>
          <w:szCs w:val="21"/>
        </w:rPr>
        <w:t>a</w:t>
      </w:r>
      <w:r>
        <w:rPr>
          <w:rFonts w:ascii="Arial" w:eastAsia="Arial" w:hAnsi="Arial" w:cs="Arial"/>
          <w:color w:val="000000"/>
          <w:spacing w:val="1"/>
          <w:sz w:val="21"/>
          <w:szCs w:val="21"/>
        </w:rPr>
        <w:t>n</w:t>
      </w:r>
      <w:r>
        <w:rPr>
          <w:rFonts w:ascii="Arial" w:eastAsia="Arial" w:hAnsi="Arial" w:cs="Arial"/>
          <w:color w:val="000000"/>
          <w:sz w:val="21"/>
          <w:szCs w:val="21"/>
        </w:rPr>
        <w:t>d</w:t>
      </w:r>
      <w:r>
        <w:rPr>
          <w:rFonts w:ascii="Arial" w:eastAsia="Arial" w:hAnsi="Arial" w:cs="Arial"/>
          <w:color w:val="000000"/>
          <w:spacing w:val="9"/>
          <w:sz w:val="21"/>
          <w:szCs w:val="21"/>
        </w:rPr>
        <w:t xml:space="preserve"> </w:t>
      </w:r>
      <w:r>
        <w:rPr>
          <w:rFonts w:ascii="Arial" w:eastAsia="Arial" w:hAnsi="Arial" w:cs="Arial"/>
          <w:color w:val="FF0000"/>
          <w:spacing w:val="1"/>
          <w:sz w:val="21"/>
          <w:szCs w:val="21"/>
        </w:rPr>
        <w:t>D</w:t>
      </w:r>
      <w:r>
        <w:rPr>
          <w:rFonts w:ascii="Arial" w:eastAsia="Arial" w:hAnsi="Arial" w:cs="Arial"/>
          <w:color w:val="FF0000"/>
          <w:spacing w:val="-2"/>
          <w:sz w:val="21"/>
          <w:szCs w:val="21"/>
        </w:rPr>
        <w:t>a</w:t>
      </w:r>
      <w:r>
        <w:rPr>
          <w:rFonts w:ascii="Arial" w:eastAsia="Arial" w:hAnsi="Arial" w:cs="Arial"/>
          <w:color w:val="FF0000"/>
          <w:sz w:val="21"/>
          <w:szCs w:val="21"/>
        </w:rPr>
        <w:t>ta</w:t>
      </w:r>
      <w:r>
        <w:rPr>
          <w:rFonts w:ascii="Arial" w:eastAsia="Arial" w:hAnsi="Arial" w:cs="Arial"/>
          <w:color w:val="FF0000"/>
          <w:spacing w:val="9"/>
          <w:sz w:val="21"/>
          <w:szCs w:val="21"/>
        </w:rPr>
        <w:t xml:space="preserve"> </w:t>
      </w:r>
      <w:r>
        <w:rPr>
          <w:rFonts w:ascii="Arial" w:eastAsia="Arial" w:hAnsi="Arial" w:cs="Arial"/>
          <w:color w:val="FF0000"/>
          <w:spacing w:val="-2"/>
          <w:sz w:val="21"/>
          <w:szCs w:val="21"/>
        </w:rPr>
        <w:t>P</w:t>
      </w:r>
      <w:r>
        <w:rPr>
          <w:rFonts w:ascii="Arial" w:eastAsia="Arial" w:hAnsi="Arial" w:cs="Arial"/>
          <w:color w:val="FF0000"/>
          <w:sz w:val="21"/>
          <w:szCs w:val="21"/>
        </w:rPr>
        <w:t>r</w:t>
      </w:r>
      <w:r>
        <w:rPr>
          <w:rFonts w:ascii="Arial" w:eastAsia="Arial" w:hAnsi="Arial" w:cs="Arial"/>
          <w:color w:val="FF0000"/>
          <w:spacing w:val="1"/>
          <w:sz w:val="21"/>
          <w:szCs w:val="21"/>
        </w:rPr>
        <w:t>o</w:t>
      </w:r>
      <w:r>
        <w:rPr>
          <w:rFonts w:ascii="Arial" w:eastAsia="Arial" w:hAnsi="Arial" w:cs="Arial"/>
          <w:color w:val="FF0000"/>
          <w:sz w:val="21"/>
          <w:szCs w:val="21"/>
        </w:rPr>
        <w:t>t</w:t>
      </w:r>
      <w:r>
        <w:rPr>
          <w:rFonts w:ascii="Arial" w:eastAsia="Arial" w:hAnsi="Arial" w:cs="Arial"/>
          <w:color w:val="FF0000"/>
          <w:spacing w:val="1"/>
          <w:sz w:val="21"/>
          <w:szCs w:val="21"/>
        </w:rPr>
        <w:t>e</w:t>
      </w:r>
      <w:r>
        <w:rPr>
          <w:rFonts w:ascii="Arial" w:eastAsia="Arial" w:hAnsi="Arial" w:cs="Arial"/>
          <w:color w:val="FF0000"/>
          <w:spacing w:val="-2"/>
          <w:sz w:val="21"/>
          <w:szCs w:val="21"/>
        </w:rPr>
        <w:t>ct</w:t>
      </w:r>
      <w:r>
        <w:rPr>
          <w:rFonts w:ascii="Arial" w:eastAsia="Arial" w:hAnsi="Arial" w:cs="Arial"/>
          <w:color w:val="FF0000"/>
          <w:spacing w:val="3"/>
          <w:sz w:val="21"/>
          <w:szCs w:val="21"/>
        </w:rPr>
        <w:t>i</w:t>
      </w:r>
      <w:r>
        <w:rPr>
          <w:rFonts w:ascii="Arial" w:eastAsia="Arial" w:hAnsi="Arial" w:cs="Arial"/>
          <w:color w:val="FF0000"/>
          <w:spacing w:val="-2"/>
          <w:sz w:val="21"/>
          <w:szCs w:val="21"/>
        </w:rPr>
        <w:t>o</w:t>
      </w:r>
      <w:r>
        <w:rPr>
          <w:rFonts w:ascii="Arial" w:eastAsia="Arial" w:hAnsi="Arial" w:cs="Arial"/>
          <w:color w:val="FF0000"/>
          <w:sz w:val="21"/>
          <w:szCs w:val="21"/>
        </w:rPr>
        <w:t>n</w:t>
      </w:r>
      <w:r>
        <w:rPr>
          <w:rFonts w:ascii="Arial" w:eastAsia="Arial" w:hAnsi="Arial" w:cs="Arial"/>
          <w:color w:val="FF0000"/>
          <w:spacing w:val="19"/>
          <w:sz w:val="21"/>
          <w:szCs w:val="21"/>
        </w:rPr>
        <w:t xml:space="preserve"> </w:t>
      </w:r>
      <w:r>
        <w:rPr>
          <w:rFonts w:ascii="Arial" w:eastAsia="Arial" w:hAnsi="Arial" w:cs="Arial"/>
          <w:color w:val="FF0000"/>
          <w:w w:val="102"/>
          <w:sz w:val="21"/>
          <w:szCs w:val="21"/>
        </w:rPr>
        <w:t xml:space="preserve">&amp; </w:t>
      </w:r>
      <w:r>
        <w:rPr>
          <w:rFonts w:ascii="Arial" w:eastAsia="Arial" w:hAnsi="Arial" w:cs="Arial"/>
          <w:color w:val="FF0000"/>
          <w:spacing w:val="1"/>
          <w:sz w:val="21"/>
          <w:szCs w:val="21"/>
        </w:rPr>
        <w:t>Co</w:t>
      </w:r>
      <w:r>
        <w:rPr>
          <w:rFonts w:ascii="Arial" w:eastAsia="Arial" w:hAnsi="Arial" w:cs="Arial"/>
          <w:color w:val="FF0000"/>
          <w:spacing w:val="-2"/>
          <w:sz w:val="21"/>
          <w:szCs w:val="21"/>
        </w:rPr>
        <w:t>n</w:t>
      </w:r>
      <w:r>
        <w:rPr>
          <w:rFonts w:ascii="Arial" w:eastAsia="Arial" w:hAnsi="Arial" w:cs="Arial"/>
          <w:color w:val="FF0000"/>
          <w:sz w:val="21"/>
          <w:szCs w:val="21"/>
        </w:rPr>
        <w:t>fi</w:t>
      </w:r>
      <w:r>
        <w:rPr>
          <w:rFonts w:ascii="Arial" w:eastAsia="Arial" w:hAnsi="Arial" w:cs="Arial"/>
          <w:color w:val="FF0000"/>
          <w:spacing w:val="1"/>
          <w:sz w:val="21"/>
          <w:szCs w:val="21"/>
        </w:rPr>
        <w:t>de</w:t>
      </w:r>
      <w:r>
        <w:rPr>
          <w:rFonts w:ascii="Arial" w:eastAsia="Arial" w:hAnsi="Arial" w:cs="Arial"/>
          <w:color w:val="FF0000"/>
          <w:spacing w:val="-4"/>
          <w:sz w:val="21"/>
          <w:szCs w:val="21"/>
        </w:rPr>
        <w:t>n</w:t>
      </w:r>
      <w:r>
        <w:rPr>
          <w:rFonts w:ascii="Arial" w:eastAsia="Arial" w:hAnsi="Arial" w:cs="Arial"/>
          <w:color w:val="FF0000"/>
          <w:spacing w:val="3"/>
          <w:sz w:val="21"/>
          <w:szCs w:val="21"/>
        </w:rPr>
        <w:t>t</w:t>
      </w:r>
      <w:r>
        <w:rPr>
          <w:rFonts w:ascii="Arial" w:eastAsia="Arial" w:hAnsi="Arial" w:cs="Arial"/>
          <w:color w:val="FF0000"/>
          <w:sz w:val="21"/>
          <w:szCs w:val="21"/>
        </w:rPr>
        <w:t>i</w:t>
      </w:r>
      <w:r>
        <w:rPr>
          <w:rFonts w:ascii="Arial" w:eastAsia="Arial" w:hAnsi="Arial" w:cs="Arial"/>
          <w:color w:val="FF0000"/>
          <w:spacing w:val="-2"/>
          <w:sz w:val="21"/>
          <w:szCs w:val="21"/>
        </w:rPr>
        <w:t>a</w:t>
      </w:r>
      <w:r>
        <w:rPr>
          <w:rFonts w:ascii="Arial" w:eastAsia="Arial" w:hAnsi="Arial" w:cs="Arial"/>
          <w:color w:val="FF0000"/>
          <w:sz w:val="21"/>
          <w:szCs w:val="21"/>
        </w:rPr>
        <w:t>lity</w:t>
      </w:r>
      <w:r>
        <w:rPr>
          <w:rFonts w:ascii="Arial" w:eastAsia="Arial" w:hAnsi="Arial" w:cs="Arial"/>
          <w:color w:val="FF0000"/>
          <w:spacing w:val="24"/>
          <w:sz w:val="21"/>
          <w:szCs w:val="21"/>
        </w:rPr>
        <w:t xml:space="preserve"> </w:t>
      </w:r>
      <w:r>
        <w:rPr>
          <w:rFonts w:ascii="Arial" w:eastAsia="Arial" w:hAnsi="Arial" w:cs="Arial"/>
          <w:color w:val="FF0000"/>
          <w:spacing w:val="1"/>
          <w:w w:val="102"/>
          <w:sz w:val="21"/>
          <w:szCs w:val="21"/>
        </w:rPr>
        <w:t>Po</w:t>
      </w:r>
      <w:r>
        <w:rPr>
          <w:rFonts w:ascii="Arial" w:eastAsia="Arial" w:hAnsi="Arial" w:cs="Arial"/>
          <w:color w:val="FF0000"/>
          <w:spacing w:val="-2"/>
          <w:w w:val="102"/>
          <w:sz w:val="21"/>
          <w:szCs w:val="21"/>
        </w:rPr>
        <w:t>l</w:t>
      </w:r>
      <w:r>
        <w:rPr>
          <w:rFonts w:ascii="Arial" w:eastAsia="Arial" w:hAnsi="Arial" w:cs="Arial"/>
          <w:color w:val="FF0000"/>
          <w:spacing w:val="3"/>
          <w:w w:val="102"/>
          <w:sz w:val="21"/>
          <w:szCs w:val="21"/>
        </w:rPr>
        <w:t>i</w:t>
      </w:r>
      <w:r>
        <w:rPr>
          <w:rFonts w:ascii="Arial" w:eastAsia="Arial" w:hAnsi="Arial" w:cs="Arial"/>
          <w:color w:val="FF0000"/>
          <w:spacing w:val="1"/>
          <w:w w:val="102"/>
          <w:sz w:val="21"/>
          <w:szCs w:val="21"/>
        </w:rPr>
        <w:t>c</w:t>
      </w:r>
      <w:r>
        <w:rPr>
          <w:rFonts w:ascii="Arial" w:eastAsia="Arial" w:hAnsi="Arial" w:cs="Arial"/>
          <w:color w:val="FF0000"/>
          <w:spacing w:val="-7"/>
          <w:w w:val="102"/>
          <w:sz w:val="21"/>
          <w:szCs w:val="21"/>
        </w:rPr>
        <w:t>y</w:t>
      </w:r>
      <w:r>
        <w:rPr>
          <w:rFonts w:ascii="Arial" w:eastAsia="Arial" w:hAnsi="Arial" w:cs="Arial"/>
          <w:color w:val="000000"/>
          <w:w w:val="102"/>
          <w:sz w:val="21"/>
          <w:szCs w:val="21"/>
        </w:rPr>
        <w:t>.</w:t>
      </w:r>
    </w:p>
    <w:p w14:paraId="3208D781" w14:textId="77777777" w:rsidR="00D3038F" w:rsidRDefault="000A0818">
      <w:pPr>
        <w:spacing w:before="9" w:line="246" w:lineRule="auto"/>
        <w:ind w:left="462" w:right="198"/>
        <w:rPr>
          <w:rFonts w:ascii="Arial" w:eastAsia="Arial" w:hAnsi="Arial" w:cs="Arial"/>
          <w:sz w:val="21"/>
          <w:szCs w:val="21"/>
        </w:rPr>
      </w:pPr>
      <w:r>
        <w:rPr>
          <w:rFonts w:ascii="Arial" w:eastAsia="Arial" w:hAnsi="Arial" w:cs="Arial"/>
          <w:sz w:val="21"/>
          <w:szCs w:val="21"/>
        </w:rPr>
        <w:t>It</w:t>
      </w:r>
      <w:r>
        <w:rPr>
          <w:rFonts w:ascii="Arial" w:eastAsia="Arial" w:hAnsi="Arial" w:cs="Arial"/>
          <w:spacing w:val="4"/>
          <w:sz w:val="21"/>
          <w:szCs w:val="21"/>
        </w:rPr>
        <w:t xml:space="preserve"> </w:t>
      </w:r>
      <w:r>
        <w:rPr>
          <w:rFonts w:ascii="Arial" w:eastAsia="Arial" w:hAnsi="Arial" w:cs="Arial"/>
          <w:sz w:val="21"/>
          <w:szCs w:val="21"/>
        </w:rPr>
        <w:t>is</w:t>
      </w:r>
      <w:r>
        <w:rPr>
          <w:rFonts w:ascii="Arial" w:eastAsia="Arial" w:hAnsi="Arial" w:cs="Arial"/>
          <w:spacing w:val="3"/>
          <w:sz w:val="21"/>
          <w:szCs w:val="21"/>
        </w:rPr>
        <w:t xml:space="preserve"> </w:t>
      </w:r>
      <w:r>
        <w:rPr>
          <w:rFonts w:ascii="Arial" w:eastAsia="Arial" w:hAnsi="Arial" w:cs="Arial"/>
          <w:b/>
          <w:spacing w:val="-2"/>
          <w:sz w:val="21"/>
          <w:szCs w:val="21"/>
        </w:rPr>
        <w:t>n</w:t>
      </w:r>
      <w:r>
        <w:rPr>
          <w:rFonts w:ascii="Arial" w:eastAsia="Arial" w:hAnsi="Arial" w:cs="Arial"/>
          <w:b/>
          <w:spacing w:val="3"/>
          <w:sz w:val="21"/>
          <w:szCs w:val="21"/>
        </w:rPr>
        <w:t>o</w:t>
      </w:r>
      <w:r>
        <w:rPr>
          <w:rFonts w:ascii="Arial" w:eastAsia="Arial" w:hAnsi="Arial" w:cs="Arial"/>
          <w:b/>
          <w:sz w:val="21"/>
          <w:szCs w:val="21"/>
        </w:rPr>
        <w:t>t</w:t>
      </w:r>
      <w:r>
        <w:rPr>
          <w:rFonts w:ascii="Arial" w:eastAsia="Arial" w:hAnsi="Arial" w:cs="Arial"/>
          <w:b/>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1"/>
          <w:sz w:val="21"/>
          <w:szCs w:val="21"/>
        </w:rPr>
        <w:t>Ce</w:t>
      </w:r>
      <w:r>
        <w:rPr>
          <w:rFonts w:ascii="Arial" w:eastAsia="Arial" w:hAnsi="Arial" w:cs="Arial"/>
          <w:spacing w:val="-4"/>
          <w:sz w:val="21"/>
          <w:szCs w:val="21"/>
        </w:rPr>
        <w:t>n</w:t>
      </w:r>
      <w:r>
        <w:rPr>
          <w:rFonts w:ascii="Arial" w:eastAsia="Arial" w:hAnsi="Arial" w:cs="Arial"/>
          <w:spacing w:val="3"/>
          <w:sz w:val="21"/>
          <w:szCs w:val="21"/>
        </w:rPr>
        <w:t>t</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z w:val="21"/>
          <w:szCs w:val="21"/>
        </w:rPr>
        <w:t>le</w:t>
      </w:r>
      <w:r>
        <w:rPr>
          <w:rFonts w:ascii="Arial" w:eastAsia="Arial" w:hAnsi="Arial" w:cs="Arial"/>
          <w:spacing w:val="5"/>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pacing w:val="-2"/>
          <w:sz w:val="21"/>
          <w:szCs w:val="21"/>
        </w:rPr>
        <w:t>c</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1"/>
          <w:sz w:val="21"/>
          <w:szCs w:val="21"/>
        </w:rPr>
        <w:t>ab</w:t>
      </w: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1"/>
          <w:sz w:val="21"/>
          <w:szCs w:val="21"/>
        </w:rPr>
        <w:t>ne</w:t>
      </w:r>
      <w:r>
        <w:rPr>
          <w:rFonts w:ascii="Arial" w:eastAsia="Arial" w:hAnsi="Arial" w:cs="Arial"/>
          <w:spacing w:val="-4"/>
          <w:sz w:val="21"/>
          <w:szCs w:val="21"/>
        </w:rPr>
        <w:t>g</w:t>
      </w:r>
      <w:r>
        <w:rPr>
          <w:rFonts w:ascii="Arial" w:eastAsia="Arial" w:hAnsi="Arial" w:cs="Arial"/>
          <w:spacing w:val="3"/>
          <w:sz w:val="21"/>
          <w:szCs w:val="21"/>
        </w:rPr>
        <w:t>l</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w w:val="102"/>
          <w:sz w:val="21"/>
          <w:szCs w:val="21"/>
        </w:rPr>
        <w:t>n</w:t>
      </w:r>
      <w:r>
        <w:rPr>
          <w:rFonts w:ascii="Arial" w:eastAsia="Arial" w:hAnsi="Arial" w:cs="Arial"/>
          <w:spacing w:val="1"/>
          <w:w w:val="102"/>
          <w:sz w:val="21"/>
          <w:szCs w:val="21"/>
        </w:rPr>
        <w:t>o</w:t>
      </w:r>
      <w:r>
        <w:rPr>
          <w:rFonts w:ascii="Arial" w:eastAsia="Arial" w:hAnsi="Arial" w:cs="Arial"/>
          <w:w w:val="102"/>
          <w:sz w:val="21"/>
          <w:szCs w:val="21"/>
        </w:rPr>
        <w:t xml:space="preserve">t </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pacing w:val="3"/>
          <w:sz w:val="21"/>
          <w:szCs w:val="21"/>
        </w:rPr>
        <w:t>k</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z w:val="21"/>
          <w:szCs w:val="21"/>
        </w:rPr>
        <w:t>l</w:t>
      </w:r>
      <w:r>
        <w:rPr>
          <w:rFonts w:ascii="Arial" w:eastAsia="Arial" w:hAnsi="Arial" w:cs="Arial"/>
          <w:spacing w:val="1"/>
          <w:sz w:val="21"/>
          <w:szCs w:val="21"/>
        </w:rPr>
        <w:t>ac</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is</w:t>
      </w:r>
      <w:r>
        <w:rPr>
          <w:rFonts w:ascii="Arial" w:eastAsia="Arial" w:hAnsi="Arial" w:cs="Arial"/>
          <w:spacing w:val="7"/>
          <w:sz w:val="21"/>
          <w:szCs w:val="21"/>
        </w:rPr>
        <w:t xml:space="preserve"> </w:t>
      </w:r>
      <w:r>
        <w:rPr>
          <w:rFonts w:ascii="Arial" w:eastAsia="Arial" w:hAnsi="Arial" w:cs="Arial"/>
          <w:sz w:val="21"/>
          <w:szCs w:val="21"/>
        </w:rPr>
        <w:t>is</w:t>
      </w:r>
      <w:r>
        <w:rPr>
          <w:rFonts w:ascii="Arial" w:eastAsia="Arial" w:hAnsi="Arial" w:cs="Arial"/>
          <w:spacing w:val="3"/>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z w:val="21"/>
          <w:szCs w:val="21"/>
        </w:rPr>
        <w:t>le</w:t>
      </w:r>
      <w:r>
        <w:rPr>
          <w:rFonts w:ascii="Arial" w:eastAsia="Arial" w:hAnsi="Arial" w:cs="Arial"/>
          <w:spacing w:val="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sidR="004774AC">
        <w:rPr>
          <w:rFonts w:ascii="Arial" w:eastAsia="Arial" w:hAnsi="Arial" w:cs="Arial"/>
          <w:spacing w:val="8"/>
          <w:sz w:val="21"/>
          <w:szCs w:val="21"/>
        </w:rPr>
        <w:t>the safeguarding team/</w:t>
      </w:r>
      <w:r>
        <w:rPr>
          <w:rFonts w:ascii="Arial" w:eastAsia="Arial" w:hAnsi="Arial" w:cs="Arial"/>
          <w:spacing w:val="-2"/>
          <w:sz w:val="21"/>
          <w:szCs w:val="21"/>
        </w:rPr>
        <w:t>so</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pacing w:val="3"/>
          <w:sz w:val="21"/>
          <w:szCs w:val="21"/>
        </w:rPr>
        <w:t>i</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pacing w:val="-2"/>
          <w:sz w:val="21"/>
          <w:szCs w:val="21"/>
        </w:rPr>
        <w:t>s</w:t>
      </w:r>
      <w:r>
        <w:rPr>
          <w:rFonts w:ascii="Arial" w:eastAsia="Arial" w:hAnsi="Arial" w:cs="Arial"/>
          <w:sz w:val="21"/>
          <w:szCs w:val="21"/>
        </w:rPr>
        <w:t xml:space="preserve">. </w:t>
      </w:r>
      <w:r>
        <w:rPr>
          <w:rFonts w:ascii="Arial" w:eastAsia="Arial" w:hAnsi="Arial" w:cs="Arial"/>
          <w:spacing w:val="1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a</w:t>
      </w:r>
      <w:r>
        <w:rPr>
          <w:rFonts w:ascii="Arial" w:eastAsia="Arial" w:hAnsi="Arial" w:cs="Arial"/>
          <w:spacing w:val="1"/>
          <w:sz w:val="21"/>
          <w:szCs w:val="21"/>
        </w:rPr>
        <w:t>so</w:t>
      </w:r>
      <w:r>
        <w:rPr>
          <w:rFonts w:ascii="Arial" w:eastAsia="Arial" w:hAnsi="Arial" w:cs="Arial"/>
          <w:spacing w:val="-2"/>
          <w:sz w:val="21"/>
          <w:szCs w:val="21"/>
        </w:rPr>
        <w:t>n</w:t>
      </w:r>
      <w:r>
        <w:rPr>
          <w:rFonts w:ascii="Arial" w:eastAsia="Arial" w:hAnsi="Arial" w:cs="Arial"/>
          <w:spacing w:val="1"/>
          <w:sz w:val="21"/>
          <w:szCs w:val="21"/>
        </w:rPr>
        <w:t>ab</w:t>
      </w:r>
      <w:r>
        <w:rPr>
          <w:rFonts w:ascii="Arial" w:eastAsia="Arial" w:hAnsi="Arial" w:cs="Arial"/>
          <w:sz w:val="21"/>
          <w:szCs w:val="21"/>
        </w:rPr>
        <w:t>le</w:t>
      </w:r>
      <w:r>
        <w:rPr>
          <w:rFonts w:ascii="Arial" w:eastAsia="Arial" w:hAnsi="Arial" w:cs="Arial"/>
          <w:spacing w:val="23"/>
          <w:sz w:val="21"/>
          <w:szCs w:val="21"/>
        </w:rPr>
        <w:t xml:space="preserve"> </w:t>
      </w:r>
      <w:r>
        <w:rPr>
          <w:rFonts w:ascii="Arial" w:eastAsia="Arial" w:hAnsi="Arial" w:cs="Arial"/>
          <w:spacing w:val="1"/>
          <w:sz w:val="21"/>
          <w:szCs w:val="21"/>
        </w:rPr>
        <w:t>g</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pacing w:val="1"/>
          <w:sz w:val="21"/>
          <w:szCs w:val="21"/>
        </w:rPr>
        <w:t>n</w:t>
      </w:r>
      <w:r>
        <w:rPr>
          <w:rFonts w:ascii="Arial" w:eastAsia="Arial" w:hAnsi="Arial" w:cs="Arial"/>
          <w:spacing w:val="-2"/>
          <w:sz w:val="21"/>
          <w:szCs w:val="21"/>
        </w:rPr>
        <w:t>d</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w w:val="102"/>
          <w:sz w:val="21"/>
          <w:szCs w:val="21"/>
        </w:rPr>
        <w:t>f</w:t>
      </w:r>
      <w:r>
        <w:rPr>
          <w:rFonts w:ascii="Arial" w:eastAsia="Arial" w:hAnsi="Arial" w:cs="Arial"/>
          <w:spacing w:val="-2"/>
          <w:w w:val="102"/>
          <w:sz w:val="21"/>
          <w:szCs w:val="21"/>
        </w:rPr>
        <w:t>o</w:t>
      </w:r>
      <w:r>
        <w:rPr>
          <w:rFonts w:ascii="Arial" w:eastAsia="Arial" w:hAnsi="Arial" w:cs="Arial"/>
          <w:w w:val="102"/>
          <w:sz w:val="21"/>
          <w:szCs w:val="21"/>
        </w:rPr>
        <w:t xml:space="preserve">r </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sp</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bu</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eg</w:t>
      </w:r>
      <w:r>
        <w:rPr>
          <w:rFonts w:ascii="Arial" w:eastAsia="Arial" w:hAnsi="Arial" w:cs="Arial"/>
          <w:sz w:val="21"/>
          <w:szCs w:val="21"/>
        </w:rPr>
        <w:t>l</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pacing w:val="1"/>
          <w:sz w:val="21"/>
          <w:szCs w:val="21"/>
        </w:rPr>
        <w:t>mu</w:t>
      </w:r>
      <w:r>
        <w:rPr>
          <w:rFonts w:ascii="Arial" w:eastAsia="Arial" w:hAnsi="Arial" w:cs="Arial"/>
          <w:spacing w:val="-4"/>
          <w:sz w:val="21"/>
          <w:szCs w:val="21"/>
        </w:rPr>
        <w:t>s</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po</w:t>
      </w:r>
      <w:r>
        <w:rPr>
          <w:rFonts w:ascii="Arial" w:eastAsia="Arial" w:hAnsi="Arial" w:cs="Arial"/>
          <w:sz w:val="21"/>
          <w:szCs w:val="21"/>
        </w:rPr>
        <w:t>rt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sidR="004774AC">
        <w:rPr>
          <w:rFonts w:ascii="Arial" w:eastAsia="Arial" w:hAnsi="Arial" w:cs="Arial"/>
          <w:spacing w:val="3"/>
          <w:sz w:val="21"/>
          <w:szCs w:val="21"/>
        </w:rPr>
        <w:t xml:space="preserve">the relevant safeguarding team within </w:t>
      </w:r>
      <w:r>
        <w:rPr>
          <w:rFonts w:ascii="Arial" w:eastAsia="Arial" w:hAnsi="Arial" w:cs="Arial"/>
          <w:spacing w:val="1"/>
          <w:sz w:val="21"/>
          <w:szCs w:val="21"/>
        </w:rPr>
        <w:t>s</w:t>
      </w:r>
      <w:r>
        <w:rPr>
          <w:rFonts w:ascii="Arial" w:eastAsia="Arial" w:hAnsi="Arial" w:cs="Arial"/>
          <w:spacing w:val="-2"/>
          <w:sz w:val="21"/>
          <w:szCs w:val="21"/>
        </w:rPr>
        <w:t>oc</w:t>
      </w:r>
      <w:r>
        <w:rPr>
          <w:rFonts w:ascii="Arial" w:eastAsia="Arial" w:hAnsi="Arial" w:cs="Arial"/>
          <w:spacing w:val="3"/>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v</w:t>
      </w:r>
      <w:r>
        <w:rPr>
          <w:rFonts w:ascii="Arial" w:eastAsia="Arial" w:hAnsi="Arial" w:cs="Arial"/>
          <w:spacing w:val="-2"/>
          <w:sz w:val="21"/>
          <w:szCs w:val="21"/>
        </w:rPr>
        <w:t>i</w:t>
      </w:r>
      <w:r>
        <w:rPr>
          <w:rFonts w:ascii="Arial" w:eastAsia="Arial" w:hAnsi="Arial" w:cs="Arial"/>
          <w:spacing w:val="1"/>
          <w:sz w:val="21"/>
          <w:szCs w:val="21"/>
        </w:rPr>
        <w:t>ce</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1"/>
          <w:sz w:val="21"/>
          <w:szCs w:val="21"/>
        </w:rPr>
        <w:t>NS</w:t>
      </w:r>
      <w:r>
        <w:rPr>
          <w:rFonts w:ascii="Arial" w:eastAsia="Arial" w:hAnsi="Arial" w:cs="Arial"/>
          <w:spacing w:val="-2"/>
          <w:sz w:val="21"/>
          <w:szCs w:val="21"/>
        </w:rPr>
        <w:t>P</w:t>
      </w:r>
      <w:r>
        <w:rPr>
          <w:rFonts w:ascii="Arial" w:eastAsia="Arial" w:hAnsi="Arial" w:cs="Arial"/>
          <w:spacing w:val="-1"/>
          <w:sz w:val="21"/>
          <w:szCs w:val="21"/>
        </w:rPr>
        <w:t>C</w:t>
      </w:r>
      <w:r>
        <w:rPr>
          <w:rFonts w:ascii="Arial" w:eastAsia="Arial" w:hAnsi="Arial" w:cs="Arial"/>
          <w:sz w:val="21"/>
          <w:szCs w:val="21"/>
        </w:rPr>
        <w:t>C</w:t>
      </w:r>
      <w:r w:rsidR="004774AC">
        <w:rPr>
          <w:rFonts w:ascii="Arial" w:eastAsia="Arial" w:hAnsi="Arial" w:cs="Arial"/>
          <w:sz w:val="21"/>
          <w:szCs w:val="21"/>
        </w:rPr>
        <w:t xml:space="preserve"> (if children are involved) and/</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w w:val="102"/>
          <w:sz w:val="21"/>
          <w:szCs w:val="21"/>
        </w:rPr>
        <w:t>po</w:t>
      </w:r>
      <w:r>
        <w:rPr>
          <w:rFonts w:ascii="Arial" w:eastAsia="Arial" w:hAnsi="Arial" w:cs="Arial"/>
          <w:spacing w:val="3"/>
          <w:w w:val="102"/>
          <w:sz w:val="21"/>
          <w:szCs w:val="21"/>
        </w:rPr>
        <w:t>l</w:t>
      </w:r>
      <w:r>
        <w:rPr>
          <w:rFonts w:ascii="Arial" w:eastAsia="Arial" w:hAnsi="Arial" w:cs="Arial"/>
          <w:spacing w:val="-2"/>
          <w:w w:val="102"/>
          <w:sz w:val="21"/>
          <w:szCs w:val="21"/>
        </w:rPr>
        <w:t>i</w:t>
      </w:r>
      <w:r>
        <w:rPr>
          <w:rFonts w:ascii="Arial" w:eastAsia="Arial" w:hAnsi="Arial" w:cs="Arial"/>
          <w:spacing w:val="1"/>
          <w:w w:val="102"/>
          <w:sz w:val="21"/>
          <w:szCs w:val="21"/>
        </w:rPr>
        <w:t>c</w:t>
      </w:r>
      <w:r>
        <w:rPr>
          <w:rFonts w:ascii="Arial" w:eastAsia="Arial" w:hAnsi="Arial" w:cs="Arial"/>
          <w:w w:val="102"/>
          <w:sz w:val="21"/>
          <w:szCs w:val="21"/>
        </w:rPr>
        <w:t xml:space="preserve">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z w:val="21"/>
          <w:szCs w:val="21"/>
        </w:rPr>
        <w:t>m</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w w:val="102"/>
          <w:sz w:val="21"/>
          <w:szCs w:val="21"/>
        </w:rPr>
        <w:t>i</w:t>
      </w:r>
      <w:r>
        <w:rPr>
          <w:rFonts w:ascii="Arial" w:eastAsia="Arial" w:hAnsi="Arial" w:cs="Arial"/>
          <w:spacing w:val="1"/>
          <w:w w:val="102"/>
          <w:sz w:val="21"/>
          <w:szCs w:val="21"/>
        </w:rPr>
        <w:t>nv</w:t>
      </w:r>
      <w:r>
        <w:rPr>
          <w:rFonts w:ascii="Arial" w:eastAsia="Arial" w:hAnsi="Arial" w:cs="Arial"/>
          <w:spacing w:val="-2"/>
          <w:w w:val="102"/>
          <w:sz w:val="21"/>
          <w:szCs w:val="21"/>
        </w:rPr>
        <w:t>est</w:t>
      </w:r>
      <w:r>
        <w:rPr>
          <w:rFonts w:ascii="Arial" w:eastAsia="Arial" w:hAnsi="Arial" w:cs="Arial"/>
          <w:spacing w:val="3"/>
          <w:w w:val="102"/>
          <w:sz w:val="21"/>
          <w:szCs w:val="21"/>
        </w:rPr>
        <w:t>i</w:t>
      </w:r>
      <w:r>
        <w:rPr>
          <w:rFonts w:ascii="Arial" w:eastAsia="Arial" w:hAnsi="Arial" w:cs="Arial"/>
          <w:spacing w:val="-2"/>
          <w:w w:val="102"/>
          <w:sz w:val="21"/>
          <w:szCs w:val="21"/>
        </w:rPr>
        <w:t>g</w:t>
      </w:r>
      <w:r>
        <w:rPr>
          <w:rFonts w:ascii="Arial" w:eastAsia="Arial" w:hAnsi="Arial" w:cs="Arial"/>
          <w:spacing w:val="1"/>
          <w:w w:val="102"/>
          <w:sz w:val="21"/>
          <w:szCs w:val="21"/>
        </w:rPr>
        <w:t>a</w:t>
      </w:r>
      <w:r>
        <w:rPr>
          <w:rFonts w:ascii="Arial" w:eastAsia="Arial" w:hAnsi="Arial" w:cs="Arial"/>
          <w:w w:val="102"/>
          <w:sz w:val="21"/>
          <w:szCs w:val="21"/>
        </w:rPr>
        <w:t>te</w:t>
      </w:r>
    </w:p>
    <w:p w14:paraId="18403746" w14:textId="77777777" w:rsidR="00D3038F" w:rsidRDefault="00D3038F">
      <w:pPr>
        <w:spacing w:line="200" w:lineRule="exact"/>
      </w:pPr>
    </w:p>
    <w:p w14:paraId="59212D15" w14:textId="77777777" w:rsidR="00A96304" w:rsidRDefault="00A96304">
      <w:pPr>
        <w:ind w:left="112"/>
        <w:rPr>
          <w:rFonts w:ascii="Arial" w:eastAsia="Arial" w:hAnsi="Arial" w:cs="Arial"/>
          <w:b/>
          <w:spacing w:val="1"/>
          <w:sz w:val="21"/>
          <w:szCs w:val="21"/>
        </w:rPr>
      </w:pPr>
    </w:p>
    <w:p w14:paraId="7180E90B" w14:textId="77777777" w:rsidR="00A96304" w:rsidRDefault="00A96304">
      <w:pPr>
        <w:ind w:left="112"/>
        <w:rPr>
          <w:rFonts w:ascii="Arial" w:eastAsia="Arial" w:hAnsi="Arial" w:cs="Arial"/>
          <w:b/>
          <w:spacing w:val="1"/>
          <w:sz w:val="21"/>
          <w:szCs w:val="21"/>
        </w:rPr>
      </w:pPr>
    </w:p>
    <w:p w14:paraId="72952FE0" w14:textId="73BB3F86" w:rsidR="00D3038F" w:rsidRDefault="000A0818">
      <w:pPr>
        <w:ind w:left="112"/>
        <w:rPr>
          <w:rFonts w:ascii="Arial" w:eastAsia="Arial" w:hAnsi="Arial" w:cs="Arial"/>
          <w:sz w:val="21"/>
          <w:szCs w:val="21"/>
        </w:rPr>
      </w:pPr>
      <w:r>
        <w:rPr>
          <w:rFonts w:ascii="Arial" w:eastAsia="Arial" w:hAnsi="Arial" w:cs="Arial"/>
          <w:b/>
          <w:spacing w:val="1"/>
          <w:sz w:val="21"/>
          <w:szCs w:val="21"/>
        </w:rPr>
        <w:t>D</w:t>
      </w:r>
      <w:r>
        <w:rPr>
          <w:rFonts w:ascii="Arial" w:eastAsia="Arial" w:hAnsi="Arial" w:cs="Arial"/>
          <w:b/>
          <w:sz w:val="21"/>
          <w:szCs w:val="21"/>
        </w:rPr>
        <w:t>I</w:t>
      </w:r>
      <w:r>
        <w:rPr>
          <w:rFonts w:ascii="Arial" w:eastAsia="Arial" w:hAnsi="Arial" w:cs="Arial"/>
          <w:b/>
          <w:spacing w:val="-2"/>
          <w:sz w:val="21"/>
          <w:szCs w:val="21"/>
        </w:rPr>
        <w:t>S</w:t>
      </w:r>
      <w:r>
        <w:rPr>
          <w:rFonts w:ascii="Arial" w:eastAsia="Arial" w:hAnsi="Arial" w:cs="Arial"/>
          <w:b/>
          <w:spacing w:val="-1"/>
          <w:sz w:val="21"/>
          <w:szCs w:val="21"/>
        </w:rPr>
        <w:t>C</w:t>
      </w:r>
      <w:r>
        <w:rPr>
          <w:rFonts w:ascii="Arial" w:eastAsia="Arial" w:hAnsi="Arial" w:cs="Arial"/>
          <w:b/>
          <w:spacing w:val="1"/>
          <w:sz w:val="21"/>
          <w:szCs w:val="21"/>
        </w:rPr>
        <w:t>L</w:t>
      </w:r>
      <w:r>
        <w:rPr>
          <w:rFonts w:ascii="Arial" w:eastAsia="Arial" w:hAnsi="Arial" w:cs="Arial"/>
          <w:b/>
          <w:spacing w:val="-1"/>
          <w:sz w:val="21"/>
          <w:szCs w:val="21"/>
        </w:rPr>
        <w:t>O</w:t>
      </w:r>
      <w:r>
        <w:rPr>
          <w:rFonts w:ascii="Arial" w:eastAsia="Arial" w:hAnsi="Arial" w:cs="Arial"/>
          <w:b/>
          <w:spacing w:val="1"/>
          <w:sz w:val="21"/>
          <w:szCs w:val="21"/>
        </w:rPr>
        <w:t>S</w:t>
      </w:r>
      <w:r>
        <w:rPr>
          <w:rFonts w:ascii="Arial" w:eastAsia="Arial" w:hAnsi="Arial" w:cs="Arial"/>
          <w:b/>
          <w:spacing w:val="-1"/>
          <w:sz w:val="21"/>
          <w:szCs w:val="21"/>
        </w:rPr>
        <w:t>U</w:t>
      </w:r>
      <w:r>
        <w:rPr>
          <w:rFonts w:ascii="Arial" w:eastAsia="Arial" w:hAnsi="Arial" w:cs="Arial"/>
          <w:b/>
          <w:spacing w:val="1"/>
          <w:sz w:val="21"/>
          <w:szCs w:val="21"/>
        </w:rPr>
        <w:t>R</w:t>
      </w:r>
      <w:r>
        <w:rPr>
          <w:rFonts w:ascii="Arial" w:eastAsia="Arial" w:hAnsi="Arial" w:cs="Arial"/>
          <w:b/>
          <w:sz w:val="21"/>
          <w:szCs w:val="21"/>
        </w:rPr>
        <w:t>E</w:t>
      </w:r>
      <w:r>
        <w:rPr>
          <w:rFonts w:ascii="Arial" w:eastAsia="Arial" w:hAnsi="Arial" w:cs="Arial"/>
          <w:b/>
          <w:spacing w:val="28"/>
          <w:sz w:val="21"/>
          <w:szCs w:val="21"/>
        </w:rPr>
        <w:t xml:space="preserve"> </w:t>
      </w:r>
      <w:r>
        <w:rPr>
          <w:rFonts w:ascii="Arial" w:eastAsia="Arial" w:hAnsi="Arial" w:cs="Arial"/>
          <w:b/>
          <w:spacing w:val="3"/>
          <w:sz w:val="21"/>
          <w:szCs w:val="21"/>
        </w:rPr>
        <w:t>B</w:t>
      </w:r>
      <w:r>
        <w:rPr>
          <w:rFonts w:ascii="Arial" w:eastAsia="Arial" w:hAnsi="Arial" w:cs="Arial"/>
          <w:b/>
          <w:sz w:val="21"/>
          <w:szCs w:val="21"/>
        </w:rPr>
        <w:t>Y</w:t>
      </w:r>
      <w:r>
        <w:rPr>
          <w:rFonts w:ascii="Arial" w:eastAsia="Arial" w:hAnsi="Arial" w:cs="Arial"/>
          <w:b/>
          <w:spacing w:val="4"/>
          <w:sz w:val="21"/>
          <w:szCs w:val="21"/>
        </w:rPr>
        <w:t xml:space="preserve"> </w:t>
      </w:r>
      <w:r>
        <w:rPr>
          <w:rFonts w:ascii="Arial" w:eastAsia="Arial" w:hAnsi="Arial" w:cs="Arial"/>
          <w:b/>
          <w:sz w:val="21"/>
          <w:szCs w:val="21"/>
        </w:rPr>
        <w:t>A</w:t>
      </w:r>
      <w:r>
        <w:rPr>
          <w:rFonts w:ascii="Arial" w:eastAsia="Arial" w:hAnsi="Arial" w:cs="Arial"/>
          <w:b/>
          <w:spacing w:val="3"/>
          <w:sz w:val="21"/>
          <w:szCs w:val="21"/>
        </w:rPr>
        <w:t xml:space="preserve"> </w:t>
      </w:r>
      <w:r>
        <w:rPr>
          <w:rFonts w:ascii="Arial" w:eastAsia="Arial" w:hAnsi="Arial" w:cs="Arial"/>
          <w:b/>
          <w:spacing w:val="-2"/>
          <w:sz w:val="21"/>
          <w:szCs w:val="21"/>
        </w:rPr>
        <w:t>V</w:t>
      </w:r>
      <w:r>
        <w:rPr>
          <w:rFonts w:ascii="Arial" w:eastAsia="Arial" w:hAnsi="Arial" w:cs="Arial"/>
          <w:b/>
          <w:spacing w:val="-1"/>
          <w:sz w:val="21"/>
          <w:szCs w:val="21"/>
        </w:rPr>
        <w:t>U</w:t>
      </w:r>
      <w:r>
        <w:rPr>
          <w:rFonts w:ascii="Arial" w:eastAsia="Arial" w:hAnsi="Arial" w:cs="Arial"/>
          <w:b/>
          <w:spacing w:val="1"/>
          <w:sz w:val="21"/>
          <w:szCs w:val="21"/>
        </w:rPr>
        <w:t>L</w:t>
      </w:r>
      <w:r>
        <w:rPr>
          <w:rFonts w:ascii="Arial" w:eastAsia="Arial" w:hAnsi="Arial" w:cs="Arial"/>
          <w:b/>
          <w:spacing w:val="-1"/>
          <w:sz w:val="21"/>
          <w:szCs w:val="21"/>
        </w:rPr>
        <w:t>N</w:t>
      </w:r>
      <w:r>
        <w:rPr>
          <w:rFonts w:ascii="Arial" w:eastAsia="Arial" w:hAnsi="Arial" w:cs="Arial"/>
          <w:b/>
          <w:spacing w:val="1"/>
          <w:sz w:val="21"/>
          <w:szCs w:val="21"/>
        </w:rPr>
        <w:t>E</w:t>
      </w:r>
      <w:r>
        <w:rPr>
          <w:rFonts w:ascii="Arial" w:eastAsia="Arial" w:hAnsi="Arial" w:cs="Arial"/>
          <w:b/>
          <w:spacing w:val="3"/>
          <w:sz w:val="21"/>
          <w:szCs w:val="21"/>
        </w:rPr>
        <w:t>R</w:t>
      </w:r>
      <w:r>
        <w:rPr>
          <w:rFonts w:ascii="Arial" w:eastAsia="Arial" w:hAnsi="Arial" w:cs="Arial"/>
          <w:b/>
          <w:spacing w:val="-4"/>
          <w:sz w:val="21"/>
          <w:szCs w:val="21"/>
        </w:rPr>
        <w:t>A</w:t>
      </w:r>
      <w:r>
        <w:rPr>
          <w:rFonts w:ascii="Arial" w:eastAsia="Arial" w:hAnsi="Arial" w:cs="Arial"/>
          <w:b/>
          <w:spacing w:val="-1"/>
          <w:sz w:val="21"/>
          <w:szCs w:val="21"/>
        </w:rPr>
        <w:t>B</w:t>
      </w:r>
      <w:r>
        <w:rPr>
          <w:rFonts w:ascii="Arial" w:eastAsia="Arial" w:hAnsi="Arial" w:cs="Arial"/>
          <w:b/>
          <w:spacing w:val="1"/>
          <w:sz w:val="21"/>
          <w:szCs w:val="21"/>
        </w:rPr>
        <w:t>L</w:t>
      </w:r>
      <w:r>
        <w:rPr>
          <w:rFonts w:ascii="Arial" w:eastAsia="Arial" w:hAnsi="Arial" w:cs="Arial"/>
          <w:b/>
          <w:sz w:val="21"/>
          <w:szCs w:val="21"/>
        </w:rPr>
        <w:t>E</w:t>
      </w:r>
      <w:r>
        <w:rPr>
          <w:rFonts w:ascii="Arial" w:eastAsia="Arial" w:hAnsi="Arial" w:cs="Arial"/>
          <w:b/>
          <w:spacing w:val="32"/>
          <w:sz w:val="21"/>
          <w:szCs w:val="21"/>
        </w:rPr>
        <w:t xml:space="preserve"> </w:t>
      </w:r>
      <w:r>
        <w:rPr>
          <w:rFonts w:ascii="Arial" w:eastAsia="Arial" w:hAnsi="Arial" w:cs="Arial"/>
          <w:b/>
          <w:spacing w:val="-1"/>
          <w:w w:val="102"/>
          <w:sz w:val="21"/>
          <w:szCs w:val="21"/>
        </w:rPr>
        <w:t>ADU</w:t>
      </w:r>
      <w:r>
        <w:rPr>
          <w:rFonts w:ascii="Arial" w:eastAsia="Arial" w:hAnsi="Arial" w:cs="Arial"/>
          <w:b/>
          <w:spacing w:val="3"/>
          <w:w w:val="102"/>
          <w:sz w:val="21"/>
          <w:szCs w:val="21"/>
        </w:rPr>
        <w:t>L</w:t>
      </w:r>
      <w:r>
        <w:rPr>
          <w:rFonts w:ascii="Arial" w:eastAsia="Arial" w:hAnsi="Arial" w:cs="Arial"/>
          <w:b/>
          <w:w w:val="102"/>
          <w:sz w:val="21"/>
          <w:szCs w:val="21"/>
        </w:rPr>
        <w:t>T</w:t>
      </w:r>
    </w:p>
    <w:p w14:paraId="605A8E19" w14:textId="77777777" w:rsidR="00D3038F" w:rsidRDefault="00D3038F">
      <w:pPr>
        <w:spacing w:before="15" w:line="240" w:lineRule="exact"/>
        <w:rPr>
          <w:sz w:val="24"/>
          <w:szCs w:val="24"/>
        </w:rPr>
      </w:pPr>
    </w:p>
    <w:p w14:paraId="0D0A3A50" w14:textId="77777777" w:rsidR="00D3038F" w:rsidRDefault="000A0818">
      <w:pPr>
        <w:ind w:left="11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on</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z w:val="21"/>
          <w:szCs w:val="21"/>
        </w:rPr>
        <w:t>rn</w:t>
      </w:r>
      <w:r>
        <w:rPr>
          <w:rFonts w:ascii="Arial" w:eastAsia="Arial" w:hAnsi="Arial" w:cs="Arial"/>
          <w:spacing w:val="15"/>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as</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pacing w:val="-2"/>
          <w:sz w:val="21"/>
          <w:szCs w:val="21"/>
        </w:rPr>
        <w:t>c</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s</w:t>
      </w:r>
      <w:r>
        <w:rPr>
          <w:rFonts w:ascii="Arial" w:eastAsia="Arial" w:hAnsi="Arial" w:cs="Arial"/>
          <w:spacing w:val="1"/>
          <w:sz w:val="21"/>
          <w:szCs w:val="21"/>
        </w:rPr>
        <w:t>u</w:t>
      </w:r>
      <w:r>
        <w:rPr>
          <w:rFonts w:ascii="Arial" w:eastAsia="Arial" w:hAnsi="Arial" w:cs="Arial"/>
          <w:sz w:val="21"/>
          <w:szCs w:val="21"/>
        </w:rPr>
        <w:t>re</w:t>
      </w:r>
      <w:r>
        <w:rPr>
          <w:rFonts w:ascii="Arial" w:eastAsia="Arial" w:hAnsi="Arial" w:cs="Arial"/>
          <w:spacing w:val="19"/>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pacing w:val="3"/>
          <w:sz w:val="21"/>
          <w:szCs w:val="21"/>
        </w:rPr>
        <w:t>l</w:t>
      </w:r>
      <w:r>
        <w:rPr>
          <w:rFonts w:ascii="Arial" w:eastAsia="Arial" w:hAnsi="Arial" w:cs="Arial"/>
          <w:spacing w:val="-4"/>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ab</w:t>
      </w:r>
      <w:r>
        <w:rPr>
          <w:rFonts w:ascii="Arial" w:eastAsia="Arial" w:hAnsi="Arial" w:cs="Arial"/>
          <w:sz w:val="21"/>
          <w:szCs w:val="21"/>
        </w:rPr>
        <w:t>le</w:t>
      </w:r>
      <w:r>
        <w:rPr>
          <w:rFonts w:ascii="Arial" w:eastAsia="Arial" w:hAnsi="Arial" w:cs="Arial"/>
          <w:spacing w:val="19"/>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d</w:t>
      </w:r>
      <w:r>
        <w:rPr>
          <w:rFonts w:ascii="Arial" w:eastAsia="Arial" w:hAnsi="Arial" w:cs="Arial"/>
          <w:spacing w:val="1"/>
          <w:w w:val="102"/>
          <w:sz w:val="21"/>
          <w:szCs w:val="21"/>
        </w:rPr>
        <w:t>u</w:t>
      </w:r>
      <w:r>
        <w:rPr>
          <w:rFonts w:ascii="Arial" w:eastAsia="Arial" w:hAnsi="Arial" w:cs="Arial"/>
          <w:spacing w:val="-2"/>
          <w:w w:val="102"/>
          <w:sz w:val="21"/>
          <w:szCs w:val="21"/>
        </w:rPr>
        <w:t>l</w:t>
      </w:r>
      <w:r>
        <w:rPr>
          <w:rFonts w:ascii="Arial" w:eastAsia="Arial" w:hAnsi="Arial" w:cs="Arial"/>
          <w:spacing w:val="3"/>
          <w:w w:val="102"/>
          <w:sz w:val="21"/>
          <w:szCs w:val="21"/>
        </w:rPr>
        <w:t>t</w:t>
      </w:r>
      <w:r>
        <w:rPr>
          <w:rFonts w:ascii="Arial" w:eastAsia="Arial" w:hAnsi="Arial" w:cs="Arial"/>
          <w:w w:val="102"/>
          <w:sz w:val="21"/>
          <w:szCs w:val="21"/>
        </w:rPr>
        <w:t>:</w:t>
      </w:r>
    </w:p>
    <w:p w14:paraId="5C6BD1BF" w14:textId="77777777" w:rsidR="00D3038F" w:rsidRDefault="00D3038F">
      <w:pPr>
        <w:spacing w:before="3" w:line="260" w:lineRule="exact"/>
        <w:rPr>
          <w:sz w:val="26"/>
          <w:szCs w:val="26"/>
        </w:rPr>
      </w:pPr>
    </w:p>
    <w:p w14:paraId="2F5A7F8E" w14:textId="77777777" w:rsidR="00D3038F" w:rsidRDefault="000A0818">
      <w:pPr>
        <w:spacing w:line="245" w:lineRule="auto"/>
        <w:ind w:left="462" w:right="246"/>
        <w:rPr>
          <w:rFonts w:ascii="Arial" w:eastAsia="Arial" w:hAnsi="Arial" w:cs="Arial"/>
          <w:sz w:val="21"/>
          <w:szCs w:val="21"/>
        </w:rPr>
      </w:pP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n</w:t>
      </w:r>
      <w:r>
        <w:rPr>
          <w:rFonts w:ascii="Arial" w:eastAsia="Arial" w:hAnsi="Arial" w:cs="Arial"/>
          <w:spacing w:val="-4"/>
          <w:sz w:val="21"/>
          <w:szCs w:val="21"/>
        </w:rPr>
        <w:t>o</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pacing w:val="1"/>
          <w:sz w:val="21"/>
          <w:szCs w:val="21"/>
        </w:rPr>
        <w:t>m</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z w:val="21"/>
          <w:szCs w:val="21"/>
        </w:rPr>
        <w:t>f</w:t>
      </w:r>
      <w:r>
        <w:rPr>
          <w:rFonts w:ascii="Arial" w:eastAsia="Arial" w:hAnsi="Arial" w:cs="Arial"/>
          <w:spacing w:val="3"/>
          <w:sz w:val="21"/>
          <w:szCs w:val="21"/>
        </w:rPr>
        <w:t>i</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pacing w:val="-2"/>
          <w:sz w:val="21"/>
          <w:szCs w:val="21"/>
        </w:rPr>
        <w:t>nt</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z w:val="21"/>
          <w:szCs w:val="21"/>
        </w:rPr>
        <w:t>t</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32"/>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u</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1"/>
          <w:sz w:val="21"/>
          <w:szCs w:val="21"/>
        </w:rPr>
        <w:t>a</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z w:val="21"/>
          <w:szCs w:val="21"/>
        </w:rPr>
        <w:t>re</w:t>
      </w:r>
      <w:r>
        <w:rPr>
          <w:rFonts w:ascii="Arial" w:eastAsia="Arial" w:hAnsi="Arial" w:cs="Arial"/>
          <w:spacing w:val="16"/>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t</w:t>
      </w:r>
      <w:r>
        <w:rPr>
          <w:rFonts w:ascii="Arial" w:eastAsia="Arial" w:hAnsi="Arial" w:cs="Arial"/>
          <w:spacing w:val="1"/>
          <w:sz w:val="21"/>
          <w:szCs w:val="21"/>
        </w:rPr>
        <w:t>ha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5"/>
          <w:sz w:val="21"/>
          <w:szCs w:val="21"/>
        </w:rPr>
        <w:t>f</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1"/>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pacing w:val="1"/>
          <w:w w:val="102"/>
          <w:sz w:val="21"/>
          <w:szCs w:val="21"/>
        </w:rPr>
        <w:t>on</w:t>
      </w:r>
      <w:r>
        <w:rPr>
          <w:rFonts w:ascii="Arial" w:eastAsia="Arial" w:hAnsi="Arial" w:cs="Arial"/>
          <w:w w:val="102"/>
          <w:sz w:val="21"/>
          <w:szCs w:val="21"/>
        </w:rPr>
        <w:t xml:space="preserve">ly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as</w:t>
      </w:r>
      <w:r>
        <w:rPr>
          <w:rFonts w:ascii="Arial" w:eastAsia="Arial" w:hAnsi="Arial" w:cs="Arial"/>
          <w:spacing w:val="-2"/>
          <w:sz w:val="21"/>
          <w:szCs w:val="21"/>
        </w:rPr>
        <w:t>s</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2"/>
          <w:sz w:val="21"/>
          <w:szCs w:val="21"/>
        </w:rPr>
        <w:t>i</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ne</w:t>
      </w:r>
      <w:r>
        <w:rPr>
          <w:rFonts w:ascii="Arial" w:eastAsia="Arial" w:hAnsi="Arial" w:cs="Arial"/>
          <w:spacing w:val="-2"/>
          <w:sz w:val="21"/>
          <w:szCs w:val="21"/>
        </w:rPr>
        <w:t>c</w:t>
      </w:r>
      <w:r>
        <w:rPr>
          <w:rFonts w:ascii="Arial" w:eastAsia="Arial" w:hAnsi="Arial" w:cs="Arial"/>
          <w:spacing w:val="1"/>
          <w:sz w:val="21"/>
          <w:szCs w:val="21"/>
        </w:rPr>
        <w:t>es</w:t>
      </w:r>
      <w:r>
        <w:rPr>
          <w:rFonts w:ascii="Arial" w:eastAsia="Arial" w:hAnsi="Arial" w:cs="Arial"/>
          <w:spacing w:val="-2"/>
          <w:sz w:val="21"/>
          <w:szCs w:val="21"/>
        </w:rPr>
        <w:t>sa</w:t>
      </w:r>
      <w:r>
        <w:rPr>
          <w:rFonts w:ascii="Arial" w:eastAsia="Arial" w:hAnsi="Arial" w:cs="Arial"/>
          <w:sz w:val="21"/>
          <w:szCs w:val="21"/>
        </w:rPr>
        <w:t>ry</w:t>
      </w:r>
      <w:r>
        <w:rPr>
          <w:rFonts w:ascii="Arial" w:eastAsia="Arial" w:hAnsi="Arial" w:cs="Arial"/>
          <w:spacing w:val="17"/>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lp</w:t>
      </w:r>
      <w:r>
        <w:rPr>
          <w:rFonts w:ascii="Arial" w:eastAsia="Arial" w:hAnsi="Arial" w:cs="Arial"/>
          <w:spacing w:val="8"/>
          <w:sz w:val="21"/>
          <w:szCs w:val="21"/>
        </w:rPr>
        <w:t xml:space="preserve"> </w:t>
      </w:r>
      <w:r>
        <w:rPr>
          <w:rFonts w:ascii="Arial" w:eastAsia="Arial" w:hAnsi="Arial" w:cs="Arial"/>
          <w:spacing w:val="3"/>
          <w:w w:val="102"/>
          <w:sz w:val="21"/>
          <w:szCs w:val="21"/>
        </w:rPr>
        <w:t>t</w:t>
      </w:r>
      <w:r>
        <w:rPr>
          <w:rFonts w:ascii="Arial" w:eastAsia="Arial" w:hAnsi="Arial" w:cs="Arial"/>
          <w:spacing w:val="-2"/>
          <w:w w:val="102"/>
          <w:sz w:val="21"/>
          <w:szCs w:val="21"/>
        </w:rPr>
        <w:t>he</w:t>
      </w:r>
      <w:r>
        <w:rPr>
          <w:rFonts w:ascii="Arial" w:eastAsia="Arial" w:hAnsi="Arial" w:cs="Arial"/>
          <w:spacing w:val="-1"/>
          <w:w w:val="102"/>
          <w:sz w:val="21"/>
          <w:szCs w:val="21"/>
        </w:rPr>
        <w:t>m</w:t>
      </w:r>
      <w:r>
        <w:rPr>
          <w:rFonts w:ascii="Arial" w:eastAsia="Arial" w:hAnsi="Arial" w:cs="Arial"/>
          <w:w w:val="102"/>
          <w:sz w:val="21"/>
          <w:szCs w:val="21"/>
        </w:rPr>
        <w:t>.</w:t>
      </w:r>
    </w:p>
    <w:p w14:paraId="3DDC2508" w14:textId="77777777" w:rsidR="00D3038F" w:rsidRDefault="000A0818">
      <w:pPr>
        <w:spacing w:before="12" w:line="245" w:lineRule="auto"/>
        <w:ind w:left="462" w:right="308"/>
        <w:rPr>
          <w:rFonts w:ascii="Arial" w:eastAsia="Arial" w:hAnsi="Arial" w:cs="Arial"/>
          <w:sz w:val="21"/>
          <w:szCs w:val="21"/>
        </w:rPr>
      </w:pP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son</w:t>
      </w:r>
      <w:r>
        <w:rPr>
          <w:rFonts w:ascii="Arial" w:eastAsia="Arial" w:hAnsi="Arial" w:cs="Arial"/>
          <w:sz w:val="21"/>
          <w:szCs w:val="21"/>
        </w:rPr>
        <w:t xml:space="preserve">. </w:t>
      </w:r>
      <w:r>
        <w:rPr>
          <w:rFonts w:ascii="Arial" w:eastAsia="Arial" w:hAnsi="Arial" w:cs="Arial"/>
          <w:spacing w:val="16"/>
          <w:sz w:val="21"/>
          <w:szCs w:val="21"/>
        </w:rPr>
        <w:t xml:space="preserve"> </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1"/>
          <w:sz w:val="21"/>
          <w:szCs w:val="21"/>
        </w:rPr>
        <w:t>eve</w:t>
      </w:r>
      <w:r>
        <w:rPr>
          <w:rFonts w:ascii="Arial" w:eastAsia="Arial" w:hAnsi="Arial" w:cs="Arial"/>
          <w:spacing w:val="-4"/>
          <w:sz w:val="21"/>
          <w:szCs w:val="21"/>
        </w:rPr>
        <w:t>n</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ts</w:t>
      </w:r>
      <w:r>
        <w:rPr>
          <w:rFonts w:ascii="Arial" w:eastAsia="Arial" w:hAnsi="Arial" w:cs="Arial"/>
          <w:spacing w:val="13"/>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2"/>
          <w:sz w:val="21"/>
          <w:szCs w:val="21"/>
        </w:rPr>
        <w:t>al</w:t>
      </w:r>
      <w:r>
        <w:rPr>
          <w:rFonts w:ascii="Arial" w:eastAsia="Arial" w:hAnsi="Arial" w:cs="Arial"/>
          <w:sz w:val="21"/>
          <w:szCs w:val="21"/>
        </w:rPr>
        <w:t>k</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ou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w</w:t>
      </w:r>
      <w:r>
        <w:rPr>
          <w:rFonts w:ascii="Arial" w:eastAsia="Arial" w:hAnsi="Arial" w:cs="Arial"/>
          <w:spacing w:val="1"/>
          <w:sz w:val="21"/>
          <w:szCs w:val="21"/>
        </w:rPr>
        <w:t>ha</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w w:val="102"/>
          <w:sz w:val="21"/>
          <w:szCs w:val="21"/>
        </w:rPr>
        <w:t>h</w:t>
      </w:r>
      <w:r>
        <w:rPr>
          <w:rFonts w:ascii="Arial" w:eastAsia="Arial" w:hAnsi="Arial" w:cs="Arial"/>
          <w:spacing w:val="1"/>
          <w:w w:val="102"/>
          <w:sz w:val="21"/>
          <w:szCs w:val="21"/>
        </w:rPr>
        <w:t>a</w:t>
      </w:r>
      <w:r>
        <w:rPr>
          <w:rFonts w:ascii="Arial" w:eastAsia="Arial" w:hAnsi="Arial" w:cs="Arial"/>
          <w:w w:val="102"/>
          <w:sz w:val="21"/>
          <w:szCs w:val="21"/>
        </w:rPr>
        <w:t xml:space="preserve">s </w:t>
      </w:r>
      <w:r>
        <w:rPr>
          <w:rFonts w:ascii="Arial" w:eastAsia="Arial" w:hAnsi="Arial" w:cs="Arial"/>
          <w:spacing w:val="1"/>
          <w:sz w:val="21"/>
          <w:szCs w:val="21"/>
        </w:rPr>
        <w:t>h</w:t>
      </w:r>
      <w:r>
        <w:rPr>
          <w:rFonts w:ascii="Arial" w:eastAsia="Arial" w:hAnsi="Arial" w:cs="Arial"/>
          <w:spacing w:val="-2"/>
          <w:sz w:val="21"/>
          <w:szCs w:val="21"/>
        </w:rPr>
        <w:t>a</w:t>
      </w:r>
      <w:r>
        <w:rPr>
          <w:rFonts w:ascii="Arial" w:eastAsia="Arial" w:hAnsi="Arial" w:cs="Arial"/>
          <w:spacing w:val="1"/>
          <w:sz w:val="21"/>
          <w:szCs w:val="21"/>
        </w:rPr>
        <w:t>pp</w:t>
      </w:r>
      <w:r>
        <w:rPr>
          <w:rFonts w:ascii="Arial" w:eastAsia="Arial" w:hAnsi="Arial" w:cs="Arial"/>
          <w:spacing w:val="-2"/>
          <w:sz w:val="21"/>
          <w:szCs w:val="21"/>
        </w:rPr>
        <w:t>e</w:t>
      </w:r>
      <w:r>
        <w:rPr>
          <w:rFonts w:ascii="Arial" w:eastAsia="Arial" w:hAnsi="Arial" w:cs="Arial"/>
          <w:spacing w:val="1"/>
          <w:sz w:val="21"/>
          <w:szCs w:val="21"/>
        </w:rPr>
        <w:t>ne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3"/>
          <w:sz w:val="21"/>
          <w:szCs w:val="21"/>
        </w:rPr>
        <w:t>f</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o</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pacing w:val="1"/>
          <w:sz w:val="21"/>
          <w:szCs w:val="21"/>
        </w:rPr>
        <w:t>no</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s</w:t>
      </w:r>
      <w:r>
        <w:rPr>
          <w:rFonts w:ascii="Arial" w:eastAsia="Arial" w:hAnsi="Arial" w:cs="Arial"/>
          <w:sz w:val="21"/>
          <w:szCs w:val="21"/>
        </w:rPr>
        <w:t>k</w:t>
      </w:r>
      <w:r>
        <w:rPr>
          <w:rFonts w:ascii="Arial" w:eastAsia="Arial" w:hAnsi="Arial" w:cs="Arial"/>
          <w:spacing w:val="9"/>
          <w:sz w:val="21"/>
          <w:szCs w:val="21"/>
        </w:rPr>
        <w:t xml:space="preserve"> </w:t>
      </w:r>
      <w:r>
        <w:rPr>
          <w:rFonts w:ascii="Arial" w:eastAsia="Arial" w:hAnsi="Arial" w:cs="Arial"/>
          <w:sz w:val="21"/>
          <w:szCs w:val="21"/>
        </w:rPr>
        <w:t>l</w:t>
      </w:r>
      <w:r>
        <w:rPr>
          <w:rFonts w:ascii="Arial" w:eastAsia="Arial" w:hAnsi="Arial" w:cs="Arial"/>
          <w:spacing w:val="1"/>
          <w:sz w:val="21"/>
          <w:szCs w:val="21"/>
        </w:rPr>
        <w:t>ea</w:t>
      </w:r>
      <w:r>
        <w:rPr>
          <w:rFonts w:ascii="Arial" w:eastAsia="Arial" w:hAnsi="Arial" w:cs="Arial"/>
          <w:spacing w:val="-4"/>
          <w:sz w:val="21"/>
          <w:szCs w:val="21"/>
        </w:rPr>
        <w:t>d</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1"/>
          <w:sz w:val="21"/>
          <w:szCs w:val="21"/>
        </w:rPr>
        <w:t>g</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2"/>
          <w:sz w:val="21"/>
          <w:szCs w:val="21"/>
        </w:rPr>
        <w:t>r</w:t>
      </w:r>
      <w:r>
        <w:rPr>
          <w:rFonts w:ascii="Arial" w:eastAsia="Arial" w:hAnsi="Arial" w:cs="Arial"/>
          <w:spacing w:val="1"/>
          <w:sz w:val="21"/>
          <w:szCs w:val="21"/>
        </w:rPr>
        <w:t>o</w:t>
      </w:r>
      <w:r>
        <w:rPr>
          <w:rFonts w:ascii="Arial" w:eastAsia="Arial" w:hAnsi="Arial" w:cs="Arial"/>
          <w:spacing w:val="-2"/>
          <w:sz w:val="21"/>
          <w:szCs w:val="21"/>
        </w:rPr>
        <w:t>g</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5"/>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4"/>
          <w:sz w:val="21"/>
          <w:szCs w:val="21"/>
        </w:rPr>
        <w:t>p</w:t>
      </w:r>
      <w:r>
        <w:rPr>
          <w:rFonts w:ascii="Arial" w:eastAsia="Arial" w:hAnsi="Arial" w:cs="Arial"/>
          <w:sz w:val="21"/>
          <w:szCs w:val="21"/>
        </w:rPr>
        <w:t>r</w:t>
      </w:r>
      <w:r>
        <w:rPr>
          <w:rFonts w:ascii="Arial" w:eastAsia="Arial" w:hAnsi="Arial" w:cs="Arial"/>
          <w:spacing w:val="1"/>
          <w:sz w:val="21"/>
          <w:szCs w:val="21"/>
        </w:rPr>
        <w:t>ob</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4"/>
          <w:sz w:val="21"/>
          <w:szCs w:val="21"/>
        </w:rPr>
        <w:t xml:space="preserve"> </w:t>
      </w:r>
      <w:r>
        <w:rPr>
          <w:rFonts w:ascii="Arial" w:eastAsia="Arial" w:hAnsi="Arial" w:cs="Arial"/>
          <w:spacing w:val="-2"/>
          <w:w w:val="102"/>
          <w:sz w:val="21"/>
          <w:szCs w:val="21"/>
        </w:rPr>
        <w:t>qu</w:t>
      </w:r>
      <w:r>
        <w:rPr>
          <w:rFonts w:ascii="Arial" w:eastAsia="Arial" w:hAnsi="Arial" w:cs="Arial"/>
          <w:spacing w:val="1"/>
          <w:w w:val="102"/>
          <w:sz w:val="21"/>
          <w:szCs w:val="21"/>
        </w:rPr>
        <w:t>e</w:t>
      </w:r>
      <w:r>
        <w:rPr>
          <w:rFonts w:ascii="Arial" w:eastAsia="Arial" w:hAnsi="Arial" w:cs="Arial"/>
          <w:spacing w:val="-2"/>
          <w:w w:val="102"/>
          <w:sz w:val="21"/>
          <w:szCs w:val="21"/>
        </w:rPr>
        <w:t>s</w:t>
      </w:r>
      <w:r>
        <w:rPr>
          <w:rFonts w:ascii="Arial" w:eastAsia="Arial" w:hAnsi="Arial" w:cs="Arial"/>
          <w:spacing w:val="3"/>
          <w:w w:val="102"/>
          <w:sz w:val="21"/>
          <w:szCs w:val="21"/>
        </w:rPr>
        <w:t>t</w:t>
      </w:r>
      <w:r>
        <w:rPr>
          <w:rFonts w:ascii="Arial" w:eastAsia="Arial" w:hAnsi="Arial" w:cs="Arial"/>
          <w:w w:val="102"/>
          <w:sz w:val="21"/>
          <w:szCs w:val="21"/>
        </w:rPr>
        <w:t>i</w:t>
      </w:r>
      <w:r>
        <w:rPr>
          <w:rFonts w:ascii="Arial" w:eastAsia="Arial" w:hAnsi="Arial" w:cs="Arial"/>
          <w:spacing w:val="1"/>
          <w:w w:val="102"/>
          <w:sz w:val="21"/>
          <w:szCs w:val="21"/>
        </w:rPr>
        <w:t>o</w:t>
      </w:r>
      <w:r>
        <w:rPr>
          <w:rFonts w:ascii="Arial" w:eastAsia="Arial" w:hAnsi="Arial" w:cs="Arial"/>
          <w:spacing w:val="-2"/>
          <w:w w:val="102"/>
          <w:sz w:val="21"/>
          <w:szCs w:val="21"/>
        </w:rPr>
        <w:t>ns</w:t>
      </w:r>
      <w:r>
        <w:rPr>
          <w:rFonts w:ascii="Arial" w:eastAsia="Arial" w:hAnsi="Arial" w:cs="Arial"/>
          <w:w w:val="102"/>
          <w:sz w:val="21"/>
          <w:szCs w:val="21"/>
        </w:rPr>
        <w:t xml:space="preserve">. </w:t>
      </w:r>
      <w:r>
        <w:rPr>
          <w:rFonts w:ascii="Arial" w:eastAsia="Arial" w:hAnsi="Arial" w:cs="Arial"/>
          <w:spacing w:val="-2"/>
          <w:sz w:val="21"/>
          <w:szCs w:val="21"/>
        </w:rPr>
        <w:t>Y</w:t>
      </w:r>
      <w:r>
        <w:rPr>
          <w:rFonts w:ascii="Arial" w:eastAsia="Arial" w:hAnsi="Arial" w:cs="Arial"/>
          <w:spacing w:val="1"/>
          <w:sz w:val="21"/>
          <w:szCs w:val="21"/>
        </w:rPr>
        <w:t>o</w:t>
      </w:r>
      <w:r>
        <w:rPr>
          <w:rFonts w:ascii="Arial" w:eastAsia="Arial" w:hAnsi="Arial" w:cs="Arial"/>
          <w:sz w:val="21"/>
          <w:szCs w:val="21"/>
        </w:rPr>
        <w:t>u</w:t>
      </w:r>
      <w:r>
        <w:rPr>
          <w:rFonts w:ascii="Arial" w:eastAsia="Arial" w:hAnsi="Arial" w:cs="Arial"/>
          <w:spacing w:val="9"/>
          <w:sz w:val="21"/>
          <w:szCs w:val="21"/>
        </w:rPr>
        <w:t xml:space="preserve"> </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ne</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kno</w:t>
      </w:r>
      <w:r>
        <w:rPr>
          <w:rFonts w:ascii="Arial" w:eastAsia="Arial" w:hAnsi="Arial" w:cs="Arial"/>
          <w:sz w:val="21"/>
          <w:szCs w:val="21"/>
        </w:rPr>
        <w:t>w</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de</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ils</w:t>
      </w:r>
      <w:r>
        <w:rPr>
          <w:rFonts w:ascii="Arial" w:eastAsia="Arial" w:hAnsi="Arial" w:cs="Arial"/>
          <w:spacing w:val="14"/>
          <w:sz w:val="21"/>
          <w:szCs w:val="21"/>
        </w:rPr>
        <w:t xml:space="preserve"> </w:t>
      </w:r>
      <w:r>
        <w:rPr>
          <w:rFonts w:ascii="Arial" w:eastAsia="Arial" w:hAnsi="Arial" w:cs="Arial"/>
          <w:sz w:val="21"/>
          <w:szCs w:val="21"/>
        </w:rPr>
        <w:t>–</w:t>
      </w:r>
      <w:r>
        <w:rPr>
          <w:rFonts w:ascii="Arial" w:eastAsia="Arial" w:hAnsi="Arial" w:cs="Arial"/>
          <w:spacing w:val="2"/>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is</w:t>
      </w:r>
      <w:r>
        <w:rPr>
          <w:rFonts w:ascii="Arial" w:eastAsia="Arial" w:hAnsi="Arial" w:cs="Arial"/>
          <w:spacing w:val="7"/>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sidR="004774AC">
        <w:rPr>
          <w:rFonts w:ascii="Arial" w:eastAsia="Arial" w:hAnsi="Arial" w:cs="Arial"/>
          <w:spacing w:val="5"/>
          <w:sz w:val="21"/>
          <w:szCs w:val="21"/>
        </w:rPr>
        <w:t xml:space="preserve">the safeguarding team, </w:t>
      </w:r>
      <w:r>
        <w:rPr>
          <w:rFonts w:ascii="Arial" w:eastAsia="Arial" w:hAnsi="Arial" w:cs="Arial"/>
          <w:spacing w:val="1"/>
          <w:sz w:val="21"/>
          <w:szCs w:val="21"/>
        </w:rPr>
        <w:t>so</w:t>
      </w:r>
      <w:r>
        <w:rPr>
          <w:rFonts w:ascii="Arial" w:eastAsia="Arial" w:hAnsi="Arial" w:cs="Arial"/>
          <w:spacing w:val="-2"/>
          <w:sz w:val="21"/>
          <w:szCs w:val="21"/>
        </w:rPr>
        <w:t>c</w:t>
      </w:r>
      <w:r>
        <w:rPr>
          <w:rFonts w:ascii="Arial" w:eastAsia="Arial" w:hAnsi="Arial" w:cs="Arial"/>
          <w:spacing w:val="3"/>
          <w:sz w:val="21"/>
          <w:szCs w:val="21"/>
        </w:rPr>
        <w:t>i</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1"/>
          <w:sz w:val="21"/>
          <w:szCs w:val="21"/>
        </w:rPr>
        <w:t>se</w:t>
      </w:r>
      <w:r>
        <w:rPr>
          <w:rFonts w:ascii="Arial" w:eastAsia="Arial" w:hAnsi="Arial" w:cs="Arial"/>
          <w:sz w:val="21"/>
          <w:szCs w:val="21"/>
        </w:rPr>
        <w:t>r</w:t>
      </w:r>
      <w:r>
        <w:rPr>
          <w:rFonts w:ascii="Arial" w:eastAsia="Arial" w:hAnsi="Arial" w:cs="Arial"/>
          <w:spacing w:val="-2"/>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4"/>
          <w:sz w:val="21"/>
          <w:szCs w:val="21"/>
        </w:rPr>
        <w:t>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w w:val="102"/>
          <w:sz w:val="21"/>
          <w:szCs w:val="21"/>
        </w:rPr>
        <w:t xml:space="preserve">e </w:t>
      </w:r>
      <w:r>
        <w:rPr>
          <w:rFonts w:ascii="Arial" w:eastAsia="Arial" w:hAnsi="Arial" w:cs="Arial"/>
          <w:spacing w:val="1"/>
          <w:w w:val="102"/>
          <w:sz w:val="21"/>
          <w:szCs w:val="21"/>
        </w:rPr>
        <w:t>p</w:t>
      </w:r>
      <w:r>
        <w:rPr>
          <w:rFonts w:ascii="Arial" w:eastAsia="Arial" w:hAnsi="Arial" w:cs="Arial"/>
          <w:spacing w:val="-2"/>
          <w:w w:val="102"/>
          <w:sz w:val="21"/>
          <w:szCs w:val="21"/>
        </w:rPr>
        <w:t>o</w:t>
      </w:r>
      <w:r>
        <w:rPr>
          <w:rFonts w:ascii="Arial" w:eastAsia="Arial" w:hAnsi="Arial" w:cs="Arial"/>
          <w:spacing w:val="3"/>
          <w:w w:val="102"/>
          <w:sz w:val="21"/>
          <w:szCs w:val="21"/>
        </w:rPr>
        <w:t>l</w:t>
      </w:r>
      <w:r>
        <w:rPr>
          <w:rFonts w:ascii="Arial" w:eastAsia="Arial" w:hAnsi="Arial" w:cs="Arial"/>
          <w:w w:val="102"/>
          <w:sz w:val="21"/>
          <w:szCs w:val="21"/>
        </w:rPr>
        <w:t>i</w:t>
      </w:r>
      <w:r>
        <w:rPr>
          <w:rFonts w:ascii="Arial" w:eastAsia="Arial" w:hAnsi="Arial" w:cs="Arial"/>
          <w:spacing w:val="1"/>
          <w:w w:val="102"/>
          <w:sz w:val="21"/>
          <w:szCs w:val="21"/>
        </w:rPr>
        <w:t>c</w:t>
      </w:r>
      <w:r>
        <w:rPr>
          <w:rFonts w:ascii="Arial" w:eastAsia="Arial" w:hAnsi="Arial" w:cs="Arial"/>
          <w:spacing w:val="-2"/>
          <w:w w:val="102"/>
          <w:sz w:val="21"/>
          <w:szCs w:val="21"/>
        </w:rPr>
        <w:t>e</w:t>
      </w:r>
      <w:r>
        <w:rPr>
          <w:rFonts w:ascii="Arial" w:eastAsia="Arial" w:hAnsi="Arial" w:cs="Arial"/>
          <w:w w:val="102"/>
          <w:sz w:val="21"/>
          <w:szCs w:val="21"/>
        </w:rPr>
        <w:t>.</w:t>
      </w:r>
    </w:p>
    <w:p w14:paraId="41857175" w14:textId="77777777" w:rsidR="00D3038F" w:rsidRDefault="000A0818">
      <w:pPr>
        <w:spacing w:before="12" w:line="245" w:lineRule="auto"/>
        <w:ind w:left="462" w:right="200"/>
        <w:rPr>
          <w:rFonts w:ascii="Arial" w:eastAsia="Arial" w:hAnsi="Arial" w:cs="Arial"/>
          <w:sz w:val="21"/>
          <w:szCs w:val="21"/>
        </w:rPr>
      </w:pPr>
      <w:r>
        <w:rPr>
          <w:rFonts w:ascii="Arial" w:eastAsia="Arial" w:hAnsi="Arial" w:cs="Arial"/>
          <w:spacing w:val="1"/>
          <w:sz w:val="21"/>
          <w:szCs w:val="21"/>
        </w:rPr>
        <w:t>Rea</w:t>
      </w:r>
      <w:r>
        <w:rPr>
          <w:rFonts w:ascii="Arial" w:eastAsia="Arial" w:hAnsi="Arial" w:cs="Arial"/>
          <w:spacing w:val="-2"/>
          <w:sz w:val="21"/>
          <w:szCs w:val="21"/>
        </w:rPr>
        <w:t>s</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z w:val="21"/>
          <w:szCs w:val="21"/>
        </w:rPr>
        <w:t>re</w:t>
      </w:r>
      <w:r>
        <w:rPr>
          <w:rFonts w:ascii="Arial" w:eastAsia="Arial" w:hAnsi="Arial" w:cs="Arial"/>
          <w:spacing w:val="18"/>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4"/>
          <w:sz w:val="21"/>
          <w:szCs w:val="21"/>
        </w:rPr>
        <w:t>a</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z w:val="21"/>
          <w:szCs w:val="21"/>
        </w:rPr>
        <w:t>ri</w:t>
      </w:r>
      <w:r>
        <w:rPr>
          <w:rFonts w:ascii="Arial" w:eastAsia="Arial" w:hAnsi="Arial" w:cs="Arial"/>
          <w:spacing w:val="1"/>
          <w:sz w:val="21"/>
          <w:szCs w:val="21"/>
        </w:rPr>
        <w:t>g</w:t>
      </w:r>
      <w:r>
        <w:rPr>
          <w:rFonts w:ascii="Arial" w:eastAsia="Arial" w:hAnsi="Arial" w:cs="Arial"/>
          <w:spacing w:val="-2"/>
          <w:sz w:val="21"/>
          <w:szCs w:val="21"/>
        </w:rPr>
        <w:t>h</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1"/>
          <w:sz w:val="21"/>
          <w:szCs w:val="21"/>
        </w:rPr>
        <w:t xml:space="preserve"> </w:t>
      </w:r>
      <w:r>
        <w:rPr>
          <w:rFonts w:ascii="Arial" w:eastAsia="Arial" w:hAnsi="Arial" w:cs="Arial"/>
          <w:spacing w:val="-7"/>
          <w:sz w:val="21"/>
          <w:szCs w:val="21"/>
        </w:rPr>
        <w:t>y</w:t>
      </w:r>
      <w:r>
        <w:rPr>
          <w:rFonts w:ascii="Arial" w:eastAsia="Arial" w:hAnsi="Arial" w:cs="Arial"/>
          <w:spacing w:val="1"/>
          <w:sz w:val="21"/>
          <w:szCs w:val="21"/>
        </w:rPr>
        <w:t>ou</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1"/>
          <w:sz w:val="21"/>
          <w:szCs w:val="21"/>
        </w:rPr>
        <w:t>ackno</w:t>
      </w:r>
      <w:r>
        <w:rPr>
          <w:rFonts w:ascii="Arial" w:eastAsia="Arial" w:hAnsi="Arial" w:cs="Arial"/>
          <w:spacing w:val="-4"/>
          <w:sz w:val="21"/>
          <w:szCs w:val="21"/>
        </w:rPr>
        <w:t>w</w:t>
      </w:r>
      <w:r>
        <w:rPr>
          <w:rFonts w:ascii="Arial" w:eastAsia="Arial" w:hAnsi="Arial" w:cs="Arial"/>
          <w:sz w:val="21"/>
          <w:szCs w:val="21"/>
        </w:rPr>
        <w:t>l</w:t>
      </w:r>
      <w:r>
        <w:rPr>
          <w:rFonts w:ascii="Arial" w:eastAsia="Arial" w:hAnsi="Arial" w:cs="Arial"/>
          <w:spacing w:val="1"/>
          <w:sz w:val="21"/>
          <w:szCs w:val="21"/>
        </w:rPr>
        <w:t>ed</w:t>
      </w:r>
      <w:r>
        <w:rPr>
          <w:rFonts w:ascii="Arial" w:eastAsia="Arial" w:hAnsi="Arial" w:cs="Arial"/>
          <w:spacing w:val="-2"/>
          <w:sz w:val="21"/>
          <w:szCs w:val="21"/>
        </w:rPr>
        <w:t>g</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an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s</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r </w:t>
      </w:r>
      <w:r>
        <w:rPr>
          <w:rFonts w:ascii="Arial" w:eastAsia="Arial" w:hAnsi="Arial" w:cs="Arial"/>
          <w:spacing w:val="1"/>
          <w:sz w:val="21"/>
          <w:szCs w:val="21"/>
        </w:rPr>
        <w:t>d</w:t>
      </w: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3"/>
          <w:sz w:val="21"/>
          <w:szCs w:val="21"/>
        </w:rPr>
        <w:t>f</w:t>
      </w:r>
      <w:r>
        <w:rPr>
          <w:rFonts w:ascii="Arial" w:eastAsia="Arial" w:hAnsi="Arial" w:cs="Arial"/>
          <w:spacing w:val="-2"/>
          <w:sz w:val="21"/>
          <w:szCs w:val="21"/>
        </w:rPr>
        <w:t>i</w:t>
      </w:r>
      <w:r>
        <w:rPr>
          <w:rFonts w:ascii="Arial" w:eastAsia="Arial" w:hAnsi="Arial" w:cs="Arial"/>
          <w:spacing w:val="1"/>
          <w:sz w:val="21"/>
          <w:szCs w:val="21"/>
        </w:rPr>
        <w:t>cu</w:t>
      </w:r>
      <w:r>
        <w:rPr>
          <w:rFonts w:ascii="Arial" w:eastAsia="Arial" w:hAnsi="Arial" w:cs="Arial"/>
          <w:spacing w:val="-2"/>
          <w:sz w:val="21"/>
          <w:szCs w:val="21"/>
        </w:rPr>
        <w:t>l</w:t>
      </w:r>
      <w:r>
        <w:rPr>
          <w:rFonts w:ascii="Arial" w:eastAsia="Arial" w:hAnsi="Arial" w:cs="Arial"/>
          <w:sz w:val="21"/>
          <w:szCs w:val="21"/>
        </w:rPr>
        <w:t>ty</w:t>
      </w:r>
      <w:r>
        <w:rPr>
          <w:rFonts w:ascii="Arial" w:eastAsia="Arial" w:hAnsi="Arial" w:cs="Arial"/>
          <w:spacing w:val="15"/>
          <w:sz w:val="21"/>
          <w:szCs w:val="21"/>
        </w:rPr>
        <w:t xml:space="preserve"> </w:t>
      </w:r>
      <w:r>
        <w:rPr>
          <w:rFonts w:ascii="Arial" w:eastAsia="Arial" w:hAnsi="Arial" w:cs="Arial"/>
          <w:sz w:val="21"/>
          <w:szCs w:val="21"/>
        </w:rPr>
        <w:t>in</w:t>
      </w:r>
      <w:r>
        <w:rPr>
          <w:rFonts w:ascii="Arial" w:eastAsia="Arial" w:hAnsi="Arial" w:cs="Arial"/>
          <w:spacing w:val="5"/>
          <w:sz w:val="21"/>
          <w:szCs w:val="21"/>
        </w:rPr>
        <w:t xml:space="preserve"> </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1"/>
          <w:sz w:val="21"/>
          <w:szCs w:val="21"/>
        </w:rPr>
        <w:t>c</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4"/>
          <w:sz w:val="21"/>
          <w:szCs w:val="21"/>
        </w:rPr>
        <w:t>s</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xp</w:t>
      </w:r>
      <w:r>
        <w:rPr>
          <w:rFonts w:ascii="Arial" w:eastAsia="Arial" w:hAnsi="Arial" w:cs="Arial"/>
          <w:sz w:val="21"/>
          <w:szCs w:val="21"/>
        </w:rPr>
        <w:t>l</w:t>
      </w:r>
      <w:r>
        <w:rPr>
          <w:rFonts w:ascii="Arial" w:eastAsia="Arial" w:hAnsi="Arial" w:cs="Arial"/>
          <w:spacing w:val="-2"/>
          <w:sz w:val="21"/>
          <w:szCs w:val="21"/>
        </w:rPr>
        <w:t>a</w:t>
      </w:r>
      <w:r>
        <w:rPr>
          <w:rFonts w:ascii="Arial" w:eastAsia="Arial" w:hAnsi="Arial" w:cs="Arial"/>
          <w:sz w:val="21"/>
          <w:szCs w:val="21"/>
        </w:rPr>
        <w:t>in</w:t>
      </w:r>
      <w:r>
        <w:rPr>
          <w:rFonts w:ascii="Arial" w:eastAsia="Arial" w:hAnsi="Arial" w:cs="Arial"/>
          <w:spacing w:val="13"/>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pacing w:val="1"/>
          <w:sz w:val="21"/>
          <w:szCs w:val="21"/>
        </w:rPr>
        <w:t>ha</w:t>
      </w:r>
      <w:r>
        <w:rPr>
          <w:rFonts w:ascii="Arial" w:eastAsia="Arial" w:hAnsi="Arial" w:cs="Arial"/>
          <w:spacing w:val="-2"/>
          <w:sz w:val="21"/>
          <w:szCs w:val="21"/>
        </w:rPr>
        <w:t>p</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ex</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f</w:t>
      </w:r>
      <w:r>
        <w:rPr>
          <w:rFonts w:ascii="Arial" w:eastAsia="Arial" w:hAnsi="Arial" w:cs="Arial"/>
          <w:spacing w:val="1"/>
          <w:w w:val="102"/>
          <w:sz w:val="21"/>
          <w:szCs w:val="21"/>
        </w:rPr>
        <w:t>o</w:t>
      </w:r>
      <w:r>
        <w:rPr>
          <w:rFonts w:ascii="Arial" w:eastAsia="Arial" w:hAnsi="Arial" w:cs="Arial"/>
          <w:spacing w:val="-2"/>
          <w:w w:val="102"/>
          <w:sz w:val="21"/>
          <w:szCs w:val="21"/>
        </w:rPr>
        <w:t>r</w:t>
      </w:r>
      <w:r>
        <w:rPr>
          <w:rFonts w:ascii="Arial" w:eastAsia="Arial" w:hAnsi="Arial" w:cs="Arial"/>
          <w:spacing w:val="1"/>
          <w:w w:val="102"/>
          <w:sz w:val="21"/>
          <w:szCs w:val="21"/>
        </w:rPr>
        <w:t>me</w:t>
      </w:r>
      <w:r>
        <w:rPr>
          <w:rFonts w:ascii="Arial" w:eastAsia="Arial" w:hAnsi="Arial" w:cs="Arial"/>
          <w:spacing w:val="-2"/>
          <w:w w:val="102"/>
          <w:sz w:val="21"/>
          <w:szCs w:val="21"/>
        </w:rPr>
        <w:t>d</w:t>
      </w:r>
      <w:r>
        <w:rPr>
          <w:rFonts w:ascii="Arial" w:eastAsia="Arial" w:hAnsi="Arial" w:cs="Arial"/>
          <w:w w:val="102"/>
          <w:sz w:val="21"/>
          <w:szCs w:val="21"/>
        </w:rPr>
        <w:t>.</w:t>
      </w:r>
    </w:p>
    <w:p w14:paraId="375E6F45" w14:textId="77777777" w:rsidR="00D3038F" w:rsidRDefault="00D3038F">
      <w:pPr>
        <w:spacing w:line="200" w:lineRule="exact"/>
      </w:pPr>
    </w:p>
    <w:p w14:paraId="3CDF74C5" w14:textId="77777777" w:rsidR="00D3038F" w:rsidRDefault="000A0818">
      <w:pPr>
        <w:ind w:left="112"/>
        <w:rPr>
          <w:rFonts w:ascii="Arial" w:eastAsia="Arial" w:hAnsi="Arial" w:cs="Arial"/>
          <w:sz w:val="21"/>
          <w:szCs w:val="21"/>
        </w:rPr>
      </w:pPr>
      <w:r>
        <w:rPr>
          <w:rFonts w:ascii="Arial" w:eastAsia="Arial" w:hAnsi="Arial" w:cs="Arial"/>
          <w:b/>
          <w:sz w:val="21"/>
          <w:szCs w:val="21"/>
        </w:rPr>
        <w:t>I</w:t>
      </w:r>
      <w:r>
        <w:rPr>
          <w:rFonts w:ascii="Arial" w:eastAsia="Arial" w:hAnsi="Arial" w:cs="Arial"/>
          <w:b/>
          <w:spacing w:val="-1"/>
          <w:sz w:val="21"/>
          <w:szCs w:val="21"/>
        </w:rPr>
        <w:t>MM</w:t>
      </w:r>
      <w:r>
        <w:rPr>
          <w:rFonts w:ascii="Arial" w:eastAsia="Arial" w:hAnsi="Arial" w:cs="Arial"/>
          <w:b/>
          <w:spacing w:val="3"/>
          <w:sz w:val="21"/>
          <w:szCs w:val="21"/>
        </w:rPr>
        <w:t>E</w:t>
      </w:r>
      <w:r>
        <w:rPr>
          <w:rFonts w:ascii="Arial" w:eastAsia="Arial" w:hAnsi="Arial" w:cs="Arial"/>
          <w:b/>
          <w:spacing w:val="-1"/>
          <w:sz w:val="21"/>
          <w:szCs w:val="21"/>
        </w:rPr>
        <w:t>D</w:t>
      </w:r>
      <w:r>
        <w:rPr>
          <w:rFonts w:ascii="Arial" w:eastAsia="Arial" w:hAnsi="Arial" w:cs="Arial"/>
          <w:b/>
          <w:sz w:val="21"/>
          <w:szCs w:val="21"/>
        </w:rPr>
        <w:t>I</w:t>
      </w:r>
      <w:r>
        <w:rPr>
          <w:rFonts w:ascii="Arial" w:eastAsia="Arial" w:hAnsi="Arial" w:cs="Arial"/>
          <w:b/>
          <w:spacing w:val="-4"/>
          <w:sz w:val="21"/>
          <w:szCs w:val="21"/>
        </w:rPr>
        <w:t>A</w:t>
      </w:r>
      <w:r>
        <w:rPr>
          <w:rFonts w:ascii="Arial" w:eastAsia="Arial" w:hAnsi="Arial" w:cs="Arial"/>
          <w:b/>
          <w:spacing w:val="-2"/>
          <w:sz w:val="21"/>
          <w:szCs w:val="21"/>
        </w:rPr>
        <w:t>T</w:t>
      </w:r>
      <w:r>
        <w:rPr>
          <w:rFonts w:ascii="Arial" w:eastAsia="Arial" w:hAnsi="Arial" w:cs="Arial"/>
          <w:b/>
          <w:sz w:val="21"/>
          <w:szCs w:val="21"/>
        </w:rPr>
        <w:t>E</w:t>
      </w:r>
      <w:r>
        <w:rPr>
          <w:rFonts w:ascii="Arial" w:eastAsia="Arial" w:hAnsi="Arial" w:cs="Arial"/>
          <w:b/>
          <w:spacing w:val="29"/>
          <w:sz w:val="21"/>
          <w:szCs w:val="21"/>
        </w:rPr>
        <w:t xml:space="preserve"> </w:t>
      </w:r>
      <w:r>
        <w:rPr>
          <w:rFonts w:ascii="Arial" w:eastAsia="Arial" w:hAnsi="Arial" w:cs="Arial"/>
          <w:b/>
          <w:spacing w:val="1"/>
          <w:w w:val="102"/>
          <w:sz w:val="21"/>
          <w:szCs w:val="21"/>
        </w:rPr>
        <w:t>D</w:t>
      </w:r>
      <w:r>
        <w:rPr>
          <w:rFonts w:ascii="Arial" w:eastAsia="Arial" w:hAnsi="Arial" w:cs="Arial"/>
          <w:b/>
          <w:spacing w:val="-4"/>
          <w:w w:val="102"/>
          <w:sz w:val="21"/>
          <w:szCs w:val="21"/>
        </w:rPr>
        <w:t>A</w:t>
      </w:r>
      <w:r>
        <w:rPr>
          <w:rFonts w:ascii="Arial" w:eastAsia="Arial" w:hAnsi="Arial" w:cs="Arial"/>
          <w:b/>
          <w:spacing w:val="1"/>
          <w:w w:val="102"/>
          <w:sz w:val="21"/>
          <w:szCs w:val="21"/>
        </w:rPr>
        <w:t>N</w:t>
      </w:r>
      <w:r>
        <w:rPr>
          <w:rFonts w:ascii="Arial" w:eastAsia="Arial" w:hAnsi="Arial" w:cs="Arial"/>
          <w:b/>
          <w:spacing w:val="-1"/>
          <w:w w:val="102"/>
          <w:sz w:val="21"/>
          <w:szCs w:val="21"/>
        </w:rPr>
        <w:t>G</w:t>
      </w:r>
      <w:r>
        <w:rPr>
          <w:rFonts w:ascii="Arial" w:eastAsia="Arial" w:hAnsi="Arial" w:cs="Arial"/>
          <w:b/>
          <w:spacing w:val="1"/>
          <w:w w:val="102"/>
          <w:sz w:val="21"/>
          <w:szCs w:val="21"/>
        </w:rPr>
        <w:t>E</w:t>
      </w:r>
      <w:r>
        <w:rPr>
          <w:rFonts w:ascii="Arial" w:eastAsia="Arial" w:hAnsi="Arial" w:cs="Arial"/>
          <w:b/>
          <w:w w:val="102"/>
          <w:sz w:val="21"/>
          <w:szCs w:val="21"/>
        </w:rPr>
        <w:t>R</w:t>
      </w:r>
    </w:p>
    <w:p w14:paraId="638F8713" w14:textId="77777777" w:rsidR="00D3038F" w:rsidRDefault="000A0818">
      <w:pPr>
        <w:spacing w:before="47" w:line="500" w:lineRule="exact"/>
        <w:ind w:left="462" w:right="3265" w:hanging="350"/>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is</w:t>
      </w:r>
      <w:r>
        <w:rPr>
          <w:rFonts w:ascii="Arial" w:eastAsia="Arial" w:hAnsi="Arial" w:cs="Arial"/>
          <w:spacing w:val="3"/>
          <w:sz w:val="21"/>
          <w:szCs w:val="21"/>
        </w:rPr>
        <w:t xml:space="preserve"> 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mme</w:t>
      </w:r>
      <w:r>
        <w:rPr>
          <w:rFonts w:ascii="Arial" w:eastAsia="Arial" w:hAnsi="Arial" w:cs="Arial"/>
          <w:spacing w:val="-4"/>
          <w:sz w:val="21"/>
          <w:szCs w:val="21"/>
        </w:rPr>
        <w:t>d</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an</w:t>
      </w:r>
      <w:r>
        <w:rPr>
          <w:rFonts w:ascii="Arial" w:eastAsia="Arial" w:hAnsi="Arial" w:cs="Arial"/>
          <w:spacing w:val="-2"/>
          <w:sz w:val="21"/>
          <w:szCs w:val="21"/>
        </w:rPr>
        <w:t>ge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z w:val="21"/>
          <w:szCs w:val="21"/>
        </w:rPr>
        <w:t>ll</w:t>
      </w:r>
      <w:r>
        <w:rPr>
          <w:rFonts w:ascii="Arial" w:eastAsia="Arial" w:hAnsi="Arial" w:cs="Arial"/>
          <w:spacing w:val="1"/>
          <w:sz w:val="21"/>
          <w:szCs w:val="21"/>
        </w:rPr>
        <w:t>o</w:t>
      </w:r>
      <w:r>
        <w:rPr>
          <w:rFonts w:ascii="Arial" w:eastAsia="Arial" w:hAnsi="Arial" w:cs="Arial"/>
          <w:sz w:val="21"/>
          <w:szCs w:val="21"/>
        </w:rPr>
        <w:t>w</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pacing w:val="1"/>
          <w:sz w:val="21"/>
          <w:szCs w:val="21"/>
        </w:rPr>
        <w:t>es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w w:val="102"/>
          <w:sz w:val="21"/>
          <w:szCs w:val="21"/>
        </w:rPr>
        <w:t>s</w:t>
      </w:r>
      <w:r>
        <w:rPr>
          <w:rFonts w:ascii="Arial" w:eastAsia="Arial" w:hAnsi="Arial" w:cs="Arial"/>
          <w:w w:val="102"/>
          <w:sz w:val="21"/>
          <w:szCs w:val="21"/>
        </w:rPr>
        <w:t>t</w:t>
      </w:r>
      <w:r>
        <w:rPr>
          <w:rFonts w:ascii="Arial" w:eastAsia="Arial" w:hAnsi="Arial" w:cs="Arial"/>
          <w:spacing w:val="1"/>
          <w:w w:val="102"/>
          <w:sz w:val="21"/>
          <w:szCs w:val="21"/>
        </w:rPr>
        <w:t>e</w:t>
      </w:r>
      <w:r>
        <w:rPr>
          <w:rFonts w:ascii="Arial" w:eastAsia="Arial" w:hAnsi="Arial" w:cs="Arial"/>
          <w:spacing w:val="-2"/>
          <w:w w:val="102"/>
          <w:sz w:val="21"/>
          <w:szCs w:val="21"/>
        </w:rPr>
        <w:t>p</w:t>
      </w:r>
      <w:r>
        <w:rPr>
          <w:rFonts w:ascii="Arial" w:eastAsia="Arial" w:hAnsi="Arial" w:cs="Arial"/>
          <w:spacing w:val="1"/>
          <w:w w:val="102"/>
          <w:sz w:val="21"/>
          <w:szCs w:val="21"/>
        </w:rPr>
        <w:t>s</w:t>
      </w:r>
      <w:r>
        <w:rPr>
          <w:rFonts w:ascii="Arial" w:eastAsia="Arial" w:hAnsi="Arial" w:cs="Arial"/>
          <w:w w:val="102"/>
          <w:sz w:val="21"/>
          <w:szCs w:val="21"/>
        </w:rPr>
        <w:t xml:space="preserve">: </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n</w:t>
      </w:r>
      <w:r>
        <w:rPr>
          <w:rFonts w:ascii="Arial" w:eastAsia="Arial" w:hAnsi="Arial" w:cs="Arial"/>
          <w:spacing w:val="-4"/>
          <w:sz w:val="21"/>
          <w:szCs w:val="21"/>
        </w:rPr>
        <w:t>o</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z w:val="21"/>
          <w:szCs w:val="21"/>
        </w:rPr>
        <w:t>l</w:t>
      </w:r>
      <w:r>
        <w:rPr>
          <w:rFonts w:ascii="Arial" w:eastAsia="Arial" w:hAnsi="Arial" w:cs="Arial"/>
          <w:spacing w:val="1"/>
          <w:sz w:val="21"/>
          <w:szCs w:val="21"/>
        </w:rPr>
        <w:t>ac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7"/>
          <w:sz w:val="21"/>
          <w:szCs w:val="21"/>
        </w:rPr>
        <w:t>y</w:t>
      </w:r>
      <w:r>
        <w:rPr>
          <w:rFonts w:ascii="Arial" w:eastAsia="Arial" w:hAnsi="Arial" w:cs="Arial"/>
          <w:spacing w:val="1"/>
          <w:sz w:val="21"/>
          <w:szCs w:val="21"/>
        </w:rPr>
        <w:t>ou</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lf</w:t>
      </w:r>
      <w:r>
        <w:rPr>
          <w:rFonts w:ascii="Arial" w:eastAsia="Arial" w:hAnsi="Arial" w:cs="Arial"/>
          <w:spacing w:val="17"/>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2"/>
          <w:w w:val="102"/>
          <w:sz w:val="21"/>
          <w:szCs w:val="21"/>
        </w:rPr>
        <w:t>d</w:t>
      </w:r>
      <w:r>
        <w:rPr>
          <w:rFonts w:ascii="Arial" w:eastAsia="Arial" w:hAnsi="Arial" w:cs="Arial"/>
          <w:spacing w:val="1"/>
          <w:w w:val="102"/>
          <w:sz w:val="21"/>
          <w:szCs w:val="21"/>
        </w:rPr>
        <w:t>an</w:t>
      </w:r>
      <w:r>
        <w:rPr>
          <w:rFonts w:ascii="Arial" w:eastAsia="Arial" w:hAnsi="Arial" w:cs="Arial"/>
          <w:spacing w:val="-2"/>
          <w:w w:val="102"/>
          <w:sz w:val="21"/>
          <w:szCs w:val="21"/>
        </w:rPr>
        <w:t>g</w:t>
      </w:r>
      <w:r>
        <w:rPr>
          <w:rFonts w:ascii="Arial" w:eastAsia="Arial" w:hAnsi="Arial" w:cs="Arial"/>
          <w:spacing w:val="1"/>
          <w:w w:val="102"/>
          <w:sz w:val="21"/>
          <w:szCs w:val="21"/>
        </w:rPr>
        <w:t>e</w:t>
      </w:r>
      <w:r>
        <w:rPr>
          <w:rFonts w:ascii="Arial" w:eastAsia="Arial" w:hAnsi="Arial" w:cs="Arial"/>
          <w:w w:val="102"/>
          <w:sz w:val="21"/>
          <w:szCs w:val="21"/>
        </w:rPr>
        <w:t>r.</w:t>
      </w:r>
    </w:p>
    <w:p w14:paraId="143DD81E" w14:textId="77777777" w:rsidR="00D3038F" w:rsidRDefault="000A0818">
      <w:pPr>
        <w:spacing w:line="200" w:lineRule="exact"/>
        <w:ind w:left="462"/>
        <w:rPr>
          <w:rFonts w:ascii="Arial" w:eastAsia="Arial" w:hAnsi="Arial" w:cs="Arial"/>
          <w:sz w:val="21"/>
          <w:szCs w:val="21"/>
        </w:rPr>
      </w:pPr>
      <w:r>
        <w:rPr>
          <w:rFonts w:ascii="Arial" w:eastAsia="Arial" w:hAnsi="Arial" w:cs="Arial"/>
          <w:b/>
          <w:spacing w:val="-1"/>
          <w:sz w:val="21"/>
          <w:szCs w:val="21"/>
        </w:rPr>
        <w:t>C</w:t>
      </w:r>
      <w:r>
        <w:rPr>
          <w:rFonts w:ascii="Arial" w:eastAsia="Arial" w:hAnsi="Arial" w:cs="Arial"/>
          <w:b/>
          <w:spacing w:val="1"/>
          <w:sz w:val="21"/>
          <w:szCs w:val="21"/>
        </w:rPr>
        <w:t>on</w:t>
      </w:r>
      <w:r>
        <w:rPr>
          <w:rFonts w:ascii="Arial" w:eastAsia="Arial" w:hAnsi="Arial" w:cs="Arial"/>
          <w:b/>
          <w:sz w:val="21"/>
          <w:szCs w:val="21"/>
        </w:rPr>
        <w:t>t</w:t>
      </w:r>
      <w:r>
        <w:rPr>
          <w:rFonts w:ascii="Arial" w:eastAsia="Arial" w:hAnsi="Arial" w:cs="Arial"/>
          <w:b/>
          <w:spacing w:val="1"/>
          <w:sz w:val="21"/>
          <w:szCs w:val="21"/>
        </w:rPr>
        <w:t>a</w:t>
      </w:r>
      <w:r>
        <w:rPr>
          <w:rFonts w:ascii="Arial" w:eastAsia="Arial" w:hAnsi="Arial" w:cs="Arial"/>
          <w:b/>
          <w:spacing w:val="-2"/>
          <w:sz w:val="21"/>
          <w:szCs w:val="21"/>
        </w:rPr>
        <w:t>c</w:t>
      </w:r>
      <w:r>
        <w:rPr>
          <w:rFonts w:ascii="Arial" w:eastAsia="Arial" w:hAnsi="Arial" w:cs="Arial"/>
          <w:b/>
          <w:sz w:val="21"/>
          <w:szCs w:val="21"/>
        </w:rPr>
        <w:t>t</w:t>
      </w:r>
      <w:r>
        <w:rPr>
          <w:rFonts w:ascii="Arial" w:eastAsia="Arial" w:hAnsi="Arial" w:cs="Arial"/>
          <w:b/>
          <w:spacing w:val="16"/>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o</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sidR="004774AC">
        <w:rPr>
          <w:rFonts w:ascii="Arial" w:eastAsia="Arial" w:hAnsi="Arial" w:cs="Arial"/>
          <w:spacing w:val="-2"/>
          <w:sz w:val="21"/>
          <w:szCs w:val="21"/>
        </w:rPr>
        <w:t>d</w:t>
      </w:r>
      <w:r w:rsidR="004774AC">
        <w:rPr>
          <w:rFonts w:ascii="Arial" w:eastAsia="Arial" w:hAnsi="Arial" w:cs="Arial"/>
          <w:sz w:val="21"/>
          <w:szCs w:val="21"/>
        </w:rPr>
        <w:t>i</w:t>
      </w:r>
      <w:r w:rsidR="004774AC">
        <w:rPr>
          <w:rFonts w:ascii="Arial" w:eastAsia="Arial" w:hAnsi="Arial" w:cs="Arial"/>
          <w:spacing w:val="1"/>
          <w:sz w:val="21"/>
          <w:szCs w:val="21"/>
        </w:rPr>
        <w:t>a</w:t>
      </w:r>
      <w:r w:rsidR="004774AC">
        <w:rPr>
          <w:rFonts w:ascii="Arial" w:eastAsia="Arial" w:hAnsi="Arial" w:cs="Arial"/>
          <w:sz w:val="21"/>
          <w:szCs w:val="21"/>
        </w:rPr>
        <w:t>l</w:t>
      </w:r>
      <w:r w:rsidR="004774AC">
        <w:rPr>
          <w:rFonts w:ascii="Arial" w:eastAsia="Arial" w:hAnsi="Arial" w:cs="Arial"/>
          <w:spacing w:val="-2"/>
          <w:sz w:val="21"/>
          <w:szCs w:val="21"/>
        </w:rPr>
        <w:t>i</w:t>
      </w:r>
      <w:r w:rsidR="004774AC">
        <w:rPr>
          <w:rFonts w:ascii="Arial" w:eastAsia="Arial" w:hAnsi="Arial" w:cs="Arial"/>
          <w:spacing w:val="3"/>
          <w:sz w:val="21"/>
          <w:szCs w:val="21"/>
        </w:rPr>
        <w:t>n</w:t>
      </w:r>
      <w:r w:rsidR="004774AC">
        <w:rPr>
          <w:rFonts w:ascii="Arial" w:eastAsia="Arial" w:hAnsi="Arial" w:cs="Arial"/>
          <w:spacing w:val="1"/>
          <w:sz w:val="21"/>
          <w:szCs w:val="21"/>
        </w:rPr>
        <w:t>g</w:t>
      </w:r>
      <w:r>
        <w:rPr>
          <w:rFonts w:ascii="Arial" w:eastAsia="Arial" w:hAnsi="Arial" w:cs="Arial"/>
          <w:spacing w:val="15"/>
          <w:sz w:val="21"/>
          <w:szCs w:val="21"/>
        </w:rPr>
        <w:t xml:space="preserve"> </w:t>
      </w:r>
      <w:r>
        <w:rPr>
          <w:rFonts w:ascii="Arial" w:eastAsia="Arial" w:hAnsi="Arial" w:cs="Arial"/>
          <w:spacing w:val="-4"/>
          <w:w w:val="102"/>
          <w:sz w:val="21"/>
          <w:szCs w:val="21"/>
        </w:rPr>
        <w:t>9</w:t>
      </w:r>
      <w:r>
        <w:rPr>
          <w:rFonts w:ascii="Arial" w:eastAsia="Arial" w:hAnsi="Arial" w:cs="Arial"/>
          <w:spacing w:val="1"/>
          <w:w w:val="102"/>
          <w:sz w:val="21"/>
          <w:szCs w:val="21"/>
        </w:rPr>
        <w:t>9</w:t>
      </w:r>
      <w:r>
        <w:rPr>
          <w:rFonts w:ascii="Arial" w:eastAsia="Arial" w:hAnsi="Arial" w:cs="Arial"/>
          <w:spacing w:val="-2"/>
          <w:w w:val="102"/>
          <w:sz w:val="21"/>
          <w:szCs w:val="21"/>
        </w:rPr>
        <w:t>9</w:t>
      </w:r>
      <w:r>
        <w:rPr>
          <w:rFonts w:ascii="Arial" w:eastAsia="Arial" w:hAnsi="Arial" w:cs="Arial"/>
          <w:w w:val="102"/>
          <w:sz w:val="21"/>
          <w:szCs w:val="21"/>
        </w:rPr>
        <w:t>.</w:t>
      </w:r>
    </w:p>
    <w:p w14:paraId="4FAF0956" w14:textId="77777777" w:rsidR="00A96304" w:rsidRDefault="000A0818" w:rsidP="00A96304">
      <w:pPr>
        <w:spacing w:before="22"/>
        <w:ind w:left="462"/>
        <w:rPr>
          <w:rFonts w:ascii="Arial" w:eastAsia="Arial" w:hAnsi="Arial" w:cs="Arial"/>
          <w:w w:val="102"/>
          <w:sz w:val="21"/>
          <w:szCs w:val="21"/>
        </w:rPr>
      </w:pPr>
      <w:r>
        <w:rPr>
          <w:rFonts w:ascii="Arial" w:eastAsia="Arial" w:hAnsi="Arial" w:cs="Arial"/>
          <w:sz w:val="21"/>
          <w:szCs w:val="21"/>
        </w:rPr>
        <w:t>In</w:t>
      </w:r>
      <w:r>
        <w:rPr>
          <w:rFonts w:ascii="Arial" w:eastAsia="Arial" w:hAnsi="Arial" w:cs="Arial"/>
          <w:spacing w:val="5"/>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ge</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1"/>
          <w:sz w:val="21"/>
          <w:szCs w:val="21"/>
        </w:rPr>
        <w:t>ge</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6"/>
          <w:sz w:val="21"/>
          <w:szCs w:val="21"/>
        </w:rPr>
        <w:t xml:space="preserve"> </w:t>
      </w:r>
      <w:r>
        <w:rPr>
          <w:rFonts w:ascii="Arial" w:eastAsia="Arial" w:hAnsi="Arial" w:cs="Arial"/>
          <w:spacing w:val="1"/>
          <w:w w:val="102"/>
          <w:sz w:val="21"/>
          <w:szCs w:val="21"/>
        </w:rPr>
        <w:t>h</w:t>
      </w:r>
      <w:r>
        <w:rPr>
          <w:rFonts w:ascii="Arial" w:eastAsia="Arial" w:hAnsi="Arial" w:cs="Arial"/>
          <w:spacing w:val="-2"/>
          <w:w w:val="102"/>
          <w:sz w:val="21"/>
          <w:szCs w:val="21"/>
        </w:rPr>
        <w:t>e</w:t>
      </w:r>
      <w:r>
        <w:rPr>
          <w:rFonts w:ascii="Arial" w:eastAsia="Arial" w:hAnsi="Arial" w:cs="Arial"/>
          <w:w w:val="102"/>
          <w:sz w:val="21"/>
          <w:szCs w:val="21"/>
        </w:rPr>
        <w:t>l</w:t>
      </w:r>
      <w:r>
        <w:rPr>
          <w:rFonts w:ascii="Arial" w:eastAsia="Arial" w:hAnsi="Arial" w:cs="Arial"/>
          <w:spacing w:val="1"/>
          <w:w w:val="102"/>
          <w:sz w:val="21"/>
          <w:szCs w:val="21"/>
        </w:rPr>
        <w:t>p</w:t>
      </w:r>
      <w:r>
        <w:rPr>
          <w:rFonts w:ascii="Arial" w:eastAsia="Arial" w:hAnsi="Arial" w:cs="Arial"/>
          <w:w w:val="102"/>
          <w:sz w:val="21"/>
          <w:szCs w:val="21"/>
        </w:rPr>
        <w:t>.</w:t>
      </w:r>
    </w:p>
    <w:p w14:paraId="36F76691" w14:textId="5FEAD9B6" w:rsidR="004774AC" w:rsidRDefault="000A0818" w:rsidP="00A96304">
      <w:pPr>
        <w:spacing w:before="22"/>
        <w:ind w:left="462"/>
        <w:rPr>
          <w:rFonts w:ascii="Arial" w:eastAsia="Arial" w:hAnsi="Arial" w:cs="Arial"/>
          <w:spacing w:val="1"/>
          <w:sz w:val="21"/>
          <w:szCs w:val="21"/>
        </w:rPr>
      </w:pP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pacing w:val="-4"/>
          <w:sz w:val="21"/>
          <w:szCs w:val="21"/>
        </w:rPr>
        <w:t>y</w:t>
      </w:r>
      <w:r>
        <w:rPr>
          <w:rFonts w:ascii="Arial" w:eastAsia="Arial" w:hAnsi="Arial" w:cs="Arial"/>
          <w:spacing w:val="1"/>
          <w:sz w:val="21"/>
          <w:szCs w:val="21"/>
        </w:rPr>
        <w:t>ou</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z w:val="21"/>
          <w:szCs w:val="21"/>
        </w:rPr>
        <w:t>l</w:t>
      </w:r>
      <w:r>
        <w:rPr>
          <w:rFonts w:ascii="Arial" w:eastAsia="Arial" w:hAnsi="Arial" w:cs="Arial"/>
          <w:spacing w:val="1"/>
          <w:sz w:val="21"/>
          <w:szCs w:val="21"/>
        </w:rPr>
        <w:t>oca</w:t>
      </w:r>
      <w:r>
        <w:rPr>
          <w:rFonts w:ascii="Arial" w:eastAsia="Arial" w:hAnsi="Arial" w:cs="Arial"/>
          <w:sz w:val="21"/>
          <w:szCs w:val="21"/>
        </w:rPr>
        <w:t>l</w:t>
      </w:r>
      <w:r>
        <w:rPr>
          <w:rFonts w:ascii="Arial" w:eastAsia="Arial" w:hAnsi="Arial" w:cs="Arial"/>
          <w:spacing w:val="9"/>
          <w:sz w:val="21"/>
          <w:szCs w:val="21"/>
        </w:rPr>
        <w:t xml:space="preserve"> </w:t>
      </w:r>
      <w:r w:rsidR="004774AC">
        <w:rPr>
          <w:rFonts w:ascii="Arial" w:eastAsia="Arial" w:hAnsi="Arial" w:cs="Arial"/>
          <w:spacing w:val="9"/>
          <w:sz w:val="21"/>
          <w:szCs w:val="21"/>
        </w:rPr>
        <w:t xml:space="preserve">safeguarding team </w:t>
      </w:r>
      <w:r>
        <w:rPr>
          <w:rFonts w:ascii="Arial" w:eastAsia="Arial" w:hAnsi="Arial" w:cs="Arial"/>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ge</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z w:val="21"/>
          <w:szCs w:val="21"/>
        </w:rPr>
        <w:t>y</w:t>
      </w:r>
      <w:r>
        <w:rPr>
          <w:rFonts w:ascii="Arial" w:eastAsia="Arial" w:hAnsi="Arial" w:cs="Arial"/>
          <w:spacing w:val="19"/>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u</w:t>
      </w:r>
      <w:r>
        <w:rPr>
          <w:rFonts w:ascii="Arial" w:eastAsia="Arial" w:hAnsi="Arial" w:cs="Arial"/>
          <w:spacing w:val="5"/>
          <w:sz w:val="21"/>
          <w:szCs w:val="21"/>
        </w:rPr>
        <w:t>t</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4"/>
          <w:sz w:val="21"/>
          <w:szCs w:val="21"/>
        </w:rPr>
        <w:t>a</w:t>
      </w:r>
      <w:r>
        <w:rPr>
          <w:rFonts w:ascii="Arial" w:eastAsia="Arial" w:hAnsi="Arial" w:cs="Arial"/>
          <w:sz w:val="21"/>
          <w:szCs w:val="21"/>
        </w:rPr>
        <w:t>m</w:t>
      </w:r>
      <w:r w:rsidR="004774AC">
        <w:rPr>
          <w:rFonts w:ascii="Arial" w:eastAsia="Arial" w:hAnsi="Arial" w:cs="Arial"/>
          <w:sz w:val="21"/>
          <w:szCs w:val="21"/>
        </w:rPr>
        <w:t xml:space="preserve"> within social services</w:t>
      </w:r>
      <w:r>
        <w:rPr>
          <w:rFonts w:ascii="Arial" w:eastAsia="Arial" w:hAnsi="Arial" w:cs="Arial"/>
          <w:spacing w:val="14"/>
          <w:sz w:val="21"/>
          <w:szCs w:val="21"/>
        </w:rPr>
        <w:t xml:space="preserve"> </w:t>
      </w: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4"/>
          <w:w w:val="102"/>
          <w:sz w:val="21"/>
          <w:szCs w:val="21"/>
        </w:rPr>
        <w:t>o</w:t>
      </w:r>
      <w:r>
        <w:rPr>
          <w:rFonts w:ascii="Arial" w:eastAsia="Arial" w:hAnsi="Arial" w:cs="Arial"/>
          <w:w w:val="102"/>
          <w:sz w:val="21"/>
          <w:szCs w:val="21"/>
        </w:rPr>
        <w:t xml:space="preserve">f </w:t>
      </w:r>
      <w:r>
        <w:rPr>
          <w:rFonts w:ascii="Arial" w:eastAsia="Arial" w:hAnsi="Arial" w:cs="Arial"/>
          <w:spacing w:val="-2"/>
          <w:sz w:val="21"/>
          <w:szCs w:val="21"/>
        </w:rPr>
        <w:t>o</w:t>
      </w:r>
      <w:r>
        <w:rPr>
          <w:rFonts w:ascii="Arial" w:eastAsia="Arial" w:hAnsi="Arial" w:cs="Arial"/>
          <w:sz w:val="21"/>
          <w:szCs w:val="21"/>
        </w:rPr>
        <w:t>ff</w:t>
      </w:r>
      <w:r>
        <w:rPr>
          <w:rFonts w:ascii="Arial" w:eastAsia="Arial" w:hAnsi="Arial" w:cs="Arial"/>
          <w:spacing w:val="3"/>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ho</w:t>
      </w:r>
      <w:r>
        <w:rPr>
          <w:rFonts w:ascii="Arial" w:eastAsia="Arial" w:hAnsi="Arial" w:cs="Arial"/>
          <w:spacing w:val="-4"/>
          <w:sz w:val="21"/>
          <w:szCs w:val="21"/>
        </w:rPr>
        <w:t>u</w:t>
      </w:r>
      <w:r>
        <w:rPr>
          <w:rFonts w:ascii="Arial" w:eastAsia="Arial" w:hAnsi="Arial" w:cs="Arial"/>
          <w:spacing w:val="3"/>
          <w:sz w:val="21"/>
          <w:szCs w:val="21"/>
        </w:rPr>
        <w:t>r</w:t>
      </w:r>
      <w:r>
        <w:rPr>
          <w:rFonts w:ascii="Arial" w:eastAsia="Arial" w:hAnsi="Arial" w:cs="Arial"/>
          <w:spacing w:val="-4"/>
          <w:sz w:val="21"/>
          <w:szCs w:val="21"/>
        </w:rPr>
        <w:t>s</w:t>
      </w:r>
      <w:r>
        <w:rPr>
          <w:rFonts w:ascii="Arial" w:eastAsia="Arial" w:hAnsi="Arial" w:cs="Arial"/>
          <w:spacing w:val="3"/>
          <w:sz w:val="21"/>
          <w:szCs w:val="21"/>
        </w:rPr>
        <w:t>)</w:t>
      </w:r>
      <w:r>
        <w:rPr>
          <w:rFonts w:ascii="Arial" w:eastAsia="Arial" w:hAnsi="Arial" w:cs="Arial"/>
          <w:sz w:val="21"/>
          <w:szCs w:val="21"/>
        </w:rPr>
        <w:t xml:space="preserve">. </w:t>
      </w:r>
      <w:r>
        <w:rPr>
          <w:rFonts w:ascii="Arial" w:eastAsia="Arial" w:hAnsi="Arial" w:cs="Arial"/>
          <w:spacing w:val="15"/>
          <w:sz w:val="21"/>
          <w:szCs w:val="21"/>
        </w:rPr>
        <w:t xml:space="preserve"> </w:t>
      </w:r>
      <w:r>
        <w:rPr>
          <w:rFonts w:ascii="Arial" w:eastAsia="Arial" w:hAnsi="Arial" w:cs="Arial"/>
          <w:spacing w:val="-1"/>
          <w:sz w:val="21"/>
          <w:szCs w:val="21"/>
        </w:rPr>
        <w:t>D</w:t>
      </w:r>
      <w:r>
        <w:rPr>
          <w:rFonts w:ascii="Arial" w:eastAsia="Arial" w:hAnsi="Arial" w:cs="Arial"/>
          <w:sz w:val="21"/>
          <w:szCs w:val="21"/>
        </w:rPr>
        <w:t>i</w:t>
      </w:r>
      <w:r>
        <w:rPr>
          <w:rFonts w:ascii="Arial" w:eastAsia="Arial" w:hAnsi="Arial" w:cs="Arial"/>
          <w:spacing w:val="1"/>
          <w:sz w:val="21"/>
          <w:szCs w:val="21"/>
        </w:rPr>
        <w:t>sc</w:t>
      </w:r>
      <w:r>
        <w:rPr>
          <w:rFonts w:ascii="Arial" w:eastAsia="Arial" w:hAnsi="Arial" w:cs="Arial"/>
          <w:spacing w:val="-2"/>
          <w:sz w:val="21"/>
          <w:szCs w:val="21"/>
        </w:rPr>
        <w:t>u</w:t>
      </w:r>
      <w:r>
        <w:rPr>
          <w:rFonts w:ascii="Arial" w:eastAsia="Arial" w:hAnsi="Arial" w:cs="Arial"/>
          <w:spacing w:val="1"/>
          <w:sz w:val="21"/>
          <w:szCs w:val="21"/>
        </w:rPr>
        <w:t>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1"/>
          <w:sz w:val="21"/>
          <w:szCs w:val="21"/>
        </w:rPr>
        <w:t>u</w:t>
      </w:r>
      <w:r>
        <w:rPr>
          <w:rFonts w:ascii="Arial" w:eastAsia="Arial" w:hAnsi="Arial" w:cs="Arial"/>
          <w:sz w:val="21"/>
          <w:szCs w:val="21"/>
        </w:rPr>
        <w:t>re</w:t>
      </w:r>
      <w:r>
        <w:rPr>
          <w:rFonts w:ascii="Arial" w:eastAsia="Arial" w:hAnsi="Arial" w:cs="Arial"/>
          <w:spacing w:val="11"/>
          <w:sz w:val="21"/>
          <w:szCs w:val="21"/>
        </w:rPr>
        <w:t xml:space="preserve"> </w:t>
      </w:r>
      <w:r>
        <w:rPr>
          <w:rFonts w:ascii="Arial" w:eastAsia="Arial" w:hAnsi="Arial" w:cs="Arial"/>
          <w:spacing w:val="-2"/>
          <w:sz w:val="21"/>
          <w:szCs w:val="21"/>
        </w:rPr>
        <w:t>ac</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t</w:t>
      </w:r>
      <w:r>
        <w:rPr>
          <w:rFonts w:ascii="Arial" w:eastAsia="Arial" w:hAnsi="Arial" w:cs="Arial"/>
          <w:sz w:val="21"/>
          <w:szCs w:val="21"/>
        </w:rPr>
        <w:t>h</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2"/>
          <w:sz w:val="21"/>
          <w:szCs w:val="21"/>
        </w:rPr>
        <w:t>he</w:t>
      </w:r>
      <w:r>
        <w:rPr>
          <w:rFonts w:ascii="Arial" w:eastAsia="Arial" w:hAnsi="Arial" w:cs="Arial"/>
          <w:sz w:val="21"/>
          <w:szCs w:val="21"/>
        </w:rPr>
        <w:t>m</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
          <w:sz w:val="21"/>
          <w:szCs w:val="21"/>
        </w:rPr>
        <w:t>g</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us</w:t>
      </w:r>
      <w:r>
        <w:rPr>
          <w:rFonts w:ascii="Arial" w:eastAsia="Arial" w:hAnsi="Arial" w:cs="Arial"/>
          <w:spacing w:val="-2"/>
          <w:sz w:val="21"/>
          <w:szCs w:val="21"/>
        </w:rPr>
        <w:t>p</w:t>
      </w:r>
      <w:r>
        <w:rPr>
          <w:rFonts w:ascii="Arial" w:eastAsia="Arial" w:hAnsi="Arial" w:cs="Arial"/>
          <w:spacing w:val="1"/>
          <w:sz w:val="21"/>
          <w:szCs w:val="21"/>
        </w:rPr>
        <w:t>en</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m</w:t>
      </w:r>
      <w:r>
        <w:rPr>
          <w:rFonts w:ascii="Arial" w:eastAsia="Arial" w:hAnsi="Arial" w:cs="Arial"/>
          <w:spacing w:val="-4"/>
          <w:sz w:val="21"/>
          <w:szCs w:val="21"/>
        </w:rPr>
        <w:t>e</w:t>
      </w:r>
      <w:r>
        <w:rPr>
          <w:rFonts w:ascii="Arial" w:eastAsia="Arial" w:hAnsi="Arial" w:cs="Arial"/>
          <w:spacing w:val="3"/>
          <w:sz w:val="21"/>
          <w:szCs w:val="21"/>
        </w:rPr>
        <w:t>m</w:t>
      </w:r>
      <w:r>
        <w:rPr>
          <w:rFonts w:ascii="Arial" w:eastAsia="Arial" w:hAnsi="Arial" w:cs="Arial"/>
          <w:spacing w:val="1"/>
          <w:sz w:val="21"/>
          <w:szCs w:val="21"/>
        </w:rPr>
        <w:t>b</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f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ff,</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z w:val="21"/>
          <w:szCs w:val="21"/>
        </w:rPr>
        <w:t>t</w:t>
      </w:r>
      <w:r>
        <w:rPr>
          <w:rFonts w:ascii="Arial" w:eastAsia="Arial" w:hAnsi="Arial" w:cs="Arial"/>
          <w:spacing w:val="1"/>
          <w:sz w:val="21"/>
          <w:szCs w:val="21"/>
        </w:rPr>
        <w:t>ac</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o</w:t>
      </w:r>
      <w:r>
        <w:rPr>
          <w:rFonts w:ascii="Arial" w:eastAsia="Arial" w:hAnsi="Arial" w:cs="Arial"/>
          <w:sz w:val="21"/>
          <w:szCs w:val="21"/>
        </w:rPr>
        <w:t>li</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a</w:t>
      </w:r>
      <w:r>
        <w:rPr>
          <w:rFonts w:ascii="Arial" w:eastAsia="Arial" w:hAnsi="Arial" w:cs="Arial"/>
          <w:sz w:val="21"/>
          <w:szCs w:val="21"/>
        </w:rPr>
        <w:t>rr</w:t>
      </w:r>
      <w:r>
        <w:rPr>
          <w:rFonts w:ascii="Arial" w:eastAsia="Arial" w:hAnsi="Arial" w:cs="Arial"/>
          <w:spacing w:val="1"/>
          <w:sz w:val="21"/>
          <w:szCs w:val="21"/>
        </w:rPr>
        <w:t>an</w:t>
      </w:r>
      <w:r>
        <w:rPr>
          <w:rFonts w:ascii="Arial" w:eastAsia="Arial" w:hAnsi="Arial" w:cs="Arial"/>
          <w:spacing w:val="-2"/>
          <w:sz w:val="21"/>
          <w:szCs w:val="21"/>
        </w:rPr>
        <w:t>ge</w:t>
      </w:r>
      <w:r>
        <w:rPr>
          <w:rFonts w:ascii="Arial" w:eastAsia="Arial" w:hAnsi="Arial" w:cs="Arial"/>
          <w:spacing w:val="1"/>
          <w:sz w:val="21"/>
          <w:szCs w:val="21"/>
        </w:rPr>
        <w:t>me</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z w:val="21"/>
          <w:szCs w:val="21"/>
        </w:rPr>
        <w:t>i</w:t>
      </w:r>
      <w:r>
        <w:rPr>
          <w:rFonts w:ascii="Arial" w:eastAsia="Arial" w:hAnsi="Arial" w:cs="Arial"/>
          <w:spacing w:val="1"/>
          <w:sz w:val="21"/>
          <w:szCs w:val="21"/>
        </w:rPr>
        <w:t>m</w:t>
      </w:r>
      <w:r>
        <w:rPr>
          <w:rFonts w:ascii="Arial" w:eastAsia="Arial" w:hAnsi="Arial" w:cs="Arial"/>
          <w:spacing w:val="-4"/>
          <w:sz w:val="21"/>
          <w:szCs w:val="21"/>
        </w:rPr>
        <w:t>m</w:t>
      </w:r>
      <w:r>
        <w:rPr>
          <w:rFonts w:ascii="Arial" w:eastAsia="Arial" w:hAnsi="Arial" w:cs="Arial"/>
          <w:spacing w:val="1"/>
          <w:sz w:val="21"/>
          <w:szCs w:val="21"/>
        </w:rPr>
        <w:t>ed</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19"/>
          <w:sz w:val="21"/>
          <w:szCs w:val="21"/>
        </w:rPr>
        <w:t xml:space="preserve"> </w:t>
      </w:r>
      <w:r>
        <w:rPr>
          <w:rFonts w:ascii="Arial" w:eastAsia="Arial" w:hAnsi="Arial" w:cs="Arial"/>
          <w:spacing w:val="1"/>
          <w:sz w:val="21"/>
          <w:szCs w:val="21"/>
        </w:rPr>
        <w:t>ca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w w:val="102"/>
          <w:sz w:val="21"/>
          <w:szCs w:val="21"/>
        </w:rPr>
        <w:t>n</w:t>
      </w:r>
      <w:r>
        <w:rPr>
          <w:rFonts w:ascii="Arial" w:eastAsia="Arial" w:hAnsi="Arial" w:cs="Arial"/>
          <w:spacing w:val="1"/>
          <w:w w:val="102"/>
          <w:sz w:val="21"/>
          <w:szCs w:val="21"/>
        </w:rPr>
        <w:t>ee</w:t>
      </w:r>
      <w:r>
        <w:rPr>
          <w:rFonts w:ascii="Arial" w:eastAsia="Arial" w:hAnsi="Arial" w:cs="Arial"/>
          <w:spacing w:val="-2"/>
          <w:w w:val="102"/>
          <w:sz w:val="21"/>
          <w:szCs w:val="21"/>
        </w:rPr>
        <w:t>d</w:t>
      </w:r>
      <w:r>
        <w:rPr>
          <w:rFonts w:ascii="Arial" w:eastAsia="Arial" w:hAnsi="Arial" w:cs="Arial"/>
          <w:spacing w:val="1"/>
          <w:w w:val="102"/>
          <w:sz w:val="21"/>
          <w:szCs w:val="21"/>
        </w:rPr>
        <w:t>e</w:t>
      </w:r>
      <w:r>
        <w:rPr>
          <w:rFonts w:ascii="Arial" w:eastAsia="Arial" w:hAnsi="Arial" w:cs="Arial"/>
          <w:spacing w:val="-2"/>
          <w:w w:val="102"/>
          <w:sz w:val="21"/>
          <w:szCs w:val="21"/>
        </w:rPr>
        <w:t>d</w:t>
      </w:r>
      <w:r>
        <w:rPr>
          <w:rFonts w:ascii="Arial" w:eastAsia="Arial" w:hAnsi="Arial" w:cs="Arial"/>
          <w:w w:val="102"/>
          <w:sz w:val="21"/>
          <w:szCs w:val="21"/>
        </w:rPr>
        <w:t xml:space="preserve">. </w:t>
      </w:r>
      <w:r>
        <w:rPr>
          <w:rFonts w:ascii="Arial" w:eastAsia="Arial" w:hAnsi="Arial" w:cs="Arial"/>
          <w:b/>
          <w:spacing w:val="-4"/>
          <w:sz w:val="21"/>
          <w:szCs w:val="21"/>
        </w:rPr>
        <w:t>A</w:t>
      </w:r>
      <w:r>
        <w:rPr>
          <w:rFonts w:ascii="Arial" w:eastAsia="Arial" w:hAnsi="Arial" w:cs="Arial"/>
          <w:b/>
          <w:sz w:val="21"/>
          <w:szCs w:val="21"/>
        </w:rPr>
        <w:t>l</w:t>
      </w:r>
      <w:r>
        <w:rPr>
          <w:rFonts w:ascii="Arial" w:eastAsia="Arial" w:hAnsi="Arial" w:cs="Arial"/>
          <w:b/>
          <w:spacing w:val="6"/>
          <w:sz w:val="21"/>
          <w:szCs w:val="21"/>
        </w:rPr>
        <w:t>w</w:t>
      </w:r>
      <w:r>
        <w:rPr>
          <w:rFonts w:ascii="Arial" w:eastAsia="Arial" w:hAnsi="Arial" w:cs="Arial"/>
          <w:b/>
          <w:spacing w:val="1"/>
          <w:sz w:val="21"/>
          <w:szCs w:val="21"/>
        </w:rPr>
        <w:t>a</w:t>
      </w:r>
      <w:r>
        <w:rPr>
          <w:rFonts w:ascii="Arial" w:eastAsia="Arial" w:hAnsi="Arial" w:cs="Arial"/>
          <w:b/>
          <w:spacing w:val="-7"/>
          <w:sz w:val="21"/>
          <w:szCs w:val="21"/>
        </w:rPr>
        <w:t>y</w:t>
      </w:r>
      <w:r>
        <w:rPr>
          <w:rFonts w:ascii="Arial" w:eastAsia="Arial" w:hAnsi="Arial" w:cs="Arial"/>
          <w:b/>
          <w:sz w:val="21"/>
          <w:szCs w:val="21"/>
        </w:rPr>
        <w:t>s</w:t>
      </w:r>
      <w:r>
        <w:rPr>
          <w:rFonts w:ascii="Arial" w:eastAsia="Arial" w:hAnsi="Arial" w:cs="Arial"/>
          <w:b/>
          <w:spacing w:val="16"/>
          <w:sz w:val="21"/>
          <w:szCs w:val="21"/>
        </w:rPr>
        <w:t xml:space="preserve"> </w:t>
      </w:r>
      <w:r>
        <w:rPr>
          <w:rFonts w:ascii="Arial" w:eastAsia="Arial" w:hAnsi="Arial" w:cs="Arial"/>
          <w:b/>
          <w:sz w:val="21"/>
          <w:szCs w:val="21"/>
        </w:rPr>
        <w:t>i</w:t>
      </w:r>
      <w:r>
        <w:rPr>
          <w:rFonts w:ascii="Arial" w:eastAsia="Arial" w:hAnsi="Arial" w:cs="Arial"/>
          <w:b/>
          <w:spacing w:val="1"/>
          <w:sz w:val="21"/>
          <w:szCs w:val="21"/>
        </w:rPr>
        <w:t>n</w:t>
      </w:r>
      <w:r>
        <w:rPr>
          <w:rFonts w:ascii="Arial" w:eastAsia="Arial" w:hAnsi="Arial" w:cs="Arial"/>
          <w:b/>
          <w:spacing w:val="-2"/>
          <w:sz w:val="21"/>
          <w:szCs w:val="21"/>
        </w:rPr>
        <w:t>f</w:t>
      </w:r>
      <w:r>
        <w:rPr>
          <w:rFonts w:ascii="Arial" w:eastAsia="Arial" w:hAnsi="Arial" w:cs="Arial"/>
          <w:b/>
          <w:spacing w:val="1"/>
          <w:sz w:val="21"/>
          <w:szCs w:val="21"/>
        </w:rPr>
        <w:t>o</w:t>
      </w:r>
      <w:r>
        <w:rPr>
          <w:rFonts w:ascii="Arial" w:eastAsia="Arial" w:hAnsi="Arial" w:cs="Arial"/>
          <w:b/>
          <w:sz w:val="21"/>
          <w:szCs w:val="21"/>
        </w:rPr>
        <w:t>rm</w:t>
      </w:r>
      <w:r>
        <w:rPr>
          <w:rFonts w:ascii="Arial" w:eastAsia="Arial" w:hAnsi="Arial" w:cs="Arial"/>
          <w:b/>
          <w:spacing w:val="16"/>
          <w:sz w:val="21"/>
          <w:szCs w:val="21"/>
        </w:rPr>
        <w:t xml:space="preserve"> </w:t>
      </w:r>
      <w:r w:rsidR="00963588">
        <w:rPr>
          <w:rFonts w:ascii="Arial" w:eastAsia="Arial" w:hAnsi="Arial" w:cs="Arial"/>
          <w:spacing w:val="16"/>
          <w:sz w:val="21"/>
          <w:szCs w:val="21"/>
        </w:rPr>
        <w:t xml:space="preserve">a Senior Manager,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8D72EA">
        <w:rPr>
          <w:rFonts w:ascii="Arial" w:eastAsia="Arial" w:hAnsi="Arial" w:cs="Arial"/>
          <w:spacing w:val="-1"/>
          <w:sz w:val="21"/>
          <w:szCs w:val="21"/>
        </w:rPr>
        <w:t>COO</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pp</w:t>
      </w:r>
      <w:r>
        <w:rPr>
          <w:rFonts w:ascii="Arial" w:eastAsia="Arial" w:hAnsi="Arial" w:cs="Arial"/>
          <w:sz w:val="21"/>
          <w:szCs w:val="21"/>
        </w:rPr>
        <w:t>r</w:t>
      </w:r>
      <w:r>
        <w:rPr>
          <w:rFonts w:ascii="Arial" w:eastAsia="Arial" w:hAnsi="Arial" w:cs="Arial"/>
          <w:spacing w:val="-2"/>
          <w:sz w:val="21"/>
          <w:szCs w:val="21"/>
        </w:rPr>
        <w:t>op</w:t>
      </w:r>
      <w:r>
        <w:rPr>
          <w:rFonts w:ascii="Arial" w:eastAsia="Arial" w:hAnsi="Arial" w:cs="Arial"/>
          <w:sz w:val="21"/>
          <w:szCs w:val="21"/>
        </w:rPr>
        <w:t>r</w:t>
      </w:r>
      <w:r>
        <w:rPr>
          <w:rFonts w:ascii="Arial" w:eastAsia="Arial" w:hAnsi="Arial" w:cs="Arial"/>
          <w:spacing w:val="3"/>
          <w:sz w:val="21"/>
          <w:szCs w:val="21"/>
        </w:rPr>
        <w:t>i</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z w:val="21"/>
          <w:szCs w:val="21"/>
        </w:rPr>
        <w:t>tr</w:t>
      </w:r>
      <w:r>
        <w:rPr>
          <w:rFonts w:ascii="Arial" w:eastAsia="Arial" w:hAnsi="Arial" w:cs="Arial"/>
          <w:spacing w:val="1"/>
          <w:sz w:val="21"/>
          <w:szCs w:val="21"/>
        </w:rPr>
        <w:t>u</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z w:val="21"/>
          <w:szCs w:val="21"/>
        </w:rPr>
        <w:t>(</w:t>
      </w:r>
      <w:r>
        <w:rPr>
          <w:rFonts w:ascii="Arial" w:eastAsia="Arial" w:hAnsi="Arial" w:cs="Arial"/>
          <w:spacing w:val="-4"/>
          <w:sz w:val="21"/>
          <w:szCs w:val="21"/>
        </w:rPr>
        <w:t>a</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1"/>
          <w:sz w:val="21"/>
          <w:szCs w:val="21"/>
        </w:rPr>
        <w:t>so</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w w:val="102"/>
          <w:sz w:val="21"/>
          <w:szCs w:val="21"/>
        </w:rPr>
        <w:t>p</w:t>
      </w:r>
      <w:r>
        <w:rPr>
          <w:rFonts w:ascii="Arial" w:eastAsia="Arial" w:hAnsi="Arial" w:cs="Arial"/>
          <w:spacing w:val="-2"/>
          <w:w w:val="102"/>
          <w:sz w:val="21"/>
          <w:szCs w:val="21"/>
        </w:rPr>
        <w:t>o</w:t>
      </w:r>
      <w:r>
        <w:rPr>
          <w:rFonts w:ascii="Arial" w:eastAsia="Arial" w:hAnsi="Arial" w:cs="Arial"/>
          <w:spacing w:val="1"/>
          <w:w w:val="102"/>
          <w:sz w:val="21"/>
          <w:szCs w:val="21"/>
        </w:rPr>
        <w:t>s</w:t>
      </w:r>
      <w:r>
        <w:rPr>
          <w:rFonts w:ascii="Arial" w:eastAsia="Arial" w:hAnsi="Arial" w:cs="Arial"/>
          <w:spacing w:val="-2"/>
          <w:w w:val="102"/>
          <w:sz w:val="21"/>
          <w:szCs w:val="21"/>
        </w:rPr>
        <w:t>s</w:t>
      </w:r>
      <w:r>
        <w:rPr>
          <w:rFonts w:ascii="Arial" w:eastAsia="Arial" w:hAnsi="Arial" w:cs="Arial"/>
          <w:w w:val="102"/>
          <w:sz w:val="21"/>
          <w:szCs w:val="21"/>
        </w:rPr>
        <w:t>i</w:t>
      </w:r>
      <w:r>
        <w:rPr>
          <w:rFonts w:ascii="Arial" w:eastAsia="Arial" w:hAnsi="Arial" w:cs="Arial"/>
          <w:spacing w:val="-2"/>
          <w:w w:val="102"/>
          <w:sz w:val="21"/>
          <w:szCs w:val="21"/>
        </w:rPr>
        <w:t>b</w:t>
      </w:r>
      <w:r>
        <w:rPr>
          <w:rFonts w:ascii="Arial" w:eastAsia="Arial" w:hAnsi="Arial" w:cs="Arial"/>
          <w:spacing w:val="3"/>
          <w:w w:val="102"/>
          <w:sz w:val="21"/>
          <w:szCs w:val="21"/>
        </w:rPr>
        <w:t>l</w:t>
      </w:r>
      <w:r>
        <w:rPr>
          <w:rFonts w:ascii="Arial" w:eastAsia="Arial" w:hAnsi="Arial" w:cs="Arial"/>
          <w:spacing w:val="-2"/>
          <w:w w:val="102"/>
          <w:sz w:val="21"/>
          <w:szCs w:val="21"/>
        </w:rPr>
        <w:t>e)</w:t>
      </w:r>
      <w:r>
        <w:rPr>
          <w:rFonts w:ascii="Arial" w:eastAsia="Arial" w:hAnsi="Arial" w:cs="Arial"/>
          <w:w w:val="102"/>
          <w:sz w:val="21"/>
          <w:szCs w:val="21"/>
        </w:rPr>
        <w:t>.</w:t>
      </w:r>
    </w:p>
    <w:p w14:paraId="01FBCAB5" w14:textId="3C4400EA" w:rsidR="00D3038F" w:rsidRDefault="000A0818" w:rsidP="00A96304">
      <w:pPr>
        <w:spacing w:before="11"/>
        <w:ind w:left="462"/>
        <w:rPr>
          <w:rFonts w:ascii="Arial" w:eastAsia="Arial" w:hAnsi="Arial" w:cs="Arial"/>
          <w:w w:val="102"/>
          <w:sz w:val="21"/>
          <w:szCs w:val="21"/>
        </w:rPr>
      </w:pPr>
      <w:r>
        <w:rPr>
          <w:rFonts w:ascii="Arial" w:eastAsia="Arial" w:hAnsi="Arial" w:cs="Arial"/>
          <w:spacing w:val="1"/>
          <w:sz w:val="21"/>
          <w:szCs w:val="21"/>
        </w:rPr>
        <w:t>Onc</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vu</w:t>
      </w:r>
      <w:r>
        <w:rPr>
          <w:rFonts w:ascii="Arial" w:eastAsia="Arial" w:hAnsi="Arial" w:cs="Arial"/>
          <w:sz w:val="21"/>
          <w:szCs w:val="21"/>
        </w:rPr>
        <w:t>l</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pacing w:val="1"/>
          <w:sz w:val="21"/>
          <w:szCs w:val="21"/>
        </w:rPr>
        <w:t>b</w:t>
      </w:r>
      <w:r>
        <w:rPr>
          <w:rFonts w:ascii="Arial" w:eastAsia="Arial" w:hAnsi="Arial" w:cs="Arial"/>
          <w:spacing w:val="-2"/>
          <w:sz w:val="21"/>
          <w:szCs w:val="21"/>
        </w:rPr>
        <w:t>l</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1"/>
          <w:sz w:val="21"/>
          <w:szCs w:val="21"/>
        </w:rPr>
        <w:t>ad</w:t>
      </w:r>
      <w:r>
        <w:rPr>
          <w:rFonts w:ascii="Arial" w:eastAsia="Arial" w:hAnsi="Arial" w:cs="Arial"/>
          <w:spacing w:val="-4"/>
          <w:sz w:val="21"/>
          <w:szCs w:val="21"/>
        </w:rPr>
        <w:t>u</w:t>
      </w:r>
      <w:r>
        <w:rPr>
          <w:rFonts w:ascii="Arial" w:eastAsia="Arial" w:hAnsi="Arial" w:cs="Arial"/>
          <w:sz w:val="21"/>
          <w:szCs w:val="21"/>
        </w:rPr>
        <w:t>lt</w:t>
      </w:r>
      <w:r>
        <w:rPr>
          <w:rFonts w:ascii="Arial" w:eastAsia="Arial" w:hAnsi="Arial" w:cs="Arial"/>
          <w:spacing w:val="9"/>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l</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ge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pacing w:val="1"/>
          <w:sz w:val="21"/>
          <w:szCs w:val="21"/>
        </w:rPr>
        <w:t>me</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pacing w:val="-4"/>
          <w:sz w:val="21"/>
          <w:szCs w:val="21"/>
        </w:rPr>
        <w:t>a</w:t>
      </w:r>
      <w:r>
        <w:rPr>
          <w:rFonts w:ascii="Arial" w:eastAsia="Arial" w:hAnsi="Arial" w:cs="Arial"/>
          <w:sz w:val="21"/>
          <w:szCs w:val="21"/>
        </w:rPr>
        <w:t>te</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an</w:t>
      </w:r>
      <w:r>
        <w:rPr>
          <w:rFonts w:ascii="Arial" w:eastAsia="Arial" w:hAnsi="Arial" w:cs="Arial"/>
          <w:spacing w:val="-2"/>
          <w:sz w:val="21"/>
          <w:szCs w:val="21"/>
        </w:rPr>
        <w:t>g</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z w:val="21"/>
          <w:szCs w:val="21"/>
        </w:rPr>
        <w:t>f</w:t>
      </w:r>
      <w:r>
        <w:rPr>
          <w:rFonts w:ascii="Arial" w:eastAsia="Arial" w:hAnsi="Arial" w:cs="Arial"/>
          <w:spacing w:val="1"/>
          <w:sz w:val="21"/>
          <w:szCs w:val="21"/>
        </w:rPr>
        <w:t>o</w:t>
      </w:r>
      <w:r>
        <w:rPr>
          <w:rFonts w:ascii="Arial" w:eastAsia="Arial" w:hAnsi="Arial" w:cs="Arial"/>
          <w:spacing w:val="-2"/>
          <w:sz w:val="21"/>
          <w:szCs w:val="21"/>
        </w:rPr>
        <w:t>l</w:t>
      </w:r>
      <w:r>
        <w:rPr>
          <w:rFonts w:ascii="Arial" w:eastAsia="Arial" w:hAnsi="Arial" w:cs="Arial"/>
          <w:spacing w:val="3"/>
          <w:sz w:val="21"/>
          <w:szCs w:val="21"/>
        </w:rPr>
        <w:t>l</w:t>
      </w:r>
      <w:r>
        <w:rPr>
          <w:rFonts w:ascii="Arial" w:eastAsia="Arial" w:hAnsi="Arial" w:cs="Arial"/>
          <w:spacing w:val="-2"/>
          <w:sz w:val="21"/>
          <w:szCs w:val="21"/>
        </w:rPr>
        <w:t>o</w:t>
      </w:r>
      <w:r>
        <w:rPr>
          <w:rFonts w:ascii="Arial" w:eastAsia="Arial" w:hAnsi="Arial" w:cs="Arial"/>
          <w:sz w:val="21"/>
          <w:szCs w:val="21"/>
        </w:rPr>
        <w:t>w</w:t>
      </w:r>
      <w:r>
        <w:rPr>
          <w:rFonts w:ascii="Arial" w:eastAsia="Arial" w:hAnsi="Arial" w:cs="Arial"/>
          <w:spacing w:val="11"/>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s</w:t>
      </w:r>
      <w:r>
        <w:rPr>
          <w:rFonts w:ascii="Arial" w:eastAsia="Arial" w:hAnsi="Arial" w:cs="Arial"/>
          <w:spacing w:val="3"/>
          <w:sz w:val="21"/>
          <w:szCs w:val="21"/>
        </w:rPr>
        <w:t>t</w:t>
      </w:r>
      <w:r>
        <w:rPr>
          <w:rFonts w:ascii="Arial" w:eastAsia="Arial" w:hAnsi="Arial" w:cs="Arial"/>
          <w:spacing w:val="-2"/>
          <w:sz w:val="21"/>
          <w:szCs w:val="21"/>
        </w:rPr>
        <w:t>ep</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w w:val="102"/>
          <w:sz w:val="21"/>
          <w:szCs w:val="21"/>
        </w:rPr>
        <w:t>b</w:t>
      </w:r>
      <w:r>
        <w:rPr>
          <w:rFonts w:ascii="Arial" w:eastAsia="Arial" w:hAnsi="Arial" w:cs="Arial"/>
          <w:spacing w:val="-2"/>
          <w:w w:val="102"/>
          <w:sz w:val="21"/>
          <w:szCs w:val="21"/>
        </w:rPr>
        <w:t>e</w:t>
      </w:r>
      <w:r>
        <w:rPr>
          <w:rFonts w:ascii="Arial" w:eastAsia="Arial" w:hAnsi="Arial" w:cs="Arial"/>
          <w:spacing w:val="3"/>
          <w:w w:val="102"/>
          <w:sz w:val="21"/>
          <w:szCs w:val="21"/>
        </w:rPr>
        <w:t>l</w:t>
      </w:r>
      <w:r>
        <w:rPr>
          <w:rFonts w:ascii="Arial" w:eastAsia="Arial" w:hAnsi="Arial" w:cs="Arial"/>
          <w:spacing w:val="1"/>
          <w:w w:val="102"/>
          <w:sz w:val="21"/>
          <w:szCs w:val="21"/>
        </w:rPr>
        <w:t>o</w:t>
      </w:r>
      <w:r>
        <w:rPr>
          <w:rFonts w:ascii="Arial" w:eastAsia="Arial" w:hAnsi="Arial" w:cs="Arial"/>
          <w:spacing w:val="-4"/>
          <w:w w:val="102"/>
          <w:sz w:val="21"/>
          <w:szCs w:val="21"/>
        </w:rPr>
        <w:t>w</w:t>
      </w:r>
      <w:r>
        <w:rPr>
          <w:rFonts w:ascii="Arial" w:eastAsia="Arial" w:hAnsi="Arial" w:cs="Arial"/>
          <w:w w:val="102"/>
          <w:sz w:val="21"/>
          <w:szCs w:val="21"/>
        </w:rPr>
        <w:t>.</w:t>
      </w:r>
    </w:p>
    <w:p w14:paraId="17E3E4B5" w14:textId="77777777" w:rsidR="00A96304" w:rsidRDefault="00A96304" w:rsidP="00A96304">
      <w:pPr>
        <w:spacing w:before="11"/>
        <w:ind w:left="462"/>
        <w:rPr>
          <w:sz w:val="17"/>
          <w:szCs w:val="17"/>
        </w:rPr>
      </w:pPr>
    </w:p>
    <w:p w14:paraId="339C24F9" w14:textId="77777777" w:rsidR="00D3038F" w:rsidRDefault="000A0818">
      <w:pPr>
        <w:ind w:left="112"/>
        <w:rPr>
          <w:rFonts w:ascii="Arial" w:eastAsia="Arial" w:hAnsi="Arial" w:cs="Arial"/>
          <w:sz w:val="21"/>
          <w:szCs w:val="21"/>
        </w:rPr>
      </w:pPr>
      <w:r>
        <w:rPr>
          <w:rFonts w:ascii="Arial" w:eastAsia="Arial" w:hAnsi="Arial" w:cs="Arial"/>
          <w:b/>
          <w:spacing w:val="1"/>
          <w:sz w:val="21"/>
          <w:szCs w:val="21"/>
        </w:rPr>
        <w:lastRenderedPageBreak/>
        <w:t>N</w:t>
      </w:r>
      <w:r>
        <w:rPr>
          <w:rFonts w:ascii="Arial" w:eastAsia="Arial" w:hAnsi="Arial" w:cs="Arial"/>
          <w:b/>
          <w:sz w:val="21"/>
          <w:szCs w:val="21"/>
        </w:rPr>
        <w:t>O</w:t>
      </w:r>
      <w:r>
        <w:rPr>
          <w:rFonts w:ascii="Arial" w:eastAsia="Arial" w:hAnsi="Arial" w:cs="Arial"/>
          <w:b/>
          <w:spacing w:val="6"/>
          <w:sz w:val="21"/>
          <w:szCs w:val="21"/>
        </w:rPr>
        <w:t xml:space="preserve"> </w:t>
      </w:r>
      <w:r>
        <w:rPr>
          <w:rFonts w:ascii="Arial" w:eastAsia="Arial" w:hAnsi="Arial" w:cs="Arial"/>
          <w:b/>
          <w:sz w:val="21"/>
          <w:szCs w:val="21"/>
        </w:rPr>
        <w:t>I</w:t>
      </w:r>
      <w:r>
        <w:rPr>
          <w:rFonts w:ascii="Arial" w:eastAsia="Arial" w:hAnsi="Arial" w:cs="Arial"/>
          <w:b/>
          <w:spacing w:val="-1"/>
          <w:sz w:val="21"/>
          <w:szCs w:val="21"/>
        </w:rPr>
        <w:t>MM</w:t>
      </w:r>
      <w:r>
        <w:rPr>
          <w:rFonts w:ascii="Arial" w:eastAsia="Arial" w:hAnsi="Arial" w:cs="Arial"/>
          <w:b/>
          <w:spacing w:val="1"/>
          <w:sz w:val="21"/>
          <w:szCs w:val="21"/>
        </w:rPr>
        <w:t>ED</w:t>
      </w:r>
      <w:r>
        <w:rPr>
          <w:rFonts w:ascii="Arial" w:eastAsia="Arial" w:hAnsi="Arial" w:cs="Arial"/>
          <w:b/>
          <w:sz w:val="21"/>
          <w:szCs w:val="21"/>
        </w:rPr>
        <w:t>I</w:t>
      </w:r>
      <w:r>
        <w:rPr>
          <w:rFonts w:ascii="Arial" w:eastAsia="Arial" w:hAnsi="Arial" w:cs="Arial"/>
          <w:b/>
          <w:spacing w:val="-4"/>
          <w:sz w:val="21"/>
          <w:szCs w:val="21"/>
        </w:rPr>
        <w:t>A</w:t>
      </w:r>
      <w:r>
        <w:rPr>
          <w:rFonts w:ascii="Arial" w:eastAsia="Arial" w:hAnsi="Arial" w:cs="Arial"/>
          <w:b/>
          <w:spacing w:val="-2"/>
          <w:sz w:val="21"/>
          <w:szCs w:val="21"/>
        </w:rPr>
        <w:t>T</w:t>
      </w:r>
      <w:r>
        <w:rPr>
          <w:rFonts w:ascii="Arial" w:eastAsia="Arial" w:hAnsi="Arial" w:cs="Arial"/>
          <w:b/>
          <w:sz w:val="21"/>
          <w:szCs w:val="21"/>
        </w:rPr>
        <w:t>E</w:t>
      </w:r>
      <w:r>
        <w:rPr>
          <w:rFonts w:ascii="Arial" w:eastAsia="Arial" w:hAnsi="Arial" w:cs="Arial"/>
          <w:b/>
          <w:spacing w:val="27"/>
          <w:sz w:val="21"/>
          <w:szCs w:val="21"/>
        </w:rPr>
        <w:t xml:space="preserve"> </w:t>
      </w:r>
      <w:r>
        <w:rPr>
          <w:rFonts w:ascii="Arial" w:eastAsia="Arial" w:hAnsi="Arial" w:cs="Arial"/>
          <w:b/>
          <w:spacing w:val="1"/>
          <w:sz w:val="21"/>
          <w:szCs w:val="21"/>
        </w:rPr>
        <w:t>D</w:t>
      </w:r>
      <w:r>
        <w:rPr>
          <w:rFonts w:ascii="Arial" w:eastAsia="Arial" w:hAnsi="Arial" w:cs="Arial"/>
          <w:b/>
          <w:spacing w:val="-1"/>
          <w:sz w:val="21"/>
          <w:szCs w:val="21"/>
        </w:rPr>
        <w:t>A</w:t>
      </w:r>
      <w:r>
        <w:rPr>
          <w:rFonts w:ascii="Arial" w:eastAsia="Arial" w:hAnsi="Arial" w:cs="Arial"/>
          <w:b/>
          <w:spacing w:val="1"/>
          <w:sz w:val="21"/>
          <w:szCs w:val="21"/>
        </w:rPr>
        <w:t>N</w:t>
      </w:r>
      <w:r>
        <w:rPr>
          <w:rFonts w:ascii="Arial" w:eastAsia="Arial" w:hAnsi="Arial" w:cs="Arial"/>
          <w:b/>
          <w:spacing w:val="-1"/>
          <w:sz w:val="21"/>
          <w:szCs w:val="21"/>
        </w:rPr>
        <w:t>G</w:t>
      </w:r>
      <w:r>
        <w:rPr>
          <w:rFonts w:ascii="Arial" w:eastAsia="Arial" w:hAnsi="Arial" w:cs="Arial"/>
          <w:b/>
          <w:spacing w:val="-2"/>
          <w:sz w:val="21"/>
          <w:szCs w:val="21"/>
        </w:rPr>
        <w:t>E</w:t>
      </w:r>
      <w:r>
        <w:rPr>
          <w:rFonts w:ascii="Arial" w:eastAsia="Arial" w:hAnsi="Arial" w:cs="Arial"/>
          <w:b/>
          <w:sz w:val="21"/>
          <w:szCs w:val="21"/>
        </w:rPr>
        <w:t>R</w:t>
      </w:r>
      <w:r>
        <w:rPr>
          <w:rFonts w:ascii="Arial" w:eastAsia="Arial" w:hAnsi="Arial" w:cs="Arial"/>
          <w:b/>
          <w:spacing w:val="21"/>
          <w:sz w:val="21"/>
          <w:szCs w:val="21"/>
        </w:rPr>
        <w:t xml:space="preserve"> </w:t>
      </w:r>
      <w:r>
        <w:rPr>
          <w:rFonts w:ascii="Arial" w:eastAsia="Arial" w:hAnsi="Arial" w:cs="Arial"/>
          <w:b/>
          <w:sz w:val="21"/>
          <w:szCs w:val="21"/>
        </w:rPr>
        <w:t>/</w:t>
      </w:r>
      <w:r>
        <w:rPr>
          <w:rFonts w:ascii="Arial" w:eastAsia="Arial" w:hAnsi="Arial" w:cs="Arial"/>
          <w:b/>
          <w:spacing w:val="3"/>
          <w:sz w:val="21"/>
          <w:szCs w:val="21"/>
        </w:rPr>
        <w:t xml:space="preserve"> </w:t>
      </w:r>
      <w:r>
        <w:rPr>
          <w:rFonts w:ascii="Arial" w:eastAsia="Arial" w:hAnsi="Arial" w:cs="Arial"/>
          <w:b/>
          <w:sz w:val="21"/>
          <w:szCs w:val="21"/>
        </w:rPr>
        <w:t>I</w:t>
      </w:r>
      <w:r>
        <w:rPr>
          <w:rFonts w:ascii="Arial" w:eastAsia="Arial" w:hAnsi="Arial" w:cs="Arial"/>
          <w:b/>
          <w:spacing w:val="-1"/>
          <w:sz w:val="21"/>
          <w:szCs w:val="21"/>
        </w:rPr>
        <w:t>MM</w:t>
      </w:r>
      <w:r>
        <w:rPr>
          <w:rFonts w:ascii="Arial" w:eastAsia="Arial" w:hAnsi="Arial" w:cs="Arial"/>
          <w:b/>
          <w:spacing w:val="-2"/>
          <w:sz w:val="21"/>
          <w:szCs w:val="21"/>
        </w:rPr>
        <w:t>E</w:t>
      </w:r>
      <w:r>
        <w:rPr>
          <w:rFonts w:ascii="Arial" w:eastAsia="Arial" w:hAnsi="Arial" w:cs="Arial"/>
          <w:b/>
          <w:spacing w:val="1"/>
          <w:sz w:val="21"/>
          <w:szCs w:val="21"/>
        </w:rPr>
        <w:t>D</w:t>
      </w:r>
      <w:r>
        <w:rPr>
          <w:rFonts w:ascii="Arial" w:eastAsia="Arial" w:hAnsi="Arial" w:cs="Arial"/>
          <w:b/>
          <w:spacing w:val="3"/>
          <w:sz w:val="21"/>
          <w:szCs w:val="21"/>
        </w:rPr>
        <w:t>I</w:t>
      </w:r>
      <w:r>
        <w:rPr>
          <w:rFonts w:ascii="Arial" w:eastAsia="Arial" w:hAnsi="Arial" w:cs="Arial"/>
          <w:b/>
          <w:spacing w:val="-4"/>
          <w:sz w:val="21"/>
          <w:szCs w:val="21"/>
        </w:rPr>
        <w:t>A</w:t>
      </w:r>
      <w:r>
        <w:rPr>
          <w:rFonts w:ascii="Arial" w:eastAsia="Arial" w:hAnsi="Arial" w:cs="Arial"/>
          <w:b/>
          <w:spacing w:val="-2"/>
          <w:sz w:val="21"/>
          <w:szCs w:val="21"/>
        </w:rPr>
        <w:t>T</w:t>
      </w:r>
      <w:r>
        <w:rPr>
          <w:rFonts w:ascii="Arial" w:eastAsia="Arial" w:hAnsi="Arial" w:cs="Arial"/>
          <w:b/>
          <w:sz w:val="21"/>
          <w:szCs w:val="21"/>
        </w:rPr>
        <w:t>E</w:t>
      </w:r>
      <w:r>
        <w:rPr>
          <w:rFonts w:ascii="Arial" w:eastAsia="Arial" w:hAnsi="Arial" w:cs="Arial"/>
          <w:b/>
          <w:spacing w:val="27"/>
          <w:sz w:val="21"/>
          <w:szCs w:val="21"/>
        </w:rPr>
        <w:t xml:space="preserve"> </w:t>
      </w:r>
      <w:r>
        <w:rPr>
          <w:rFonts w:ascii="Arial" w:eastAsia="Arial" w:hAnsi="Arial" w:cs="Arial"/>
          <w:b/>
          <w:spacing w:val="1"/>
          <w:sz w:val="21"/>
          <w:szCs w:val="21"/>
        </w:rPr>
        <w:t>D</w:t>
      </w:r>
      <w:r>
        <w:rPr>
          <w:rFonts w:ascii="Arial" w:eastAsia="Arial" w:hAnsi="Arial" w:cs="Arial"/>
          <w:b/>
          <w:spacing w:val="-1"/>
          <w:sz w:val="21"/>
          <w:szCs w:val="21"/>
        </w:rPr>
        <w:t>A</w:t>
      </w:r>
      <w:r>
        <w:rPr>
          <w:rFonts w:ascii="Arial" w:eastAsia="Arial" w:hAnsi="Arial" w:cs="Arial"/>
          <w:b/>
          <w:spacing w:val="1"/>
          <w:sz w:val="21"/>
          <w:szCs w:val="21"/>
        </w:rPr>
        <w:t>N</w:t>
      </w:r>
      <w:r>
        <w:rPr>
          <w:rFonts w:ascii="Arial" w:eastAsia="Arial" w:hAnsi="Arial" w:cs="Arial"/>
          <w:b/>
          <w:spacing w:val="-1"/>
          <w:sz w:val="21"/>
          <w:szCs w:val="21"/>
        </w:rPr>
        <w:t>G</w:t>
      </w:r>
      <w:r>
        <w:rPr>
          <w:rFonts w:ascii="Arial" w:eastAsia="Arial" w:hAnsi="Arial" w:cs="Arial"/>
          <w:b/>
          <w:spacing w:val="-2"/>
          <w:sz w:val="21"/>
          <w:szCs w:val="21"/>
        </w:rPr>
        <w:t>E</w:t>
      </w:r>
      <w:r>
        <w:rPr>
          <w:rFonts w:ascii="Arial" w:eastAsia="Arial" w:hAnsi="Arial" w:cs="Arial"/>
          <w:b/>
          <w:sz w:val="21"/>
          <w:szCs w:val="21"/>
        </w:rPr>
        <w:t>R</w:t>
      </w:r>
      <w:r>
        <w:rPr>
          <w:rFonts w:ascii="Arial" w:eastAsia="Arial" w:hAnsi="Arial" w:cs="Arial"/>
          <w:b/>
          <w:spacing w:val="21"/>
          <w:sz w:val="21"/>
          <w:szCs w:val="21"/>
        </w:rPr>
        <w:t xml:space="preserve"> </w:t>
      </w:r>
      <w:r>
        <w:rPr>
          <w:rFonts w:ascii="Arial" w:eastAsia="Arial" w:hAnsi="Arial" w:cs="Arial"/>
          <w:b/>
          <w:spacing w:val="1"/>
          <w:sz w:val="21"/>
          <w:szCs w:val="21"/>
        </w:rPr>
        <w:t>H</w:t>
      </w:r>
      <w:r>
        <w:rPr>
          <w:rFonts w:ascii="Arial" w:eastAsia="Arial" w:hAnsi="Arial" w:cs="Arial"/>
          <w:b/>
          <w:spacing w:val="-4"/>
          <w:sz w:val="21"/>
          <w:szCs w:val="21"/>
        </w:rPr>
        <w:t>A</w:t>
      </w:r>
      <w:r>
        <w:rPr>
          <w:rFonts w:ascii="Arial" w:eastAsia="Arial" w:hAnsi="Arial" w:cs="Arial"/>
          <w:b/>
          <w:sz w:val="21"/>
          <w:szCs w:val="21"/>
        </w:rPr>
        <w:t>S</w:t>
      </w:r>
      <w:r>
        <w:rPr>
          <w:rFonts w:ascii="Arial" w:eastAsia="Arial" w:hAnsi="Arial" w:cs="Arial"/>
          <w:b/>
          <w:spacing w:val="12"/>
          <w:sz w:val="21"/>
          <w:szCs w:val="21"/>
        </w:rPr>
        <w:t xml:space="preserve"> </w:t>
      </w:r>
      <w:r>
        <w:rPr>
          <w:rFonts w:ascii="Arial" w:eastAsia="Arial" w:hAnsi="Arial" w:cs="Arial"/>
          <w:b/>
          <w:spacing w:val="1"/>
          <w:w w:val="102"/>
          <w:sz w:val="21"/>
          <w:szCs w:val="21"/>
        </w:rPr>
        <w:t>P</w:t>
      </w:r>
      <w:r>
        <w:rPr>
          <w:rFonts w:ascii="Arial" w:eastAsia="Arial" w:hAnsi="Arial" w:cs="Arial"/>
          <w:b/>
          <w:spacing w:val="-1"/>
          <w:w w:val="102"/>
          <w:sz w:val="21"/>
          <w:szCs w:val="21"/>
        </w:rPr>
        <w:t>A</w:t>
      </w:r>
      <w:r>
        <w:rPr>
          <w:rFonts w:ascii="Arial" w:eastAsia="Arial" w:hAnsi="Arial" w:cs="Arial"/>
          <w:b/>
          <w:spacing w:val="-2"/>
          <w:w w:val="102"/>
          <w:sz w:val="21"/>
          <w:szCs w:val="21"/>
        </w:rPr>
        <w:t>S</w:t>
      </w:r>
      <w:r>
        <w:rPr>
          <w:rFonts w:ascii="Arial" w:eastAsia="Arial" w:hAnsi="Arial" w:cs="Arial"/>
          <w:b/>
          <w:spacing w:val="1"/>
          <w:w w:val="102"/>
          <w:sz w:val="21"/>
          <w:szCs w:val="21"/>
        </w:rPr>
        <w:t>SE</w:t>
      </w:r>
      <w:r>
        <w:rPr>
          <w:rFonts w:ascii="Arial" w:eastAsia="Arial" w:hAnsi="Arial" w:cs="Arial"/>
          <w:b/>
          <w:w w:val="102"/>
          <w:sz w:val="21"/>
          <w:szCs w:val="21"/>
        </w:rPr>
        <w:t>D</w:t>
      </w:r>
    </w:p>
    <w:p w14:paraId="0843262D" w14:textId="77777777" w:rsidR="00D3038F" w:rsidRDefault="00D3038F">
      <w:pPr>
        <w:spacing w:before="11" w:line="240" w:lineRule="exact"/>
        <w:rPr>
          <w:sz w:val="24"/>
          <w:szCs w:val="24"/>
        </w:rPr>
      </w:pPr>
    </w:p>
    <w:p w14:paraId="131C3BEE" w14:textId="77777777" w:rsidR="00D3038F" w:rsidRDefault="000A0818">
      <w:pPr>
        <w:ind w:left="11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z w:val="21"/>
          <w:szCs w:val="21"/>
        </w:rPr>
        <w:t>l</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z w:val="21"/>
          <w:szCs w:val="21"/>
        </w:rPr>
        <w:t>le</w:t>
      </w:r>
      <w:r>
        <w:rPr>
          <w:rFonts w:ascii="Arial" w:eastAsia="Arial" w:hAnsi="Arial" w:cs="Arial"/>
          <w:spacing w:val="21"/>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du</w:t>
      </w:r>
      <w:r>
        <w:rPr>
          <w:rFonts w:ascii="Arial" w:eastAsia="Arial" w:hAnsi="Arial" w:cs="Arial"/>
          <w:sz w:val="21"/>
          <w:szCs w:val="21"/>
        </w:rPr>
        <w:t>lt</w:t>
      </w:r>
      <w:r>
        <w:rPr>
          <w:rFonts w:ascii="Arial" w:eastAsia="Arial" w:hAnsi="Arial" w:cs="Arial"/>
          <w:spacing w:val="9"/>
          <w:sz w:val="21"/>
          <w:szCs w:val="21"/>
        </w:rPr>
        <w:t xml:space="preserve"> </w:t>
      </w:r>
      <w:r>
        <w:rPr>
          <w:rFonts w:ascii="Arial" w:eastAsia="Arial" w:hAnsi="Arial" w:cs="Arial"/>
          <w:sz w:val="21"/>
          <w:szCs w:val="21"/>
        </w:rPr>
        <w:t>is</w:t>
      </w:r>
      <w:r>
        <w:rPr>
          <w:rFonts w:ascii="Arial" w:eastAsia="Arial" w:hAnsi="Arial" w:cs="Arial"/>
          <w:spacing w:val="5"/>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3"/>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mme</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19"/>
          <w:sz w:val="21"/>
          <w:szCs w:val="21"/>
        </w:rPr>
        <w:t xml:space="preserve"> </w:t>
      </w:r>
      <w:r>
        <w:rPr>
          <w:rFonts w:ascii="Arial" w:eastAsia="Arial" w:hAnsi="Arial" w:cs="Arial"/>
          <w:spacing w:val="1"/>
          <w:sz w:val="21"/>
          <w:szCs w:val="21"/>
        </w:rPr>
        <w:t>d</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pacing w:val="-2"/>
          <w:sz w:val="21"/>
          <w:szCs w:val="21"/>
        </w:rPr>
        <w:t>g</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nc</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w:t>
      </w:r>
      <w:r>
        <w:rPr>
          <w:rFonts w:ascii="Arial" w:eastAsia="Arial" w:hAnsi="Arial" w:cs="Arial"/>
          <w:spacing w:val="1"/>
          <w:sz w:val="21"/>
          <w:szCs w:val="21"/>
        </w:rPr>
        <w:t>me</w:t>
      </w:r>
      <w:r>
        <w:rPr>
          <w:rFonts w:ascii="Arial" w:eastAsia="Arial" w:hAnsi="Arial" w:cs="Arial"/>
          <w:spacing w:val="-2"/>
          <w:sz w:val="21"/>
          <w:szCs w:val="21"/>
        </w:rPr>
        <w:t>d</w:t>
      </w:r>
      <w:r>
        <w:rPr>
          <w:rFonts w:ascii="Arial" w:eastAsia="Arial" w:hAnsi="Arial" w:cs="Arial"/>
          <w:spacing w:val="3"/>
          <w:sz w:val="21"/>
          <w:szCs w:val="21"/>
        </w:rPr>
        <w:t>i</w:t>
      </w:r>
      <w:r>
        <w:rPr>
          <w:rFonts w:ascii="Arial" w:eastAsia="Arial" w:hAnsi="Arial" w:cs="Arial"/>
          <w:spacing w:val="-2"/>
          <w:sz w:val="21"/>
          <w:szCs w:val="21"/>
        </w:rPr>
        <w:t>a</w:t>
      </w:r>
      <w:r>
        <w:rPr>
          <w:rFonts w:ascii="Arial" w:eastAsia="Arial" w:hAnsi="Arial" w:cs="Arial"/>
          <w:sz w:val="21"/>
          <w:szCs w:val="21"/>
        </w:rPr>
        <w:t>te</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an</w:t>
      </w:r>
      <w:r>
        <w:rPr>
          <w:rFonts w:ascii="Arial" w:eastAsia="Arial" w:hAnsi="Arial" w:cs="Arial"/>
          <w:spacing w:val="-4"/>
          <w:sz w:val="21"/>
          <w:szCs w:val="21"/>
        </w:rPr>
        <w:t>g</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1"/>
          <w:w w:val="102"/>
          <w:sz w:val="21"/>
          <w:szCs w:val="21"/>
        </w:rPr>
        <w:t>p</w:t>
      </w:r>
      <w:r>
        <w:rPr>
          <w:rFonts w:ascii="Arial" w:eastAsia="Arial" w:hAnsi="Arial" w:cs="Arial"/>
          <w:spacing w:val="-2"/>
          <w:w w:val="102"/>
          <w:sz w:val="21"/>
          <w:szCs w:val="21"/>
        </w:rPr>
        <w:t>a</w:t>
      </w:r>
      <w:r>
        <w:rPr>
          <w:rFonts w:ascii="Arial" w:eastAsia="Arial" w:hAnsi="Arial" w:cs="Arial"/>
          <w:spacing w:val="1"/>
          <w:w w:val="102"/>
          <w:sz w:val="21"/>
          <w:szCs w:val="21"/>
        </w:rPr>
        <w:t>ss</w:t>
      </w:r>
      <w:r>
        <w:rPr>
          <w:rFonts w:ascii="Arial" w:eastAsia="Arial" w:hAnsi="Arial" w:cs="Arial"/>
          <w:spacing w:val="-2"/>
          <w:w w:val="102"/>
          <w:sz w:val="21"/>
          <w:szCs w:val="21"/>
        </w:rPr>
        <w:t>ed</w:t>
      </w:r>
      <w:r>
        <w:rPr>
          <w:rFonts w:ascii="Arial" w:eastAsia="Arial" w:hAnsi="Arial" w:cs="Arial"/>
          <w:w w:val="102"/>
          <w:sz w:val="21"/>
          <w:szCs w:val="21"/>
        </w:rPr>
        <w:t>,</w:t>
      </w:r>
    </w:p>
    <w:p w14:paraId="3D33DA0D" w14:textId="77777777" w:rsidR="00D3038F" w:rsidRDefault="000A0818">
      <w:pPr>
        <w:spacing w:before="5"/>
        <w:ind w:left="112"/>
        <w:rPr>
          <w:rFonts w:ascii="Arial" w:eastAsia="Arial" w:hAnsi="Arial" w:cs="Arial"/>
          <w:sz w:val="21"/>
          <w:szCs w:val="21"/>
        </w:rPr>
      </w:pPr>
      <w:r>
        <w:rPr>
          <w:rFonts w:ascii="Arial" w:eastAsia="Arial" w:hAnsi="Arial" w:cs="Arial"/>
          <w:b/>
          <w:spacing w:val="1"/>
          <w:sz w:val="21"/>
          <w:szCs w:val="21"/>
        </w:rPr>
        <w:t>a</w:t>
      </w:r>
      <w:r>
        <w:rPr>
          <w:rFonts w:ascii="Arial" w:eastAsia="Arial" w:hAnsi="Arial" w:cs="Arial"/>
          <w:b/>
          <w:spacing w:val="-2"/>
          <w:sz w:val="21"/>
          <w:szCs w:val="21"/>
        </w:rPr>
        <w:t>l</w:t>
      </w:r>
      <w:r>
        <w:rPr>
          <w:rFonts w:ascii="Arial" w:eastAsia="Arial" w:hAnsi="Arial" w:cs="Arial"/>
          <w:b/>
          <w:spacing w:val="3"/>
          <w:sz w:val="21"/>
          <w:szCs w:val="21"/>
        </w:rPr>
        <w:t>wa</w:t>
      </w:r>
      <w:r>
        <w:rPr>
          <w:rFonts w:ascii="Arial" w:eastAsia="Arial" w:hAnsi="Arial" w:cs="Arial"/>
          <w:b/>
          <w:spacing w:val="-9"/>
          <w:sz w:val="21"/>
          <w:szCs w:val="21"/>
        </w:rPr>
        <w:t>y</w:t>
      </w:r>
      <w:r>
        <w:rPr>
          <w:rFonts w:ascii="Arial" w:eastAsia="Arial" w:hAnsi="Arial" w:cs="Arial"/>
          <w:b/>
          <w:sz w:val="21"/>
          <w:szCs w:val="21"/>
        </w:rPr>
        <w:t>s</w:t>
      </w:r>
      <w:r>
        <w:rPr>
          <w:rFonts w:ascii="Arial" w:eastAsia="Arial" w:hAnsi="Arial" w:cs="Arial"/>
          <w:b/>
          <w:spacing w:val="16"/>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5"/>
          <w:sz w:val="21"/>
          <w:szCs w:val="21"/>
        </w:rPr>
        <w:t>f</w:t>
      </w:r>
      <w:r>
        <w:rPr>
          <w:rFonts w:ascii="Arial" w:eastAsia="Arial" w:hAnsi="Arial" w:cs="Arial"/>
          <w:spacing w:val="-2"/>
          <w:sz w:val="21"/>
          <w:szCs w:val="21"/>
        </w:rPr>
        <w:t>o</w:t>
      </w:r>
      <w:r>
        <w:rPr>
          <w:rFonts w:ascii="Arial" w:eastAsia="Arial" w:hAnsi="Arial" w:cs="Arial"/>
          <w:sz w:val="21"/>
          <w:szCs w:val="21"/>
        </w:rPr>
        <w:t>rm</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sidR="008D72EA">
        <w:rPr>
          <w:rFonts w:ascii="Arial" w:eastAsia="Arial" w:hAnsi="Arial" w:cs="Arial"/>
          <w:spacing w:val="1"/>
          <w:sz w:val="21"/>
          <w:szCs w:val="21"/>
        </w:rPr>
        <w:t>COO</w:t>
      </w:r>
      <w:r>
        <w:rPr>
          <w:rFonts w:ascii="Arial" w:eastAsia="Arial" w:hAnsi="Arial" w:cs="Arial"/>
          <w:spacing w:val="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z w:val="21"/>
          <w:szCs w:val="21"/>
        </w:rPr>
        <w:t>li</w:t>
      </w:r>
      <w:r>
        <w:rPr>
          <w:rFonts w:ascii="Arial" w:eastAsia="Arial" w:hAnsi="Arial" w:cs="Arial"/>
          <w:spacing w:val="-2"/>
          <w:sz w:val="21"/>
          <w:szCs w:val="21"/>
        </w:rPr>
        <w:t>n</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w w:val="102"/>
          <w:sz w:val="21"/>
          <w:szCs w:val="21"/>
        </w:rPr>
        <w:t>ma</w:t>
      </w:r>
      <w:r>
        <w:rPr>
          <w:rFonts w:ascii="Arial" w:eastAsia="Arial" w:hAnsi="Arial" w:cs="Arial"/>
          <w:spacing w:val="-2"/>
          <w:w w:val="102"/>
          <w:sz w:val="21"/>
          <w:szCs w:val="21"/>
        </w:rPr>
        <w:t>n</w:t>
      </w:r>
      <w:r>
        <w:rPr>
          <w:rFonts w:ascii="Arial" w:eastAsia="Arial" w:hAnsi="Arial" w:cs="Arial"/>
          <w:spacing w:val="1"/>
          <w:w w:val="102"/>
          <w:sz w:val="21"/>
          <w:szCs w:val="21"/>
        </w:rPr>
        <w:t>ag</w:t>
      </w:r>
      <w:r>
        <w:rPr>
          <w:rFonts w:ascii="Arial" w:eastAsia="Arial" w:hAnsi="Arial" w:cs="Arial"/>
          <w:spacing w:val="-2"/>
          <w:w w:val="102"/>
          <w:sz w:val="21"/>
          <w:szCs w:val="21"/>
        </w:rPr>
        <w:t>er</w:t>
      </w:r>
      <w:r>
        <w:rPr>
          <w:rFonts w:ascii="Arial" w:eastAsia="Arial" w:hAnsi="Arial" w:cs="Arial"/>
          <w:w w:val="102"/>
          <w:sz w:val="21"/>
          <w:szCs w:val="21"/>
        </w:rPr>
        <w:t>.</w:t>
      </w:r>
    </w:p>
    <w:p w14:paraId="0940EE3B" w14:textId="77777777" w:rsidR="00D3038F" w:rsidRDefault="00D3038F">
      <w:pPr>
        <w:spacing w:line="200" w:lineRule="exact"/>
      </w:pPr>
    </w:p>
    <w:p w14:paraId="1B00082E" w14:textId="77777777" w:rsidR="00D3038F" w:rsidRDefault="00D3038F">
      <w:pPr>
        <w:spacing w:before="15" w:line="280" w:lineRule="exact"/>
        <w:rPr>
          <w:sz w:val="28"/>
          <w:szCs w:val="28"/>
        </w:rPr>
      </w:pPr>
    </w:p>
    <w:p w14:paraId="6B468FC5" w14:textId="77777777" w:rsidR="00D3038F" w:rsidRDefault="000A0818">
      <w:pPr>
        <w:ind w:left="112"/>
        <w:rPr>
          <w:rFonts w:ascii="Arial" w:eastAsia="Arial" w:hAnsi="Arial" w:cs="Arial"/>
          <w:sz w:val="21"/>
          <w:szCs w:val="21"/>
        </w:rPr>
      </w:pPr>
      <w:r>
        <w:rPr>
          <w:rFonts w:ascii="Arial" w:eastAsia="Arial" w:hAnsi="Arial" w:cs="Arial"/>
          <w:b/>
          <w:color w:val="323299"/>
          <w:spacing w:val="-1"/>
          <w:sz w:val="21"/>
          <w:szCs w:val="21"/>
        </w:rPr>
        <w:t>R</w:t>
      </w:r>
      <w:r>
        <w:rPr>
          <w:rFonts w:ascii="Arial" w:eastAsia="Arial" w:hAnsi="Arial" w:cs="Arial"/>
          <w:b/>
          <w:color w:val="323299"/>
          <w:spacing w:val="1"/>
          <w:sz w:val="21"/>
          <w:szCs w:val="21"/>
        </w:rPr>
        <w:t>E</w:t>
      </w:r>
      <w:r>
        <w:rPr>
          <w:rFonts w:ascii="Arial" w:eastAsia="Arial" w:hAnsi="Arial" w:cs="Arial"/>
          <w:b/>
          <w:color w:val="323299"/>
          <w:spacing w:val="-2"/>
          <w:sz w:val="21"/>
          <w:szCs w:val="21"/>
        </w:rPr>
        <w:t>F</w:t>
      </w:r>
      <w:r>
        <w:rPr>
          <w:rFonts w:ascii="Arial" w:eastAsia="Arial" w:hAnsi="Arial" w:cs="Arial"/>
          <w:b/>
          <w:color w:val="323299"/>
          <w:spacing w:val="1"/>
          <w:sz w:val="21"/>
          <w:szCs w:val="21"/>
        </w:rPr>
        <w:t>ERR</w:t>
      </w:r>
      <w:r>
        <w:rPr>
          <w:rFonts w:ascii="Arial" w:eastAsia="Arial" w:hAnsi="Arial" w:cs="Arial"/>
          <w:b/>
          <w:color w:val="323299"/>
          <w:spacing w:val="-4"/>
          <w:sz w:val="21"/>
          <w:szCs w:val="21"/>
        </w:rPr>
        <w:t>A</w:t>
      </w:r>
      <w:r>
        <w:rPr>
          <w:rFonts w:ascii="Arial" w:eastAsia="Arial" w:hAnsi="Arial" w:cs="Arial"/>
          <w:b/>
          <w:color w:val="323299"/>
          <w:sz w:val="21"/>
          <w:szCs w:val="21"/>
        </w:rPr>
        <w:t>L</w:t>
      </w:r>
      <w:r>
        <w:rPr>
          <w:rFonts w:ascii="Arial" w:eastAsia="Arial" w:hAnsi="Arial" w:cs="Arial"/>
          <w:b/>
          <w:color w:val="323299"/>
          <w:spacing w:val="28"/>
          <w:sz w:val="21"/>
          <w:szCs w:val="21"/>
        </w:rPr>
        <w:t xml:space="preserve"> </w:t>
      </w:r>
      <w:r>
        <w:rPr>
          <w:rFonts w:ascii="Arial" w:eastAsia="Arial" w:hAnsi="Arial" w:cs="Arial"/>
          <w:b/>
          <w:color w:val="323299"/>
          <w:spacing w:val="-2"/>
          <w:sz w:val="21"/>
          <w:szCs w:val="21"/>
        </w:rPr>
        <w:t>T</w:t>
      </w:r>
      <w:r>
        <w:rPr>
          <w:rFonts w:ascii="Arial" w:eastAsia="Arial" w:hAnsi="Arial" w:cs="Arial"/>
          <w:b/>
          <w:color w:val="323299"/>
          <w:sz w:val="21"/>
          <w:szCs w:val="21"/>
        </w:rPr>
        <w:t>O</w:t>
      </w:r>
      <w:r>
        <w:rPr>
          <w:rFonts w:ascii="Arial" w:eastAsia="Arial" w:hAnsi="Arial" w:cs="Arial"/>
          <w:b/>
          <w:color w:val="323299"/>
          <w:spacing w:val="4"/>
          <w:sz w:val="21"/>
          <w:szCs w:val="21"/>
        </w:rPr>
        <w:t xml:space="preserve"> </w:t>
      </w:r>
      <w:r w:rsidR="004774AC">
        <w:rPr>
          <w:rFonts w:ascii="Arial" w:eastAsia="Arial" w:hAnsi="Arial" w:cs="Arial"/>
          <w:b/>
          <w:color w:val="323299"/>
          <w:spacing w:val="4"/>
          <w:sz w:val="21"/>
          <w:szCs w:val="21"/>
        </w:rPr>
        <w:t xml:space="preserve">THE </w:t>
      </w:r>
      <w:r>
        <w:rPr>
          <w:rFonts w:ascii="Arial" w:eastAsia="Arial" w:hAnsi="Arial" w:cs="Arial"/>
          <w:b/>
          <w:color w:val="323299"/>
          <w:spacing w:val="1"/>
          <w:sz w:val="21"/>
          <w:szCs w:val="21"/>
        </w:rPr>
        <w:t>S</w:t>
      </w:r>
      <w:r w:rsidR="004774AC">
        <w:rPr>
          <w:rFonts w:ascii="Arial" w:eastAsia="Arial" w:hAnsi="Arial" w:cs="Arial"/>
          <w:b/>
          <w:color w:val="323299"/>
          <w:spacing w:val="1"/>
          <w:sz w:val="21"/>
          <w:szCs w:val="21"/>
        </w:rPr>
        <w:t>AFEGUARDING TEAM</w:t>
      </w:r>
    </w:p>
    <w:p w14:paraId="0D066837" w14:textId="77777777" w:rsidR="00D3038F" w:rsidRDefault="00D3038F">
      <w:pPr>
        <w:spacing w:before="13" w:line="240" w:lineRule="exact"/>
        <w:rPr>
          <w:sz w:val="24"/>
          <w:szCs w:val="24"/>
        </w:rPr>
      </w:pPr>
    </w:p>
    <w:p w14:paraId="49D8ABF8" w14:textId="77777777" w:rsidR="00D3038F" w:rsidRDefault="000A0818">
      <w:pPr>
        <w:ind w:left="112"/>
        <w:rPr>
          <w:rFonts w:ascii="Arial" w:eastAsia="Arial" w:hAnsi="Arial" w:cs="Arial"/>
          <w:sz w:val="21"/>
          <w:szCs w:val="21"/>
        </w:rPr>
      </w:pPr>
      <w:r>
        <w:rPr>
          <w:rFonts w:ascii="Arial" w:eastAsia="Arial" w:hAnsi="Arial" w:cs="Arial"/>
          <w:b/>
          <w:spacing w:val="-1"/>
          <w:sz w:val="21"/>
          <w:szCs w:val="21"/>
        </w:rPr>
        <w:t>U</w:t>
      </w:r>
      <w:r>
        <w:rPr>
          <w:rFonts w:ascii="Arial" w:eastAsia="Arial" w:hAnsi="Arial" w:cs="Arial"/>
          <w:b/>
          <w:spacing w:val="1"/>
          <w:sz w:val="21"/>
          <w:szCs w:val="21"/>
        </w:rPr>
        <w:t>NC</w:t>
      </w:r>
      <w:r>
        <w:rPr>
          <w:rFonts w:ascii="Arial" w:eastAsia="Arial" w:hAnsi="Arial" w:cs="Arial"/>
          <w:b/>
          <w:spacing w:val="-2"/>
          <w:sz w:val="21"/>
          <w:szCs w:val="21"/>
        </w:rPr>
        <w:t>E</w:t>
      </w:r>
      <w:r>
        <w:rPr>
          <w:rFonts w:ascii="Arial" w:eastAsia="Arial" w:hAnsi="Arial" w:cs="Arial"/>
          <w:b/>
          <w:spacing w:val="1"/>
          <w:sz w:val="21"/>
          <w:szCs w:val="21"/>
        </w:rPr>
        <w:t>R</w:t>
      </w:r>
      <w:r>
        <w:rPr>
          <w:rFonts w:ascii="Arial" w:eastAsia="Arial" w:hAnsi="Arial" w:cs="Arial"/>
          <w:b/>
          <w:spacing w:val="-2"/>
          <w:sz w:val="21"/>
          <w:szCs w:val="21"/>
        </w:rPr>
        <w:t>T</w:t>
      </w:r>
      <w:r>
        <w:rPr>
          <w:rFonts w:ascii="Arial" w:eastAsia="Arial" w:hAnsi="Arial" w:cs="Arial"/>
          <w:b/>
          <w:spacing w:val="-4"/>
          <w:sz w:val="21"/>
          <w:szCs w:val="21"/>
        </w:rPr>
        <w:t>A</w:t>
      </w:r>
      <w:r>
        <w:rPr>
          <w:rFonts w:ascii="Arial" w:eastAsia="Arial" w:hAnsi="Arial" w:cs="Arial"/>
          <w:b/>
          <w:sz w:val="21"/>
          <w:szCs w:val="21"/>
        </w:rPr>
        <w:t>IN</w:t>
      </w:r>
      <w:r>
        <w:rPr>
          <w:rFonts w:ascii="Arial" w:eastAsia="Arial" w:hAnsi="Arial" w:cs="Arial"/>
          <w:b/>
          <w:spacing w:val="30"/>
          <w:sz w:val="21"/>
          <w:szCs w:val="21"/>
        </w:rPr>
        <w:t xml:space="preserve"> </w:t>
      </w:r>
      <w:r>
        <w:rPr>
          <w:rFonts w:ascii="Arial" w:eastAsia="Arial" w:hAnsi="Arial" w:cs="Arial"/>
          <w:b/>
          <w:spacing w:val="-4"/>
          <w:sz w:val="21"/>
          <w:szCs w:val="21"/>
        </w:rPr>
        <w:t>A</w:t>
      </w:r>
      <w:r>
        <w:rPr>
          <w:rFonts w:ascii="Arial" w:eastAsia="Arial" w:hAnsi="Arial" w:cs="Arial"/>
          <w:b/>
          <w:spacing w:val="1"/>
          <w:sz w:val="21"/>
          <w:szCs w:val="21"/>
        </w:rPr>
        <w:t>BOU</w:t>
      </w:r>
      <w:r>
        <w:rPr>
          <w:rFonts w:ascii="Arial" w:eastAsia="Arial" w:hAnsi="Arial" w:cs="Arial"/>
          <w:b/>
          <w:sz w:val="21"/>
          <w:szCs w:val="21"/>
        </w:rPr>
        <w:t>T</w:t>
      </w:r>
      <w:r>
        <w:rPr>
          <w:rFonts w:ascii="Arial" w:eastAsia="Arial" w:hAnsi="Arial" w:cs="Arial"/>
          <w:b/>
          <w:spacing w:val="15"/>
          <w:sz w:val="21"/>
          <w:szCs w:val="21"/>
        </w:rPr>
        <w:t xml:space="preserve"> </w:t>
      </w:r>
      <w:r w:rsidR="004774AC">
        <w:rPr>
          <w:rFonts w:ascii="Arial" w:eastAsia="Arial" w:hAnsi="Arial" w:cs="Arial"/>
          <w:b/>
          <w:spacing w:val="15"/>
          <w:sz w:val="21"/>
          <w:szCs w:val="21"/>
        </w:rPr>
        <w:t xml:space="preserve">A </w:t>
      </w:r>
      <w:r>
        <w:rPr>
          <w:rFonts w:ascii="Arial" w:eastAsia="Arial" w:hAnsi="Arial" w:cs="Arial"/>
          <w:b/>
          <w:spacing w:val="-1"/>
          <w:sz w:val="21"/>
          <w:szCs w:val="21"/>
        </w:rPr>
        <w:t>R</w:t>
      </w:r>
      <w:r>
        <w:rPr>
          <w:rFonts w:ascii="Arial" w:eastAsia="Arial" w:hAnsi="Arial" w:cs="Arial"/>
          <w:b/>
          <w:spacing w:val="-2"/>
          <w:sz w:val="21"/>
          <w:szCs w:val="21"/>
        </w:rPr>
        <w:t>E</w:t>
      </w:r>
      <w:r>
        <w:rPr>
          <w:rFonts w:ascii="Arial" w:eastAsia="Arial" w:hAnsi="Arial" w:cs="Arial"/>
          <w:b/>
          <w:spacing w:val="1"/>
          <w:sz w:val="21"/>
          <w:szCs w:val="21"/>
        </w:rPr>
        <w:t>F</w:t>
      </w:r>
      <w:r>
        <w:rPr>
          <w:rFonts w:ascii="Arial" w:eastAsia="Arial" w:hAnsi="Arial" w:cs="Arial"/>
          <w:b/>
          <w:spacing w:val="-2"/>
          <w:sz w:val="21"/>
          <w:szCs w:val="21"/>
        </w:rPr>
        <w:t>E</w:t>
      </w:r>
      <w:r>
        <w:rPr>
          <w:rFonts w:ascii="Arial" w:eastAsia="Arial" w:hAnsi="Arial" w:cs="Arial"/>
          <w:b/>
          <w:spacing w:val="1"/>
          <w:sz w:val="21"/>
          <w:szCs w:val="21"/>
        </w:rPr>
        <w:t>R</w:t>
      </w:r>
      <w:r>
        <w:rPr>
          <w:rFonts w:ascii="Arial" w:eastAsia="Arial" w:hAnsi="Arial" w:cs="Arial"/>
          <w:b/>
          <w:spacing w:val="3"/>
          <w:sz w:val="21"/>
          <w:szCs w:val="21"/>
        </w:rPr>
        <w:t>R</w:t>
      </w:r>
      <w:r>
        <w:rPr>
          <w:rFonts w:ascii="Arial" w:eastAsia="Arial" w:hAnsi="Arial" w:cs="Arial"/>
          <w:b/>
          <w:spacing w:val="-4"/>
          <w:sz w:val="21"/>
          <w:szCs w:val="21"/>
        </w:rPr>
        <w:t>A</w:t>
      </w:r>
      <w:r>
        <w:rPr>
          <w:rFonts w:ascii="Arial" w:eastAsia="Arial" w:hAnsi="Arial" w:cs="Arial"/>
          <w:b/>
          <w:sz w:val="21"/>
          <w:szCs w:val="21"/>
        </w:rPr>
        <w:t>L</w:t>
      </w:r>
      <w:r>
        <w:rPr>
          <w:rFonts w:ascii="Arial" w:eastAsia="Arial" w:hAnsi="Arial" w:cs="Arial"/>
          <w:b/>
          <w:spacing w:val="26"/>
          <w:sz w:val="21"/>
          <w:szCs w:val="21"/>
        </w:rPr>
        <w:t xml:space="preserve"> </w:t>
      </w:r>
      <w:r>
        <w:rPr>
          <w:rFonts w:ascii="Arial" w:eastAsia="Arial" w:hAnsi="Arial" w:cs="Arial"/>
          <w:b/>
          <w:spacing w:val="-4"/>
          <w:sz w:val="21"/>
          <w:szCs w:val="21"/>
        </w:rPr>
        <w:t>T</w:t>
      </w:r>
      <w:r>
        <w:rPr>
          <w:rFonts w:ascii="Arial" w:eastAsia="Arial" w:hAnsi="Arial" w:cs="Arial"/>
          <w:b/>
          <w:sz w:val="21"/>
          <w:szCs w:val="21"/>
        </w:rPr>
        <w:t>O</w:t>
      </w:r>
      <w:r>
        <w:rPr>
          <w:rFonts w:ascii="Arial" w:eastAsia="Arial" w:hAnsi="Arial" w:cs="Arial"/>
          <w:b/>
          <w:spacing w:val="9"/>
          <w:sz w:val="21"/>
          <w:szCs w:val="21"/>
        </w:rPr>
        <w:t xml:space="preserve"> </w:t>
      </w:r>
      <w:r>
        <w:rPr>
          <w:rFonts w:ascii="Arial" w:eastAsia="Arial" w:hAnsi="Arial" w:cs="Arial"/>
          <w:b/>
          <w:spacing w:val="1"/>
          <w:sz w:val="21"/>
          <w:szCs w:val="21"/>
        </w:rPr>
        <w:t>S</w:t>
      </w:r>
      <w:r w:rsidR="004774AC">
        <w:rPr>
          <w:rFonts w:ascii="Arial" w:eastAsia="Arial" w:hAnsi="Arial" w:cs="Arial"/>
          <w:b/>
          <w:spacing w:val="1"/>
          <w:sz w:val="21"/>
          <w:szCs w:val="21"/>
        </w:rPr>
        <w:t>AFEGUARDING</w:t>
      </w:r>
    </w:p>
    <w:p w14:paraId="184A2675" w14:textId="77777777" w:rsidR="00D3038F" w:rsidRDefault="00D3038F">
      <w:pPr>
        <w:spacing w:before="13" w:line="240" w:lineRule="exact"/>
        <w:rPr>
          <w:sz w:val="24"/>
          <w:szCs w:val="24"/>
        </w:rPr>
      </w:pPr>
    </w:p>
    <w:p w14:paraId="6FB2166A" w14:textId="77777777" w:rsidR="00D3038F" w:rsidRDefault="000A0818">
      <w:pPr>
        <w:ind w:left="11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pacing w:val="1"/>
          <w:sz w:val="21"/>
          <w:szCs w:val="21"/>
        </w:rPr>
        <w:t>su</w:t>
      </w:r>
      <w:r>
        <w:rPr>
          <w:rFonts w:ascii="Arial" w:eastAsia="Arial" w:hAnsi="Arial" w:cs="Arial"/>
          <w:sz w:val="21"/>
          <w:szCs w:val="21"/>
        </w:rPr>
        <w:t>re</w:t>
      </w:r>
      <w:r>
        <w:rPr>
          <w:rFonts w:ascii="Arial" w:eastAsia="Arial" w:hAnsi="Arial" w:cs="Arial"/>
          <w:spacing w:val="13"/>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he</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sidR="004774AC">
        <w:rPr>
          <w:rFonts w:ascii="Arial" w:eastAsia="Arial" w:hAnsi="Arial" w:cs="Arial"/>
          <w:spacing w:val="2"/>
          <w:sz w:val="21"/>
          <w:szCs w:val="21"/>
        </w:rPr>
        <w:t xml:space="preserve">the </w:t>
      </w:r>
      <w:r>
        <w:rPr>
          <w:rFonts w:ascii="Arial" w:eastAsia="Arial" w:hAnsi="Arial" w:cs="Arial"/>
          <w:spacing w:val="3"/>
          <w:sz w:val="21"/>
          <w:szCs w:val="21"/>
        </w:rPr>
        <w:t>S</w:t>
      </w:r>
      <w:r w:rsidR="004774AC">
        <w:rPr>
          <w:rFonts w:ascii="Arial" w:eastAsia="Arial" w:hAnsi="Arial" w:cs="Arial"/>
          <w:spacing w:val="3"/>
          <w:sz w:val="21"/>
          <w:szCs w:val="21"/>
        </w:rPr>
        <w:t>afeguarding team</w:t>
      </w:r>
      <w:r>
        <w:rPr>
          <w:rFonts w:ascii="Arial" w:eastAsia="Arial" w:hAnsi="Arial" w:cs="Arial"/>
          <w:w w:val="102"/>
          <w:sz w:val="21"/>
          <w:szCs w:val="21"/>
        </w:rPr>
        <w:t>:</w:t>
      </w:r>
    </w:p>
    <w:p w14:paraId="1E12DE64" w14:textId="77777777" w:rsidR="00D3038F" w:rsidRDefault="00D3038F">
      <w:pPr>
        <w:spacing w:before="3" w:line="260" w:lineRule="exact"/>
        <w:rPr>
          <w:sz w:val="26"/>
          <w:szCs w:val="26"/>
        </w:rPr>
      </w:pPr>
    </w:p>
    <w:p w14:paraId="54EA5BCC" w14:textId="77777777" w:rsidR="00D3038F" w:rsidRDefault="000A0818">
      <w:pPr>
        <w:spacing w:line="245" w:lineRule="auto"/>
        <w:ind w:left="462" w:right="666"/>
        <w:rPr>
          <w:rFonts w:ascii="Arial" w:eastAsia="Arial" w:hAnsi="Arial" w:cs="Arial"/>
          <w:sz w:val="21"/>
          <w:szCs w:val="21"/>
        </w:rPr>
      </w:pPr>
      <w:r>
        <w:rPr>
          <w:rFonts w:ascii="Arial" w:eastAsia="Arial" w:hAnsi="Arial" w:cs="Arial"/>
          <w:b/>
          <w:spacing w:val="1"/>
          <w:sz w:val="21"/>
          <w:szCs w:val="21"/>
        </w:rPr>
        <w:t>D</w:t>
      </w:r>
      <w:r>
        <w:rPr>
          <w:rFonts w:ascii="Arial" w:eastAsia="Arial" w:hAnsi="Arial" w:cs="Arial"/>
          <w:b/>
          <w:spacing w:val="3"/>
          <w:sz w:val="21"/>
          <w:szCs w:val="21"/>
        </w:rPr>
        <w:t>i</w:t>
      </w:r>
      <w:r>
        <w:rPr>
          <w:rFonts w:ascii="Arial" w:eastAsia="Arial" w:hAnsi="Arial" w:cs="Arial"/>
          <w:b/>
          <w:spacing w:val="-2"/>
          <w:sz w:val="21"/>
          <w:szCs w:val="21"/>
        </w:rPr>
        <w:t>sc</w:t>
      </w:r>
      <w:r>
        <w:rPr>
          <w:rFonts w:ascii="Arial" w:eastAsia="Arial" w:hAnsi="Arial" w:cs="Arial"/>
          <w:b/>
          <w:spacing w:val="1"/>
          <w:sz w:val="21"/>
          <w:szCs w:val="21"/>
        </w:rPr>
        <w:t>us</w:t>
      </w:r>
      <w:r>
        <w:rPr>
          <w:rFonts w:ascii="Arial" w:eastAsia="Arial" w:hAnsi="Arial" w:cs="Arial"/>
          <w:b/>
          <w:sz w:val="21"/>
          <w:szCs w:val="21"/>
        </w:rPr>
        <w:t>s</w:t>
      </w:r>
      <w:r>
        <w:rPr>
          <w:rFonts w:ascii="Arial" w:eastAsia="Arial" w:hAnsi="Arial" w:cs="Arial"/>
          <w:b/>
          <w:spacing w:val="16"/>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on</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z w:val="21"/>
          <w:szCs w:val="21"/>
        </w:rPr>
        <w:t>th</w:t>
      </w:r>
      <w:r>
        <w:rPr>
          <w:rFonts w:ascii="Arial" w:eastAsia="Arial" w:hAnsi="Arial" w:cs="Arial"/>
          <w:spacing w:val="9"/>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963588">
        <w:rPr>
          <w:rFonts w:ascii="Arial" w:eastAsia="Arial" w:hAnsi="Arial" w:cs="Arial"/>
          <w:spacing w:val="6"/>
          <w:sz w:val="21"/>
          <w:szCs w:val="21"/>
        </w:rPr>
        <w:t xml:space="preserve">Senior Manager or </w:t>
      </w:r>
      <w:r w:rsidR="008D72EA">
        <w:rPr>
          <w:rFonts w:ascii="Arial" w:eastAsia="Arial" w:hAnsi="Arial" w:cs="Arial"/>
          <w:spacing w:val="-1"/>
          <w:sz w:val="21"/>
          <w:szCs w:val="21"/>
        </w:rPr>
        <w:t>COO</w:t>
      </w:r>
      <w:r w:rsidR="00963588">
        <w:rPr>
          <w:rFonts w:ascii="Arial" w:eastAsia="Arial" w:hAnsi="Arial" w:cs="Arial"/>
          <w:sz w:val="21"/>
          <w:szCs w:val="21"/>
        </w:rPr>
        <w:t>/Trustee</w:t>
      </w:r>
      <w:r>
        <w:rPr>
          <w:rFonts w:ascii="Arial" w:eastAsia="Arial" w:hAnsi="Arial" w:cs="Arial"/>
          <w:w w:val="102"/>
          <w:sz w:val="21"/>
          <w:szCs w:val="21"/>
        </w:rPr>
        <w:t>.</w:t>
      </w:r>
    </w:p>
    <w:p w14:paraId="3DD0872A" w14:textId="77777777" w:rsidR="00D3038F" w:rsidRDefault="000A0818">
      <w:pPr>
        <w:spacing w:before="14"/>
        <w:ind w:left="46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l</w:t>
      </w:r>
      <w:r>
        <w:rPr>
          <w:rFonts w:ascii="Arial" w:eastAsia="Arial" w:hAnsi="Arial" w:cs="Arial"/>
          <w:spacing w:val="1"/>
          <w:sz w:val="21"/>
          <w:szCs w:val="21"/>
        </w:rPr>
        <w:t>ev</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1"/>
          <w:sz w:val="21"/>
          <w:szCs w:val="21"/>
        </w:rPr>
        <w:t>s</w:t>
      </w:r>
      <w:r>
        <w:rPr>
          <w:rFonts w:ascii="Arial" w:eastAsia="Arial" w:hAnsi="Arial" w:cs="Arial"/>
          <w:spacing w:val="3"/>
          <w:sz w:val="21"/>
          <w:szCs w:val="21"/>
        </w:rPr>
        <w:t>t</w:t>
      </w:r>
      <w:r>
        <w:rPr>
          <w:rFonts w:ascii="Arial" w:eastAsia="Arial" w:hAnsi="Arial" w:cs="Arial"/>
          <w:spacing w:val="-4"/>
          <w:sz w:val="21"/>
          <w:szCs w:val="21"/>
        </w:rPr>
        <w:t>a</w:t>
      </w:r>
      <w:r>
        <w:rPr>
          <w:rFonts w:ascii="Arial" w:eastAsia="Arial" w:hAnsi="Arial" w:cs="Arial"/>
          <w:sz w:val="21"/>
          <w:szCs w:val="21"/>
        </w:rPr>
        <w:t>ff</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1"/>
          <w:sz w:val="21"/>
          <w:szCs w:val="21"/>
        </w:rPr>
        <w:t>s</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z w:val="21"/>
          <w:szCs w:val="21"/>
        </w:rPr>
        <w:t>fi</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5"/>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z w:val="21"/>
          <w:szCs w:val="21"/>
        </w:rPr>
        <w:t>t</w:t>
      </w:r>
      <w:r>
        <w:rPr>
          <w:rFonts w:ascii="Arial" w:eastAsia="Arial" w:hAnsi="Arial" w:cs="Arial"/>
          <w:spacing w:val="-2"/>
          <w:sz w:val="21"/>
          <w:szCs w:val="21"/>
        </w:rPr>
        <w:t>he</w:t>
      </w:r>
      <w:r>
        <w:rPr>
          <w:rFonts w:ascii="Arial" w:eastAsia="Arial" w:hAnsi="Arial" w:cs="Arial"/>
          <w:sz w:val="21"/>
          <w:szCs w:val="21"/>
        </w:rPr>
        <w:t>re</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1"/>
          <w:sz w:val="21"/>
          <w:szCs w:val="21"/>
        </w:rPr>
        <w:t>n</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4"/>
          <w:sz w:val="21"/>
          <w:szCs w:val="21"/>
        </w:rPr>
        <w:t>g</w:t>
      </w:r>
      <w:r>
        <w:rPr>
          <w:rFonts w:ascii="Arial" w:eastAsia="Arial" w:hAnsi="Arial" w:cs="Arial"/>
          <w:spacing w:val="3"/>
          <w:sz w:val="21"/>
          <w:szCs w:val="21"/>
        </w:rPr>
        <w:t>r</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pacing w:val="-2"/>
          <w:sz w:val="21"/>
          <w:szCs w:val="21"/>
        </w:rPr>
        <w:t>n</w:t>
      </w:r>
      <w:r>
        <w:rPr>
          <w:rFonts w:ascii="Arial" w:eastAsia="Arial" w:hAnsi="Arial" w:cs="Arial"/>
          <w:spacing w:val="1"/>
          <w:sz w:val="21"/>
          <w:szCs w:val="21"/>
        </w:rPr>
        <w:t>d</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13"/>
          <w:sz w:val="21"/>
          <w:szCs w:val="21"/>
        </w:rPr>
        <w:t xml:space="preserve"> </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3"/>
          <w:sz w:val="21"/>
          <w:szCs w:val="21"/>
        </w:rPr>
        <w:t>k</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3"/>
          <w:w w:val="102"/>
          <w:sz w:val="21"/>
          <w:szCs w:val="21"/>
        </w:rPr>
        <w:t>r</w:t>
      </w:r>
      <w:r>
        <w:rPr>
          <w:rFonts w:ascii="Arial" w:eastAsia="Arial" w:hAnsi="Arial" w:cs="Arial"/>
          <w:spacing w:val="-4"/>
          <w:w w:val="102"/>
          <w:sz w:val="21"/>
          <w:szCs w:val="21"/>
        </w:rPr>
        <w:t>e</w:t>
      </w:r>
      <w:r>
        <w:rPr>
          <w:rFonts w:ascii="Arial" w:eastAsia="Arial" w:hAnsi="Arial" w:cs="Arial"/>
          <w:spacing w:val="5"/>
          <w:w w:val="102"/>
          <w:sz w:val="21"/>
          <w:szCs w:val="21"/>
        </w:rPr>
        <w:t>f</w:t>
      </w:r>
      <w:r>
        <w:rPr>
          <w:rFonts w:ascii="Arial" w:eastAsia="Arial" w:hAnsi="Arial" w:cs="Arial"/>
          <w:spacing w:val="-4"/>
          <w:w w:val="102"/>
          <w:sz w:val="21"/>
          <w:szCs w:val="21"/>
        </w:rPr>
        <w:t>e</w:t>
      </w:r>
      <w:r>
        <w:rPr>
          <w:rFonts w:ascii="Arial" w:eastAsia="Arial" w:hAnsi="Arial" w:cs="Arial"/>
          <w:w w:val="102"/>
          <w:sz w:val="21"/>
          <w:szCs w:val="21"/>
        </w:rPr>
        <w:t>r</w:t>
      </w:r>
      <w:r>
        <w:rPr>
          <w:rFonts w:ascii="Arial" w:eastAsia="Arial" w:hAnsi="Arial" w:cs="Arial"/>
          <w:spacing w:val="3"/>
          <w:w w:val="102"/>
          <w:sz w:val="21"/>
          <w:szCs w:val="21"/>
        </w:rPr>
        <w:t>r</w:t>
      </w:r>
      <w:r>
        <w:rPr>
          <w:rFonts w:ascii="Arial" w:eastAsia="Arial" w:hAnsi="Arial" w:cs="Arial"/>
          <w:spacing w:val="-4"/>
          <w:w w:val="102"/>
          <w:sz w:val="21"/>
          <w:szCs w:val="21"/>
        </w:rPr>
        <w:t>a</w:t>
      </w:r>
      <w:r>
        <w:rPr>
          <w:rFonts w:ascii="Arial" w:eastAsia="Arial" w:hAnsi="Arial" w:cs="Arial"/>
          <w:spacing w:val="3"/>
          <w:w w:val="102"/>
          <w:sz w:val="21"/>
          <w:szCs w:val="21"/>
        </w:rPr>
        <w:t>l</w:t>
      </w:r>
      <w:r>
        <w:rPr>
          <w:rFonts w:ascii="Arial" w:eastAsia="Arial" w:hAnsi="Arial" w:cs="Arial"/>
          <w:w w:val="102"/>
          <w:sz w:val="21"/>
          <w:szCs w:val="21"/>
        </w:rPr>
        <w:t>,</w:t>
      </w:r>
    </w:p>
    <w:p w14:paraId="03DE18E0" w14:textId="72352252" w:rsidR="00D3038F" w:rsidRDefault="000A0818">
      <w:pPr>
        <w:spacing w:before="3"/>
        <w:ind w:left="462"/>
        <w:rPr>
          <w:rFonts w:ascii="Arial" w:eastAsia="Arial" w:hAnsi="Arial" w:cs="Arial"/>
          <w:sz w:val="21"/>
          <w:szCs w:val="21"/>
        </w:rPr>
      </w:pPr>
      <w:r>
        <w:rPr>
          <w:rFonts w:ascii="Arial" w:eastAsia="Arial" w:hAnsi="Arial" w:cs="Arial"/>
          <w:b/>
          <w:sz w:val="21"/>
          <w:szCs w:val="21"/>
        </w:rPr>
        <w:t>r</w:t>
      </w:r>
      <w:r>
        <w:rPr>
          <w:rFonts w:ascii="Arial" w:eastAsia="Arial" w:hAnsi="Arial" w:cs="Arial"/>
          <w:b/>
          <w:spacing w:val="1"/>
          <w:sz w:val="21"/>
          <w:szCs w:val="21"/>
        </w:rPr>
        <w:t>e</w:t>
      </w:r>
      <w:r>
        <w:rPr>
          <w:rFonts w:ascii="Arial" w:eastAsia="Arial" w:hAnsi="Arial" w:cs="Arial"/>
          <w:b/>
          <w:spacing w:val="-2"/>
          <w:sz w:val="21"/>
          <w:szCs w:val="21"/>
        </w:rPr>
        <w:t>c</w:t>
      </w:r>
      <w:r>
        <w:rPr>
          <w:rFonts w:ascii="Arial" w:eastAsia="Arial" w:hAnsi="Arial" w:cs="Arial"/>
          <w:b/>
          <w:spacing w:val="1"/>
          <w:sz w:val="21"/>
          <w:szCs w:val="21"/>
        </w:rPr>
        <w:t>o</w:t>
      </w:r>
      <w:r>
        <w:rPr>
          <w:rFonts w:ascii="Arial" w:eastAsia="Arial" w:hAnsi="Arial" w:cs="Arial"/>
          <w:b/>
          <w:spacing w:val="-2"/>
          <w:sz w:val="21"/>
          <w:szCs w:val="21"/>
        </w:rPr>
        <w:t>r</w:t>
      </w:r>
      <w:r>
        <w:rPr>
          <w:rFonts w:ascii="Arial" w:eastAsia="Arial" w:hAnsi="Arial" w:cs="Arial"/>
          <w:b/>
          <w:sz w:val="21"/>
          <w:szCs w:val="21"/>
        </w:rPr>
        <w:t>d</w:t>
      </w:r>
      <w:r>
        <w:rPr>
          <w:rFonts w:ascii="Arial" w:eastAsia="Arial" w:hAnsi="Arial" w:cs="Arial"/>
          <w:b/>
          <w:spacing w:val="18"/>
          <w:sz w:val="21"/>
          <w:szCs w:val="21"/>
        </w:rPr>
        <w:t xml:space="preserve"> </w:t>
      </w:r>
      <w:r>
        <w:rPr>
          <w:rFonts w:ascii="Arial" w:eastAsia="Arial" w:hAnsi="Arial" w:cs="Arial"/>
          <w:spacing w:val="-4"/>
          <w:sz w:val="21"/>
          <w:szCs w:val="21"/>
        </w:rPr>
        <w:t>a</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on</w:t>
      </w:r>
      <w:r>
        <w:rPr>
          <w:rFonts w:ascii="Arial" w:eastAsia="Arial" w:hAnsi="Arial" w:cs="Arial"/>
          <w:spacing w:val="-2"/>
          <w:sz w:val="21"/>
          <w:szCs w:val="21"/>
        </w:rPr>
        <w:t>ce</w:t>
      </w:r>
      <w:r>
        <w:rPr>
          <w:rFonts w:ascii="Arial" w:eastAsia="Arial" w:hAnsi="Arial" w:cs="Arial"/>
          <w:sz w:val="21"/>
          <w:szCs w:val="21"/>
        </w:rPr>
        <w:t>r</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1"/>
          <w:sz w:val="21"/>
          <w:szCs w:val="21"/>
        </w:rPr>
        <w:t>ac</w:t>
      </w:r>
      <w:r>
        <w:rPr>
          <w:rFonts w:ascii="Arial" w:eastAsia="Arial" w:hAnsi="Arial" w:cs="Arial"/>
          <w:sz w:val="21"/>
          <w:szCs w:val="21"/>
        </w:rPr>
        <w:t>ti</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5"/>
          <w:sz w:val="21"/>
          <w:szCs w:val="21"/>
        </w:rPr>
        <w:t xml:space="preserve"> </w:t>
      </w:r>
      <w:r w:rsidR="00213533">
        <w:rPr>
          <w:rFonts w:ascii="Arial" w:eastAsia="Arial" w:hAnsi="Arial" w:cs="Arial"/>
          <w:spacing w:val="15"/>
          <w:sz w:val="21"/>
          <w:szCs w:val="21"/>
        </w:rPr>
        <w:t xml:space="preserve">on Charitylog under the safeguarding project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pacing w:val="-2"/>
          <w:sz w:val="21"/>
          <w:szCs w:val="21"/>
        </w:rPr>
        <w:t>u</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pacing w:val="1"/>
          <w:sz w:val="21"/>
          <w:szCs w:val="21"/>
        </w:rPr>
        <w:t>mon</w:t>
      </w:r>
      <w:r>
        <w:rPr>
          <w:rFonts w:ascii="Arial" w:eastAsia="Arial" w:hAnsi="Arial" w:cs="Arial"/>
          <w:spacing w:val="-2"/>
          <w:sz w:val="21"/>
          <w:szCs w:val="21"/>
        </w:rPr>
        <w:t>i</w:t>
      </w:r>
      <w:r>
        <w:rPr>
          <w:rFonts w:ascii="Arial" w:eastAsia="Arial" w:hAnsi="Arial" w:cs="Arial"/>
          <w:sz w:val="21"/>
          <w:szCs w:val="21"/>
        </w:rPr>
        <w:t>t</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4"/>
          <w:w w:val="102"/>
          <w:sz w:val="21"/>
          <w:szCs w:val="21"/>
        </w:rPr>
        <w:t>s</w:t>
      </w:r>
      <w:r>
        <w:rPr>
          <w:rFonts w:ascii="Arial" w:eastAsia="Arial" w:hAnsi="Arial" w:cs="Arial"/>
          <w:spacing w:val="3"/>
          <w:w w:val="102"/>
          <w:sz w:val="21"/>
          <w:szCs w:val="21"/>
        </w:rPr>
        <w:t>i</w:t>
      </w:r>
      <w:r>
        <w:rPr>
          <w:rFonts w:ascii="Arial" w:eastAsia="Arial" w:hAnsi="Arial" w:cs="Arial"/>
          <w:w w:val="102"/>
          <w:sz w:val="21"/>
          <w:szCs w:val="21"/>
        </w:rPr>
        <w:t>t</w:t>
      </w:r>
      <w:r>
        <w:rPr>
          <w:rFonts w:ascii="Arial" w:eastAsia="Arial" w:hAnsi="Arial" w:cs="Arial"/>
          <w:spacing w:val="1"/>
          <w:w w:val="102"/>
          <w:sz w:val="21"/>
          <w:szCs w:val="21"/>
        </w:rPr>
        <w:t>u</w:t>
      </w:r>
      <w:r>
        <w:rPr>
          <w:rFonts w:ascii="Arial" w:eastAsia="Arial" w:hAnsi="Arial" w:cs="Arial"/>
          <w:spacing w:val="-4"/>
          <w:w w:val="102"/>
          <w:sz w:val="21"/>
          <w:szCs w:val="21"/>
        </w:rPr>
        <w:t>a</w:t>
      </w:r>
      <w:r>
        <w:rPr>
          <w:rFonts w:ascii="Arial" w:eastAsia="Arial" w:hAnsi="Arial" w:cs="Arial"/>
          <w:spacing w:val="3"/>
          <w:w w:val="102"/>
          <w:sz w:val="21"/>
          <w:szCs w:val="21"/>
        </w:rPr>
        <w:t>t</w:t>
      </w:r>
      <w:r>
        <w:rPr>
          <w:rFonts w:ascii="Arial" w:eastAsia="Arial" w:hAnsi="Arial" w:cs="Arial"/>
          <w:w w:val="102"/>
          <w:sz w:val="21"/>
          <w:szCs w:val="21"/>
        </w:rPr>
        <w:t>i</w:t>
      </w:r>
      <w:r>
        <w:rPr>
          <w:rFonts w:ascii="Arial" w:eastAsia="Arial" w:hAnsi="Arial" w:cs="Arial"/>
          <w:spacing w:val="1"/>
          <w:w w:val="102"/>
          <w:sz w:val="21"/>
          <w:szCs w:val="21"/>
        </w:rPr>
        <w:t>o</w:t>
      </w:r>
      <w:r>
        <w:rPr>
          <w:rFonts w:ascii="Arial" w:eastAsia="Arial" w:hAnsi="Arial" w:cs="Arial"/>
          <w:spacing w:val="-4"/>
          <w:w w:val="102"/>
          <w:sz w:val="21"/>
          <w:szCs w:val="21"/>
        </w:rPr>
        <w:t>n</w:t>
      </w:r>
      <w:r>
        <w:rPr>
          <w:rFonts w:ascii="Arial" w:eastAsia="Arial" w:hAnsi="Arial" w:cs="Arial"/>
          <w:w w:val="102"/>
          <w:sz w:val="21"/>
          <w:szCs w:val="21"/>
        </w:rPr>
        <w:t>.</w:t>
      </w:r>
    </w:p>
    <w:p w14:paraId="7A6CE8D7" w14:textId="77777777" w:rsidR="00D3038F" w:rsidRDefault="000A0818">
      <w:pPr>
        <w:spacing w:before="20"/>
        <w:ind w:left="46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z w:val="21"/>
          <w:szCs w:val="21"/>
        </w:rPr>
        <w:t>ill</w:t>
      </w:r>
      <w:r>
        <w:rPr>
          <w:rFonts w:ascii="Arial" w:eastAsia="Arial" w:hAnsi="Arial" w:cs="Arial"/>
          <w:spacing w:val="8"/>
          <w:sz w:val="21"/>
          <w:szCs w:val="21"/>
        </w:rPr>
        <w:t xml:space="preserve"> </w:t>
      </w:r>
      <w:r>
        <w:rPr>
          <w:rFonts w:ascii="Arial" w:eastAsia="Arial" w:hAnsi="Arial" w:cs="Arial"/>
          <w:spacing w:val="-2"/>
          <w:sz w:val="21"/>
          <w:szCs w:val="21"/>
        </w:rPr>
        <w:t>u</w:t>
      </w:r>
      <w:r>
        <w:rPr>
          <w:rFonts w:ascii="Arial" w:eastAsia="Arial" w:hAnsi="Arial" w:cs="Arial"/>
          <w:spacing w:val="1"/>
          <w:sz w:val="21"/>
          <w:szCs w:val="21"/>
        </w:rPr>
        <w:t>ns</w:t>
      </w:r>
      <w:r>
        <w:rPr>
          <w:rFonts w:ascii="Arial" w:eastAsia="Arial" w:hAnsi="Arial" w:cs="Arial"/>
          <w:spacing w:val="-2"/>
          <w:sz w:val="21"/>
          <w:szCs w:val="21"/>
        </w:rPr>
        <w:t>u</w:t>
      </w:r>
      <w:r>
        <w:rPr>
          <w:rFonts w:ascii="Arial" w:eastAsia="Arial" w:hAnsi="Arial" w:cs="Arial"/>
          <w:spacing w:val="3"/>
          <w:sz w:val="21"/>
          <w:szCs w:val="21"/>
        </w:rPr>
        <w:t>r</w:t>
      </w:r>
      <w:r>
        <w:rPr>
          <w:rFonts w:ascii="Arial" w:eastAsia="Arial" w:hAnsi="Arial" w:cs="Arial"/>
          <w:spacing w:val="-4"/>
          <w:sz w:val="21"/>
          <w:szCs w:val="21"/>
        </w:rPr>
        <w:t>e</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ee</w:t>
      </w:r>
      <w:r>
        <w:rPr>
          <w:rFonts w:ascii="Arial" w:eastAsia="Arial" w:hAnsi="Arial" w:cs="Arial"/>
          <w:sz w:val="21"/>
          <w:szCs w:val="21"/>
        </w:rPr>
        <w:t>k</w:t>
      </w:r>
      <w:r>
        <w:rPr>
          <w:rFonts w:ascii="Arial" w:eastAsia="Arial" w:hAnsi="Arial" w:cs="Arial"/>
          <w:spacing w:val="14"/>
          <w:sz w:val="21"/>
          <w:szCs w:val="21"/>
        </w:rPr>
        <w:t xml:space="preserve"> </w:t>
      </w:r>
      <w:r>
        <w:rPr>
          <w:rFonts w:ascii="Arial" w:eastAsia="Arial" w:hAnsi="Arial" w:cs="Arial"/>
          <w:spacing w:val="1"/>
          <w:sz w:val="21"/>
          <w:szCs w:val="21"/>
        </w:rPr>
        <w:t>a</w:t>
      </w:r>
      <w:r>
        <w:rPr>
          <w:rFonts w:ascii="Arial" w:eastAsia="Arial" w:hAnsi="Arial" w:cs="Arial"/>
          <w:spacing w:val="-4"/>
          <w:sz w:val="21"/>
          <w:szCs w:val="21"/>
        </w:rPr>
        <w:t>d</w:t>
      </w:r>
      <w:r>
        <w:rPr>
          <w:rFonts w:ascii="Arial" w:eastAsia="Arial" w:hAnsi="Arial" w:cs="Arial"/>
          <w:spacing w:val="1"/>
          <w:sz w:val="21"/>
          <w:szCs w:val="21"/>
        </w:rPr>
        <w:t>v</w:t>
      </w:r>
      <w:r>
        <w:rPr>
          <w:rFonts w:ascii="Arial" w:eastAsia="Arial" w:hAnsi="Arial" w:cs="Arial"/>
          <w:spacing w:val="3"/>
          <w:sz w:val="21"/>
          <w:szCs w:val="21"/>
        </w:rPr>
        <w:t>i</w:t>
      </w:r>
      <w:r>
        <w:rPr>
          <w:rFonts w:ascii="Arial" w:eastAsia="Arial" w:hAnsi="Arial" w:cs="Arial"/>
          <w:spacing w:val="-4"/>
          <w:sz w:val="21"/>
          <w:szCs w:val="21"/>
        </w:rPr>
        <w:t>c</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3"/>
          <w:sz w:val="21"/>
          <w:szCs w:val="21"/>
        </w:rPr>
        <w:t>f</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1"/>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3"/>
          <w:sz w:val="21"/>
          <w:szCs w:val="21"/>
        </w:rPr>
        <w:t>l</w:t>
      </w:r>
      <w:r>
        <w:rPr>
          <w:rFonts w:ascii="Arial" w:eastAsia="Arial" w:hAnsi="Arial" w:cs="Arial"/>
          <w:spacing w:val="-2"/>
          <w:sz w:val="21"/>
          <w:szCs w:val="21"/>
        </w:rPr>
        <w:t>o</w:t>
      </w:r>
      <w:r>
        <w:rPr>
          <w:rFonts w:ascii="Arial" w:eastAsia="Arial" w:hAnsi="Arial" w:cs="Arial"/>
          <w:spacing w:val="1"/>
          <w:sz w:val="21"/>
          <w:szCs w:val="21"/>
        </w:rPr>
        <w:t>ca</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s</w:t>
      </w:r>
      <w:r w:rsidR="004774AC">
        <w:rPr>
          <w:rFonts w:ascii="Arial" w:eastAsia="Arial" w:hAnsi="Arial" w:cs="Arial"/>
          <w:spacing w:val="-2"/>
          <w:sz w:val="21"/>
          <w:szCs w:val="21"/>
        </w:rPr>
        <w:t xml:space="preserve">afeguarding team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pacing w:val="-4"/>
          <w:sz w:val="21"/>
          <w:szCs w:val="21"/>
        </w:rPr>
        <w:t>o</w:t>
      </w:r>
      <w:r>
        <w:rPr>
          <w:rFonts w:ascii="Arial" w:eastAsia="Arial" w:hAnsi="Arial" w:cs="Arial"/>
          <w:spacing w:val="3"/>
          <w:sz w:val="21"/>
          <w:szCs w:val="21"/>
        </w:rPr>
        <w:t>l</w:t>
      </w:r>
      <w:r>
        <w:rPr>
          <w:rFonts w:ascii="Arial" w:eastAsia="Arial" w:hAnsi="Arial" w:cs="Arial"/>
          <w:sz w:val="21"/>
          <w:szCs w:val="21"/>
        </w:rPr>
        <w:t>i</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w w:val="102"/>
          <w:sz w:val="21"/>
          <w:szCs w:val="21"/>
        </w:rPr>
        <w:t>Y</w:t>
      </w:r>
      <w:r>
        <w:rPr>
          <w:rFonts w:ascii="Arial" w:eastAsia="Arial" w:hAnsi="Arial" w:cs="Arial"/>
          <w:spacing w:val="-2"/>
          <w:w w:val="102"/>
          <w:sz w:val="21"/>
          <w:szCs w:val="21"/>
        </w:rPr>
        <w:t>o</w:t>
      </w:r>
      <w:r>
        <w:rPr>
          <w:rFonts w:ascii="Arial" w:eastAsia="Arial" w:hAnsi="Arial" w:cs="Arial"/>
          <w:w w:val="102"/>
          <w:sz w:val="21"/>
          <w:szCs w:val="21"/>
        </w:rPr>
        <w:t>u</w:t>
      </w:r>
    </w:p>
    <w:p w14:paraId="3F2D8B66" w14:textId="77777777" w:rsidR="00D3038F" w:rsidRDefault="000A0818">
      <w:pPr>
        <w:spacing w:before="5" w:line="245" w:lineRule="auto"/>
        <w:ind w:left="462" w:right="92"/>
        <w:rPr>
          <w:rFonts w:ascii="Arial" w:eastAsia="Arial" w:hAnsi="Arial" w:cs="Arial"/>
          <w:sz w:val="21"/>
          <w:szCs w:val="21"/>
        </w:rPr>
      </w:pPr>
      <w:r>
        <w:rPr>
          <w:rFonts w:ascii="Arial" w:eastAsia="Arial" w:hAnsi="Arial" w:cs="Arial"/>
          <w:spacing w:val="1"/>
          <w:sz w:val="21"/>
          <w:szCs w:val="21"/>
        </w:rPr>
        <w:t>ma</w:t>
      </w:r>
      <w:r>
        <w:rPr>
          <w:rFonts w:ascii="Arial" w:eastAsia="Arial" w:hAnsi="Arial" w:cs="Arial"/>
          <w:sz w:val="21"/>
          <w:szCs w:val="21"/>
        </w:rPr>
        <w:t>y</w:t>
      </w:r>
      <w:r>
        <w:rPr>
          <w:rFonts w:ascii="Arial" w:eastAsia="Arial" w:hAnsi="Arial" w:cs="Arial"/>
          <w:spacing w:val="6"/>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ec</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n</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pacing w:val="-2"/>
          <w:sz w:val="21"/>
          <w:szCs w:val="21"/>
        </w:rPr>
        <w:t>g</w:t>
      </w:r>
      <w:r>
        <w:rPr>
          <w:rFonts w:ascii="Arial" w:eastAsia="Arial" w:hAnsi="Arial" w:cs="Arial"/>
          <w:sz w:val="21"/>
          <w:szCs w:val="21"/>
        </w:rPr>
        <w:t>i</w:t>
      </w:r>
      <w:r>
        <w:rPr>
          <w:rFonts w:ascii="Arial" w:eastAsia="Arial" w:hAnsi="Arial" w:cs="Arial"/>
          <w:spacing w:val="1"/>
          <w:sz w:val="21"/>
          <w:szCs w:val="21"/>
        </w:rPr>
        <w:t>v</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pacing w:val="-2"/>
          <w:sz w:val="21"/>
          <w:szCs w:val="21"/>
        </w:rPr>
        <w:t>na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2"/>
          <w:sz w:val="21"/>
          <w:szCs w:val="21"/>
        </w:rPr>
        <w:t>de</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vu</w:t>
      </w:r>
      <w:r>
        <w:rPr>
          <w:rFonts w:ascii="Arial" w:eastAsia="Arial" w:hAnsi="Arial" w:cs="Arial"/>
          <w:sz w:val="21"/>
          <w:szCs w:val="21"/>
        </w:rPr>
        <w:t>l</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pacing w:val="-2"/>
          <w:sz w:val="21"/>
          <w:szCs w:val="21"/>
        </w:rPr>
        <w:t>ab</w:t>
      </w:r>
      <w:r>
        <w:rPr>
          <w:rFonts w:ascii="Arial" w:eastAsia="Arial" w:hAnsi="Arial" w:cs="Arial"/>
          <w:sz w:val="21"/>
          <w:szCs w:val="21"/>
        </w:rPr>
        <w:t>le</w:t>
      </w:r>
      <w:r>
        <w:rPr>
          <w:rFonts w:ascii="Arial" w:eastAsia="Arial" w:hAnsi="Arial" w:cs="Arial"/>
          <w:spacing w:val="19"/>
          <w:sz w:val="21"/>
          <w:szCs w:val="21"/>
        </w:rPr>
        <w:t xml:space="preserve"> </w:t>
      </w:r>
      <w:r>
        <w:rPr>
          <w:rFonts w:ascii="Arial" w:eastAsia="Arial" w:hAnsi="Arial" w:cs="Arial"/>
          <w:spacing w:val="1"/>
          <w:sz w:val="21"/>
          <w:szCs w:val="21"/>
        </w:rPr>
        <w:t>ad</w:t>
      </w:r>
      <w:r>
        <w:rPr>
          <w:rFonts w:ascii="Arial" w:eastAsia="Arial" w:hAnsi="Arial" w:cs="Arial"/>
          <w:spacing w:val="-2"/>
          <w:sz w:val="21"/>
          <w:szCs w:val="21"/>
        </w:rPr>
        <w:t>u</w:t>
      </w:r>
      <w:r>
        <w:rPr>
          <w:rFonts w:ascii="Arial" w:eastAsia="Arial" w:hAnsi="Arial" w:cs="Arial"/>
          <w:sz w:val="21"/>
          <w:szCs w:val="21"/>
        </w:rPr>
        <w:t>lt</w:t>
      </w:r>
      <w:r>
        <w:rPr>
          <w:rFonts w:ascii="Arial" w:eastAsia="Arial" w:hAnsi="Arial" w:cs="Arial"/>
          <w:spacing w:val="9"/>
          <w:sz w:val="21"/>
          <w:szCs w:val="21"/>
        </w:rPr>
        <w:t xml:space="preserve"> </w:t>
      </w:r>
      <w:r>
        <w:rPr>
          <w:rFonts w:ascii="Arial" w:eastAsia="Arial" w:hAnsi="Arial" w:cs="Arial"/>
          <w:sz w:val="21"/>
          <w:szCs w:val="21"/>
        </w:rPr>
        <w:t>/</w:t>
      </w:r>
      <w:r>
        <w:rPr>
          <w:rFonts w:ascii="Arial" w:eastAsia="Arial" w:hAnsi="Arial" w:cs="Arial"/>
          <w:spacing w:val="3"/>
          <w:sz w:val="21"/>
          <w:szCs w:val="21"/>
        </w:rPr>
        <w:t xml:space="preserve"> </w:t>
      </w:r>
      <w:r>
        <w:rPr>
          <w:rFonts w:ascii="Arial" w:eastAsia="Arial" w:hAnsi="Arial" w:cs="Arial"/>
          <w:sz w:val="21"/>
          <w:szCs w:val="21"/>
        </w:rPr>
        <w:t>f</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2"/>
          <w:sz w:val="21"/>
          <w:szCs w:val="21"/>
        </w:rPr>
        <w:t>i</w:t>
      </w:r>
      <w:r>
        <w:rPr>
          <w:rFonts w:ascii="Arial" w:eastAsia="Arial" w:hAnsi="Arial" w:cs="Arial"/>
          <w:spacing w:val="3"/>
          <w:sz w:val="21"/>
          <w:szCs w:val="21"/>
        </w:rPr>
        <w:t>l</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z w:val="21"/>
          <w:szCs w:val="21"/>
        </w:rPr>
        <w:t>i</w:t>
      </w:r>
      <w:r>
        <w:rPr>
          <w:rFonts w:ascii="Arial" w:eastAsia="Arial" w:hAnsi="Arial" w:cs="Arial"/>
          <w:spacing w:val="1"/>
          <w:sz w:val="21"/>
          <w:szCs w:val="21"/>
        </w:rPr>
        <w:t>nv</w:t>
      </w:r>
      <w:r>
        <w:rPr>
          <w:rFonts w:ascii="Arial" w:eastAsia="Arial" w:hAnsi="Arial" w:cs="Arial"/>
          <w:spacing w:val="-2"/>
          <w:sz w:val="21"/>
          <w:szCs w:val="21"/>
        </w:rPr>
        <w:t>o</w:t>
      </w:r>
      <w:r>
        <w:rPr>
          <w:rFonts w:ascii="Arial" w:eastAsia="Arial" w:hAnsi="Arial" w:cs="Arial"/>
          <w:spacing w:val="3"/>
          <w:sz w:val="21"/>
          <w:szCs w:val="21"/>
        </w:rPr>
        <w:t>l</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5"/>
          <w:sz w:val="21"/>
          <w:szCs w:val="21"/>
        </w:rPr>
        <w:t xml:space="preserve"> </w:t>
      </w:r>
      <w:r>
        <w:rPr>
          <w:rFonts w:ascii="Arial" w:eastAsia="Arial" w:hAnsi="Arial" w:cs="Arial"/>
          <w:spacing w:val="1"/>
          <w:w w:val="102"/>
          <w:sz w:val="21"/>
          <w:szCs w:val="21"/>
        </w:rPr>
        <w:t>a</w:t>
      </w:r>
      <w:r>
        <w:rPr>
          <w:rFonts w:ascii="Arial" w:eastAsia="Arial" w:hAnsi="Arial" w:cs="Arial"/>
          <w:w w:val="102"/>
          <w:sz w:val="21"/>
          <w:szCs w:val="21"/>
        </w:rPr>
        <w:t xml:space="preserve">t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is</w:t>
      </w:r>
      <w:r>
        <w:rPr>
          <w:rFonts w:ascii="Arial" w:eastAsia="Arial" w:hAnsi="Arial" w:cs="Arial"/>
          <w:spacing w:val="9"/>
          <w:sz w:val="21"/>
          <w:szCs w:val="21"/>
        </w:rPr>
        <w:t xml:space="preserve"> </w:t>
      </w:r>
      <w:r>
        <w:rPr>
          <w:rFonts w:ascii="Arial" w:eastAsia="Arial" w:hAnsi="Arial" w:cs="Arial"/>
          <w:spacing w:val="-4"/>
          <w:sz w:val="21"/>
          <w:szCs w:val="21"/>
        </w:rPr>
        <w:t>s</w:t>
      </w:r>
      <w:r>
        <w:rPr>
          <w:rFonts w:ascii="Arial" w:eastAsia="Arial" w:hAnsi="Arial" w:cs="Arial"/>
          <w:spacing w:val="3"/>
          <w:sz w:val="21"/>
          <w:szCs w:val="21"/>
        </w:rPr>
        <w:t>t</w:t>
      </w:r>
      <w:r>
        <w:rPr>
          <w:rFonts w:ascii="Arial" w:eastAsia="Arial" w:hAnsi="Arial" w:cs="Arial"/>
          <w:spacing w:val="-2"/>
          <w:sz w:val="21"/>
          <w:szCs w:val="21"/>
        </w:rPr>
        <w:t>a</w:t>
      </w:r>
      <w:r>
        <w:rPr>
          <w:rFonts w:ascii="Arial" w:eastAsia="Arial" w:hAnsi="Arial" w:cs="Arial"/>
          <w:spacing w:val="1"/>
          <w:sz w:val="21"/>
          <w:szCs w:val="21"/>
        </w:rPr>
        <w:t>ge</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1"/>
          <w:sz w:val="21"/>
          <w:szCs w:val="21"/>
        </w:rPr>
        <w:t>b</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pacing w:val="1"/>
          <w:sz w:val="21"/>
          <w:szCs w:val="21"/>
        </w:rPr>
        <w:t>ou</w:t>
      </w:r>
      <w:r>
        <w:rPr>
          <w:rFonts w:ascii="Arial" w:eastAsia="Arial" w:hAnsi="Arial" w:cs="Arial"/>
          <w:spacing w:val="-2"/>
          <w:sz w:val="21"/>
          <w:szCs w:val="21"/>
        </w:rPr>
        <w:t>tl</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w w:val="102"/>
          <w:sz w:val="21"/>
          <w:szCs w:val="21"/>
        </w:rPr>
        <w:t>s</w:t>
      </w:r>
      <w:r>
        <w:rPr>
          <w:rFonts w:ascii="Arial" w:eastAsia="Arial" w:hAnsi="Arial" w:cs="Arial"/>
          <w:w w:val="102"/>
          <w:sz w:val="21"/>
          <w:szCs w:val="21"/>
        </w:rPr>
        <w:t>it</w:t>
      </w:r>
      <w:r>
        <w:rPr>
          <w:rFonts w:ascii="Arial" w:eastAsia="Arial" w:hAnsi="Arial" w:cs="Arial"/>
          <w:spacing w:val="1"/>
          <w:w w:val="102"/>
          <w:sz w:val="21"/>
          <w:szCs w:val="21"/>
        </w:rPr>
        <w:t>u</w:t>
      </w:r>
      <w:r>
        <w:rPr>
          <w:rFonts w:ascii="Arial" w:eastAsia="Arial" w:hAnsi="Arial" w:cs="Arial"/>
          <w:spacing w:val="-2"/>
          <w:w w:val="102"/>
          <w:sz w:val="21"/>
          <w:szCs w:val="21"/>
        </w:rPr>
        <w:t>a</w:t>
      </w:r>
      <w:r>
        <w:rPr>
          <w:rFonts w:ascii="Arial" w:eastAsia="Arial" w:hAnsi="Arial" w:cs="Arial"/>
          <w:w w:val="102"/>
          <w:sz w:val="21"/>
          <w:szCs w:val="21"/>
        </w:rPr>
        <w:t>ti</w:t>
      </w:r>
      <w:r>
        <w:rPr>
          <w:rFonts w:ascii="Arial" w:eastAsia="Arial" w:hAnsi="Arial" w:cs="Arial"/>
          <w:spacing w:val="1"/>
          <w:w w:val="102"/>
          <w:sz w:val="21"/>
          <w:szCs w:val="21"/>
        </w:rPr>
        <w:t>o</w:t>
      </w:r>
      <w:r>
        <w:rPr>
          <w:rFonts w:ascii="Arial" w:eastAsia="Arial" w:hAnsi="Arial" w:cs="Arial"/>
          <w:spacing w:val="-4"/>
          <w:w w:val="102"/>
          <w:sz w:val="21"/>
          <w:szCs w:val="21"/>
        </w:rPr>
        <w:t>n</w:t>
      </w:r>
      <w:r>
        <w:rPr>
          <w:rFonts w:ascii="Arial" w:eastAsia="Arial" w:hAnsi="Arial" w:cs="Arial"/>
          <w:w w:val="102"/>
          <w:sz w:val="21"/>
          <w:szCs w:val="21"/>
        </w:rPr>
        <w:t>.</w:t>
      </w:r>
    </w:p>
    <w:p w14:paraId="5149954E" w14:textId="77777777" w:rsidR="00D3038F" w:rsidRDefault="00D3038F">
      <w:pPr>
        <w:spacing w:line="240" w:lineRule="exact"/>
        <w:rPr>
          <w:sz w:val="24"/>
          <w:szCs w:val="24"/>
        </w:rPr>
      </w:pPr>
    </w:p>
    <w:p w14:paraId="0EF1B598" w14:textId="77777777" w:rsidR="00D3038F" w:rsidRDefault="000A0818">
      <w:pPr>
        <w:ind w:left="112"/>
        <w:rPr>
          <w:rFonts w:ascii="Arial" w:eastAsia="Arial" w:hAnsi="Arial" w:cs="Arial"/>
          <w:sz w:val="21"/>
          <w:szCs w:val="21"/>
        </w:rPr>
      </w:pPr>
      <w:r>
        <w:rPr>
          <w:rFonts w:ascii="Arial" w:eastAsia="Arial" w:hAnsi="Arial" w:cs="Arial"/>
          <w:b/>
          <w:spacing w:val="-1"/>
          <w:sz w:val="21"/>
          <w:szCs w:val="21"/>
        </w:rPr>
        <w:t>R</w:t>
      </w:r>
      <w:r>
        <w:rPr>
          <w:rFonts w:ascii="Arial" w:eastAsia="Arial" w:hAnsi="Arial" w:cs="Arial"/>
          <w:b/>
          <w:spacing w:val="1"/>
          <w:sz w:val="21"/>
          <w:szCs w:val="21"/>
        </w:rPr>
        <w:t>E</w:t>
      </w:r>
      <w:r>
        <w:rPr>
          <w:rFonts w:ascii="Arial" w:eastAsia="Arial" w:hAnsi="Arial" w:cs="Arial"/>
          <w:b/>
          <w:spacing w:val="-2"/>
          <w:sz w:val="21"/>
          <w:szCs w:val="21"/>
        </w:rPr>
        <w:t>F</w:t>
      </w:r>
      <w:r>
        <w:rPr>
          <w:rFonts w:ascii="Arial" w:eastAsia="Arial" w:hAnsi="Arial" w:cs="Arial"/>
          <w:b/>
          <w:spacing w:val="1"/>
          <w:sz w:val="21"/>
          <w:szCs w:val="21"/>
        </w:rPr>
        <w:t>ERR</w:t>
      </w:r>
      <w:r>
        <w:rPr>
          <w:rFonts w:ascii="Arial" w:eastAsia="Arial" w:hAnsi="Arial" w:cs="Arial"/>
          <w:b/>
          <w:spacing w:val="-4"/>
          <w:sz w:val="21"/>
          <w:szCs w:val="21"/>
        </w:rPr>
        <w:t>A</w:t>
      </w:r>
      <w:r>
        <w:rPr>
          <w:rFonts w:ascii="Arial" w:eastAsia="Arial" w:hAnsi="Arial" w:cs="Arial"/>
          <w:b/>
          <w:sz w:val="21"/>
          <w:szCs w:val="21"/>
        </w:rPr>
        <w:t>L</w:t>
      </w:r>
      <w:r>
        <w:rPr>
          <w:rFonts w:ascii="Arial" w:eastAsia="Arial" w:hAnsi="Arial" w:cs="Arial"/>
          <w:b/>
          <w:spacing w:val="28"/>
          <w:sz w:val="21"/>
          <w:szCs w:val="21"/>
        </w:rPr>
        <w:t xml:space="preserve"> </w:t>
      </w:r>
      <w:r>
        <w:rPr>
          <w:rFonts w:ascii="Arial" w:eastAsia="Arial" w:hAnsi="Arial" w:cs="Arial"/>
          <w:b/>
          <w:spacing w:val="-2"/>
          <w:sz w:val="21"/>
          <w:szCs w:val="21"/>
        </w:rPr>
        <w:t>T</w:t>
      </w:r>
      <w:r>
        <w:rPr>
          <w:rFonts w:ascii="Arial" w:eastAsia="Arial" w:hAnsi="Arial" w:cs="Arial"/>
          <w:b/>
          <w:sz w:val="21"/>
          <w:szCs w:val="21"/>
        </w:rPr>
        <w:t>O</w:t>
      </w:r>
      <w:r>
        <w:rPr>
          <w:rFonts w:ascii="Arial" w:eastAsia="Arial" w:hAnsi="Arial" w:cs="Arial"/>
          <w:b/>
          <w:spacing w:val="4"/>
          <w:sz w:val="21"/>
          <w:szCs w:val="21"/>
        </w:rPr>
        <w:t xml:space="preserve"> </w:t>
      </w:r>
      <w:r w:rsidR="004774AC">
        <w:rPr>
          <w:rFonts w:ascii="Arial" w:eastAsia="Arial" w:hAnsi="Arial" w:cs="Arial"/>
          <w:b/>
          <w:spacing w:val="1"/>
          <w:sz w:val="21"/>
          <w:szCs w:val="21"/>
        </w:rPr>
        <w:t>THE SAFEGUARDING TEAM</w:t>
      </w:r>
    </w:p>
    <w:p w14:paraId="69D03D0A" w14:textId="77777777" w:rsidR="00D3038F" w:rsidRDefault="00D3038F">
      <w:pPr>
        <w:spacing w:before="15" w:line="240" w:lineRule="exact"/>
        <w:rPr>
          <w:sz w:val="24"/>
          <w:szCs w:val="24"/>
        </w:rPr>
      </w:pPr>
    </w:p>
    <w:p w14:paraId="74C2AB01" w14:textId="77777777" w:rsidR="00D3038F" w:rsidRDefault="000A0818">
      <w:pPr>
        <w:ind w:left="112"/>
        <w:rPr>
          <w:rFonts w:ascii="Arial" w:eastAsia="Arial" w:hAnsi="Arial" w:cs="Arial"/>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4"/>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9"/>
          <w:sz w:val="21"/>
          <w:szCs w:val="21"/>
        </w:rPr>
        <w:t xml:space="preserve"> </w:t>
      </w:r>
      <w:r>
        <w:rPr>
          <w:rFonts w:ascii="Arial" w:eastAsia="Arial" w:hAnsi="Arial" w:cs="Arial"/>
          <w:spacing w:val="1"/>
          <w:sz w:val="21"/>
          <w:szCs w:val="21"/>
        </w:rPr>
        <w:t>de</w:t>
      </w:r>
      <w:r>
        <w:rPr>
          <w:rFonts w:ascii="Arial" w:eastAsia="Arial" w:hAnsi="Arial" w:cs="Arial"/>
          <w:spacing w:val="-2"/>
          <w:sz w:val="21"/>
          <w:szCs w:val="21"/>
        </w:rPr>
        <w:t>c</w:t>
      </w:r>
      <w:r>
        <w:rPr>
          <w:rFonts w:ascii="Arial" w:eastAsia="Arial" w:hAnsi="Arial" w:cs="Arial"/>
          <w:spacing w:val="3"/>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w w:val="102"/>
          <w:sz w:val="21"/>
          <w:szCs w:val="21"/>
        </w:rPr>
        <w:t>r</w:t>
      </w:r>
      <w:r>
        <w:rPr>
          <w:rFonts w:ascii="Arial" w:eastAsia="Arial" w:hAnsi="Arial" w:cs="Arial"/>
          <w:spacing w:val="-2"/>
          <w:w w:val="102"/>
          <w:sz w:val="21"/>
          <w:szCs w:val="21"/>
        </w:rPr>
        <w:t>e</w:t>
      </w:r>
      <w:r>
        <w:rPr>
          <w:rFonts w:ascii="Arial" w:eastAsia="Arial" w:hAnsi="Arial" w:cs="Arial"/>
          <w:w w:val="102"/>
          <w:sz w:val="21"/>
          <w:szCs w:val="21"/>
        </w:rPr>
        <w:t>f</w:t>
      </w:r>
      <w:r>
        <w:rPr>
          <w:rFonts w:ascii="Arial" w:eastAsia="Arial" w:hAnsi="Arial" w:cs="Arial"/>
          <w:spacing w:val="1"/>
          <w:w w:val="102"/>
          <w:sz w:val="21"/>
          <w:szCs w:val="21"/>
        </w:rPr>
        <w:t>e</w:t>
      </w:r>
      <w:r>
        <w:rPr>
          <w:rFonts w:ascii="Arial" w:eastAsia="Arial" w:hAnsi="Arial" w:cs="Arial"/>
          <w:spacing w:val="-2"/>
          <w:w w:val="102"/>
          <w:sz w:val="21"/>
          <w:szCs w:val="21"/>
        </w:rPr>
        <w:t>r</w:t>
      </w:r>
      <w:r>
        <w:rPr>
          <w:rFonts w:ascii="Arial" w:eastAsia="Arial" w:hAnsi="Arial" w:cs="Arial"/>
          <w:w w:val="102"/>
          <w:sz w:val="21"/>
          <w:szCs w:val="21"/>
        </w:rPr>
        <w:t>:</w:t>
      </w:r>
    </w:p>
    <w:p w14:paraId="6B2747A9" w14:textId="77777777" w:rsidR="00D3038F" w:rsidRDefault="00D3038F">
      <w:pPr>
        <w:spacing w:before="3" w:line="260" w:lineRule="exact"/>
        <w:rPr>
          <w:sz w:val="26"/>
          <w:szCs w:val="26"/>
        </w:rPr>
      </w:pPr>
    </w:p>
    <w:p w14:paraId="5CF519CD" w14:textId="77777777" w:rsidR="00D3038F" w:rsidRDefault="000A0818">
      <w:pPr>
        <w:spacing w:line="248" w:lineRule="auto"/>
        <w:ind w:left="462" w:right="94"/>
        <w:rPr>
          <w:rFonts w:ascii="Arial" w:eastAsia="Arial" w:hAnsi="Arial" w:cs="Arial"/>
          <w:sz w:val="21"/>
          <w:szCs w:val="21"/>
        </w:rPr>
      </w:pPr>
      <w:r>
        <w:rPr>
          <w:rFonts w:ascii="Arial" w:eastAsia="Arial" w:hAnsi="Arial" w:cs="Arial"/>
          <w:spacing w:val="1"/>
          <w:sz w:val="21"/>
          <w:szCs w:val="21"/>
        </w:rPr>
        <w:t>Onc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de</w:t>
      </w:r>
      <w:r>
        <w:rPr>
          <w:rFonts w:ascii="Arial" w:eastAsia="Arial" w:hAnsi="Arial" w:cs="Arial"/>
          <w:spacing w:val="-2"/>
          <w:sz w:val="21"/>
          <w:szCs w:val="21"/>
        </w:rPr>
        <w:t>c</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ha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ee</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z w:val="21"/>
          <w:szCs w:val="21"/>
        </w:rPr>
        <w:t>rr</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ho</w:t>
      </w:r>
      <w:r>
        <w:rPr>
          <w:rFonts w:ascii="Arial" w:eastAsia="Arial" w:hAnsi="Arial" w:cs="Arial"/>
          <w:spacing w:val="-4"/>
          <w:sz w:val="21"/>
          <w:szCs w:val="21"/>
        </w:rPr>
        <w:t>u</w:t>
      </w:r>
      <w:r>
        <w:rPr>
          <w:rFonts w:ascii="Arial" w:eastAsia="Arial" w:hAnsi="Arial" w:cs="Arial"/>
          <w:spacing w:val="3"/>
          <w:sz w:val="21"/>
          <w:szCs w:val="21"/>
        </w:rPr>
        <w:t>l</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pacing w:val="1"/>
          <w:sz w:val="21"/>
          <w:szCs w:val="21"/>
        </w:rPr>
        <w:t>k</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p</w:t>
      </w:r>
      <w:r>
        <w:rPr>
          <w:rFonts w:ascii="Arial" w:eastAsia="Arial" w:hAnsi="Arial" w:cs="Arial"/>
          <w:spacing w:val="3"/>
          <w:sz w:val="21"/>
          <w:szCs w:val="21"/>
        </w:rPr>
        <w:t>l</w:t>
      </w:r>
      <w:r>
        <w:rPr>
          <w:rFonts w:ascii="Arial" w:eastAsia="Arial" w:hAnsi="Arial" w:cs="Arial"/>
          <w:spacing w:val="-4"/>
          <w:sz w:val="21"/>
          <w:szCs w:val="21"/>
        </w:rPr>
        <w:t>a</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b/>
          <w:w w:val="102"/>
          <w:sz w:val="21"/>
          <w:szCs w:val="21"/>
        </w:rPr>
        <w:t>i</w:t>
      </w:r>
      <w:r>
        <w:rPr>
          <w:rFonts w:ascii="Arial" w:eastAsia="Arial" w:hAnsi="Arial" w:cs="Arial"/>
          <w:b/>
          <w:spacing w:val="-1"/>
          <w:w w:val="102"/>
          <w:sz w:val="21"/>
          <w:szCs w:val="21"/>
        </w:rPr>
        <w:t>m</w:t>
      </w:r>
      <w:r>
        <w:rPr>
          <w:rFonts w:ascii="Arial" w:eastAsia="Arial" w:hAnsi="Arial" w:cs="Arial"/>
          <w:b/>
          <w:spacing w:val="1"/>
          <w:w w:val="102"/>
          <w:sz w:val="21"/>
          <w:szCs w:val="21"/>
        </w:rPr>
        <w:t>m</w:t>
      </w:r>
      <w:r>
        <w:rPr>
          <w:rFonts w:ascii="Arial" w:eastAsia="Arial" w:hAnsi="Arial" w:cs="Arial"/>
          <w:b/>
          <w:spacing w:val="-2"/>
          <w:w w:val="102"/>
          <w:sz w:val="21"/>
          <w:szCs w:val="21"/>
        </w:rPr>
        <w:t>e</w:t>
      </w:r>
      <w:r>
        <w:rPr>
          <w:rFonts w:ascii="Arial" w:eastAsia="Arial" w:hAnsi="Arial" w:cs="Arial"/>
          <w:b/>
          <w:spacing w:val="1"/>
          <w:w w:val="102"/>
          <w:sz w:val="21"/>
          <w:szCs w:val="21"/>
        </w:rPr>
        <w:t>d</w:t>
      </w:r>
      <w:r>
        <w:rPr>
          <w:rFonts w:ascii="Arial" w:eastAsia="Arial" w:hAnsi="Arial" w:cs="Arial"/>
          <w:b/>
          <w:w w:val="102"/>
          <w:sz w:val="21"/>
          <w:szCs w:val="21"/>
        </w:rPr>
        <w:t>i</w:t>
      </w:r>
      <w:r>
        <w:rPr>
          <w:rFonts w:ascii="Arial" w:eastAsia="Arial" w:hAnsi="Arial" w:cs="Arial"/>
          <w:b/>
          <w:spacing w:val="-2"/>
          <w:w w:val="102"/>
          <w:sz w:val="21"/>
          <w:szCs w:val="21"/>
        </w:rPr>
        <w:t>a</w:t>
      </w:r>
      <w:r>
        <w:rPr>
          <w:rFonts w:ascii="Arial" w:eastAsia="Arial" w:hAnsi="Arial" w:cs="Arial"/>
          <w:b/>
          <w:w w:val="102"/>
          <w:sz w:val="21"/>
          <w:szCs w:val="21"/>
        </w:rPr>
        <w:t>t</w:t>
      </w:r>
      <w:r>
        <w:rPr>
          <w:rFonts w:ascii="Arial" w:eastAsia="Arial" w:hAnsi="Arial" w:cs="Arial"/>
          <w:b/>
          <w:spacing w:val="1"/>
          <w:w w:val="102"/>
          <w:sz w:val="21"/>
          <w:szCs w:val="21"/>
        </w:rPr>
        <w:t>e</w:t>
      </w:r>
      <w:r>
        <w:rPr>
          <w:rFonts w:ascii="Arial" w:eastAsia="Arial" w:hAnsi="Arial" w:cs="Arial"/>
          <w:b/>
          <w:spacing w:val="3"/>
          <w:w w:val="102"/>
          <w:sz w:val="21"/>
          <w:szCs w:val="21"/>
        </w:rPr>
        <w:t>l</w:t>
      </w:r>
      <w:r>
        <w:rPr>
          <w:rFonts w:ascii="Arial" w:eastAsia="Arial" w:hAnsi="Arial" w:cs="Arial"/>
          <w:b/>
          <w:spacing w:val="-7"/>
          <w:w w:val="102"/>
          <w:sz w:val="21"/>
          <w:szCs w:val="21"/>
        </w:rPr>
        <w:t>y</w:t>
      </w:r>
      <w:r>
        <w:rPr>
          <w:rFonts w:ascii="Arial" w:eastAsia="Arial" w:hAnsi="Arial" w:cs="Arial"/>
          <w:w w:val="102"/>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s</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8"/>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l</w:t>
      </w:r>
      <w:r>
        <w:rPr>
          <w:rFonts w:ascii="Arial" w:eastAsia="Arial" w:hAnsi="Arial" w:cs="Arial"/>
          <w:spacing w:val="-2"/>
          <w:sz w:val="21"/>
          <w:szCs w:val="21"/>
        </w:rPr>
        <w:t>o</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oc</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er</w:t>
      </w:r>
      <w:r>
        <w:rPr>
          <w:rFonts w:ascii="Arial" w:eastAsia="Arial" w:hAnsi="Arial" w:cs="Arial"/>
          <w:spacing w:val="1"/>
          <w:sz w:val="21"/>
          <w:szCs w:val="21"/>
        </w:rPr>
        <w:t>v</w:t>
      </w:r>
      <w:r>
        <w:rPr>
          <w:rFonts w:ascii="Arial" w:eastAsia="Arial" w:hAnsi="Arial" w:cs="Arial"/>
          <w:spacing w:val="3"/>
          <w:sz w:val="21"/>
          <w:szCs w:val="21"/>
        </w:rPr>
        <w:t>i</w:t>
      </w:r>
      <w:r>
        <w:rPr>
          <w:rFonts w:ascii="Arial" w:eastAsia="Arial" w:hAnsi="Arial" w:cs="Arial"/>
          <w:spacing w:val="-2"/>
          <w:sz w:val="21"/>
          <w:szCs w:val="21"/>
        </w:rPr>
        <w:t>c</w:t>
      </w:r>
      <w:r>
        <w:rPr>
          <w:rFonts w:ascii="Arial" w:eastAsia="Arial" w:hAnsi="Arial" w:cs="Arial"/>
          <w:spacing w:val="1"/>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2"/>
          <w:sz w:val="21"/>
          <w:szCs w:val="21"/>
        </w:rPr>
        <w:t>a</w:t>
      </w:r>
      <w:r>
        <w:rPr>
          <w:rFonts w:ascii="Arial" w:eastAsia="Arial" w:hAnsi="Arial" w:cs="Arial"/>
          <w:spacing w:val="1"/>
          <w:sz w:val="21"/>
          <w:szCs w:val="21"/>
        </w:rPr>
        <w:t>m</w:t>
      </w:r>
      <w:r>
        <w:rPr>
          <w:rFonts w:ascii="Arial" w:eastAsia="Arial" w:hAnsi="Arial" w:cs="Arial"/>
          <w:spacing w:val="-2"/>
          <w:sz w:val="21"/>
          <w:szCs w:val="21"/>
        </w:rPr>
        <w: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pacing w:val="-2"/>
          <w:sz w:val="21"/>
          <w:szCs w:val="21"/>
        </w:rPr>
        <w:t>g</w:t>
      </w:r>
      <w:r>
        <w:rPr>
          <w:rFonts w:ascii="Arial" w:eastAsia="Arial" w:hAnsi="Arial" w:cs="Arial"/>
          <w:spacing w:val="1"/>
          <w:sz w:val="21"/>
          <w:szCs w:val="21"/>
        </w:rPr>
        <w:t>e</w:t>
      </w:r>
      <w:r>
        <w:rPr>
          <w:rFonts w:ascii="Arial" w:eastAsia="Arial" w:hAnsi="Arial" w:cs="Arial"/>
          <w:spacing w:val="-2"/>
          <w:sz w:val="21"/>
          <w:szCs w:val="21"/>
        </w:rPr>
        <w:t>nc</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1"/>
          <w:sz w:val="21"/>
          <w:szCs w:val="21"/>
        </w:rPr>
        <w:t>d</w:t>
      </w:r>
      <w:r>
        <w:rPr>
          <w:rFonts w:ascii="Arial" w:eastAsia="Arial" w:hAnsi="Arial" w:cs="Arial"/>
          <w:sz w:val="21"/>
          <w:szCs w:val="21"/>
        </w:rPr>
        <w:t>uty</w:t>
      </w:r>
      <w:r>
        <w:rPr>
          <w:rFonts w:ascii="Arial" w:eastAsia="Arial" w:hAnsi="Arial" w:cs="Arial"/>
          <w:spacing w:val="6"/>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pacing w:val="1"/>
          <w:sz w:val="21"/>
          <w:szCs w:val="21"/>
        </w:rPr>
        <w:t>a</w:t>
      </w:r>
      <w:r>
        <w:rPr>
          <w:rFonts w:ascii="Arial" w:eastAsia="Arial" w:hAnsi="Arial" w:cs="Arial"/>
          <w:sz w:val="21"/>
          <w:szCs w:val="21"/>
        </w:rPr>
        <w:t>m</w:t>
      </w:r>
      <w:r>
        <w:rPr>
          <w:rFonts w:ascii="Arial" w:eastAsia="Arial" w:hAnsi="Arial" w:cs="Arial"/>
          <w:spacing w:val="9"/>
          <w:sz w:val="21"/>
          <w:szCs w:val="21"/>
        </w:rPr>
        <w:t xml:space="preserve"> </w:t>
      </w:r>
      <w:r>
        <w:rPr>
          <w:rFonts w:ascii="Arial" w:eastAsia="Arial" w:hAnsi="Arial" w:cs="Arial"/>
          <w:sz w:val="21"/>
          <w:szCs w:val="21"/>
        </w:rPr>
        <w:t>if</w:t>
      </w:r>
      <w:r>
        <w:rPr>
          <w:rFonts w:ascii="Arial" w:eastAsia="Arial" w:hAnsi="Arial" w:cs="Arial"/>
          <w:spacing w:val="4"/>
          <w:sz w:val="21"/>
          <w:szCs w:val="21"/>
        </w:rPr>
        <w:t xml:space="preserve"> </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
          <w:sz w:val="21"/>
          <w:szCs w:val="21"/>
        </w:rPr>
        <w:t>f</w:t>
      </w:r>
      <w:r>
        <w:rPr>
          <w:rFonts w:ascii="Arial" w:eastAsia="Arial" w:hAnsi="Arial" w:cs="Arial"/>
          <w:spacing w:val="-2"/>
          <w:sz w:val="21"/>
          <w:szCs w:val="21"/>
        </w:rPr>
        <w:t>i</w:t>
      </w:r>
      <w:r>
        <w:rPr>
          <w:rFonts w:ascii="Arial" w:eastAsia="Arial" w:hAnsi="Arial" w:cs="Arial"/>
          <w:spacing w:val="1"/>
          <w:sz w:val="21"/>
          <w:szCs w:val="21"/>
        </w:rPr>
        <w:t>c</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w w:val="102"/>
          <w:sz w:val="21"/>
          <w:szCs w:val="21"/>
        </w:rPr>
        <w:t>h</w:t>
      </w:r>
      <w:r>
        <w:rPr>
          <w:rFonts w:ascii="Arial" w:eastAsia="Arial" w:hAnsi="Arial" w:cs="Arial"/>
          <w:spacing w:val="-2"/>
          <w:w w:val="102"/>
          <w:sz w:val="21"/>
          <w:szCs w:val="21"/>
        </w:rPr>
        <w:t>o</w:t>
      </w:r>
      <w:r>
        <w:rPr>
          <w:rFonts w:ascii="Arial" w:eastAsia="Arial" w:hAnsi="Arial" w:cs="Arial"/>
          <w:spacing w:val="1"/>
          <w:w w:val="102"/>
          <w:sz w:val="21"/>
          <w:szCs w:val="21"/>
        </w:rPr>
        <w:t>u</w:t>
      </w:r>
      <w:r>
        <w:rPr>
          <w:rFonts w:ascii="Arial" w:eastAsia="Arial" w:hAnsi="Arial" w:cs="Arial"/>
          <w:w w:val="102"/>
          <w:sz w:val="21"/>
          <w:szCs w:val="21"/>
        </w:rPr>
        <w:t>rs</w:t>
      </w:r>
    </w:p>
    <w:p w14:paraId="41EBAD9B" w14:textId="77777777" w:rsidR="00D3038F" w:rsidRDefault="000A0818">
      <w:pPr>
        <w:spacing w:before="9"/>
        <w:ind w:left="462"/>
        <w:rPr>
          <w:rFonts w:ascii="Arial" w:eastAsia="Arial" w:hAnsi="Arial" w:cs="Arial"/>
          <w:sz w:val="21"/>
          <w:szCs w:val="21"/>
        </w:rPr>
      </w:pPr>
      <w:r>
        <w:rPr>
          <w:rFonts w:ascii="Arial" w:eastAsia="Arial" w:hAnsi="Arial" w:cs="Arial"/>
          <w:spacing w:val="1"/>
          <w:sz w:val="21"/>
          <w:szCs w:val="21"/>
        </w:rPr>
        <w:t>G</w:t>
      </w:r>
      <w:r>
        <w:rPr>
          <w:rFonts w:ascii="Arial" w:eastAsia="Arial" w:hAnsi="Arial" w:cs="Arial"/>
          <w:spacing w:val="3"/>
          <w:sz w:val="21"/>
          <w:szCs w:val="21"/>
        </w:rPr>
        <w:t>i</w:t>
      </w:r>
      <w:r>
        <w:rPr>
          <w:rFonts w:ascii="Arial" w:eastAsia="Arial" w:hAnsi="Arial" w:cs="Arial"/>
          <w:spacing w:val="-4"/>
          <w:sz w:val="21"/>
          <w:szCs w:val="21"/>
        </w:rPr>
        <w:t>v</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ul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cco</w:t>
      </w:r>
      <w:r>
        <w:rPr>
          <w:rFonts w:ascii="Arial" w:eastAsia="Arial" w:hAnsi="Arial" w:cs="Arial"/>
          <w:spacing w:val="-2"/>
          <w:sz w:val="21"/>
          <w:szCs w:val="21"/>
        </w:rPr>
        <w:t>un</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z w:val="21"/>
          <w:szCs w:val="21"/>
        </w:rPr>
        <w:t>l</w:t>
      </w:r>
      <w:r>
        <w:rPr>
          <w:rFonts w:ascii="Arial" w:eastAsia="Arial" w:hAnsi="Arial" w:cs="Arial"/>
          <w:spacing w:val="1"/>
          <w:sz w:val="21"/>
          <w:szCs w:val="21"/>
        </w:rPr>
        <w:t>ev</w:t>
      </w:r>
      <w:r>
        <w:rPr>
          <w:rFonts w:ascii="Arial" w:eastAsia="Arial" w:hAnsi="Arial" w:cs="Arial"/>
          <w:spacing w:val="-2"/>
          <w:sz w:val="21"/>
          <w:szCs w:val="21"/>
        </w:rPr>
        <w:t>an</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5"/>
          <w:sz w:val="21"/>
          <w:szCs w:val="21"/>
        </w:rPr>
        <w:t>f</w:t>
      </w:r>
      <w:r>
        <w:rPr>
          <w:rFonts w:ascii="Arial" w:eastAsia="Arial" w:hAnsi="Arial" w:cs="Arial"/>
          <w:spacing w:val="-2"/>
          <w:sz w:val="21"/>
          <w:szCs w:val="21"/>
        </w:rPr>
        <w:t>ac</w:t>
      </w:r>
      <w:r>
        <w:rPr>
          <w:rFonts w:ascii="Arial" w:eastAsia="Arial" w:hAnsi="Arial" w:cs="Arial"/>
          <w:spacing w:val="3"/>
          <w:sz w:val="21"/>
          <w:szCs w:val="21"/>
        </w:rPr>
        <w:t>t</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4"/>
          <w:sz w:val="21"/>
          <w:szCs w:val="21"/>
        </w:rPr>
        <w:t>a</w:t>
      </w:r>
      <w:r>
        <w:rPr>
          <w:rFonts w:ascii="Arial" w:eastAsia="Arial" w:hAnsi="Arial" w:cs="Arial"/>
          <w:sz w:val="21"/>
          <w:szCs w:val="21"/>
        </w:rPr>
        <w:t>s</w:t>
      </w:r>
      <w:r>
        <w:rPr>
          <w:rFonts w:ascii="Arial" w:eastAsia="Arial" w:hAnsi="Arial" w:cs="Arial"/>
          <w:spacing w:val="6"/>
          <w:sz w:val="21"/>
          <w:szCs w:val="21"/>
        </w:rPr>
        <w:t xml:space="preserve"> </w:t>
      </w:r>
      <w:r>
        <w:rPr>
          <w:rFonts w:ascii="Arial" w:eastAsia="Arial" w:hAnsi="Arial" w:cs="Arial"/>
          <w:spacing w:val="1"/>
          <w:w w:val="102"/>
          <w:sz w:val="21"/>
          <w:szCs w:val="21"/>
        </w:rPr>
        <w:t>p</w:t>
      </w:r>
      <w:r>
        <w:rPr>
          <w:rFonts w:ascii="Arial" w:eastAsia="Arial" w:hAnsi="Arial" w:cs="Arial"/>
          <w:spacing w:val="-2"/>
          <w:w w:val="102"/>
          <w:sz w:val="21"/>
          <w:szCs w:val="21"/>
        </w:rPr>
        <w:t>os</w:t>
      </w:r>
      <w:r>
        <w:rPr>
          <w:rFonts w:ascii="Arial" w:eastAsia="Arial" w:hAnsi="Arial" w:cs="Arial"/>
          <w:spacing w:val="1"/>
          <w:w w:val="102"/>
          <w:sz w:val="21"/>
          <w:szCs w:val="21"/>
        </w:rPr>
        <w:t>s</w:t>
      </w:r>
      <w:r>
        <w:rPr>
          <w:rFonts w:ascii="Arial" w:eastAsia="Arial" w:hAnsi="Arial" w:cs="Arial"/>
          <w:spacing w:val="3"/>
          <w:w w:val="102"/>
          <w:sz w:val="21"/>
          <w:szCs w:val="21"/>
        </w:rPr>
        <w:t>i</w:t>
      </w:r>
      <w:r>
        <w:rPr>
          <w:rFonts w:ascii="Arial" w:eastAsia="Arial" w:hAnsi="Arial" w:cs="Arial"/>
          <w:spacing w:val="-4"/>
          <w:w w:val="102"/>
          <w:sz w:val="21"/>
          <w:szCs w:val="21"/>
        </w:rPr>
        <w:t>b</w:t>
      </w:r>
      <w:r>
        <w:rPr>
          <w:rFonts w:ascii="Arial" w:eastAsia="Arial" w:hAnsi="Arial" w:cs="Arial"/>
          <w:spacing w:val="3"/>
          <w:w w:val="102"/>
          <w:sz w:val="21"/>
          <w:szCs w:val="21"/>
        </w:rPr>
        <w:t>l</w:t>
      </w:r>
      <w:r>
        <w:rPr>
          <w:rFonts w:ascii="Arial" w:eastAsia="Arial" w:hAnsi="Arial" w:cs="Arial"/>
          <w:spacing w:val="-2"/>
          <w:w w:val="102"/>
          <w:sz w:val="21"/>
          <w:szCs w:val="21"/>
        </w:rPr>
        <w:t>e</w:t>
      </w:r>
      <w:r>
        <w:rPr>
          <w:rFonts w:ascii="Arial" w:eastAsia="Arial" w:hAnsi="Arial" w:cs="Arial"/>
          <w:w w:val="102"/>
          <w:sz w:val="21"/>
          <w:szCs w:val="21"/>
        </w:rPr>
        <w:t>.</w:t>
      </w:r>
    </w:p>
    <w:p w14:paraId="096FEEE0" w14:textId="77777777" w:rsidR="00D3038F" w:rsidRDefault="000A0818">
      <w:pPr>
        <w:spacing w:before="20" w:line="244" w:lineRule="auto"/>
        <w:ind w:left="462" w:right="282"/>
        <w:jc w:val="both"/>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i</w:t>
      </w:r>
      <w:r>
        <w:rPr>
          <w:rFonts w:ascii="Arial" w:eastAsia="Arial" w:hAnsi="Arial" w:cs="Arial"/>
          <w:spacing w:val="-2"/>
          <w:sz w:val="21"/>
          <w:szCs w:val="21"/>
        </w:rPr>
        <w:t>t</w:t>
      </w:r>
      <w:r>
        <w:rPr>
          <w:rFonts w:ascii="Arial" w:eastAsia="Arial" w:hAnsi="Arial" w:cs="Arial"/>
          <w:sz w:val="21"/>
          <w:szCs w:val="21"/>
        </w:rPr>
        <w:t>h</w:t>
      </w:r>
      <w:r>
        <w:rPr>
          <w:rFonts w:ascii="Arial" w:eastAsia="Arial" w:hAnsi="Arial" w:cs="Arial"/>
          <w:spacing w:val="8"/>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r</w:t>
      </w:r>
      <w:r>
        <w:rPr>
          <w:rFonts w:ascii="Arial" w:eastAsia="Arial" w:hAnsi="Arial" w:cs="Arial"/>
          <w:spacing w:val="-4"/>
          <w:sz w:val="21"/>
          <w:szCs w:val="21"/>
        </w:rPr>
        <w:t>e</w:t>
      </w:r>
      <w:r>
        <w:rPr>
          <w:rFonts w:ascii="Arial" w:eastAsia="Arial" w:hAnsi="Arial" w:cs="Arial"/>
          <w:spacing w:val="3"/>
          <w:sz w:val="21"/>
          <w:szCs w:val="21"/>
        </w:rPr>
        <w:t>f</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3"/>
          <w:sz w:val="21"/>
          <w:szCs w:val="21"/>
        </w:rPr>
        <w:t>r</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g</w:t>
      </w:r>
      <w:r>
        <w:rPr>
          <w:rFonts w:ascii="Arial" w:eastAsia="Arial" w:hAnsi="Arial" w:cs="Arial"/>
          <w:spacing w:val="1"/>
          <w:sz w:val="21"/>
          <w:szCs w:val="21"/>
        </w:rPr>
        <w:t>e</w:t>
      </w:r>
      <w:r>
        <w:rPr>
          <w:rFonts w:ascii="Arial" w:eastAsia="Arial" w:hAnsi="Arial" w:cs="Arial"/>
          <w:spacing w:val="-2"/>
          <w:sz w:val="21"/>
          <w:szCs w:val="21"/>
        </w:rPr>
        <w:t>nc</w:t>
      </w:r>
      <w:r>
        <w:rPr>
          <w:rFonts w:ascii="Arial" w:eastAsia="Arial" w:hAnsi="Arial" w:cs="Arial"/>
          <w:spacing w:val="-4"/>
          <w:sz w:val="21"/>
          <w:szCs w:val="21"/>
        </w:rPr>
        <w:t>y</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2"/>
          <w:sz w:val="21"/>
          <w:szCs w:val="21"/>
        </w:rPr>
        <w:t>p</w:t>
      </w:r>
      <w:r>
        <w:rPr>
          <w:rFonts w:ascii="Arial" w:eastAsia="Arial" w:hAnsi="Arial" w:cs="Arial"/>
          <w:spacing w:val="3"/>
          <w:sz w:val="21"/>
          <w:szCs w:val="21"/>
        </w:rPr>
        <w:t>l</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an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1"/>
          <w:sz w:val="21"/>
          <w:szCs w:val="21"/>
        </w:rPr>
        <w:t>u</w:t>
      </w:r>
      <w:r>
        <w:rPr>
          <w:rFonts w:ascii="Arial" w:eastAsia="Arial" w:hAnsi="Arial" w:cs="Arial"/>
          <w:sz w:val="21"/>
          <w:szCs w:val="21"/>
        </w:rPr>
        <w:t>re</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c</w:t>
      </w:r>
      <w:r>
        <w:rPr>
          <w:rFonts w:ascii="Arial" w:eastAsia="Arial" w:hAnsi="Arial" w:cs="Arial"/>
          <w:sz w:val="21"/>
          <w:szCs w:val="21"/>
        </w:rPr>
        <w:t>ti</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1"/>
          <w:sz w:val="21"/>
          <w:szCs w:val="21"/>
        </w:rPr>
        <w:t>ne</w:t>
      </w:r>
      <w:r>
        <w:rPr>
          <w:rFonts w:ascii="Arial" w:eastAsia="Arial" w:hAnsi="Arial" w:cs="Arial"/>
          <w:spacing w:val="-2"/>
          <w:sz w:val="21"/>
          <w:szCs w:val="21"/>
        </w:rPr>
        <w:t>e</w:t>
      </w:r>
      <w:r>
        <w:rPr>
          <w:rFonts w:ascii="Arial" w:eastAsia="Arial" w:hAnsi="Arial" w:cs="Arial"/>
          <w:spacing w:val="1"/>
          <w:sz w:val="21"/>
          <w:szCs w:val="21"/>
        </w:rPr>
        <w:t>de</w:t>
      </w:r>
      <w:r>
        <w:rPr>
          <w:rFonts w:ascii="Arial" w:eastAsia="Arial" w:hAnsi="Arial" w:cs="Arial"/>
          <w:sz w:val="21"/>
          <w:szCs w:val="21"/>
        </w:rPr>
        <w:t>d</w:t>
      </w:r>
      <w:r>
        <w:rPr>
          <w:rFonts w:ascii="Arial" w:eastAsia="Arial" w:hAnsi="Arial" w:cs="Arial"/>
          <w:spacing w:val="16"/>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t</w:t>
      </w:r>
      <w:r>
        <w:rPr>
          <w:rFonts w:ascii="Arial" w:eastAsia="Arial" w:hAnsi="Arial" w:cs="Arial"/>
          <w:sz w:val="21"/>
          <w:szCs w:val="21"/>
        </w:rPr>
        <w:t>h</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4"/>
          <w:sz w:val="21"/>
          <w:szCs w:val="21"/>
        </w:rPr>
        <w:t>e</w:t>
      </w:r>
      <w:r>
        <w:rPr>
          <w:rFonts w:ascii="Arial" w:eastAsia="Arial" w:hAnsi="Arial" w:cs="Arial"/>
          <w:sz w:val="21"/>
          <w:szCs w:val="21"/>
        </w:rPr>
        <w:t>m</w:t>
      </w:r>
      <w:r>
        <w:rPr>
          <w:rFonts w:ascii="Arial" w:eastAsia="Arial" w:hAnsi="Arial" w:cs="Arial"/>
          <w:spacing w:val="12"/>
          <w:sz w:val="21"/>
          <w:szCs w:val="21"/>
        </w:rPr>
        <w:t xml:space="preserve"> </w:t>
      </w:r>
      <w:r>
        <w:rPr>
          <w:rFonts w:ascii="Arial" w:eastAsia="Arial" w:hAnsi="Arial" w:cs="Arial"/>
          <w:spacing w:val="1"/>
          <w:sz w:val="21"/>
          <w:szCs w:val="21"/>
        </w:rPr>
        <w:t>e</w:t>
      </w:r>
      <w:r>
        <w:rPr>
          <w:rFonts w:ascii="Arial" w:eastAsia="Arial" w:hAnsi="Arial" w:cs="Arial"/>
          <w:sz w:val="21"/>
          <w:szCs w:val="21"/>
        </w:rPr>
        <w:t>.</w:t>
      </w:r>
      <w:r>
        <w:rPr>
          <w:rFonts w:ascii="Arial" w:eastAsia="Arial" w:hAnsi="Arial" w:cs="Arial"/>
          <w:spacing w:val="-2"/>
          <w:sz w:val="21"/>
          <w:szCs w:val="21"/>
        </w:rPr>
        <w:t>g</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4"/>
          <w:w w:val="102"/>
          <w:sz w:val="21"/>
          <w:szCs w:val="21"/>
        </w:rPr>
        <w:t>s</w:t>
      </w:r>
      <w:r>
        <w:rPr>
          <w:rFonts w:ascii="Arial" w:eastAsia="Arial" w:hAnsi="Arial" w:cs="Arial"/>
          <w:spacing w:val="1"/>
          <w:w w:val="102"/>
          <w:sz w:val="21"/>
          <w:szCs w:val="21"/>
        </w:rPr>
        <w:t>usp</w:t>
      </w:r>
      <w:r>
        <w:rPr>
          <w:rFonts w:ascii="Arial" w:eastAsia="Arial" w:hAnsi="Arial" w:cs="Arial"/>
          <w:spacing w:val="-2"/>
          <w:w w:val="102"/>
          <w:sz w:val="21"/>
          <w:szCs w:val="21"/>
        </w:rPr>
        <w:t>e</w:t>
      </w:r>
      <w:r>
        <w:rPr>
          <w:rFonts w:ascii="Arial" w:eastAsia="Arial" w:hAnsi="Arial" w:cs="Arial"/>
          <w:spacing w:val="1"/>
          <w:w w:val="102"/>
          <w:sz w:val="21"/>
          <w:szCs w:val="21"/>
        </w:rPr>
        <w:t>ns</w:t>
      </w:r>
      <w:r>
        <w:rPr>
          <w:rFonts w:ascii="Arial" w:eastAsia="Arial" w:hAnsi="Arial" w:cs="Arial"/>
          <w:w w:val="102"/>
          <w:sz w:val="21"/>
          <w:szCs w:val="21"/>
        </w:rPr>
        <w:t>i</w:t>
      </w:r>
      <w:r>
        <w:rPr>
          <w:rFonts w:ascii="Arial" w:eastAsia="Arial" w:hAnsi="Arial" w:cs="Arial"/>
          <w:spacing w:val="1"/>
          <w:w w:val="102"/>
          <w:sz w:val="21"/>
          <w:szCs w:val="21"/>
        </w:rPr>
        <w:t>o</w:t>
      </w:r>
      <w:r>
        <w:rPr>
          <w:rFonts w:ascii="Arial" w:eastAsia="Arial" w:hAnsi="Arial" w:cs="Arial"/>
          <w:w w:val="102"/>
          <w:sz w:val="21"/>
          <w:szCs w:val="21"/>
        </w:rPr>
        <w:t xml:space="preserve">n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 xml:space="preserve">a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b</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ff,</w:t>
      </w:r>
      <w:r>
        <w:rPr>
          <w:rFonts w:ascii="Arial" w:eastAsia="Arial" w:hAnsi="Arial" w:cs="Arial"/>
          <w:spacing w:val="11"/>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z w:val="21"/>
          <w:szCs w:val="21"/>
        </w:rPr>
        <w:t>t</w:t>
      </w:r>
      <w:r>
        <w:rPr>
          <w:rFonts w:ascii="Arial" w:eastAsia="Arial" w:hAnsi="Arial" w:cs="Arial"/>
          <w:spacing w:val="1"/>
          <w:sz w:val="21"/>
          <w:szCs w:val="21"/>
        </w:rPr>
        <w:t>ac</w:t>
      </w:r>
      <w:r>
        <w:rPr>
          <w:rFonts w:ascii="Arial" w:eastAsia="Arial" w:hAnsi="Arial" w:cs="Arial"/>
          <w:spacing w:val="-2"/>
          <w:sz w:val="21"/>
          <w:szCs w:val="21"/>
        </w:rPr>
        <w:t>t</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o</w:t>
      </w:r>
      <w:r>
        <w:rPr>
          <w:rFonts w:ascii="Arial" w:eastAsia="Arial" w:hAnsi="Arial" w:cs="Arial"/>
          <w:sz w:val="21"/>
          <w:szCs w:val="21"/>
        </w:rPr>
        <w:t>li</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a</w:t>
      </w:r>
      <w:r>
        <w:rPr>
          <w:rFonts w:ascii="Arial" w:eastAsia="Arial" w:hAnsi="Arial" w:cs="Arial"/>
          <w:sz w:val="21"/>
          <w:szCs w:val="21"/>
        </w:rPr>
        <w:t>rr</w:t>
      </w:r>
      <w:r>
        <w:rPr>
          <w:rFonts w:ascii="Arial" w:eastAsia="Arial" w:hAnsi="Arial" w:cs="Arial"/>
          <w:spacing w:val="1"/>
          <w:sz w:val="21"/>
          <w:szCs w:val="21"/>
        </w:rPr>
        <w:t>an</w:t>
      </w:r>
      <w:r>
        <w:rPr>
          <w:rFonts w:ascii="Arial" w:eastAsia="Arial" w:hAnsi="Arial" w:cs="Arial"/>
          <w:spacing w:val="-4"/>
          <w:sz w:val="21"/>
          <w:szCs w:val="21"/>
        </w:rPr>
        <w:t>g</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ts</w:t>
      </w:r>
      <w:r>
        <w:rPr>
          <w:rFonts w:ascii="Arial" w:eastAsia="Arial" w:hAnsi="Arial" w:cs="Arial"/>
          <w:spacing w:val="26"/>
          <w:sz w:val="21"/>
          <w:szCs w:val="21"/>
        </w:rPr>
        <w:t xml:space="preserve"> </w:t>
      </w:r>
      <w:r>
        <w:rPr>
          <w:rFonts w:ascii="Arial" w:eastAsia="Arial" w:hAnsi="Arial" w:cs="Arial"/>
          <w:spacing w:val="3"/>
          <w:sz w:val="21"/>
          <w:szCs w:val="21"/>
        </w:rPr>
        <w:t>f</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2"/>
          <w:sz w:val="21"/>
          <w:szCs w:val="21"/>
        </w:rPr>
        <w:t>i</w:t>
      </w:r>
      <w:r>
        <w:rPr>
          <w:rFonts w:ascii="Arial" w:eastAsia="Arial" w:hAnsi="Arial" w:cs="Arial"/>
          <w:spacing w:val="1"/>
          <w:sz w:val="21"/>
          <w:szCs w:val="21"/>
        </w:rPr>
        <w:t>mme</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te</w:t>
      </w:r>
      <w:r>
        <w:rPr>
          <w:rFonts w:ascii="Arial" w:eastAsia="Arial" w:hAnsi="Arial" w:cs="Arial"/>
          <w:spacing w:val="21"/>
          <w:sz w:val="21"/>
          <w:szCs w:val="21"/>
        </w:rPr>
        <w:t xml:space="preserve"> </w:t>
      </w:r>
      <w:r>
        <w:rPr>
          <w:rFonts w:ascii="Arial" w:eastAsia="Arial" w:hAnsi="Arial" w:cs="Arial"/>
          <w:spacing w:val="1"/>
          <w:sz w:val="21"/>
          <w:szCs w:val="21"/>
        </w:rPr>
        <w:t>c</w:t>
      </w:r>
      <w:r>
        <w:rPr>
          <w:rFonts w:ascii="Arial" w:eastAsia="Arial" w:hAnsi="Arial" w:cs="Arial"/>
          <w:spacing w:val="-4"/>
          <w:sz w:val="21"/>
          <w:szCs w:val="21"/>
        </w:rPr>
        <w:t>a</w:t>
      </w:r>
      <w:r>
        <w:rPr>
          <w:rFonts w:ascii="Arial" w:eastAsia="Arial" w:hAnsi="Arial" w:cs="Arial"/>
          <w:spacing w:val="3"/>
          <w:sz w:val="21"/>
          <w:szCs w:val="21"/>
        </w:rPr>
        <w:t>r</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w w:val="102"/>
          <w:sz w:val="21"/>
          <w:szCs w:val="21"/>
        </w:rPr>
        <w:t xml:space="preserve">e </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so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w w:val="102"/>
          <w:sz w:val="21"/>
          <w:szCs w:val="21"/>
        </w:rPr>
        <w:t>n</w:t>
      </w:r>
      <w:r>
        <w:rPr>
          <w:rFonts w:ascii="Arial" w:eastAsia="Arial" w:hAnsi="Arial" w:cs="Arial"/>
          <w:spacing w:val="-2"/>
          <w:w w:val="102"/>
          <w:sz w:val="21"/>
          <w:szCs w:val="21"/>
        </w:rPr>
        <w:t>e</w:t>
      </w:r>
      <w:r>
        <w:rPr>
          <w:rFonts w:ascii="Arial" w:eastAsia="Arial" w:hAnsi="Arial" w:cs="Arial"/>
          <w:spacing w:val="1"/>
          <w:w w:val="102"/>
          <w:sz w:val="21"/>
          <w:szCs w:val="21"/>
        </w:rPr>
        <w:t>ed</w:t>
      </w:r>
      <w:r>
        <w:rPr>
          <w:rFonts w:ascii="Arial" w:eastAsia="Arial" w:hAnsi="Arial" w:cs="Arial"/>
          <w:spacing w:val="-2"/>
          <w:w w:val="102"/>
          <w:sz w:val="21"/>
          <w:szCs w:val="21"/>
        </w:rPr>
        <w:t>ed</w:t>
      </w:r>
      <w:r>
        <w:rPr>
          <w:rFonts w:ascii="Arial" w:eastAsia="Arial" w:hAnsi="Arial" w:cs="Arial"/>
          <w:w w:val="102"/>
          <w:sz w:val="21"/>
          <w:szCs w:val="21"/>
        </w:rPr>
        <w:t>.</w:t>
      </w:r>
    </w:p>
    <w:p w14:paraId="262BB981" w14:textId="77777777" w:rsidR="00D3038F" w:rsidRDefault="00D3038F">
      <w:pPr>
        <w:spacing w:line="200" w:lineRule="exact"/>
      </w:pPr>
    </w:p>
    <w:p w14:paraId="76785131" w14:textId="77777777" w:rsidR="00D3038F" w:rsidRDefault="00D3038F">
      <w:pPr>
        <w:spacing w:before="11" w:line="280" w:lineRule="exact"/>
        <w:rPr>
          <w:sz w:val="28"/>
          <w:szCs w:val="28"/>
        </w:rPr>
      </w:pPr>
    </w:p>
    <w:p w14:paraId="00CFC203" w14:textId="77777777" w:rsidR="00D3038F" w:rsidRDefault="000A0818">
      <w:pPr>
        <w:ind w:left="112"/>
        <w:rPr>
          <w:rFonts w:ascii="Arial" w:eastAsia="Arial" w:hAnsi="Arial" w:cs="Arial"/>
          <w:sz w:val="21"/>
          <w:szCs w:val="21"/>
        </w:rPr>
      </w:pPr>
      <w:r>
        <w:rPr>
          <w:rFonts w:ascii="Arial" w:eastAsia="Arial" w:hAnsi="Arial" w:cs="Arial"/>
          <w:b/>
          <w:color w:val="323299"/>
          <w:spacing w:val="-4"/>
          <w:sz w:val="21"/>
          <w:szCs w:val="21"/>
        </w:rPr>
        <w:t>A</w:t>
      </w:r>
      <w:r>
        <w:rPr>
          <w:rFonts w:ascii="Arial" w:eastAsia="Arial" w:hAnsi="Arial" w:cs="Arial"/>
          <w:b/>
          <w:color w:val="323299"/>
          <w:spacing w:val="3"/>
          <w:sz w:val="21"/>
          <w:szCs w:val="21"/>
        </w:rPr>
        <w:t>F</w:t>
      </w:r>
      <w:r>
        <w:rPr>
          <w:rFonts w:ascii="Arial" w:eastAsia="Arial" w:hAnsi="Arial" w:cs="Arial"/>
          <w:b/>
          <w:color w:val="323299"/>
          <w:spacing w:val="-4"/>
          <w:sz w:val="21"/>
          <w:szCs w:val="21"/>
        </w:rPr>
        <w:t>T</w:t>
      </w:r>
      <w:r>
        <w:rPr>
          <w:rFonts w:ascii="Arial" w:eastAsia="Arial" w:hAnsi="Arial" w:cs="Arial"/>
          <w:b/>
          <w:color w:val="323299"/>
          <w:spacing w:val="3"/>
          <w:sz w:val="21"/>
          <w:szCs w:val="21"/>
        </w:rPr>
        <w:t>E</w:t>
      </w:r>
      <w:r>
        <w:rPr>
          <w:rFonts w:ascii="Arial" w:eastAsia="Arial" w:hAnsi="Arial" w:cs="Arial"/>
          <w:b/>
          <w:color w:val="323299"/>
          <w:sz w:val="21"/>
          <w:szCs w:val="21"/>
        </w:rPr>
        <w:t>R</w:t>
      </w:r>
      <w:r>
        <w:rPr>
          <w:rFonts w:ascii="Arial" w:eastAsia="Arial" w:hAnsi="Arial" w:cs="Arial"/>
          <w:b/>
          <w:color w:val="323299"/>
          <w:spacing w:val="17"/>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z w:val="21"/>
          <w:szCs w:val="21"/>
        </w:rPr>
        <w:t>N</w:t>
      </w:r>
      <w:r>
        <w:rPr>
          <w:rFonts w:ascii="Arial" w:eastAsia="Arial" w:hAnsi="Arial" w:cs="Arial"/>
          <w:b/>
          <w:color w:val="323299"/>
          <w:spacing w:val="9"/>
          <w:sz w:val="21"/>
          <w:szCs w:val="21"/>
        </w:rPr>
        <w:t xml:space="preserve"> </w:t>
      </w:r>
      <w:r>
        <w:rPr>
          <w:rFonts w:ascii="Arial" w:eastAsia="Arial" w:hAnsi="Arial" w:cs="Arial"/>
          <w:b/>
          <w:color w:val="323299"/>
          <w:sz w:val="21"/>
          <w:szCs w:val="21"/>
        </w:rPr>
        <w:t>I</w:t>
      </w:r>
      <w:r>
        <w:rPr>
          <w:rFonts w:ascii="Arial" w:eastAsia="Arial" w:hAnsi="Arial" w:cs="Arial"/>
          <w:b/>
          <w:color w:val="323299"/>
          <w:spacing w:val="1"/>
          <w:sz w:val="21"/>
          <w:szCs w:val="21"/>
        </w:rPr>
        <w:t>N</w:t>
      </w:r>
      <w:r>
        <w:rPr>
          <w:rFonts w:ascii="Arial" w:eastAsia="Arial" w:hAnsi="Arial" w:cs="Arial"/>
          <w:b/>
          <w:color w:val="323299"/>
          <w:spacing w:val="-1"/>
          <w:sz w:val="21"/>
          <w:szCs w:val="21"/>
        </w:rPr>
        <w:t>C</w:t>
      </w:r>
      <w:r>
        <w:rPr>
          <w:rFonts w:ascii="Arial" w:eastAsia="Arial" w:hAnsi="Arial" w:cs="Arial"/>
          <w:b/>
          <w:color w:val="323299"/>
          <w:spacing w:val="-2"/>
          <w:sz w:val="21"/>
          <w:szCs w:val="21"/>
        </w:rPr>
        <w:t>I</w:t>
      </w:r>
      <w:r>
        <w:rPr>
          <w:rFonts w:ascii="Arial" w:eastAsia="Arial" w:hAnsi="Arial" w:cs="Arial"/>
          <w:b/>
          <w:color w:val="323299"/>
          <w:spacing w:val="1"/>
          <w:sz w:val="21"/>
          <w:szCs w:val="21"/>
        </w:rPr>
        <w:t>DEN</w:t>
      </w:r>
      <w:r>
        <w:rPr>
          <w:rFonts w:ascii="Arial" w:eastAsia="Arial" w:hAnsi="Arial" w:cs="Arial"/>
          <w:b/>
          <w:color w:val="323299"/>
          <w:spacing w:val="-4"/>
          <w:sz w:val="21"/>
          <w:szCs w:val="21"/>
        </w:rPr>
        <w:t>T</w:t>
      </w:r>
      <w:r>
        <w:rPr>
          <w:rFonts w:ascii="Arial" w:eastAsia="Arial" w:hAnsi="Arial" w:cs="Arial"/>
          <w:b/>
          <w:color w:val="323299"/>
          <w:sz w:val="21"/>
          <w:szCs w:val="21"/>
        </w:rPr>
        <w:t>/</w:t>
      </w:r>
      <w:r>
        <w:rPr>
          <w:rFonts w:ascii="Arial" w:eastAsia="Arial" w:hAnsi="Arial" w:cs="Arial"/>
          <w:b/>
          <w:color w:val="323299"/>
          <w:spacing w:val="23"/>
          <w:sz w:val="21"/>
          <w:szCs w:val="21"/>
        </w:rPr>
        <w:t xml:space="preserve"> </w:t>
      </w:r>
      <w:r>
        <w:rPr>
          <w:rFonts w:ascii="Arial" w:eastAsia="Arial" w:hAnsi="Arial" w:cs="Arial"/>
          <w:b/>
          <w:color w:val="323299"/>
          <w:spacing w:val="-1"/>
          <w:w w:val="102"/>
          <w:sz w:val="21"/>
          <w:szCs w:val="21"/>
        </w:rPr>
        <w:t>R</w:t>
      </w:r>
      <w:r>
        <w:rPr>
          <w:rFonts w:ascii="Arial" w:eastAsia="Arial" w:hAnsi="Arial" w:cs="Arial"/>
          <w:b/>
          <w:color w:val="323299"/>
          <w:spacing w:val="1"/>
          <w:w w:val="102"/>
          <w:sz w:val="21"/>
          <w:szCs w:val="21"/>
        </w:rPr>
        <w:t>E</w:t>
      </w:r>
      <w:r>
        <w:rPr>
          <w:rFonts w:ascii="Arial" w:eastAsia="Arial" w:hAnsi="Arial" w:cs="Arial"/>
          <w:b/>
          <w:color w:val="323299"/>
          <w:spacing w:val="-2"/>
          <w:w w:val="102"/>
          <w:sz w:val="21"/>
          <w:szCs w:val="21"/>
        </w:rPr>
        <w:t>F</w:t>
      </w:r>
      <w:r>
        <w:rPr>
          <w:rFonts w:ascii="Arial" w:eastAsia="Arial" w:hAnsi="Arial" w:cs="Arial"/>
          <w:b/>
          <w:color w:val="323299"/>
          <w:spacing w:val="3"/>
          <w:w w:val="102"/>
          <w:sz w:val="21"/>
          <w:szCs w:val="21"/>
        </w:rPr>
        <w:t>E</w:t>
      </w:r>
      <w:r>
        <w:rPr>
          <w:rFonts w:ascii="Arial" w:eastAsia="Arial" w:hAnsi="Arial" w:cs="Arial"/>
          <w:b/>
          <w:color w:val="323299"/>
          <w:spacing w:val="-1"/>
          <w:w w:val="102"/>
          <w:sz w:val="21"/>
          <w:szCs w:val="21"/>
        </w:rPr>
        <w:t>R</w:t>
      </w:r>
      <w:r>
        <w:rPr>
          <w:rFonts w:ascii="Arial" w:eastAsia="Arial" w:hAnsi="Arial" w:cs="Arial"/>
          <w:b/>
          <w:color w:val="323299"/>
          <w:spacing w:val="1"/>
          <w:w w:val="102"/>
          <w:sz w:val="21"/>
          <w:szCs w:val="21"/>
        </w:rPr>
        <w:t>R</w:t>
      </w:r>
      <w:r>
        <w:rPr>
          <w:rFonts w:ascii="Arial" w:eastAsia="Arial" w:hAnsi="Arial" w:cs="Arial"/>
          <w:b/>
          <w:color w:val="323299"/>
          <w:spacing w:val="-4"/>
          <w:w w:val="102"/>
          <w:sz w:val="21"/>
          <w:szCs w:val="21"/>
        </w:rPr>
        <w:t>A</w:t>
      </w:r>
      <w:r>
        <w:rPr>
          <w:rFonts w:ascii="Arial" w:eastAsia="Arial" w:hAnsi="Arial" w:cs="Arial"/>
          <w:b/>
          <w:color w:val="323299"/>
          <w:w w:val="102"/>
          <w:sz w:val="21"/>
          <w:szCs w:val="21"/>
        </w:rPr>
        <w:t>L</w:t>
      </w:r>
    </w:p>
    <w:p w14:paraId="3D528E49" w14:textId="77777777" w:rsidR="00D3038F" w:rsidRDefault="00D3038F">
      <w:pPr>
        <w:spacing w:before="7" w:line="260" w:lineRule="exact"/>
        <w:rPr>
          <w:sz w:val="26"/>
          <w:szCs w:val="26"/>
        </w:rPr>
      </w:pPr>
    </w:p>
    <w:p w14:paraId="23294BE8" w14:textId="588EB4B0" w:rsidR="00D3038F" w:rsidRDefault="000A0818">
      <w:pPr>
        <w:spacing w:line="244" w:lineRule="auto"/>
        <w:ind w:left="462" w:right="224"/>
        <w:rPr>
          <w:rFonts w:ascii="Arial" w:eastAsia="Arial" w:hAnsi="Arial" w:cs="Arial"/>
          <w:sz w:val="21"/>
          <w:szCs w:val="21"/>
        </w:rPr>
      </w:pPr>
      <w:bookmarkStart w:id="2" w:name="_Hlk72488355"/>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5"/>
          <w:sz w:val="21"/>
          <w:szCs w:val="21"/>
        </w:rPr>
        <w:t xml:space="preserve"> </w:t>
      </w:r>
      <w:r>
        <w:rPr>
          <w:rFonts w:ascii="Arial" w:eastAsia="Arial" w:hAnsi="Arial" w:cs="Arial"/>
          <w:spacing w:val="1"/>
          <w:sz w:val="21"/>
          <w:szCs w:val="21"/>
        </w:rPr>
        <w:t>soo</w:t>
      </w:r>
      <w:r>
        <w:rPr>
          <w:rFonts w:ascii="Arial" w:eastAsia="Arial" w:hAnsi="Arial" w:cs="Arial"/>
          <w:sz w:val="21"/>
          <w:szCs w:val="21"/>
        </w:rPr>
        <w:t>n</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po</w:t>
      </w:r>
      <w:r>
        <w:rPr>
          <w:rFonts w:ascii="Arial" w:eastAsia="Arial" w:hAnsi="Arial" w:cs="Arial"/>
          <w:spacing w:val="-2"/>
          <w:sz w:val="21"/>
          <w:szCs w:val="21"/>
        </w:rPr>
        <w:t>ss</w:t>
      </w:r>
      <w:r>
        <w:rPr>
          <w:rFonts w:ascii="Arial" w:eastAsia="Arial" w:hAnsi="Arial" w:cs="Arial"/>
          <w:spacing w:val="3"/>
          <w:sz w:val="21"/>
          <w:szCs w:val="21"/>
        </w:rPr>
        <w:t>i</w:t>
      </w:r>
      <w:r>
        <w:rPr>
          <w:rFonts w:ascii="Arial" w:eastAsia="Arial" w:hAnsi="Arial" w:cs="Arial"/>
          <w:spacing w:val="-4"/>
          <w:sz w:val="21"/>
          <w:szCs w:val="21"/>
        </w:rPr>
        <w:t>b</w:t>
      </w:r>
      <w:r>
        <w:rPr>
          <w:rFonts w:ascii="Arial" w:eastAsia="Arial" w:hAnsi="Arial" w:cs="Arial"/>
          <w:spacing w:val="3"/>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z w:val="21"/>
          <w:szCs w:val="21"/>
        </w:rPr>
        <w:t>r</w:t>
      </w:r>
      <w:r>
        <w:rPr>
          <w:rFonts w:ascii="Arial" w:eastAsia="Arial" w:hAnsi="Arial" w:cs="Arial"/>
          <w:spacing w:val="1"/>
          <w:sz w:val="21"/>
          <w:szCs w:val="21"/>
        </w:rPr>
        <w:t>e</w:t>
      </w:r>
      <w:r>
        <w:rPr>
          <w:rFonts w:ascii="Arial" w:eastAsia="Arial" w:hAnsi="Arial" w:cs="Arial"/>
          <w:spacing w:val="-2"/>
          <w:sz w:val="21"/>
          <w:szCs w:val="21"/>
        </w:rPr>
        <w:t>co</w:t>
      </w:r>
      <w:r>
        <w:rPr>
          <w:rFonts w:ascii="Arial" w:eastAsia="Arial" w:hAnsi="Arial" w:cs="Arial"/>
          <w:sz w:val="21"/>
          <w:szCs w:val="21"/>
        </w:rPr>
        <w:t>rd</w:t>
      </w:r>
      <w:r>
        <w:rPr>
          <w:rFonts w:ascii="Arial" w:eastAsia="Arial" w:hAnsi="Arial" w:cs="Arial"/>
          <w:spacing w:val="12"/>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i</w:t>
      </w:r>
      <w:r>
        <w:rPr>
          <w:rFonts w:ascii="Arial" w:eastAsia="Arial" w:hAnsi="Arial" w:cs="Arial"/>
          <w:spacing w:val="1"/>
          <w:sz w:val="21"/>
          <w:szCs w:val="21"/>
        </w:rPr>
        <w:t>me</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4"/>
          <w:sz w:val="21"/>
          <w:szCs w:val="21"/>
        </w:rPr>
        <w:t xml:space="preserve"> </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i</w:t>
      </w:r>
      <w:r>
        <w:rPr>
          <w:rFonts w:ascii="Arial" w:eastAsia="Arial" w:hAnsi="Arial" w:cs="Arial"/>
          <w:spacing w:val="3"/>
          <w:sz w:val="21"/>
          <w:szCs w:val="21"/>
        </w:rPr>
        <w:t>l</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n</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pacing w:val="1"/>
          <w:sz w:val="21"/>
          <w:szCs w:val="21"/>
        </w:rPr>
        <w:t>o</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pacing w:val="-2"/>
          <w:sz w:val="21"/>
          <w:szCs w:val="21"/>
        </w:rPr>
        <w:t>t</w:t>
      </w:r>
      <w:r>
        <w:rPr>
          <w:rFonts w:ascii="Arial" w:eastAsia="Arial" w:hAnsi="Arial" w:cs="Arial"/>
          <w:spacing w:val="1"/>
          <w:sz w:val="21"/>
          <w:szCs w:val="21"/>
        </w:rPr>
        <w:t>ne</w:t>
      </w:r>
      <w:r>
        <w:rPr>
          <w:rFonts w:ascii="Arial" w:eastAsia="Arial" w:hAnsi="Arial" w:cs="Arial"/>
          <w:spacing w:val="-2"/>
          <w:sz w:val="21"/>
          <w:szCs w:val="21"/>
        </w:rPr>
        <w:t>s</w:t>
      </w:r>
      <w:r>
        <w:rPr>
          <w:rFonts w:ascii="Arial" w:eastAsia="Arial" w:hAnsi="Arial" w:cs="Arial"/>
          <w:spacing w:val="1"/>
          <w:sz w:val="21"/>
          <w:szCs w:val="21"/>
        </w:rPr>
        <w:t>se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w w:val="102"/>
          <w:sz w:val="21"/>
          <w:szCs w:val="21"/>
        </w:rPr>
        <w:t xml:space="preserve">to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nv</w:t>
      </w:r>
      <w:r>
        <w:rPr>
          <w:rFonts w:ascii="Arial" w:eastAsia="Arial" w:hAnsi="Arial" w:cs="Arial"/>
          <w:spacing w:val="-4"/>
          <w:sz w:val="21"/>
          <w:szCs w:val="21"/>
        </w:rPr>
        <w:t>e</w:t>
      </w:r>
      <w:r>
        <w:rPr>
          <w:rFonts w:ascii="Arial" w:eastAsia="Arial" w:hAnsi="Arial" w:cs="Arial"/>
          <w:spacing w:val="3"/>
          <w:sz w:val="21"/>
          <w:szCs w:val="21"/>
        </w:rPr>
        <w:t>r</w:t>
      </w:r>
      <w:r>
        <w:rPr>
          <w:rFonts w:ascii="Arial" w:eastAsia="Arial" w:hAnsi="Arial" w:cs="Arial"/>
          <w:spacing w:val="-2"/>
          <w:sz w:val="21"/>
          <w:szCs w:val="21"/>
        </w:rPr>
        <w:t>sa</w:t>
      </w:r>
      <w:r>
        <w:rPr>
          <w:rFonts w:ascii="Arial" w:eastAsia="Arial" w:hAnsi="Arial" w:cs="Arial"/>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0"/>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sidR="00213533" w:rsidRPr="00213533">
        <w:rPr>
          <w:rFonts w:ascii="Arial" w:eastAsia="Arial" w:hAnsi="Arial" w:cs="Arial"/>
          <w:color w:val="FF0000"/>
          <w:spacing w:val="8"/>
          <w:sz w:val="21"/>
          <w:szCs w:val="21"/>
        </w:rPr>
        <w:t>incident/accident form</w:t>
      </w:r>
      <w:r w:rsidR="00213533">
        <w:rPr>
          <w:rFonts w:ascii="Arial" w:eastAsia="Arial" w:hAnsi="Arial" w:cs="Arial"/>
          <w:spacing w:val="8"/>
          <w:sz w:val="21"/>
          <w:szCs w:val="21"/>
        </w:rPr>
        <w:t xml:space="preserve">. </w:t>
      </w:r>
      <w:r>
        <w:rPr>
          <w:rFonts w:ascii="Arial" w:eastAsia="Arial" w:hAnsi="Arial" w:cs="Arial"/>
          <w:spacing w:val="1"/>
          <w:sz w:val="21"/>
          <w:szCs w:val="21"/>
        </w:rPr>
        <w:t>U</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du</w:t>
      </w:r>
      <w:r>
        <w:rPr>
          <w:rFonts w:ascii="Arial" w:eastAsia="Arial" w:hAnsi="Arial" w:cs="Arial"/>
          <w:spacing w:val="-2"/>
          <w:sz w:val="21"/>
          <w:szCs w:val="21"/>
        </w:rPr>
        <w:t>l</w:t>
      </w:r>
      <w:r>
        <w:rPr>
          <w:rFonts w:ascii="Arial" w:eastAsia="Arial" w:hAnsi="Arial" w:cs="Arial"/>
          <w:sz w:val="21"/>
          <w:szCs w:val="21"/>
        </w:rPr>
        <w:t>t</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o</w:t>
      </w:r>
      <w:r>
        <w:rPr>
          <w:rFonts w:ascii="Arial" w:eastAsia="Arial" w:hAnsi="Arial" w:cs="Arial"/>
          <w:spacing w:val="-4"/>
          <w:sz w:val="21"/>
          <w:szCs w:val="21"/>
        </w:rPr>
        <w:t>w</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4"/>
          <w:w w:val="102"/>
          <w:sz w:val="21"/>
          <w:szCs w:val="21"/>
        </w:rPr>
        <w:t>w</w:t>
      </w:r>
      <w:r>
        <w:rPr>
          <w:rFonts w:ascii="Arial" w:eastAsia="Arial" w:hAnsi="Arial" w:cs="Arial"/>
          <w:spacing w:val="1"/>
          <w:w w:val="102"/>
          <w:sz w:val="21"/>
          <w:szCs w:val="21"/>
        </w:rPr>
        <w:t>o</w:t>
      </w:r>
      <w:r>
        <w:rPr>
          <w:rFonts w:ascii="Arial" w:eastAsia="Arial" w:hAnsi="Arial" w:cs="Arial"/>
          <w:w w:val="102"/>
          <w:sz w:val="21"/>
          <w:szCs w:val="21"/>
        </w:rPr>
        <w:t>r</w:t>
      </w:r>
      <w:r>
        <w:rPr>
          <w:rFonts w:ascii="Arial" w:eastAsia="Arial" w:hAnsi="Arial" w:cs="Arial"/>
          <w:spacing w:val="1"/>
          <w:w w:val="102"/>
          <w:sz w:val="21"/>
          <w:szCs w:val="21"/>
        </w:rPr>
        <w:t>d</w:t>
      </w:r>
      <w:r>
        <w:rPr>
          <w:rFonts w:ascii="Arial" w:eastAsia="Arial" w:hAnsi="Arial" w:cs="Arial"/>
          <w:w w:val="102"/>
          <w:sz w:val="21"/>
          <w:szCs w:val="21"/>
        </w:rPr>
        <w:t xml:space="preserve">s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3"/>
          <w:sz w:val="21"/>
          <w:szCs w:val="21"/>
        </w:rPr>
        <w:t>m</w:t>
      </w:r>
      <w:r>
        <w:rPr>
          <w:rFonts w:ascii="Arial" w:eastAsia="Arial" w:hAnsi="Arial" w:cs="Arial"/>
          <w:spacing w:val="-4"/>
          <w:sz w:val="21"/>
          <w:szCs w:val="21"/>
        </w:rPr>
        <w:t>u</w:t>
      </w:r>
      <w:r>
        <w:rPr>
          <w:rFonts w:ascii="Arial" w:eastAsia="Arial" w:hAnsi="Arial" w:cs="Arial"/>
          <w:spacing w:val="1"/>
          <w:sz w:val="21"/>
          <w:szCs w:val="21"/>
        </w:rPr>
        <w:t>c</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pacing w:val="1"/>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os</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1"/>
          <w:sz w:val="21"/>
          <w:szCs w:val="21"/>
        </w:rPr>
        <w:t>b</w:t>
      </w:r>
      <w:r>
        <w:rPr>
          <w:rFonts w:ascii="Arial" w:eastAsia="Arial" w:hAnsi="Arial" w:cs="Arial"/>
          <w:sz w:val="21"/>
          <w:szCs w:val="21"/>
        </w:rPr>
        <w:t>l</w:t>
      </w:r>
      <w:r>
        <w:rPr>
          <w:rFonts w:ascii="Arial" w:eastAsia="Arial" w:hAnsi="Arial" w:cs="Arial"/>
          <w:spacing w:val="-2"/>
          <w:sz w:val="21"/>
          <w:szCs w:val="21"/>
        </w:rPr>
        <w:t>e</w:t>
      </w:r>
      <w:r>
        <w:rPr>
          <w:rFonts w:ascii="Arial" w:eastAsia="Arial" w:hAnsi="Arial" w:cs="Arial"/>
          <w:sz w:val="21"/>
          <w:szCs w:val="21"/>
        </w:rPr>
        <w:t xml:space="preserve">. </w:t>
      </w:r>
      <w:r>
        <w:rPr>
          <w:rFonts w:ascii="Arial" w:eastAsia="Arial" w:hAnsi="Arial" w:cs="Arial"/>
          <w:spacing w:val="19"/>
          <w:sz w:val="21"/>
          <w:szCs w:val="21"/>
        </w:rPr>
        <w:t xml:space="preserve"> </w:t>
      </w:r>
      <w:r>
        <w:rPr>
          <w:rFonts w:ascii="Arial" w:eastAsia="Arial" w:hAnsi="Arial" w:cs="Arial"/>
          <w:spacing w:val="-1"/>
          <w:sz w:val="21"/>
          <w:szCs w:val="21"/>
        </w:rPr>
        <w:t>D</w:t>
      </w:r>
      <w:r>
        <w:rPr>
          <w:rFonts w:ascii="Arial" w:eastAsia="Arial" w:hAnsi="Arial" w:cs="Arial"/>
          <w:sz w:val="21"/>
          <w:szCs w:val="21"/>
        </w:rPr>
        <w:t>o</w:t>
      </w:r>
      <w:r>
        <w:rPr>
          <w:rFonts w:ascii="Arial" w:eastAsia="Arial" w:hAnsi="Arial" w:cs="Arial"/>
          <w:spacing w:val="7"/>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c</w:t>
      </w:r>
      <w:r>
        <w:rPr>
          <w:rFonts w:ascii="Arial" w:eastAsia="Arial" w:hAnsi="Arial" w:cs="Arial"/>
          <w:sz w:val="21"/>
          <w:szCs w:val="21"/>
        </w:rPr>
        <w:t>l</w:t>
      </w:r>
      <w:r>
        <w:rPr>
          <w:rFonts w:ascii="Arial" w:eastAsia="Arial" w:hAnsi="Arial" w:cs="Arial"/>
          <w:spacing w:val="1"/>
          <w:sz w:val="21"/>
          <w:szCs w:val="21"/>
        </w:rPr>
        <w:t>ud</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7"/>
          <w:sz w:val="21"/>
          <w:szCs w:val="21"/>
        </w:rPr>
        <w:t>y</w:t>
      </w:r>
      <w:r>
        <w:rPr>
          <w:rFonts w:ascii="Arial" w:eastAsia="Arial" w:hAnsi="Arial" w:cs="Arial"/>
          <w:spacing w:val="1"/>
          <w:sz w:val="21"/>
          <w:szCs w:val="21"/>
        </w:rPr>
        <w:t>ou</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1"/>
          <w:sz w:val="21"/>
          <w:szCs w:val="21"/>
        </w:rPr>
        <w:t>o</w:t>
      </w:r>
      <w:r>
        <w:rPr>
          <w:rFonts w:ascii="Arial" w:eastAsia="Arial" w:hAnsi="Arial" w:cs="Arial"/>
          <w:spacing w:val="-4"/>
          <w:sz w:val="21"/>
          <w:szCs w:val="21"/>
        </w:rPr>
        <w:t>w</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sz w:val="21"/>
          <w:szCs w:val="21"/>
        </w:rPr>
        <w:t>o</w:t>
      </w:r>
      <w:r>
        <w:rPr>
          <w:rFonts w:ascii="Arial" w:eastAsia="Arial" w:hAnsi="Arial" w:cs="Arial"/>
          <w:spacing w:val="-2"/>
          <w:sz w:val="21"/>
          <w:szCs w:val="21"/>
        </w:rPr>
        <w:t>p</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pacing w:val="-4"/>
          <w:sz w:val="21"/>
          <w:szCs w:val="21"/>
        </w:rPr>
        <w:t>e</w:t>
      </w:r>
      <w:r>
        <w:rPr>
          <w:rFonts w:ascii="Arial" w:eastAsia="Arial" w:hAnsi="Arial" w:cs="Arial"/>
          <w:spacing w:val="3"/>
          <w:sz w:val="21"/>
          <w:szCs w:val="21"/>
        </w:rPr>
        <w:t>r</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ly</w:t>
      </w:r>
      <w:r>
        <w:rPr>
          <w:rFonts w:ascii="Arial" w:eastAsia="Arial" w:hAnsi="Arial" w:cs="Arial"/>
          <w:spacing w:val="8"/>
          <w:sz w:val="21"/>
          <w:szCs w:val="21"/>
        </w:rPr>
        <w:t xml:space="preserve"> </w:t>
      </w:r>
      <w:r>
        <w:rPr>
          <w:rFonts w:ascii="Arial" w:eastAsia="Arial" w:hAnsi="Arial" w:cs="Arial"/>
          <w:spacing w:val="3"/>
          <w:w w:val="102"/>
          <w:sz w:val="21"/>
          <w:szCs w:val="21"/>
        </w:rPr>
        <w:t>f</w:t>
      </w:r>
      <w:r>
        <w:rPr>
          <w:rFonts w:ascii="Arial" w:eastAsia="Arial" w:hAnsi="Arial" w:cs="Arial"/>
          <w:spacing w:val="-2"/>
          <w:w w:val="102"/>
          <w:sz w:val="21"/>
          <w:szCs w:val="21"/>
        </w:rPr>
        <w:t>ac</w:t>
      </w:r>
      <w:r>
        <w:rPr>
          <w:rFonts w:ascii="Arial" w:eastAsia="Arial" w:hAnsi="Arial" w:cs="Arial"/>
          <w:spacing w:val="3"/>
          <w:w w:val="102"/>
          <w:sz w:val="21"/>
          <w:szCs w:val="21"/>
        </w:rPr>
        <w:t>t</w:t>
      </w:r>
      <w:r>
        <w:rPr>
          <w:rFonts w:ascii="Arial" w:eastAsia="Arial" w:hAnsi="Arial" w:cs="Arial"/>
          <w:spacing w:val="-2"/>
          <w:w w:val="102"/>
          <w:sz w:val="21"/>
          <w:szCs w:val="21"/>
        </w:rPr>
        <w:t>s</w:t>
      </w:r>
      <w:r>
        <w:rPr>
          <w:rFonts w:ascii="Arial" w:eastAsia="Arial" w:hAnsi="Arial" w:cs="Arial"/>
          <w:w w:val="102"/>
          <w:sz w:val="21"/>
          <w:szCs w:val="21"/>
        </w:rPr>
        <w:t xml:space="preserve">. </w:t>
      </w:r>
      <w:r>
        <w:rPr>
          <w:rFonts w:ascii="Arial" w:eastAsia="Arial" w:hAnsi="Arial" w:cs="Arial"/>
          <w:spacing w:val="1"/>
          <w:sz w:val="21"/>
          <w:szCs w:val="21"/>
        </w:rPr>
        <w:t>Pas</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is</w:t>
      </w:r>
      <w:r>
        <w:rPr>
          <w:rFonts w:ascii="Arial" w:eastAsia="Arial" w:hAnsi="Arial" w:cs="Arial"/>
          <w:spacing w:val="7"/>
          <w:sz w:val="21"/>
          <w:szCs w:val="21"/>
        </w:rPr>
        <w:t xml:space="preserve"> </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z w:val="21"/>
          <w:szCs w:val="21"/>
        </w:rPr>
        <w:t>ti</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3"/>
          <w:sz w:val="21"/>
          <w:szCs w:val="21"/>
        </w:rPr>
        <w:t>t</w:t>
      </w:r>
      <w:r>
        <w:rPr>
          <w:rFonts w:ascii="Arial" w:eastAsia="Arial" w:hAnsi="Arial" w:cs="Arial"/>
          <w:sz w:val="21"/>
          <w:szCs w:val="21"/>
        </w:rPr>
        <w:t>o</w:t>
      </w:r>
      <w:r>
        <w:rPr>
          <w:rFonts w:ascii="Arial" w:eastAsia="Arial" w:hAnsi="Arial" w:cs="Arial"/>
          <w:spacing w:val="3"/>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3"/>
          <w:sz w:val="21"/>
          <w:szCs w:val="21"/>
        </w:rPr>
        <w:t>l</w:t>
      </w:r>
      <w:r>
        <w:rPr>
          <w:rFonts w:ascii="Arial" w:eastAsia="Arial" w:hAnsi="Arial" w:cs="Arial"/>
          <w:spacing w:val="-2"/>
          <w:sz w:val="21"/>
          <w:szCs w:val="21"/>
        </w:rPr>
        <w:t>e</w:t>
      </w:r>
      <w:r>
        <w:rPr>
          <w:rFonts w:ascii="Arial" w:eastAsia="Arial" w:hAnsi="Arial" w:cs="Arial"/>
          <w:spacing w:val="1"/>
          <w:sz w:val="21"/>
          <w:szCs w:val="21"/>
        </w:rPr>
        <w:t>va</w:t>
      </w:r>
      <w:r>
        <w:rPr>
          <w:rFonts w:ascii="Arial" w:eastAsia="Arial" w:hAnsi="Arial" w:cs="Arial"/>
          <w:spacing w:val="-4"/>
          <w:sz w:val="21"/>
          <w:szCs w:val="21"/>
        </w:rPr>
        <w:t>n</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oc</w:t>
      </w:r>
      <w:r>
        <w:rPr>
          <w:rFonts w:ascii="Arial" w:eastAsia="Arial" w:hAnsi="Arial" w:cs="Arial"/>
          <w:spacing w:val="3"/>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1"/>
          <w:sz w:val="21"/>
          <w:szCs w:val="21"/>
        </w:rPr>
        <w:t>se</w:t>
      </w:r>
      <w:r>
        <w:rPr>
          <w:rFonts w:ascii="Arial" w:eastAsia="Arial" w:hAnsi="Arial" w:cs="Arial"/>
          <w:spacing w:val="-2"/>
          <w:sz w:val="21"/>
          <w:szCs w:val="21"/>
        </w:rPr>
        <w:t>r</w:t>
      </w:r>
      <w:r>
        <w:rPr>
          <w:rFonts w:ascii="Arial" w:eastAsia="Arial" w:hAnsi="Arial" w:cs="Arial"/>
          <w:spacing w:val="1"/>
          <w:sz w:val="21"/>
          <w:szCs w:val="21"/>
        </w:rPr>
        <w:t>v</w:t>
      </w:r>
      <w:r>
        <w:rPr>
          <w:rFonts w:ascii="Arial" w:eastAsia="Arial" w:hAnsi="Arial" w:cs="Arial"/>
          <w:sz w:val="21"/>
          <w:szCs w:val="21"/>
        </w:rPr>
        <w:t>i</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ea</w:t>
      </w:r>
      <w:r>
        <w:rPr>
          <w:rFonts w:ascii="Arial" w:eastAsia="Arial" w:hAnsi="Arial" w:cs="Arial"/>
          <w:sz w:val="21"/>
          <w:szCs w:val="21"/>
        </w:rPr>
        <w:t>m</w:t>
      </w:r>
      <w:r>
        <w:rPr>
          <w:rFonts w:ascii="Arial" w:eastAsia="Arial" w:hAnsi="Arial" w:cs="Arial"/>
          <w:spacing w:val="12"/>
          <w:sz w:val="21"/>
          <w:szCs w:val="21"/>
        </w:rPr>
        <w:t xml:space="preserve"> </w:t>
      </w:r>
      <w:r>
        <w:rPr>
          <w:rFonts w:ascii="Arial" w:eastAsia="Arial" w:hAnsi="Arial" w:cs="Arial"/>
          <w:spacing w:val="-1"/>
          <w:sz w:val="21"/>
          <w:szCs w:val="21"/>
        </w:rPr>
        <w:t>w</w:t>
      </w:r>
      <w:r>
        <w:rPr>
          <w:rFonts w:ascii="Arial" w:eastAsia="Arial" w:hAnsi="Arial" w:cs="Arial"/>
          <w:sz w:val="21"/>
          <w:szCs w:val="21"/>
        </w:rPr>
        <w:t>it</w:t>
      </w:r>
      <w:r>
        <w:rPr>
          <w:rFonts w:ascii="Arial" w:eastAsia="Arial" w:hAnsi="Arial" w:cs="Arial"/>
          <w:spacing w:val="-2"/>
          <w:sz w:val="21"/>
          <w:szCs w:val="21"/>
        </w:rPr>
        <w:t>h</w:t>
      </w:r>
      <w:r>
        <w:rPr>
          <w:rFonts w:ascii="Arial" w:eastAsia="Arial" w:hAnsi="Arial" w:cs="Arial"/>
          <w:sz w:val="21"/>
          <w:szCs w:val="21"/>
        </w:rPr>
        <w:t>in</w:t>
      </w:r>
      <w:r>
        <w:rPr>
          <w:rFonts w:ascii="Arial" w:eastAsia="Arial" w:hAnsi="Arial" w:cs="Arial"/>
          <w:spacing w:val="11"/>
          <w:sz w:val="21"/>
          <w:szCs w:val="21"/>
        </w:rPr>
        <w:t xml:space="preserve"> </w:t>
      </w:r>
      <w:r>
        <w:rPr>
          <w:rFonts w:ascii="Arial" w:eastAsia="Arial" w:hAnsi="Arial" w:cs="Arial"/>
          <w:spacing w:val="1"/>
          <w:sz w:val="21"/>
          <w:szCs w:val="21"/>
        </w:rPr>
        <w:t>2</w:t>
      </w:r>
      <w:r>
        <w:rPr>
          <w:rFonts w:ascii="Arial" w:eastAsia="Arial" w:hAnsi="Arial" w:cs="Arial"/>
          <w:sz w:val="21"/>
          <w:szCs w:val="21"/>
        </w:rPr>
        <w:t>4</w:t>
      </w:r>
      <w:r>
        <w:rPr>
          <w:rFonts w:ascii="Arial" w:eastAsia="Arial" w:hAnsi="Arial" w:cs="Arial"/>
          <w:spacing w:val="7"/>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ou</w:t>
      </w:r>
      <w:r>
        <w:rPr>
          <w:rFonts w:ascii="Arial" w:eastAsia="Arial" w:hAnsi="Arial" w:cs="Arial"/>
          <w:sz w:val="21"/>
          <w:szCs w:val="21"/>
        </w:rPr>
        <w:t>rs</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w w:val="102"/>
          <w:sz w:val="21"/>
          <w:szCs w:val="21"/>
        </w:rPr>
        <w:t xml:space="preserve">e </w:t>
      </w:r>
      <w:r>
        <w:rPr>
          <w:rFonts w:ascii="Arial" w:eastAsia="Arial" w:hAnsi="Arial" w:cs="Arial"/>
          <w:spacing w:val="1"/>
          <w:sz w:val="21"/>
          <w:szCs w:val="21"/>
        </w:rPr>
        <w:t>v</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pacing w:val="-2"/>
          <w:sz w:val="21"/>
          <w:szCs w:val="21"/>
        </w:rPr>
        <w:t>b</w:t>
      </w:r>
      <w:r>
        <w:rPr>
          <w:rFonts w:ascii="Arial" w:eastAsia="Arial" w:hAnsi="Arial" w:cs="Arial"/>
          <w:spacing w:val="1"/>
          <w:sz w:val="21"/>
          <w:szCs w:val="21"/>
        </w:rPr>
        <w:t>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w w:val="102"/>
          <w:sz w:val="21"/>
          <w:szCs w:val="21"/>
        </w:rPr>
        <w:t>r</w:t>
      </w:r>
      <w:r>
        <w:rPr>
          <w:rFonts w:ascii="Arial" w:eastAsia="Arial" w:hAnsi="Arial" w:cs="Arial"/>
          <w:spacing w:val="-2"/>
          <w:w w:val="102"/>
          <w:sz w:val="21"/>
          <w:szCs w:val="21"/>
        </w:rPr>
        <w:t>e</w:t>
      </w:r>
      <w:r>
        <w:rPr>
          <w:rFonts w:ascii="Arial" w:eastAsia="Arial" w:hAnsi="Arial" w:cs="Arial"/>
          <w:w w:val="102"/>
          <w:sz w:val="21"/>
          <w:szCs w:val="21"/>
        </w:rPr>
        <w:t>f</w:t>
      </w:r>
      <w:r>
        <w:rPr>
          <w:rFonts w:ascii="Arial" w:eastAsia="Arial" w:hAnsi="Arial" w:cs="Arial"/>
          <w:spacing w:val="-2"/>
          <w:w w:val="102"/>
          <w:sz w:val="21"/>
          <w:szCs w:val="21"/>
        </w:rPr>
        <w:t>e</w:t>
      </w:r>
      <w:r>
        <w:rPr>
          <w:rFonts w:ascii="Arial" w:eastAsia="Arial" w:hAnsi="Arial" w:cs="Arial"/>
          <w:w w:val="102"/>
          <w:sz w:val="21"/>
          <w:szCs w:val="21"/>
        </w:rPr>
        <w:t>rr</w:t>
      </w:r>
      <w:r>
        <w:rPr>
          <w:rFonts w:ascii="Arial" w:eastAsia="Arial" w:hAnsi="Arial" w:cs="Arial"/>
          <w:spacing w:val="-2"/>
          <w:w w:val="102"/>
          <w:sz w:val="21"/>
          <w:szCs w:val="21"/>
        </w:rPr>
        <w:t>a</w:t>
      </w:r>
      <w:r>
        <w:rPr>
          <w:rFonts w:ascii="Arial" w:eastAsia="Arial" w:hAnsi="Arial" w:cs="Arial"/>
          <w:w w:val="102"/>
          <w:sz w:val="21"/>
          <w:szCs w:val="21"/>
        </w:rPr>
        <w:t>l.</w:t>
      </w:r>
    </w:p>
    <w:p w14:paraId="16BA012C" w14:textId="1CC9A31C" w:rsidR="00D3038F" w:rsidRDefault="000A0818" w:rsidP="00A96304">
      <w:pPr>
        <w:spacing w:before="13" w:line="249" w:lineRule="auto"/>
        <w:ind w:left="462" w:right="260"/>
        <w:rPr>
          <w:sz w:val="18"/>
          <w:szCs w:val="18"/>
        </w:rPr>
      </w:pPr>
      <w:r>
        <w:rPr>
          <w:rFonts w:ascii="Arial" w:eastAsia="Arial" w:hAnsi="Arial" w:cs="Arial"/>
          <w:b/>
          <w:spacing w:val="1"/>
          <w:sz w:val="21"/>
          <w:szCs w:val="21"/>
        </w:rPr>
        <w:t>Re</w:t>
      </w:r>
      <w:r>
        <w:rPr>
          <w:rFonts w:ascii="Arial" w:eastAsia="Arial" w:hAnsi="Arial" w:cs="Arial"/>
          <w:b/>
          <w:spacing w:val="-2"/>
          <w:sz w:val="21"/>
          <w:szCs w:val="21"/>
        </w:rPr>
        <w:t>c</w:t>
      </w:r>
      <w:r>
        <w:rPr>
          <w:rFonts w:ascii="Arial" w:eastAsia="Arial" w:hAnsi="Arial" w:cs="Arial"/>
          <w:b/>
          <w:spacing w:val="1"/>
          <w:sz w:val="21"/>
          <w:szCs w:val="21"/>
        </w:rPr>
        <w:t>o</w:t>
      </w:r>
      <w:r>
        <w:rPr>
          <w:rFonts w:ascii="Arial" w:eastAsia="Arial" w:hAnsi="Arial" w:cs="Arial"/>
          <w:b/>
          <w:spacing w:val="-2"/>
          <w:sz w:val="21"/>
          <w:szCs w:val="21"/>
        </w:rPr>
        <w:t>r</w:t>
      </w:r>
      <w:r>
        <w:rPr>
          <w:rFonts w:ascii="Arial" w:eastAsia="Arial" w:hAnsi="Arial" w:cs="Arial"/>
          <w:b/>
          <w:sz w:val="21"/>
          <w:szCs w:val="21"/>
        </w:rPr>
        <w:t>d</w:t>
      </w:r>
      <w:r>
        <w:rPr>
          <w:rFonts w:ascii="Arial" w:eastAsia="Arial" w:hAnsi="Arial" w:cs="Arial"/>
          <w:b/>
          <w:spacing w:val="17"/>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h</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a</w:t>
      </w:r>
      <w:r>
        <w:rPr>
          <w:rFonts w:ascii="Arial" w:eastAsia="Arial" w:hAnsi="Arial" w:cs="Arial"/>
          <w:spacing w:val="1"/>
          <w:sz w:val="21"/>
          <w:szCs w:val="21"/>
        </w:rPr>
        <w:t>pp</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3"/>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pacing w:val="-4"/>
          <w:sz w:val="21"/>
          <w:szCs w:val="21"/>
        </w:rPr>
        <w:t>a</w:t>
      </w:r>
      <w:r>
        <w:rPr>
          <w:rFonts w:ascii="Arial" w:eastAsia="Arial" w:hAnsi="Arial" w:cs="Arial"/>
          <w:spacing w:val="3"/>
          <w:sz w:val="21"/>
          <w:szCs w:val="21"/>
        </w:rPr>
        <w:t>i</w:t>
      </w:r>
      <w:r>
        <w:rPr>
          <w:rFonts w:ascii="Arial" w:eastAsia="Arial" w:hAnsi="Arial" w:cs="Arial"/>
          <w:sz w:val="21"/>
          <w:szCs w:val="21"/>
        </w:rPr>
        <w:t>d</w:t>
      </w:r>
      <w:r>
        <w:rPr>
          <w:rFonts w:ascii="Arial" w:eastAsia="Arial" w:hAnsi="Arial" w:cs="Arial"/>
          <w:spacing w:val="10"/>
          <w:sz w:val="21"/>
          <w:szCs w:val="21"/>
        </w:rPr>
        <w:t xml:space="preserve"> </w:t>
      </w:r>
      <w:r w:rsidR="005A5149">
        <w:rPr>
          <w:rFonts w:ascii="Arial" w:eastAsia="Arial" w:hAnsi="Arial" w:cs="Arial"/>
          <w:spacing w:val="12"/>
          <w:sz w:val="21"/>
          <w:szCs w:val="21"/>
        </w:rPr>
        <w:t xml:space="preserve">on the carers record on Charitylog under the </w:t>
      </w:r>
      <w:r w:rsidR="005A5149" w:rsidRPr="005A5149">
        <w:rPr>
          <w:rFonts w:ascii="Arial" w:eastAsia="Arial" w:hAnsi="Arial" w:cs="Arial"/>
          <w:color w:val="FF0000"/>
          <w:spacing w:val="12"/>
          <w:sz w:val="21"/>
          <w:szCs w:val="21"/>
        </w:rPr>
        <w:t xml:space="preserve">Safeguarding project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sidR="005A5149">
        <w:rPr>
          <w:rFonts w:ascii="Arial" w:eastAsia="Arial" w:hAnsi="Arial" w:cs="Arial"/>
          <w:spacing w:val="7"/>
          <w:sz w:val="21"/>
          <w:szCs w:val="21"/>
        </w:rPr>
        <w:t xml:space="preserve">in more details on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5A5149">
        <w:rPr>
          <w:rFonts w:ascii="Arial" w:eastAsia="Arial" w:hAnsi="Arial" w:cs="Arial"/>
          <w:color w:val="FF0000"/>
          <w:spacing w:val="1"/>
          <w:sz w:val="21"/>
          <w:szCs w:val="21"/>
        </w:rPr>
        <w:t>Incident</w:t>
      </w:r>
      <w:r w:rsidR="00213533">
        <w:rPr>
          <w:rFonts w:ascii="Arial" w:eastAsia="Arial" w:hAnsi="Arial" w:cs="Arial"/>
          <w:color w:val="FF0000"/>
          <w:spacing w:val="1"/>
          <w:sz w:val="21"/>
          <w:szCs w:val="21"/>
        </w:rPr>
        <w:t xml:space="preserve">/accident </w:t>
      </w:r>
      <w:r w:rsidR="005A5149">
        <w:rPr>
          <w:rFonts w:ascii="Arial" w:eastAsia="Arial" w:hAnsi="Arial" w:cs="Arial"/>
          <w:color w:val="FF0000"/>
          <w:spacing w:val="1"/>
          <w:sz w:val="21"/>
          <w:szCs w:val="21"/>
        </w:rPr>
        <w:t xml:space="preserve"> Form (see appendix 1) </w:t>
      </w:r>
      <w:r w:rsidR="005A5149" w:rsidRPr="005A5149">
        <w:rPr>
          <w:rFonts w:ascii="Arial" w:eastAsia="Arial" w:hAnsi="Arial" w:cs="Arial"/>
          <w:spacing w:val="1"/>
          <w:sz w:val="21"/>
          <w:szCs w:val="21"/>
        </w:rPr>
        <w:t>which can be uploaded to Charitylog</w:t>
      </w:r>
      <w:r>
        <w:rPr>
          <w:rFonts w:ascii="Arial" w:eastAsia="Arial" w:hAnsi="Arial" w:cs="Arial"/>
          <w:color w:val="000000"/>
          <w:sz w:val="21"/>
          <w:szCs w:val="21"/>
        </w:rPr>
        <w:t xml:space="preserve">.  </w:t>
      </w:r>
      <w:r>
        <w:rPr>
          <w:rFonts w:ascii="Arial" w:eastAsia="Arial" w:hAnsi="Arial" w:cs="Arial"/>
          <w:color w:val="000000"/>
          <w:spacing w:val="17"/>
          <w:sz w:val="21"/>
          <w:szCs w:val="21"/>
        </w:rPr>
        <w:t xml:space="preserve"> </w:t>
      </w:r>
      <w:r>
        <w:rPr>
          <w:rFonts w:ascii="Arial" w:eastAsia="Arial" w:hAnsi="Arial" w:cs="Arial"/>
          <w:color w:val="000000"/>
          <w:spacing w:val="1"/>
          <w:sz w:val="21"/>
          <w:szCs w:val="21"/>
        </w:rPr>
        <w:t>Be</w:t>
      </w:r>
      <w:r>
        <w:rPr>
          <w:rFonts w:ascii="Arial" w:eastAsia="Arial" w:hAnsi="Arial" w:cs="Arial"/>
          <w:color w:val="000000"/>
          <w:spacing w:val="-4"/>
          <w:sz w:val="21"/>
          <w:szCs w:val="21"/>
        </w:rPr>
        <w:t>g</w:t>
      </w:r>
      <w:r>
        <w:rPr>
          <w:rFonts w:ascii="Arial" w:eastAsia="Arial" w:hAnsi="Arial" w:cs="Arial"/>
          <w:color w:val="000000"/>
          <w:spacing w:val="3"/>
          <w:sz w:val="21"/>
          <w:szCs w:val="21"/>
        </w:rPr>
        <w:t>i</w:t>
      </w:r>
      <w:r>
        <w:rPr>
          <w:rFonts w:ascii="Arial" w:eastAsia="Arial" w:hAnsi="Arial" w:cs="Arial"/>
          <w:color w:val="000000"/>
          <w:sz w:val="21"/>
          <w:szCs w:val="21"/>
        </w:rPr>
        <w:t>n</w:t>
      </w:r>
      <w:r>
        <w:rPr>
          <w:rFonts w:ascii="Arial" w:eastAsia="Arial" w:hAnsi="Arial" w:cs="Arial"/>
          <w:color w:val="000000"/>
          <w:spacing w:val="11"/>
          <w:sz w:val="21"/>
          <w:szCs w:val="21"/>
        </w:rPr>
        <w:t xml:space="preserve"> </w:t>
      </w:r>
      <w:r>
        <w:rPr>
          <w:rFonts w:ascii="Arial" w:eastAsia="Arial" w:hAnsi="Arial" w:cs="Arial"/>
          <w:color w:val="000000"/>
          <w:sz w:val="21"/>
          <w:szCs w:val="21"/>
        </w:rPr>
        <w:t>to</w:t>
      </w:r>
      <w:r>
        <w:rPr>
          <w:rFonts w:ascii="Arial" w:eastAsia="Arial" w:hAnsi="Arial" w:cs="Arial"/>
          <w:color w:val="000000"/>
          <w:spacing w:val="5"/>
          <w:sz w:val="21"/>
          <w:szCs w:val="21"/>
        </w:rPr>
        <w:t xml:space="preserve"> </w:t>
      </w:r>
      <w:r>
        <w:rPr>
          <w:rFonts w:ascii="Arial" w:eastAsia="Arial" w:hAnsi="Arial" w:cs="Arial"/>
          <w:color w:val="000000"/>
          <w:spacing w:val="-2"/>
          <w:sz w:val="21"/>
          <w:szCs w:val="21"/>
        </w:rPr>
        <w:t>p</w:t>
      </w:r>
      <w:r>
        <w:rPr>
          <w:rFonts w:ascii="Arial" w:eastAsia="Arial" w:hAnsi="Arial" w:cs="Arial"/>
          <w:color w:val="000000"/>
          <w:sz w:val="21"/>
          <w:szCs w:val="21"/>
        </w:rPr>
        <w:t>l</w:t>
      </w:r>
      <w:r>
        <w:rPr>
          <w:rFonts w:ascii="Arial" w:eastAsia="Arial" w:hAnsi="Arial" w:cs="Arial"/>
          <w:color w:val="000000"/>
          <w:spacing w:val="1"/>
          <w:sz w:val="21"/>
          <w:szCs w:val="21"/>
        </w:rPr>
        <w:t>a</w:t>
      </w:r>
      <w:r>
        <w:rPr>
          <w:rFonts w:ascii="Arial" w:eastAsia="Arial" w:hAnsi="Arial" w:cs="Arial"/>
          <w:color w:val="000000"/>
          <w:sz w:val="21"/>
          <w:szCs w:val="21"/>
        </w:rPr>
        <w:t>n</w:t>
      </w:r>
      <w:r>
        <w:rPr>
          <w:rFonts w:ascii="Arial" w:eastAsia="Arial" w:hAnsi="Arial" w:cs="Arial"/>
          <w:color w:val="000000"/>
          <w:spacing w:val="8"/>
          <w:sz w:val="21"/>
          <w:szCs w:val="21"/>
        </w:rPr>
        <w:t xml:space="preserve"> </w:t>
      </w:r>
      <w:r>
        <w:rPr>
          <w:rFonts w:ascii="Arial" w:eastAsia="Arial" w:hAnsi="Arial" w:cs="Arial"/>
          <w:color w:val="000000"/>
          <w:spacing w:val="1"/>
          <w:sz w:val="21"/>
          <w:szCs w:val="21"/>
        </w:rPr>
        <w:t>s</w:t>
      </w:r>
      <w:r>
        <w:rPr>
          <w:rFonts w:ascii="Arial" w:eastAsia="Arial" w:hAnsi="Arial" w:cs="Arial"/>
          <w:color w:val="000000"/>
          <w:spacing w:val="-2"/>
          <w:sz w:val="21"/>
          <w:szCs w:val="21"/>
        </w:rPr>
        <w:t>ub</w:t>
      </w:r>
      <w:r>
        <w:rPr>
          <w:rFonts w:ascii="Arial" w:eastAsia="Arial" w:hAnsi="Arial" w:cs="Arial"/>
          <w:color w:val="000000"/>
          <w:spacing w:val="1"/>
          <w:sz w:val="21"/>
          <w:szCs w:val="21"/>
        </w:rPr>
        <w:t>s</w:t>
      </w:r>
      <w:r>
        <w:rPr>
          <w:rFonts w:ascii="Arial" w:eastAsia="Arial" w:hAnsi="Arial" w:cs="Arial"/>
          <w:color w:val="000000"/>
          <w:spacing w:val="-2"/>
          <w:sz w:val="21"/>
          <w:szCs w:val="21"/>
        </w:rPr>
        <w:t>e</w:t>
      </w:r>
      <w:r>
        <w:rPr>
          <w:rFonts w:ascii="Arial" w:eastAsia="Arial" w:hAnsi="Arial" w:cs="Arial"/>
          <w:color w:val="000000"/>
          <w:spacing w:val="1"/>
          <w:sz w:val="21"/>
          <w:szCs w:val="21"/>
        </w:rPr>
        <w:t>qu</w:t>
      </w:r>
      <w:r>
        <w:rPr>
          <w:rFonts w:ascii="Arial" w:eastAsia="Arial" w:hAnsi="Arial" w:cs="Arial"/>
          <w:color w:val="000000"/>
          <w:spacing w:val="-2"/>
          <w:sz w:val="21"/>
          <w:szCs w:val="21"/>
        </w:rPr>
        <w:t>e</w:t>
      </w:r>
      <w:r>
        <w:rPr>
          <w:rFonts w:ascii="Arial" w:eastAsia="Arial" w:hAnsi="Arial" w:cs="Arial"/>
          <w:color w:val="000000"/>
          <w:spacing w:val="1"/>
          <w:sz w:val="21"/>
          <w:szCs w:val="21"/>
        </w:rPr>
        <w:t>n</w:t>
      </w:r>
      <w:r>
        <w:rPr>
          <w:rFonts w:ascii="Arial" w:eastAsia="Arial" w:hAnsi="Arial" w:cs="Arial"/>
          <w:color w:val="000000"/>
          <w:sz w:val="21"/>
          <w:szCs w:val="21"/>
        </w:rPr>
        <w:t>t</w:t>
      </w:r>
      <w:r>
        <w:rPr>
          <w:rFonts w:ascii="Arial" w:eastAsia="Arial" w:hAnsi="Arial" w:cs="Arial"/>
          <w:color w:val="000000"/>
          <w:spacing w:val="24"/>
          <w:sz w:val="21"/>
          <w:szCs w:val="21"/>
        </w:rPr>
        <w:t xml:space="preserve"> </w:t>
      </w:r>
      <w:r>
        <w:rPr>
          <w:rFonts w:ascii="Arial" w:eastAsia="Arial" w:hAnsi="Arial" w:cs="Arial"/>
          <w:color w:val="000000"/>
          <w:spacing w:val="1"/>
          <w:sz w:val="21"/>
          <w:szCs w:val="21"/>
        </w:rPr>
        <w:t>su</w:t>
      </w:r>
      <w:r>
        <w:rPr>
          <w:rFonts w:ascii="Arial" w:eastAsia="Arial" w:hAnsi="Arial" w:cs="Arial"/>
          <w:color w:val="000000"/>
          <w:spacing w:val="-2"/>
          <w:sz w:val="21"/>
          <w:szCs w:val="21"/>
        </w:rPr>
        <w:t>pp</w:t>
      </w:r>
      <w:r>
        <w:rPr>
          <w:rFonts w:ascii="Arial" w:eastAsia="Arial" w:hAnsi="Arial" w:cs="Arial"/>
          <w:color w:val="000000"/>
          <w:spacing w:val="1"/>
          <w:sz w:val="21"/>
          <w:szCs w:val="21"/>
        </w:rPr>
        <w:t>o</w:t>
      </w:r>
      <w:r>
        <w:rPr>
          <w:rFonts w:ascii="Arial" w:eastAsia="Arial" w:hAnsi="Arial" w:cs="Arial"/>
          <w:color w:val="000000"/>
          <w:spacing w:val="-2"/>
          <w:sz w:val="21"/>
          <w:szCs w:val="21"/>
        </w:rPr>
        <w:t>r</w:t>
      </w:r>
      <w:r>
        <w:rPr>
          <w:rFonts w:ascii="Arial" w:eastAsia="Arial" w:hAnsi="Arial" w:cs="Arial"/>
          <w:color w:val="000000"/>
          <w:sz w:val="21"/>
          <w:szCs w:val="21"/>
        </w:rPr>
        <w:t>t</w:t>
      </w:r>
      <w:r>
        <w:rPr>
          <w:rFonts w:ascii="Arial" w:eastAsia="Arial" w:hAnsi="Arial" w:cs="Arial"/>
          <w:color w:val="000000"/>
          <w:spacing w:val="16"/>
          <w:sz w:val="21"/>
          <w:szCs w:val="21"/>
        </w:rPr>
        <w:t xml:space="preserve"> </w:t>
      </w:r>
      <w:r>
        <w:rPr>
          <w:rFonts w:ascii="Arial" w:eastAsia="Arial" w:hAnsi="Arial" w:cs="Arial"/>
          <w:color w:val="000000"/>
          <w:sz w:val="21"/>
          <w:szCs w:val="21"/>
        </w:rPr>
        <w:t>f</w:t>
      </w:r>
      <w:r>
        <w:rPr>
          <w:rFonts w:ascii="Arial" w:eastAsia="Arial" w:hAnsi="Arial" w:cs="Arial"/>
          <w:color w:val="000000"/>
          <w:spacing w:val="1"/>
          <w:sz w:val="21"/>
          <w:szCs w:val="21"/>
        </w:rPr>
        <w:t>o</w:t>
      </w:r>
      <w:r>
        <w:rPr>
          <w:rFonts w:ascii="Arial" w:eastAsia="Arial" w:hAnsi="Arial" w:cs="Arial"/>
          <w:color w:val="000000"/>
          <w:sz w:val="21"/>
          <w:szCs w:val="21"/>
        </w:rPr>
        <w:t>r</w:t>
      </w:r>
      <w:r>
        <w:rPr>
          <w:rFonts w:ascii="Arial" w:eastAsia="Arial" w:hAnsi="Arial" w:cs="Arial"/>
          <w:color w:val="000000"/>
          <w:spacing w:val="5"/>
          <w:sz w:val="21"/>
          <w:szCs w:val="21"/>
        </w:rPr>
        <w:t xml:space="preserve"> </w:t>
      </w:r>
      <w:r>
        <w:rPr>
          <w:rFonts w:ascii="Arial" w:eastAsia="Arial" w:hAnsi="Arial" w:cs="Arial"/>
          <w:color w:val="000000"/>
          <w:sz w:val="21"/>
          <w:szCs w:val="21"/>
        </w:rPr>
        <w:t>t</w:t>
      </w:r>
      <w:r>
        <w:rPr>
          <w:rFonts w:ascii="Arial" w:eastAsia="Arial" w:hAnsi="Arial" w:cs="Arial"/>
          <w:color w:val="000000"/>
          <w:spacing w:val="1"/>
          <w:sz w:val="21"/>
          <w:szCs w:val="21"/>
        </w:rPr>
        <w:t>h</w:t>
      </w:r>
      <w:r>
        <w:rPr>
          <w:rFonts w:ascii="Arial" w:eastAsia="Arial" w:hAnsi="Arial" w:cs="Arial"/>
          <w:color w:val="000000"/>
          <w:sz w:val="21"/>
          <w:szCs w:val="21"/>
        </w:rPr>
        <w:t>e</w:t>
      </w:r>
      <w:r>
        <w:rPr>
          <w:rFonts w:ascii="Arial" w:eastAsia="Arial" w:hAnsi="Arial" w:cs="Arial"/>
          <w:color w:val="000000"/>
          <w:spacing w:val="6"/>
          <w:sz w:val="21"/>
          <w:szCs w:val="21"/>
        </w:rPr>
        <w:t xml:space="preserve"> </w:t>
      </w:r>
      <w:r w:rsidR="00BA6BA9">
        <w:rPr>
          <w:rFonts w:ascii="Arial" w:eastAsia="Arial" w:hAnsi="Arial" w:cs="Arial"/>
          <w:color w:val="000000"/>
          <w:spacing w:val="-2"/>
          <w:sz w:val="21"/>
          <w:szCs w:val="21"/>
        </w:rPr>
        <w:t>affected</w:t>
      </w:r>
      <w:r>
        <w:rPr>
          <w:rFonts w:ascii="Arial" w:eastAsia="Arial" w:hAnsi="Arial" w:cs="Arial"/>
          <w:color w:val="000000"/>
          <w:spacing w:val="21"/>
          <w:sz w:val="21"/>
          <w:szCs w:val="21"/>
        </w:rPr>
        <w:t xml:space="preserve"> </w:t>
      </w:r>
      <w:r>
        <w:rPr>
          <w:rFonts w:ascii="Arial" w:eastAsia="Arial" w:hAnsi="Arial" w:cs="Arial"/>
          <w:color w:val="000000"/>
          <w:spacing w:val="1"/>
          <w:sz w:val="21"/>
          <w:szCs w:val="21"/>
        </w:rPr>
        <w:t>a</w:t>
      </w:r>
      <w:r>
        <w:rPr>
          <w:rFonts w:ascii="Arial" w:eastAsia="Arial" w:hAnsi="Arial" w:cs="Arial"/>
          <w:color w:val="000000"/>
          <w:spacing w:val="-2"/>
          <w:sz w:val="21"/>
          <w:szCs w:val="21"/>
        </w:rPr>
        <w:t>dul</w:t>
      </w:r>
      <w:r>
        <w:rPr>
          <w:rFonts w:ascii="Arial" w:eastAsia="Arial" w:hAnsi="Arial" w:cs="Arial"/>
          <w:color w:val="000000"/>
          <w:sz w:val="21"/>
          <w:szCs w:val="21"/>
        </w:rPr>
        <w:t>t</w:t>
      </w:r>
      <w:r>
        <w:rPr>
          <w:rFonts w:ascii="Arial" w:eastAsia="Arial" w:hAnsi="Arial" w:cs="Arial"/>
          <w:color w:val="000000"/>
          <w:spacing w:val="14"/>
          <w:sz w:val="21"/>
          <w:szCs w:val="21"/>
        </w:rPr>
        <w:t xml:space="preserve"> </w:t>
      </w:r>
      <w:r>
        <w:rPr>
          <w:rFonts w:ascii="Arial" w:eastAsia="Arial" w:hAnsi="Arial" w:cs="Arial"/>
          <w:color w:val="000000"/>
          <w:spacing w:val="1"/>
          <w:sz w:val="21"/>
          <w:szCs w:val="21"/>
        </w:rPr>
        <w:t>a</w:t>
      </w:r>
      <w:r>
        <w:rPr>
          <w:rFonts w:ascii="Arial" w:eastAsia="Arial" w:hAnsi="Arial" w:cs="Arial"/>
          <w:color w:val="000000"/>
          <w:spacing w:val="-2"/>
          <w:sz w:val="21"/>
          <w:szCs w:val="21"/>
        </w:rPr>
        <w:t>n</w:t>
      </w:r>
      <w:r>
        <w:rPr>
          <w:rFonts w:ascii="Arial" w:eastAsia="Arial" w:hAnsi="Arial" w:cs="Arial"/>
          <w:color w:val="000000"/>
          <w:sz w:val="21"/>
          <w:szCs w:val="21"/>
        </w:rPr>
        <w:t>d</w:t>
      </w:r>
      <w:r>
        <w:rPr>
          <w:rFonts w:ascii="Arial" w:eastAsia="Arial" w:hAnsi="Arial" w:cs="Arial"/>
          <w:color w:val="000000"/>
          <w:spacing w:val="7"/>
          <w:sz w:val="21"/>
          <w:szCs w:val="21"/>
        </w:rPr>
        <w:t xml:space="preserve"> </w:t>
      </w:r>
      <w:r>
        <w:rPr>
          <w:rFonts w:ascii="Arial" w:eastAsia="Arial" w:hAnsi="Arial" w:cs="Arial"/>
          <w:color w:val="000000"/>
          <w:spacing w:val="3"/>
          <w:sz w:val="21"/>
          <w:szCs w:val="21"/>
        </w:rPr>
        <w:t>t</w:t>
      </w:r>
      <w:r>
        <w:rPr>
          <w:rFonts w:ascii="Arial" w:eastAsia="Arial" w:hAnsi="Arial" w:cs="Arial"/>
          <w:color w:val="000000"/>
          <w:spacing w:val="-2"/>
          <w:sz w:val="21"/>
          <w:szCs w:val="21"/>
        </w:rPr>
        <w:t>he</w:t>
      </w:r>
      <w:r>
        <w:rPr>
          <w:rFonts w:ascii="Arial" w:eastAsia="Arial" w:hAnsi="Arial" w:cs="Arial"/>
          <w:color w:val="000000"/>
          <w:sz w:val="21"/>
          <w:szCs w:val="21"/>
        </w:rPr>
        <w:t>ir</w:t>
      </w:r>
      <w:r>
        <w:rPr>
          <w:rFonts w:ascii="Arial" w:eastAsia="Arial" w:hAnsi="Arial" w:cs="Arial"/>
          <w:color w:val="000000"/>
          <w:spacing w:val="8"/>
          <w:sz w:val="21"/>
          <w:szCs w:val="21"/>
        </w:rPr>
        <w:t xml:space="preserve"> </w:t>
      </w:r>
      <w:r>
        <w:rPr>
          <w:rFonts w:ascii="Arial" w:eastAsia="Arial" w:hAnsi="Arial" w:cs="Arial"/>
          <w:color w:val="000000"/>
          <w:w w:val="102"/>
          <w:sz w:val="21"/>
          <w:szCs w:val="21"/>
        </w:rPr>
        <w:t>f</w:t>
      </w:r>
      <w:r>
        <w:rPr>
          <w:rFonts w:ascii="Arial" w:eastAsia="Arial" w:hAnsi="Arial" w:cs="Arial"/>
          <w:color w:val="000000"/>
          <w:spacing w:val="-2"/>
          <w:w w:val="102"/>
          <w:sz w:val="21"/>
          <w:szCs w:val="21"/>
        </w:rPr>
        <w:t>a</w:t>
      </w:r>
      <w:r>
        <w:rPr>
          <w:rFonts w:ascii="Arial" w:eastAsia="Arial" w:hAnsi="Arial" w:cs="Arial"/>
          <w:color w:val="000000"/>
          <w:spacing w:val="1"/>
          <w:w w:val="102"/>
          <w:sz w:val="21"/>
          <w:szCs w:val="21"/>
        </w:rPr>
        <w:t>m</w:t>
      </w:r>
      <w:r>
        <w:rPr>
          <w:rFonts w:ascii="Arial" w:eastAsia="Arial" w:hAnsi="Arial" w:cs="Arial"/>
          <w:color w:val="000000"/>
          <w:w w:val="102"/>
          <w:sz w:val="21"/>
          <w:szCs w:val="21"/>
        </w:rPr>
        <w:t>i</w:t>
      </w:r>
      <w:r>
        <w:rPr>
          <w:rFonts w:ascii="Arial" w:eastAsia="Arial" w:hAnsi="Arial" w:cs="Arial"/>
          <w:color w:val="000000"/>
          <w:spacing w:val="3"/>
          <w:w w:val="102"/>
          <w:sz w:val="21"/>
          <w:szCs w:val="21"/>
        </w:rPr>
        <w:t>l</w:t>
      </w:r>
      <w:r>
        <w:rPr>
          <w:rFonts w:ascii="Arial" w:eastAsia="Arial" w:hAnsi="Arial" w:cs="Arial"/>
          <w:color w:val="000000"/>
          <w:w w:val="102"/>
          <w:sz w:val="21"/>
          <w:szCs w:val="21"/>
        </w:rPr>
        <w:t xml:space="preserve">y </w:t>
      </w:r>
      <w:r>
        <w:rPr>
          <w:rFonts w:ascii="Arial" w:eastAsia="Arial" w:hAnsi="Arial" w:cs="Arial"/>
          <w:color w:val="000000"/>
          <w:sz w:val="21"/>
          <w:szCs w:val="21"/>
        </w:rPr>
        <w:t>(</w:t>
      </w:r>
      <w:r>
        <w:rPr>
          <w:rFonts w:ascii="Arial" w:eastAsia="Arial" w:hAnsi="Arial" w:cs="Arial"/>
          <w:color w:val="000000"/>
          <w:spacing w:val="1"/>
          <w:sz w:val="21"/>
          <w:szCs w:val="21"/>
        </w:rPr>
        <w:t>b</w:t>
      </w:r>
      <w:r>
        <w:rPr>
          <w:rFonts w:ascii="Arial" w:eastAsia="Arial" w:hAnsi="Arial" w:cs="Arial"/>
          <w:color w:val="000000"/>
          <w:spacing w:val="-2"/>
          <w:sz w:val="21"/>
          <w:szCs w:val="21"/>
        </w:rPr>
        <w:t>u</w:t>
      </w:r>
      <w:r>
        <w:rPr>
          <w:rFonts w:ascii="Arial" w:eastAsia="Arial" w:hAnsi="Arial" w:cs="Arial"/>
          <w:color w:val="000000"/>
          <w:sz w:val="21"/>
          <w:szCs w:val="21"/>
        </w:rPr>
        <w:t>t</w:t>
      </w:r>
      <w:r>
        <w:rPr>
          <w:rFonts w:ascii="Arial" w:eastAsia="Arial" w:hAnsi="Arial" w:cs="Arial"/>
          <w:color w:val="000000"/>
          <w:spacing w:val="9"/>
          <w:sz w:val="21"/>
          <w:szCs w:val="21"/>
        </w:rPr>
        <w:t xml:space="preserve"> </w:t>
      </w:r>
      <w:r>
        <w:rPr>
          <w:rFonts w:ascii="Arial" w:eastAsia="Arial" w:hAnsi="Arial" w:cs="Arial"/>
          <w:color w:val="000000"/>
          <w:spacing w:val="1"/>
          <w:sz w:val="21"/>
          <w:szCs w:val="21"/>
        </w:rPr>
        <w:t>o</w:t>
      </w:r>
      <w:r>
        <w:rPr>
          <w:rFonts w:ascii="Arial" w:eastAsia="Arial" w:hAnsi="Arial" w:cs="Arial"/>
          <w:color w:val="000000"/>
          <w:spacing w:val="-2"/>
          <w:sz w:val="21"/>
          <w:szCs w:val="21"/>
        </w:rPr>
        <w:t>n</w:t>
      </w:r>
      <w:r>
        <w:rPr>
          <w:rFonts w:ascii="Arial" w:eastAsia="Arial" w:hAnsi="Arial" w:cs="Arial"/>
          <w:color w:val="000000"/>
          <w:spacing w:val="3"/>
          <w:sz w:val="21"/>
          <w:szCs w:val="21"/>
        </w:rPr>
        <w:t>l</w:t>
      </w:r>
      <w:r>
        <w:rPr>
          <w:rFonts w:ascii="Arial" w:eastAsia="Arial" w:hAnsi="Arial" w:cs="Arial"/>
          <w:color w:val="000000"/>
          <w:sz w:val="21"/>
          <w:szCs w:val="21"/>
        </w:rPr>
        <w:t>y</w:t>
      </w:r>
      <w:r>
        <w:rPr>
          <w:rFonts w:ascii="Arial" w:eastAsia="Arial" w:hAnsi="Arial" w:cs="Arial"/>
          <w:color w:val="000000"/>
          <w:spacing w:val="6"/>
          <w:sz w:val="21"/>
          <w:szCs w:val="21"/>
        </w:rPr>
        <w:t xml:space="preserve"> </w:t>
      </w:r>
      <w:r>
        <w:rPr>
          <w:rFonts w:ascii="Arial" w:eastAsia="Arial" w:hAnsi="Arial" w:cs="Arial"/>
          <w:color w:val="000000"/>
          <w:sz w:val="21"/>
          <w:szCs w:val="21"/>
        </w:rPr>
        <w:t>i</w:t>
      </w:r>
      <w:r>
        <w:rPr>
          <w:rFonts w:ascii="Arial" w:eastAsia="Arial" w:hAnsi="Arial" w:cs="Arial"/>
          <w:color w:val="000000"/>
          <w:spacing w:val="1"/>
          <w:sz w:val="21"/>
          <w:szCs w:val="21"/>
        </w:rPr>
        <w:t>nc</w:t>
      </w:r>
      <w:r>
        <w:rPr>
          <w:rFonts w:ascii="Arial" w:eastAsia="Arial" w:hAnsi="Arial" w:cs="Arial"/>
          <w:color w:val="000000"/>
          <w:sz w:val="21"/>
          <w:szCs w:val="21"/>
        </w:rPr>
        <w:t>l</w:t>
      </w:r>
      <w:r>
        <w:rPr>
          <w:rFonts w:ascii="Arial" w:eastAsia="Arial" w:hAnsi="Arial" w:cs="Arial"/>
          <w:color w:val="000000"/>
          <w:spacing w:val="1"/>
          <w:sz w:val="21"/>
          <w:szCs w:val="21"/>
        </w:rPr>
        <w:t>ud</w:t>
      </w:r>
      <w:r>
        <w:rPr>
          <w:rFonts w:ascii="Arial" w:eastAsia="Arial" w:hAnsi="Arial" w:cs="Arial"/>
          <w:color w:val="000000"/>
          <w:sz w:val="21"/>
          <w:szCs w:val="21"/>
        </w:rPr>
        <w:t>e</w:t>
      </w:r>
      <w:r>
        <w:rPr>
          <w:rFonts w:ascii="Arial" w:eastAsia="Arial" w:hAnsi="Arial" w:cs="Arial"/>
          <w:color w:val="000000"/>
          <w:spacing w:val="11"/>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4"/>
          <w:sz w:val="21"/>
          <w:szCs w:val="21"/>
        </w:rPr>
        <w:t>a</w:t>
      </w:r>
      <w:r>
        <w:rPr>
          <w:rFonts w:ascii="Arial" w:eastAsia="Arial" w:hAnsi="Arial" w:cs="Arial"/>
          <w:color w:val="000000"/>
          <w:spacing w:val="1"/>
          <w:sz w:val="21"/>
          <w:szCs w:val="21"/>
        </w:rPr>
        <w:t>m</w:t>
      </w:r>
      <w:r>
        <w:rPr>
          <w:rFonts w:ascii="Arial" w:eastAsia="Arial" w:hAnsi="Arial" w:cs="Arial"/>
          <w:color w:val="000000"/>
          <w:sz w:val="21"/>
          <w:szCs w:val="21"/>
        </w:rPr>
        <w:t>ily</w:t>
      </w:r>
      <w:r>
        <w:rPr>
          <w:rFonts w:ascii="Arial" w:eastAsia="Arial" w:hAnsi="Arial" w:cs="Arial"/>
          <w:color w:val="000000"/>
          <w:spacing w:val="9"/>
          <w:sz w:val="21"/>
          <w:szCs w:val="21"/>
        </w:rPr>
        <w:t xml:space="preserve"> </w:t>
      </w:r>
      <w:r>
        <w:rPr>
          <w:rFonts w:ascii="Arial" w:eastAsia="Arial" w:hAnsi="Arial" w:cs="Arial"/>
          <w:color w:val="000000"/>
          <w:spacing w:val="1"/>
          <w:sz w:val="21"/>
          <w:szCs w:val="21"/>
        </w:rPr>
        <w:t>m</w:t>
      </w:r>
      <w:r>
        <w:rPr>
          <w:rFonts w:ascii="Arial" w:eastAsia="Arial" w:hAnsi="Arial" w:cs="Arial"/>
          <w:color w:val="000000"/>
          <w:spacing w:val="-2"/>
          <w:sz w:val="21"/>
          <w:szCs w:val="21"/>
        </w:rPr>
        <w:t>e</w:t>
      </w:r>
      <w:r>
        <w:rPr>
          <w:rFonts w:ascii="Arial" w:eastAsia="Arial" w:hAnsi="Arial" w:cs="Arial"/>
          <w:color w:val="000000"/>
          <w:spacing w:val="3"/>
          <w:sz w:val="21"/>
          <w:szCs w:val="21"/>
        </w:rPr>
        <w:t>m</w:t>
      </w:r>
      <w:r>
        <w:rPr>
          <w:rFonts w:ascii="Arial" w:eastAsia="Arial" w:hAnsi="Arial" w:cs="Arial"/>
          <w:color w:val="000000"/>
          <w:spacing w:val="1"/>
          <w:sz w:val="21"/>
          <w:szCs w:val="21"/>
        </w:rPr>
        <w:t>b</w:t>
      </w:r>
      <w:r>
        <w:rPr>
          <w:rFonts w:ascii="Arial" w:eastAsia="Arial" w:hAnsi="Arial" w:cs="Arial"/>
          <w:color w:val="000000"/>
          <w:spacing w:val="-4"/>
          <w:sz w:val="21"/>
          <w:szCs w:val="21"/>
        </w:rPr>
        <w:t>e</w:t>
      </w:r>
      <w:r>
        <w:rPr>
          <w:rFonts w:ascii="Arial" w:eastAsia="Arial" w:hAnsi="Arial" w:cs="Arial"/>
          <w:color w:val="000000"/>
          <w:sz w:val="21"/>
          <w:szCs w:val="21"/>
        </w:rPr>
        <w:t>rs</w:t>
      </w:r>
      <w:r>
        <w:rPr>
          <w:rFonts w:ascii="Arial" w:eastAsia="Arial" w:hAnsi="Arial" w:cs="Arial"/>
          <w:color w:val="000000"/>
          <w:spacing w:val="19"/>
          <w:sz w:val="21"/>
          <w:szCs w:val="21"/>
        </w:rPr>
        <w:t xml:space="preserve"> </w:t>
      </w:r>
      <w:r>
        <w:rPr>
          <w:rFonts w:ascii="Arial" w:eastAsia="Arial" w:hAnsi="Arial" w:cs="Arial"/>
          <w:color w:val="000000"/>
          <w:sz w:val="21"/>
          <w:szCs w:val="21"/>
        </w:rPr>
        <w:t>t</w:t>
      </w:r>
      <w:r>
        <w:rPr>
          <w:rFonts w:ascii="Arial" w:eastAsia="Arial" w:hAnsi="Arial" w:cs="Arial"/>
          <w:color w:val="000000"/>
          <w:spacing w:val="1"/>
          <w:sz w:val="21"/>
          <w:szCs w:val="21"/>
        </w:rPr>
        <w:t>h</w:t>
      </w:r>
      <w:r>
        <w:rPr>
          <w:rFonts w:ascii="Arial" w:eastAsia="Arial" w:hAnsi="Arial" w:cs="Arial"/>
          <w:color w:val="000000"/>
          <w:spacing w:val="-4"/>
          <w:sz w:val="21"/>
          <w:szCs w:val="21"/>
        </w:rPr>
        <w:t>a</w:t>
      </w:r>
      <w:r>
        <w:rPr>
          <w:rFonts w:ascii="Arial" w:eastAsia="Arial" w:hAnsi="Arial" w:cs="Arial"/>
          <w:color w:val="000000"/>
          <w:sz w:val="21"/>
          <w:szCs w:val="21"/>
        </w:rPr>
        <w:t>t</w:t>
      </w:r>
      <w:r>
        <w:rPr>
          <w:rFonts w:ascii="Arial" w:eastAsia="Arial" w:hAnsi="Arial" w:cs="Arial"/>
          <w:color w:val="000000"/>
          <w:spacing w:val="12"/>
          <w:sz w:val="21"/>
          <w:szCs w:val="21"/>
        </w:rPr>
        <w:t xml:space="preserve"> </w:t>
      </w:r>
      <w:r>
        <w:rPr>
          <w:rFonts w:ascii="Arial" w:eastAsia="Arial" w:hAnsi="Arial" w:cs="Arial"/>
          <w:color w:val="000000"/>
          <w:spacing w:val="-4"/>
          <w:sz w:val="21"/>
          <w:szCs w:val="21"/>
        </w:rPr>
        <w:t>y</w:t>
      </w:r>
      <w:r>
        <w:rPr>
          <w:rFonts w:ascii="Arial" w:eastAsia="Arial" w:hAnsi="Arial" w:cs="Arial"/>
          <w:color w:val="000000"/>
          <w:spacing w:val="-2"/>
          <w:sz w:val="21"/>
          <w:szCs w:val="21"/>
        </w:rPr>
        <w:t>o</w:t>
      </w:r>
      <w:r>
        <w:rPr>
          <w:rFonts w:ascii="Arial" w:eastAsia="Arial" w:hAnsi="Arial" w:cs="Arial"/>
          <w:color w:val="000000"/>
          <w:sz w:val="21"/>
          <w:szCs w:val="21"/>
        </w:rPr>
        <w:t>u</w:t>
      </w:r>
      <w:r>
        <w:rPr>
          <w:rFonts w:ascii="Arial" w:eastAsia="Arial" w:hAnsi="Arial" w:cs="Arial"/>
          <w:color w:val="000000"/>
          <w:spacing w:val="9"/>
          <w:sz w:val="21"/>
          <w:szCs w:val="21"/>
        </w:rPr>
        <w:t xml:space="preserve"> </w:t>
      </w:r>
      <w:r>
        <w:rPr>
          <w:rFonts w:ascii="Arial" w:eastAsia="Arial" w:hAnsi="Arial" w:cs="Arial"/>
          <w:color w:val="000000"/>
          <w:spacing w:val="1"/>
          <w:sz w:val="21"/>
          <w:szCs w:val="21"/>
        </w:rPr>
        <w:t>a</w:t>
      </w:r>
      <w:r>
        <w:rPr>
          <w:rFonts w:ascii="Arial" w:eastAsia="Arial" w:hAnsi="Arial" w:cs="Arial"/>
          <w:color w:val="000000"/>
          <w:sz w:val="21"/>
          <w:szCs w:val="21"/>
        </w:rPr>
        <w:t>re</w:t>
      </w:r>
      <w:r>
        <w:rPr>
          <w:rFonts w:ascii="Arial" w:eastAsia="Arial" w:hAnsi="Arial" w:cs="Arial"/>
          <w:color w:val="000000"/>
          <w:spacing w:val="8"/>
          <w:sz w:val="21"/>
          <w:szCs w:val="21"/>
        </w:rPr>
        <w:t xml:space="preserve"> </w:t>
      </w:r>
      <w:r>
        <w:rPr>
          <w:rFonts w:ascii="Arial" w:eastAsia="Arial" w:hAnsi="Arial" w:cs="Arial"/>
          <w:color w:val="000000"/>
          <w:spacing w:val="1"/>
          <w:sz w:val="21"/>
          <w:szCs w:val="21"/>
        </w:rPr>
        <w:t>s</w:t>
      </w:r>
      <w:r>
        <w:rPr>
          <w:rFonts w:ascii="Arial" w:eastAsia="Arial" w:hAnsi="Arial" w:cs="Arial"/>
          <w:color w:val="000000"/>
          <w:spacing w:val="-4"/>
          <w:sz w:val="21"/>
          <w:szCs w:val="21"/>
        </w:rPr>
        <w:t>u</w:t>
      </w:r>
      <w:r>
        <w:rPr>
          <w:rFonts w:ascii="Arial" w:eastAsia="Arial" w:hAnsi="Arial" w:cs="Arial"/>
          <w:color w:val="000000"/>
          <w:spacing w:val="3"/>
          <w:sz w:val="21"/>
          <w:szCs w:val="21"/>
        </w:rPr>
        <w:t>r</w:t>
      </w:r>
      <w:r>
        <w:rPr>
          <w:rFonts w:ascii="Arial" w:eastAsia="Arial" w:hAnsi="Arial" w:cs="Arial"/>
          <w:color w:val="000000"/>
          <w:sz w:val="21"/>
          <w:szCs w:val="21"/>
        </w:rPr>
        <w:t>e</w:t>
      </w:r>
      <w:r>
        <w:rPr>
          <w:rFonts w:ascii="Arial" w:eastAsia="Arial" w:hAnsi="Arial" w:cs="Arial"/>
          <w:color w:val="000000"/>
          <w:spacing w:val="10"/>
          <w:sz w:val="21"/>
          <w:szCs w:val="21"/>
        </w:rPr>
        <w:t xml:space="preserve"> </w:t>
      </w:r>
      <w:r>
        <w:rPr>
          <w:rFonts w:ascii="Arial" w:eastAsia="Arial" w:hAnsi="Arial" w:cs="Arial"/>
          <w:color w:val="000000"/>
          <w:spacing w:val="-4"/>
          <w:sz w:val="21"/>
          <w:szCs w:val="21"/>
        </w:rPr>
        <w:t>a</w:t>
      </w:r>
      <w:r>
        <w:rPr>
          <w:rFonts w:ascii="Arial" w:eastAsia="Arial" w:hAnsi="Arial" w:cs="Arial"/>
          <w:color w:val="000000"/>
          <w:sz w:val="21"/>
          <w:szCs w:val="21"/>
        </w:rPr>
        <w:t>re</w:t>
      </w:r>
      <w:r>
        <w:rPr>
          <w:rFonts w:ascii="Arial" w:eastAsia="Arial" w:hAnsi="Arial" w:cs="Arial"/>
          <w:color w:val="000000"/>
          <w:spacing w:val="8"/>
          <w:sz w:val="21"/>
          <w:szCs w:val="21"/>
        </w:rPr>
        <w:t xml:space="preserve"> </w:t>
      </w:r>
      <w:r>
        <w:rPr>
          <w:rFonts w:ascii="Arial" w:eastAsia="Arial" w:hAnsi="Arial" w:cs="Arial"/>
          <w:color w:val="000000"/>
          <w:spacing w:val="1"/>
          <w:sz w:val="21"/>
          <w:szCs w:val="21"/>
        </w:rPr>
        <w:t>n</w:t>
      </w:r>
      <w:r>
        <w:rPr>
          <w:rFonts w:ascii="Arial" w:eastAsia="Arial" w:hAnsi="Arial" w:cs="Arial"/>
          <w:color w:val="000000"/>
          <w:spacing w:val="-2"/>
          <w:sz w:val="21"/>
          <w:szCs w:val="21"/>
        </w:rPr>
        <w:t>o</w:t>
      </w:r>
      <w:r>
        <w:rPr>
          <w:rFonts w:ascii="Arial" w:eastAsia="Arial" w:hAnsi="Arial" w:cs="Arial"/>
          <w:color w:val="000000"/>
          <w:sz w:val="21"/>
          <w:szCs w:val="21"/>
        </w:rPr>
        <w:t>t</w:t>
      </w:r>
      <w:r>
        <w:rPr>
          <w:rFonts w:ascii="Arial" w:eastAsia="Arial" w:hAnsi="Arial" w:cs="Arial"/>
          <w:color w:val="000000"/>
          <w:spacing w:val="6"/>
          <w:sz w:val="21"/>
          <w:szCs w:val="21"/>
        </w:rPr>
        <w:t xml:space="preserve"> </w:t>
      </w:r>
      <w:r>
        <w:rPr>
          <w:rFonts w:ascii="Arial" w:eastAsia="Arial" w:hAnsi="Arial" w:cs="Arial"/>
          <w:color w:val="000000"/>
          <w:spacing w:val="3"/>
          <w:sz w:val="21"/>
          <w:szCs w:val="21"/>
        </w:rPr>
        <w:t>i</w:t>
      </w:r>
      <w:r>
        <w:rPr>
          <w:rFonts w:ascii="Arial" w:eastAsia="Arial" w:hAnsi="Arial" w:cs="Arial"/>
          <w:color w:val="000000"/>
          <w:spacing w:val="-2"/>
          <w:sz w:val="21"/>
          <w:szCs w:val="21"/>
        </w:rPr>
        <w:t>n</w:t>
      </w:r>
      <w:r>
        <w:rPr>
          <w:rFonts w:ascii="Arial" w:eastAsia="Arial" w:hAnsi="Arial" w:cs="Arial"/>
          <w:color w:val="000000"/>
          <w:spacing w:val="1"/>
          <w:sz w:val="21"/>
          <w:szCs w:val="21"/>
        </w:rPr>
        <w:t>v</w:t>
      </w:r>
      <w:r>
        <w:rPr>
          <w:rFonts w:ascii="Arial" w:eastAsia="Arial" w:hAnsi="Arial" w:cs="Arial"/>
          <w:color w:val="000000"/>
          <w:spacing w:val="-2"/>
          <w:sz w:val="21"/>
          <w:szCs w:val="21"/>
        </w:rPr>
        <w:t>o</w:t>
      </w:r>
      <w:r>
        <w:rPr>
          <w:rFonts w:ascii="Arial" w:eastAsia="Arial" w:hAnsi="Arial" w:cs="Arial"/>
          <w:color w:val="000000"/>
          <w:sz w:val="21"/>
          <w:szCs w:val="21"/>
        </w:rPr>
        <w:t>l</w:t>
      </w:r>
      <w:r>
        <w:rPr>
          <w:rFonts w:ascii="Arial" w:eastAsia="Arial" w:hAnsi="Arial" w:cs="Arial"/>
          <w:color w:val="000000"/>
          <w:spacing w:val="1"/>
          <w:sz w:val="21"/>
          <w:szCs w:val="21"/>
        </w:rPr>
        <w:t>ve</w:t>
      </w:r>
      <w:r>
        <w:rPr>
          <w:rFonts w:ascii="Arial" w:eastAsia="Arial" w:hAnsi="Arial" w:cs="Arial"/>
          <w:color w:val="000000"/>
          <w:sz w:val="21"/>
          <w:szCs w:val="21"/>
        </w:rPr>
        <w:t>d</w:t>
      </w:r>
      <w:r>
        <w:rPr>
          <w:rFonts w:ascii="Arial" w:eastAsia="Arial" w:hAnsi="Arial" w:cs="Arial"/>
          <w:color w:val="000000"/>
          <w:spacing w:val="15"/>
          <w:sz w:val="21"/>
          <w:szCs w:val="21"/>
        </w:rPr>
        <w:t xml:space="preserve"> </w:t>
      </w:r>
      <w:r>
        <w:rPr>
          <w:rFonts w:ascii="Arial" w:eastAsia="Arial" w:hAnsi="Arial" w:cs="Arial"/>
          <w:color w:val="000000"/>
          <w:sz w:val="21"/>
          <w:szCs w:val="21"/>
        </w:rPr>
        <w:t>in</w:t>
      </w:r>
      <w:r>
        <w:rPr>
          <w:rFonts w:ascii="Arial" w:eastAsia="Arial" w:hAnsi="Arial" w:cs="Arial"/>
          <w:color w:val="000000"/>
          <w:spacing w:val="3"/>
          <w:sz w:val="21"/>
          <w:szCs w:val="21"/>
        </w:rPr>
        <w:t xml:space="preserve"> </w:t>
      </w:r>
      <w:r>
        <w:rPr>
          <w:rFonts w:ascii="Arial" w:eastAsia="Arial" w:hAnsi="Arial" w:cs="Arial"/>
          <w:color w:val="000000"/>
          <w:sz w:val="21"/>
          <w:szCs w:val="21"/>
        </w:rPr>
        <w:t>t</w:t>
      </w:r>
      <w:r>
        <w:rPr>
          <w:rFonts w:ascii="Arial" w:eastAsia="Arial" w:hAnsi="Arial" w:cs="Arial"/>
          <w:color w:val="000000"/>
          <w:spacing w:val="1"/>
          <w:sz w:val="21"/>
          <w:szCs w:val="21"/>
        </w:rPr>
        <w:t>h</w:t>
      </w:r>
      <w:r>
        <w:rPr>
          <w:rFonts w:ascii="Arial" w:eastAsia="Arial" w:hAnsi="Arial" w:cs="Arial"/>
          <w:color w:val="000000"/>
          <w:sz w:val="21"/>
          <w:szCs w:val="21"/>
        </w:rPr>
        <w:t>e</w:t>
      </w:r>
      <w:r>
        <w:rPr>
          <w:rFonts w:ascii="Arial" w:eastAsia="Arial" w:hAnsi="Arial" w:cs="Arial"/>
          <w:color w:val="000000"/>
          <w:spacing w:val="6"/>
          <w:sz w:val="21"/>
          <w:szCs w:val="21"/>
        </w:rPr>
        <w:t xml:space="preserve"> </w:t>
      </w:r>
      <w:r>
        <w:rPr>
          <w:rFonts w:ascii="Arial" w:eastAsia="Arial" w:hAnsi="Arial" w:cs="Arial"/>
          <w:color w:val="000000"/>
          <w:w w:val="102"/>
          <w:sz w:val="21"/>
          <w:szCs w:val="21"/>
        </w:rPr>
        <w:t>i</w:t>
      </w:r>
      <w:r>
        <w:rPr>
          <w:rFonts w:ascii="Arial" w:eastAsia="Arial" w:hAnsi="Arial" w:cs="Arial"/>
          <w:color w:val="000000"/>
          <w:spacing w:val="1"/>
          <w:w w:val="102"/>
          <w:sz w:val="21"/>
          <w:szCs w:val="21"/>
        </w:rPr>
        <w:t>n</w:t>
      </w:r>
      <w:r>
        <w:rPr>
          <w:rFonts w:ascii="Arial" w:eastAsia="Arial" w:hAnsi="Arial" w:cs="Arial"/>
          <w:color w:val="000000"/>
          <w:spacing w:val="-2"/>
          <w:w w:val="102"/>
          <w:sz w:val="21"/>
          <w:szCs w:val="21"/>
        </w:rPr>
        <w:t>c</w:t>
      </w:r>
      <w:r>
        <w:rPr>
          <w:rFonts w:ascii="Arial" w:eastAsia="Arial" w:hAnsi="Arial" w:cs="Arial"/>
          <w:color w:val="000000"/>
          <w:w w:val="102"/>
          <w:sz w:val="21"/>
          <w:szCs w:val="21"/>
        </w:rPr>
        <w:t>i</w:t>
      </w:r>
      <w:r>
        <w:rPr>
          <w:rFonts w:ascii="Arial" w:eastAsia="Arial" w:hAnsi="Arial" w:cs="Arial"/>
          <w:color w:val="000000"/>
          <w:spacing w:val="1"/>
          <w:w w:val="102"/>
          <w:sz w:val="21"/>
          <w:szCs w:val="21"/>
        </w:rPr>
        <w:t>de</w:t>
      </w:r>
      <w:r>
        <w:rPr>
          <w:rFonts w:ascii="Arial" w:eastAsia="Arial" w:hAnsi="Arial" w:cs="Arial"/>
          <w:color w:val="000000"/>
          <w:spacing w:val="-4"/>
          <w:w w:val="102"/>
          <w:sz w:val="21"/>
          <w:szCs w:val="21"/>
        </w:rPr>
        <w:t>n</w:t>
      </w:r>
      <w:r>
        <w:rPr>
          <w:rFonts w:ascii="Arial" w:eastAsia="Arial" w:hAnsi="Arial" w:cs="Arial"/>
          <w:color w:val="000000"/>
          <w:spacing w:val="3"/>
          <w:w w:val="102"/>
          <w:sz w:val="21"/>
          <w:szCs w:val="21"/>
        </w:rPr>
        <w:t>t</w:t>
      </w:r>
      <w:r>
        <w:rPr>
          <w:rFonts w:ascii="Arial" w:eastAsia="Arial" w:hAnsi="Arial" w:cs="Arial"/>
          <w:color w:val="000000"/>
          <w:spacing w:val="-2"/>
          <w:w w:val="102"/>
          <w:sz w:val="21"/>
          <w:szCs w:val="21"/>
        </w:rPr>
        <w:t>)</w:t>
      </w:r>
      <w:r>
        <w:rPr>
          <w:rFonts w:ascii="Arial" w:eastAsia="Arial" w:hAnsi="Arial" w:cs="Arial"/>
          <w:color w:val="000000"/>
          <w:w w:val="102"/>
          <w:sz w:val="21"/>
          <w:szCs w:val="21"/>
        </w:rPr>
        <w:t xml:space="preserve">. </w:t>
      </w:r>
      <w:r>
        <w:rPr>
          <w:rFonts w:ascii="Arial" w:eastAsia="Arial" w:hAnsi="Arial" w:cs="Arial"/>
          <w:color w:val="000000"/>
          <w:spacing w:val="3"/>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7"/>
          <w:sz w:val="21"/>
          <w:szCs w:val="21"/>
        </w:rPr>
        <w:t xml:space="preserve"> </w:t>
      </w:r>
      <w:r w:rsidR="008D72EA">
        <w:rPr>
          <w:rFonts w:ascii="Arial" w:eastAsia="Arial" w:hAnsi="Arial" w:cs="Arial"/>
          <w:color w:val="000000"/>
          <w:spacing w:val="-1"/>
          <w:sz w:val="21"/>
          <w:szCs w:val="21"/>
        </w:rPr>
        <w:t>COO</w:t>
      </w:r>
      <w:r w:rsidR="00963588">
        <w:rPr>
          <w:rFonts w:ascii="Arial" w:eastAsia="Arial" w:hAnsi="Arial" w:cs="Arial"/>
          <w:color w:val="000000"/>
          <w:sz w:val="21"/>
          <w:szCs w:val="21"/>
        </w:rPr>
        <w:t>/Trustee</w:t>
      </w:r>
      <w:r>
        <w:rPr>
          <w:rFonts w:ascii="Arial" w:eastAsia="Arial" w:hAnsi="Arial" w:cs="Arial"/>
          <w:color w:val="000000"/>
          <w:spacing w:val="12"/>
          <w:sz w:val="21"/>
          <w:szCs w:val="21"/>
        </w:rPr>
        <w:t xml:space="preserve"> </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6"/>
          <w:sz w:val="21"/>
          <w:szCs w:val="21"/>
        </w:rPr>
        <w:t xml:space="preserve"> </w:t>
      </w:r>
      <w:r>
        <w:rPr>
          <w:rFonts w:ascii="Arial" w:eastAsia="Arial" w:hAnsi="Arial" w:cs="Arial"/>
          <w:color w:val="000000"/>
          <w:spacing w:val="-4"/>
          <w:sz w:val="21"/>
          <w:szCs w:val="21"/>
        </w:rPr>
        <w:t>y</w:t>
      </w:r>
      <w:r>
        <w:rPr>
          <w:rFonts w:ascii="Arial" w:eastAsia="Arial" w:hAnsi="Arial" w:cs="Arial"/>
          <w:color w:val="000000"/>
          <w:spacing w:val="1"/>
          <w:sz w:val="21"/>
          <w:szCs w:val="21"/>
        </w:rPr>
        <w:t>o</w:t>
      </w:r>
      <w:r>
        <w:rPr>
          <w:rFonts w:ascii="Arial" w:eastAsia="Arial" w:hAnsi="Arial" w:cs="Arial"/>
          <w:color w:val="000000"/>
          <w:spacing w:val="-2"/>
          <w:sz w:val="21"/>
          <w:szCs w:val="21"/>
        </w:rPr>
        <w:t>u</w:t>
      </w:r>
      <w:r>
        <w:rPr>
          <w:rFonts w:ascii="Arial" w:eastAsia="Arial" w:hAnsi="Arial" w:cs="Arial"/>
          <w:color w:val="000000"/>
          <w:sz w:val="21"/>
          <w:szCs w:val="21"/>
        </w:rPr>
        <w:t>r</w:t>
      </w:r>
      <w:r>
        <w:rPr>
          <w:rFonts w:ascii="Arial" w:eastAsia="Arial" w:hAnsi="Arial" w:cs="Arial"/>
          <w:color w:val="000000"/>
          <w:spacing w:val="13"/>
          <w:sz w:val="21"/>
          <w:szCs w:val="21"/>
        </w:rPr>
        <w:t xml:space="preserve"> </w:t>
      </w:r>
      <w:r>
        <w:rPr>
          <w:rFonts w:ascii="Arial" w:eastAsia="Arial" w:hAnsi="Arial" w:cs="Arial"/>
          <w:color w:val="000000"/>
          <w:spacing w:val="-2"/>
          <w:sz w:val="21"/>
          <w:szCs w:val="21"/>
        </w:rPr>
        <w:t>l</w:t>
      </w:r>
      <w:r>
        <w:rPr>
          <w:rFonts w:ascii="Arial" w:eastAsia="Arial" w:hAnsi="Arial" w:cs="Arial"/>
          <w:color w:val="000000"/>
          <w:spacing w:val="3"/>
          <w:sz w:val="21"/>
          <w:szCs w:val="21"/>
        </w:rPr>
        <w:t>i</w:t>
      </w:r>
      <w:r>
        <w:rPr>
          <w:rFonts w:ascii="Arial" w:eastAsia="Arial" w:hAnsi="Arial" w:cs="Arial"/>
          <w:color w:val="000000"/>
          <w:spacing w:val="-2"/>
          <w:sz w:val="21"/>
          <w:szCs w:val="21"/>
        </w:rPr>
        <w:t>n</w:t>
      </w:r>
      <w:r>
        <w:rPr>
          <w:rFonts w:ascii="Arial" w:eastAsia="Arial" w:hAnsi="Arial" w:cs="Arial"/>
          <w:color w:val="000000"/>
          <w:sz w:val="21"/>
          <w:szCs w:val="21"/>
        </w:rPr>
        <w:t>e</w:t>
      </w:r>
      <w:r>
        <w:rPr>
          <w:rFonts w:ascii="Arial" w:eastAsia="Arial" w:hAnsi="Arial" w:cs="Arial"/>
          <w:color w:val="000000"/>
          <w:spacing w:val="7"/>
          <w:sz w:val="21"/>
          <w:szCs w:val="21"/>
        </w:rPr>
        <w:t xml:space="preserve"> </w:t>
      </w:r>
      <w:r>
        <w:rPr>
          <w:rFonts w:ascii="Arial" w:eastAsia="Arial" w:hAnsi="Arial" w:cs="Arial"/>
          <w:color w:val="000000"/>
          <w:spacing w:val="1"/>
          <w:sz w:val="21"/>
          <w:szCs w:val="21"/>
        </w:rPr>
        <w:t>m</w:t>
      </w:r>
      <w:r>
        <w:rPr>
          <w:rFonts w:ascii="Arial" w:eastAsia="Arial" w:hAnsi="Arial" w:cs="Arial"/>
          <w:color w:val="000000"/>
          <w:spacing w:val="-2"/>
          <w:sz w:val="21"/>
          <w:szCs w:val="21"/>
        </w:rPr>
        <w:t>a</w:t>
      </w:r>
      <w:r>
        <w:rPr>
          <w:rFonts w:ascii="Arial" w:eastAsia="Arial" w:hAnsi="Arial" w:cs="Arial"/>
          <w:color w:val="000000"/>
          <w:spacing w:val="1"/>
          <w:sz w:val="21"/>
          <w:szCs w:val="21"/>
        </w:rPr>
        <w:t>n</w:t>
      </w:r>
      <w:r>
        <w:rPr>
          <w:rFonts w:ascii="Arial" w:eastAsia="Arial" w:hAnsi="Arial" w:cs="Arial"/>
          <w:color w:val="000000"/>
          <w:spacing w:val="-2"/>
          <w:sz w:val="21"/>
          <w:szCs w:val="21"/>
        </w:rPr>
        <w:t>a</w:t>
      </w:r>
      <w:r>
        <w:rPr>
          <w:rFonts w:ascii="Arial" w:eastAsia="Arial" w:hAnsi="Arial" w:cs="Arial"/>
          <w:color w:val="000000"/>
          <w:spacing w:val="1"/>
          <w:sz w:val="21"/>
          <w:szCs w:val="21"/>
        </w:rPr>
        <w:t>ge</w:t>
      </w:r>
      <w:r>
        <w:rPr>
          <w:rFonts w:ascii="Arial" w:eastAsia="Arial" w:hAnsi="Arial" w:cs="Arial"/>
          <w:color w:val="000000"/>
          <w:sz w:val="21"/>
          <w:szCs w:val="21"/>
        </w:rPr>
        <w:t>r</w:t>
      </w:r>
      <w:r>
        <w:rPr>
          <w:rFonts w:ascii="Arial" w:eastAsia="Arial" w:hAnsi="Arial" w:cs="Arial"/>
          <w:color w:val="000000"/>
          <w:spacing w:val="19"/>
          <w:sz w:val="21"/>
          <w:szCs w:val="21"/>
        </w:rPr>
        <w:t xml:space="preserve"> </w:t>
      </w:r>
      <w:r>
        <w:rPr>
          <w:rFonts w:ascii="Arial" w:eastAsia="Arial" w:hAnsi="Arial" w:cs="Arial"/>
          <w:color w:val="000000"/>
          <w:spacing w:val="-4"/>
          <w:sz w:val="21"/>
          <w:szCs w:val="21"/>
        </w:rPr>
        <w:t>w</w:t>
      </w:r>
      <w:r>
        <w:rPr>
          <w:rFonts w:ascii="Arial" w:eastAsia="Arial" w:hAnsi="Arial" w:cs="Arial"/>
          <w:color w:val="000000"/>
          <w:sz w:val="21"/>
          <w:szCs w:val="21"/>
        </w:rPr>
        <w:t>ill</w:t>
      </w:r>
      <w:r>
        <w:rPr>
          <w:rFonts w:ascii="Arial" w:eastAsia="Arial" w:hAnsi="Arial" w:cs="Arial"/>
          <w:color w:val="000000"/>
          <w:spacing w:val="11"/>
          <w:sz w:val="21"/>
          <w:szCs w:val="21"/>
        </w:rPr>
        <w:t xml:space="preserve"> </w:t>
      </w:r>
      <w:r>
        <w:rPr>
          <w:rFonts w:ascii="Arial" w:eastAsia="Arial" w:hAnsi="Arial" w:cs="Arial"/>
          <w:color w:val="000000"/>
          <w:spacing w:val="-4"/>
          <w:sz w:val="21"/>
          <w:szCs w:val="21"/>
        </w:rPr>
        <w:t>p</w:t>
      </w:r>
      <w:r>
        <w:rPr>
          <w:rFonts w:ascii="Arial" w:eastAsia="Arial" w:hAnsi="Arial" w:cs="Arial"/>
          <w:color w:val="000000"/>
          <w:sz w:val="21"/>
          <w:szCs w:val="21"/>
        </w:rPr>
        <w:t>r</w:t>
      </w:r>
      <w:r>
        <w:rPr>
          <w:rFonts w:ascii="Arial" w:eastAsia="Arial" w:hAnsi="Arial" w:cs="Arial"/>
          <w:color w:val="000000"/>
          <w:spacing w:val="1"/>
          <w:sz w:val="21"/>
          <w:szCs w:val="21"/>
        </w:rPr>
        <w:t>o</w:t>
      </w:r>
      <w:r>
        <w:rPr>
          <w:rFonts w:ascii="Arial" w:eastAsia="Arial" w:hAnsi="Arial" w:cs="Arial"/>
          <w:color w:val="000000"/>
          <w:spacing w:val="-2"/>
          <w:sz w:val="21"/>
          <w:szCs w:val="21"/>
        </w:rPr>
        <w:t>v</w:t>
      </w:r>
      <w:r>
        <w:rPr>
          <w:rFonts w:ascii="Arial" w:eastAsia="Arial" w:hAnsi="Arial" w:cs="Arial"/>
          <w:color w:val="000000"/>
          <w:sz w:val="21"/>
          <w:szCs w:val="21"/>
        </w:rPr>
        <w:t>i</w:t>
      </w:r>
      <w:r>
        <w:rPr>
          <w:rFonts w:ascii="Arial" w:eastAsia="Arial" w:hAnsi="Arial" w:cs="Arial"/>
          <w:color w:val="000000"/>
          <w:spacing w:val="1"/>
          <w:sz w:val="21"/>
          <w:szCs w:val="21"/>
        </w:rPr>
        <w:t>d</w:t>
      </w:r>
      <w:r>
        <w:rPr>
          <w:rFonts w:ascii="Arial" w:eastAsia="Arial" w:hAnsi="Arial" w:cs="Arial"/>
          <w:color w:val="000000"/>
          <w:sz w:val="21"/>
          <w:szCs w:val="21"/>
        </w:rPr>
        <w:t>e</w:t>
      </w:r>
      <w:r>
        <w:rPr>
          <w:rFonts w:ascii="Arial" w:eastAsia="Arial" w:hAnsi="Arial" w:cs="Arial"/>
          <w:color w:val="000000"/>
          <w:spacing w:val="16"/>
          <w:sz w:val="21"/>
          <w:szCs w:val="21"/>
        </w:rPr>
        <w:t xml:space="preserve"> </w:t>
      </w:r>
      <w:r>
        <w:rPr>
          <w:rFonts w:ascii="Arial" w:eastAsia="Arial" w:hAnsi="Arial" w:cs="Arial"/>
          <w:color w:val="000000"/>
          <w:spacing w:val="-4"/>
          <w:sz w:val="21"/>
          <w:szCs w:val="21"/>
        </w:rPr>
        <w:t>y</w:t>
      </w:r>
      <w:r>
        <w:rPr>
          <w:rFonts w:ascii="Arial" w:eastAsia="Arial" w:hAnsi="Arial" w:cs="Arial"/>
          <w:color w:val="000000"/>
          <w:spacing w:val="1"/>
          <w:sz w:val="21"/>
          <w:szCs w:val="21"/>
        </w:rPr>
        <w:t>o</w:t>
      </w:r>
      <w:r>
        <w:rPr>
          <w:rFonts w:ascii="Arial" w:eastAsia="Arial" w:hAnsi="Arial" w:cs="Arial"/>
          <w:color w:val="000000"/>
          <w:sz w:val="21"/>
          <w:szCs w:val="21"/>
        </w:rPr>
        <w:t>u</w:t>
      </w:r>
      <w:r>
        <w:rPr>
          <w:rFonts w:ascii="Arial" w:eastAsia="Arial" w:hAnsi="Arial" w:cs="Arial"/>
          <w:color w:val="000000"/>
          <w:spacing w:val="9"/>
          <w:sz w:val="21"/>
          <w:szCs w:val="21"/>
        </w:rPr>
        <w:t xml:space="preserve"> </w:t>
      </w:r>
      <w:r>
        <w:rPr>
          <w:rFonts w:ascii="Arial" w:eastAsia="Arial" w:hAnsi="Arial" w:cs="Arial"/>
          <w:color w:val="000000"/>
          <w:spacing w:val="-1"/>
          <w:w w:val="102"/>
          <w:sz w:val="21"/>
          <w:szCs w:val="21"/>
        </w:rPr>
        <w:t>w</w:t>
      </w:r>
      <w:r>
        <w:rPr>
          <w:rFonts w:ascii="Arial" w:eastAsia="Arial" w:hAnsi="Arial" w:cs="Arial"/>
          <w:color w:val="000000"/>
          <w:w w:val="102"/>
          <w:sz w:val="21"/>
          <w:szCs w:val="21"/>
        </w:rPr>
        <w:t xml:space="preserve">ith </w:t>
      </w:r>
      <w:r>
        <w:rPr>
          <w:rFonts w:ascii="Arial" w:eastAsia="Arial" w:hAnsi="Arial" w:cs="Arial"/>
          <w:color w:val="000000"/>
          <w:spacing w:val="1"/>
          <w:sz w:val="21"/>
          <w:szCs w:val="21"/>
        </w:rPr>
        <w:t>o</w:t>
      </w:r>
      <w:r>
        <w:rPr>
          <w:rFonts w:ascii="Arial" w:eastAsia="Arial" w:hAnsi="Arial" w:cs="Arial"/>
          <w:color w:val="000000"/>
          <w:spacing w:val="-2"/>
          <w:sz w:val="21"/>
          <w:szCs w:val="21"/>
        </w:rPr>
        <w:t>n</w:t>
      </w:r>
      <w:r>
        <w:rPr>
          <w:rFonts w:ascii="Arial" w:eastAsia="Arial" w:hAnsi="Arial" w:cs="Arial"/>
          <w:color w:val="000000"/>
          <w:spacing w:val="1"/>
          <w:sz w:val="21"/>
          <w:szCs w:val="21"/>
        </w:rPr>
        <w:t>go</w:t>
      </w:r>
      <w:r>
        <w:rPr>
          <w:rFonts w:ascii="Arial" w:eastAsia="Arial" w:hAnsi="Arial" w:cs="Arial"/>
          <w:color w:val="000000"/>
          <w:sz w:val="21"/>
          <w:szCs w:val="21"/>
        </w:rPr>
        <w:t>i</w:t>
      </w:r>
      <w:r>
        <w:rPr>
          <w:rFonts w:ascii="Arial" w:eastAsia="Arial" w:hAnsi="Arial" w:cs="Arial"/>
          <w:color w:val="000000"/>
          <w:spacing w:val="1"/>
          <w:sz w:val="21"/>
          <w:szCs w:val="21"/>
        </w:rPr>
        <w:t>n</w:t>
      </w:r>
      <w:r>
        <w:rPr>
          <w:rFonts w:ascii="Arial" w:eastAsia="Arial" w:hAnsi="Arial" w:cs="Arial"/>
          <w:color w:val="000000"/>
          <w:sz w:val="21"/>
          <w:szCs w:val="21"/>
        </w:rPr>
        <w:t>g</w:t>
      </w:r>
      <w:r>
        <w:rPr>
          <w:rFonts w:ascii="Arial" w:eastAsia="Arial" w:hAnsi="Arial" w:cs="Arial"/>
          <w:color w:val="000000"/>
          <w:spacing w:val="17"/>
          <w:sz w:val="21"/>
          <w:szCs w:val="21"/>
        </w:rPr>
        <w:t xml:space="preserve"> </w:t>
      </w:r>
      <w:r>
        <w:rPr>
          <w:rFonts w:ascii="Arial" w:eastAsia="Arial" w:hAnsi="Arial" w:cs="Arial"/>
          <w:color w:val="000000"/>
          <w:spacing w:val="-2"/>
          <w:sz w:val="21"/>
          <w:szCs w:val="21"/>
        </w:rPr>
        <w:t>s</w:t>
      </w:r>
      <w:r>
        <w:rPr>
          <w:rFonts w:ascii="Arial" w:eastAsia="Arial" w:hAnsi="Arial" w:cs="Arial"/>
          <w:color w:val="000000"/>
          <w:spacing w:val="1"/>
          <w:sz w:val="21"/>
          <w:szCs w:val="21"/>
        </w:rPr>
        <w:t>up</w:t>
      </w:r>
      <w:r>
        <w:rPr>
          <w:rFonts w:ascii="Arial" w:eastAsia="Arial" w:hAnsi="Arial" w:cs="Arial"/>
          <w:color w:val="000000"/>
          <w:spacing w:val="-2"/>
          <w:sz w:val="21"/>
          <w:szCs w:val="21"/>
        </w:rPr>
        <w:t>po</w:t>
      </w:r>
      <w:r>
        <w:rPr>
          <w:rFonts w:ascii="Arial" w:eastAsia="Arial" w:hAnsi="Arial" w:cs="Arial"/>
          <w:color w:val="000000"/>
          <w:sz w:val="21"/>
          <w:szCs w:val="21"/>
        </w:rPr>
        <w:t>rt</w:t>
      </w:r>
      <w:r>
        <w:rPr>
          <w:rFonts w:ascii="Arial" w:eastAsia="Arial" w:hAnsi="Arial" w:cs="Arial"/>
          <w:color w:val="000000"/>
          <w:spacing w:val="16"/>
          <w:sz w:val="21"/>
          <w:szCs w:val="21"/>
        </w:rPr>
        <w:t xml:space="preserve"> </w:t>
      </w:r>
      <w:r>
        <w:rPr>
          <w:rFonts w:ascii="Arial" w:eastAsia="Arial" w:hAnsi="Arial" w:cs="Arial"/>
          <w:color w:val="000000"/>
          <w:spacing w:val="-4"/>
          <w:sz w:val="21"/>
          <w:szCs w:val="21"/>
        </w:rPr>
        <w:t>w</w:t>
      </w:r>
      <w:r>
        <w:rPr>
          <w:rFonts w:ascii="Arial" w:eastAsia="Arial" w:hAnsi="Arial" w:cs="Arial"/>
          <w:color w:val="000000"/>
          <w:sz w:val="21"/>
          <w:szCs w:val="21"/>
        </w:rPr>
        <w:t>i</w:t>
      </w:r>
      <w:r>
        <w:rPr>
          <w:rFonts w:ascii="Arial" w:eastAsia="Arial" w:hAnsi="Arial" w:cs="Arial"/>
          <w:color w:val="000000"/>
          <w:spacing w:val="3"/>
          <w:sz w:val="21"/>
          <w:szCs w:val="21"/>
        </w:rPr>
        <w:t>t</w:t>
      </w:r>
      <w:r>
        <w:rPr>
          <w:rFonts w:ascii="Arial" w:eastAsia="Arial" w:hAnsi="Arial" w:cs="Arial"/>
          <w:color w:val="000000"/>
          <w:sz w:val="21"/>
          <w:szCs w:val="21"/>
        </w:rPr>
        <w:t>h</w:t>
      </w:r>
      <w:r>
        <w:rPr>
          <w:rFonts w:ascii="Arial" w:eastAsia="Arial" w:hAnsi="Arial" w:cs="Arial"/>
          <w:color w:val="000000"/>
          <w:spacing w:val="7"/>
          <w:sz w:val="21"/>
          <w:szCs w:val="21"/>
        </w:rPr>
        <w:t xml:space="preserve"> </w:t>
      </w:r>
      <w:r>
        <w:rPr>
          <w:rFonts w:ascii="Arial" w:eastAsia="Arial" w:hAnsi="Arial" w:cs="Arial"/>
          <w:color w:val="000000"/>
          <w:spacing w:val="-2"/>
          <w:sz w:val="21"/>
          <w:szCs w:val="21"/>
        </w:rPr>
        <w:t>a</w:t>
      </w:r>
      <w:r>
        <w:rPr>
          <w:rFonts w:ascii="Arial" w:eastAsia="Arial" w:hAnsi="Arial" w:cs="Arial"/>
          <w:color w:val="000000"/>
          <w:spacing w:val="1"/>
          <w:sz w:val="21"/>
          <w:szCs w:val="21"/>
        </w:rPr>
        <w:t>n</w:t>
      </w:r>
      <w:r>
        <w:rPr>
          <w:rFonts w:ascii="Arial" w:eastAsia="Arial" w:hAnsi="Arial" w:cs="Arial"/>
          <w:color w:val="000000"/>
          <w:sz w:val="21"/>
          <w:szCs w:val="21"/>
        </w:rPr>
        <w:t>y</w:t>
      </w:r>
      <w:r>
        <w:rPr>
          <w:rFonts w:ascii="Arial" w:eastAsia="Arial" w:hAnsi="Arial" w:cs="Arial"/>
          <w:color w:val="000000"/>
          <w:spacing w:val="7"/>
          <w:sz w:val="21"/>
          <w:szCs w:val="21"/>
        </w:rPr>
        <w:t xml:space="preserve"> </w:t>
      </w:r>
      <w:r>
        <w:rPr>
          <w:rFonts w:ascii="Arial" w:eastAsia="Arial" w:hAnsi="Arial" w:cs="Arial"/>
          <w:color w:val="000000"/>
          <w:spacing w:val="1"/>
          <w:sz w:val="21"/>
          <w:szCs w:val="21"/>
        </w:rPr>
        <w:t>co</w:t>
      </w:r>
      <w:r>
        <w:rPr>
          <w:rFonts w:ascii="Arial" w:eastAsia="Arial" w:hAnsi="Arial" w:cs="Arial"/>
          <w:color w:val="000000"/>
          <w:spacing w:val="-2"/>
          <w:sz w:val="21"/>
          <w:szCs w:val="21"/>
        </w:rPr>
        <w:t>n</w:t>
      </w:r>
      <w:r>
        <w:rPr>
          <w:rFonts w:ascii="Arial" w:eastAsia="Arial" w:hAnsi="Arial" w:cs="Arial"/>
          <w:color w:val="000000"/>
          <w:spacing w:val="1"/>
          <w:sz w:val="21"/>
          <w:szCs w:val="21"/>
        </w:rPr>
        <w:t>ce</w:t>
      </w:r>
      <w:r>
        <w:rPr>
          <w:rFonts w:ascii="Arial" w:eastAsia="Arial" w:hAnsi="Arial" w:cs="Arial"/>
          <w:color w:val="000000"/>
          <w:sz w:val="21"/>
          <w:szCs w:val="21"/>
        </w:rPr>
        <w:t>r</w:t>
      </w:r>
      <w:r>
        <w:rPr>
          <w:rFonts w:ascii="Arial" w:eastAsia="Arial" w:hAnsi="Arial" w:cs="Arial"/>
          <w:color w:val="000000"/>
          <w:spacing w:val="-4"/>
          <w:sz w:val="21"/>
          <w:szCs w:val="21"/>
        </w:rPr>
        <w:t>n</w:t>
      </w:r>
      <w:r>
        <w:rPr>
          <w:rFonts w:ascii="Arial" w:eastAsia="Arial" w:hAnsi="Arial" w:cs="Arial"/>
          <w:color w:val="000000"/>
          <w:sz w:val="21"/>
          <w:szCs w:val="21"/>
        </w:rPr>
        <w:t>s</w:t>
      </w:r>
      <w:r>
        <w:rPr>
          <w:rFonts w:ascii="Arial" w:eastAsia="Arial" w:hAnsi="Arial" w:cs="Arial"/>
          <w:color w:val="000000"/>
          <w:spacing w:val="22"/>
          <w:sz w:val="21"/>
          <w:szCs w:val="21"/>
        </w:rPr>
        <w:t xml:space="preserve"> </w:t>
      </w:r>
      <w:r>
        <w:rPr>
          <w:rFonts w:ascii="Arial" w:eastAsia="Arial" w:hAnsi="Arial" w:cs="Arial"/>
          <w:color w:val="000000"/>
          <w:spacing w:val="-7"/>
          <w:sz w:val="21"/>
          <w:szCs w:val="21"/>
        </w:rPr>
        <w:t>y</w:t>
      </w:r>
      <w:r>
        <w:rPr>
          <w:rFonts w:ascii="Arial" w:eastAsia="Arial" w:hAnsi="Arial" w:cs="Arial"/>
          <w:color w:val="000000"/>
          <w:spacing w:val="1"/>
          <w:sz w:val="21"/>
          <w:szCs w:val="21"/>
        </w:rPr>
        <w:t>o</w:t>
      </w:r>
      <w:r>
        <w:rPr>
          <w:rFonts w:ascii="Arial" w:eastAsia="Arial" w:hAnsi="Arial" w:cs="Arial"/>
          <w:color w:val="000000"/>
          <w:sz w:val="21"/>
          <w:szCs w:val="21"/>
        </w:rPr>
        <w:t>u</w:t>
      </w:r>
      <w:r>
        <w:rPr>
          <w:rFonts w:ascii="Arial" w:eastAsia="Arial" w:hAnsi="Arial" w:cs="Arial"/>
          <w:color w:val="000000"/>
          <w:spacing w:val="9"/>
          <w:sz w:val="21"/>
          <w:szCs w:val="21"/>
        </w:rPr>
        <w:t xml:space="preserve"> </w:t>
      </w:r>
      <w:r>
        <w:rPr>
          <w:rFonts w:ascii="Arial" w:eastAsia="Arial" w:hAnsi="Arial" w:cs="Arial"/>
          <w:color w:val="000000"/>
          <w:spacing w:val="1"/>
          <w:w w:val="102"/>
          <w:sz w:val="21"/>
          <w:szCs w:val="21"/>
        </w:rPr>
        <w:t>h</w:t>
      </w:r>
      <w:r>
        <w:rPr>
          <w:rFonts w:ascii="Arial" w:eastAsia="Arial" w:hAnsi="Arial" w:cs="Arial"/>
          <w:color w:val="000000"/>
          <w:spacing w:val="-2"/>
          <w:w w:val="102"/>
          <w:sz w:val="21"/>
          <w:szCs w:val="21"/>
        </w:rPr>
        <w:t>a</w:t>
      </w:r>
      <w:r>
        <w:rPr>
          <w:rFonts w:ascii="Arial" w:eastAsia="Arial" w:hAnsi="Arial" w:cs="Arial"/>
          <w:color w:val="000000"/>
          <w:spacing w:val="1"/>
          <w:w w:val="102"/>
          <w:sz w:val="21"/>
          <w:szCs w:val="21"/>
        </w:rPr>
        <w:t>ve</w:t>
      </w:r>
      <w:r>
        <w:rPr>
          <w:rFonts w:ascii="Arial" w:eastAsia="Arial" w:hAnsi="Arial" w:cs="Arial"/>
          <w:color w:val="000000"/>
          <w:w w:val="102"/>
          <w:sz w:val="21"/>
          <w:szCs w:val="21"/>
        </w:rPr>
        <w:t>.</w:t>
      </w:r>
      <w:bookmarkEnd w:id="2"/>
    </w:p>
    <w:p w14:paraId="78CBBF50" w14:textId="77777777" w:rsidR="00D3038F" w:rsidRDefault="00D3038F">
      <w:pPr>
        <w:spacing w:line="200" w:lineRule="exact"/>
      </w:pPr>
    </w:p>
    <w:p w14:paraId="3B775819" w14:textId="632B110E" w:rsidR="00D3038F" w:rsidRDefault="000A0818">
      <w:pPr>
        <w:spacing w:before="37"/>
        <w:ind w:left="112"/>
        <w:rPr>
          <w:rFonts w:ascii="Arial" w:eastAsia="Arial" w:hAnsi="Arial" w:cs="Arial"/>
          <w:sz w:val="21"/>
          <w:szCs w:val="21"/>
        </w:rPr>
      </w:pPr>
      <w:r>
        <w:rPr>
          <w:rFonts w:ascii="Arial" w:eastAsia="Arial" w:hAnsi="Arial" w:cs="Arial"/>
          <w:b/>
          <w:color w:val="323299"/>
          <w:spacing w:val="-2"/>
          <w:sz w:val="21"/>
          <w:szCs w:val="21"/>
        </w:rPr>
        <w:lastRenderedPageBreak/>
        <w:t>I</w:t>
      </w:r>
      <w:r>
        <w:rPr>
          <w:rFonts w:ascii="Arial" w:eastAsia="Arial" w:hAnsi="Arial" w:cs="Arial"/>
          <w:b/>
          <w:color w:val="323299"/>
          <w:sz w:val="21"/>
          <w:szCs w:val="21"/>
        </w:rPr>
        <w:t>F</w:t>
      </w:r>
      <w:r>
        <w:rPr>
          <w:rFonts w:ascii="Arial" w:eastAsia="Arial" w:hAnsi="Arial" w:cs="Arial"/>
          <w:b/>
          <w:color w:val="323299"/>
          <w:spacing w:val="9"/>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pacing w:val="1"/>
          <w:sz w:val="21"/>
          <w:szCs w:val="21"/>
        </w:rPr>
        <w:t>L</w:t>
      </w:r>
      <w:r>
        <w:rPr>
          <w:rFonts w:ascii="Arial" w:eastAsia="Arial" w:hAnsi="Arial" w:cs="Arial"/>
          <w:b/>
          <w:color w:val="323299"/>
          <w:spacing w:val="-2"/>
          <w:sz w:val="21"/>
          <w:szCs w:val="21"/>
        </w:rPr>
        <w:t>L</w:t>
      </w:r>
      <w:r>
        <w:rPr>
          <w:rFonts w:ascii="Arial" w:eastAsia="Arial" w:hAnsi="Arial" w:cs="Arial"/>
          <w:b/>
          <w:color w:val="323299"/>
          <w:spacing w:val="3"/>
          <w:sz w:val="21"/>
          <w:szCs w:val="21"/>
        </w:rPr>
        <w:t>E</w:t>
      </w:r>
      <w:r>
        <w:rPr>
          <w:rFonts w:ascii="Arial" w:eastAsia="Arial" w:hAnsi="Arial" w:cs="Arial"/>
          <w:b/>
          <w:color w:val="323299"/>
          <w:spacing w:val="1"/>
          <w:sz w:val="21"/>
          <w:szCs w:val="21"/>
        </w:rPr>
        <w:t>G</w:t>
      </w:r>
      <w:r>
        <w:rPr>
          <w:rFonts w:ascii="Arial" w:eastAsia="Arial" w:hAnsi="Arial" w:cs="Arial"/>
          <w:b/>
          <w:color w:val="323299"/>
          <w:spacing w:val="-4"/>
          <w:sz w:val="21"/>
          <w:szCs w:val="21"/>
        </w:rPr>
        <w:t>A</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pacing w:val="-1"/>
          <w:sz w:val="21"/>
          <w:szCs w:val="21"/>
        </w:rPr>
        <w:t>N</w:t>
      </w:r>
      <w:r>
        <w:rPr>
          <w:rFonts w:ascii="Arial" w:eastAsia="Arial" w:hAnsi="Arial" w:cs="Arial"/>
          <w:b/>
          <w:color w:val="323299"/>
          <w:sz w:val="21"/>
          <w:szCs w:val="21"/>
        </w:rPr>
        <w:t>S</w:t>
      </w:r>
      <w:r>
        <w:rPr>
          <w:rFonts w:ascii="Arial" w:eastAsia="Arial" w:hAnsi="Arial" w:cs="Arial"/>
          <w:b/>
          <w:color w:val="323299"/>
          <w:spacing w:val="33"/>
          <w:sz w:val="21"/>
          <w:szCs w:val="21"/>
        </w:rPr>
        <w:t xml:space="preserve"> </w:t>
      </w:r>
      <w:r>
        <w:rPr>
          <w:rFonts w:ascii="Arial" w:eastAsia="Arial" w:hAnsi="Arial" w:cs="Arial"/>
          <w:b/>
          <w:color w:val="323299"/>
          <w:spacing w:val="1"/>
          <w:sz w:val="21"/>
          <w:szCs w:val="21"/>
        </w:rPr>
        <w:t>H</w:t>
      </w:r>
      <w:r>
        <w:rPr>
          <w:rFonts w:ascii="Arial" w:eastAsia="Arial" w:hAnsi="Arial" w:cs="Arial"/>
          <w:b/>
          <w:color w:val="323299"/>
          <w:spacing w:val="-4"/>
          <w:sz w:val="21"/>
          <w:szCs w:val="21"/>
        </w:rPr>
        <w:t>A</w:t>
      </w:r>
      <w:r>
        <w:rPr>
          <w:rFonts w:ascii="Arial" w:eastAsia="Arial" w:hAnsi="Arial" w:cs="Arial"/>
          <w:b/>
          <w:color w:val="323299"/>
          <w:spacing w:val="1"/>
          <w:sz w:val="21"/>
          <w:szCs w:val="21"/>
        </w:rPr>
        <w:t>V</w:t>
      </w:r>
      <w:r>
        <w:rPr>
          <w:rFonts w:ascii="Arial" w:eastAsia="Arial" w:hAnsi="Arial" w:cs="Arial"/>
          <w:b/>
          <w:color w:val="323299"/>
          <w:sz w:val="21"/>
          <w:szCs w:val="21"/>
        </w:rPr>
        <w:t>E</w:t>
      </w:r>
      <w:r>
        <w:rPr>
          <w:rFonts w:ascii="Arial" w:eastAsia="Arial" w:hAnsi="Arial" w:cs="Arial"/>
          <w:b/>
          <w:color w:val="323299"/>
          <w:spacing w:val="12"/>
          <w:sz w:val="21"/>
          <w:szCs w:val="21"/>
        </w:rPr>
        <w:t xml:space="preserve"> </w:t>
      </w:r>
      <w:r>
        <w:rPr>
          <w:rFonts w:ascii="Arial" w:eastAsia="Arial" w:hAnsi="Arial" w:cs="Arial"/>
          <w:b/>
          <w:color w:val="323299"/>
          <w:spacing w:val="1"/>
          <w:sz w:val="21"/>
          <w:szCs w:val="21"/>
        </w:rPr>
        <w:t>B</w:t>
      </w:r>
      <w:r>
        <w:rPr>
          <w:rFonts w:ascii="Arial" w:eastAsia="Arial" w:hAnsi="Arial" w:cs="Arial"/>
          <w:b/>
          <w:color w:val="323299"/>
          <w:spacing w:val="-2"/>
          <w:sz w:val="21"/>
          <w:szCs w:val="21"/>
        </w:rPr>
        <w:t>EE</w:t>
      </w:r>
      <w:r>
        <w:rPr>
          <w:rFonts w:ascii="Arial" w:eastAsia="Arial" w:hAnsi="Arial" w:cs="Arial"/>
          <w:b/>
          <w:color w:val="323299"/>
          <w:sz w:val="21"/>
          <w:szCs w:val="21"/>
        </w:rPr>
        <w:t>N</w:t>
      </w:r>
      <w:r>
        <w:rPr>
          <w:rFonts w:ascii="Arial" w:eastAsia="Arial" w:hAnsi="Arial" w:cs="Arial"/>
          <w:b/>
          <w:color w:val="323299"/>
          <w:spacing w:val="15"/>
          <w:sz w:val="21"/>
          <w:szCs w:val="21"/>
        </w:rPr>
        <w:t xml:space="preserve"> </w:t>
      </w:r>
      <w:r>
        <w:rPr>
          <w:rFonts w:ascii="Arial" w:eastAsia="Arial" w:hAnsi="Arial" w:cs="Arial"/>
          <w:b/>
          <w:color w:val="323299"/>
          <w:spacing w:val="1"/>
          <w:sz w:val="21"/>
          <w:szCs w:val="21"/>
        </w:rPr>
        <w:t>M</w:t>
      </w:r>
      <w:r>
        <w:rPr>
          <w:rFonts w:ascii="Arial" w:eastAsia="Arial" w:hAnsi="Arial" w:cs="Arial"/>
          <w:b/>
          <w:color w:val="323299"/>
          <w:spacing w:val="-4"/>
          <w:sz w:val="21"/>
          <w:szCs w:val="21"/>
        </w:rPr>
        <w:t>A</w:t>
      </w:r>
      <w:r>
        <w:rPr>
          <w:rFonts w:ascii="Arial" w:eastAsia="Arial" w:hAnsi="Arial" w:cs="Arial"/>
          <w:b/>
          <w:color w:val="323299"/>
          <w:spacing w:val="1"/>
          <w:sz w:val="21"/>
          <w:szCs w:val="21"/>
        </w:rPr>
        <w:t>D</w:t>
      </w:r>
      <w:r>
        <w:rPr>
          <w:rFonts w:ascii="Arial" w:eastAsia="Arial" w:hAnsi="Arial" w:cs="Arial"/>
          <w:b/>
          <w:color w:val="323299"/>
          <w:sz w:val="21"/>
          <w:szCs w:val="21"/>
        </w:rPr>
        <w:t>E</w:t>
      </w:r>
      <w:r>
        <w:rPr>
          <w:rFonts w:ascii="Arial" w:eastAsia="Arial" w:hAnsi="Arial" w:cs="Arial"/>
          <w:b/>
          <w:color w:val="323299"/>
          <w:spacing w:val="15"/>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pacing w:val="3"/>
          <w:sz w:val="21"/>
          <w:szCs w:val="21"/>
        </w:rPr>
        <w:t>B</w:t>
      </w:r>
      <w:r>
        <w:rPr>
          <w:rFonts w:ascii="Arial" w:eastAsia="Arial" w:hAnsi="Arial" w:cs="Arial"/>
          <w:b/>
          <w:color w:val="323299"/>
          <w:spacing w:val="-1"/>
          <w:sz w:val="21"/>
          <w:szCs w:val="21"/>
        </w:rPr>
        <w:t>O</w:t>
      </w:r>
      <w:r>
        <w:rPr>
          <w:rFonts w:ascii="Arial" w:eastAsia="Arial" w:hAnsi="Arial" w:cs="Arial"/>
          <w:b/>
          <w:color w:val="323299"/>
          <w:spacing w:val="1"/>
          <w:sz w:val="21"/>
          <w:szCs w:val="21"/>
        </w:rPr>
        <w:t>U</w:t>
      </w:r>
      <w:r>
        <w:rPr>
          <w:rFonts w:ascii="Arial" w:eastAsia="Arial" w:hAnsi="Arial" w:cs="Arial"/>
          <w:b/>
          <w:color w:val="323299"/>
          <w:sz w:val="21"/>
          <w:szCs w:val="21"/>
        </w:rPr>
        <w:t>T</w:t>
      </w:r>
      <w:r>
        <w:rPr>
          <w:rFonts w:ascii="Arial" w:eastAsia="Arial" w:hAnsi="Arial" w:cs="Arial"/>
          <w:b/>
          <w:color w:val="323299"/>
          <w:spacing w:val="15"/>
          <w:sz w:val="21"/>
          <w:szCs w:val="21"/>
        </w:rPr>
        <w:t xml:space="preserve"> </w:t>
      </w:r>
      <w:r>
        <w:rPr>
          <w:rFonts w:ascii="Arial" w:eastAsia="Arial" w:hAnsi="Arial" w:cs="Arial"/>
          <w:b/>
          <w:color w:val="323299"/>
          <w:sz w:val="21"/>
          <w:szCs w:val="21"/>
        </w:rPr>
        <w:t>A</w:t>
      </w:r>
      <w:r>
        <w:rPr>
          <w:rFonts w:ascii="Arial" w:eastAsia="Arial" w:hAnsi="Arial" w:cs="Arial"/>
          <w:b/>
          <w:color w:val="323299"/>
          <w:spacing w:val="1"/>
          <w:sz w:val="21"/>
          <w:szCs w:val="21"/>
        </w:rPr>
        <w:t xml:space="preserve"> </w:t>
      </w:r>
      <w:r>
        <w:rPr>
          <w:rFonts w:ascii="Arial" w:eastAsia="Arial" w:hAnsi="Arial" w:cs="Arial"/>
          <w:b/>
          <w:color w:val="323299"/>
          <w:spacing w:val="1"/>
          <w:w w:val="102"/>
          <w:sz w:val="21"/>
          <w:szCs w:val="21"/>
        </w:rPr>
        <w:t>WO</w:t>
      </w:r>
      <w:r>
        <w:rPr>
          <w:rFonts w:ascii="Arial" w:eastAsia="Arial" w:hAnsi="Arial" w:cs="Arial"/>
          <w:b/>
          <w:color w:val="323299"/>
          <w:spacing w:val="-1"/>
          <w:w w:val="102"/>
          <w:sz w:val="21"/>
          <w:szCs w:val="21"/>
        </w:rPr>
        <w:t>R</w:t>
      </w:r>
      <w:r>
        <w:rPr>
          <w:rFonts w:ascii="Arial" w:eastAsia="Arial" w:hAnsi="Arial" w:cs="Arial"/>
          <w:b/>
          <w:color w:val="323299"/>
          <w:spacing w:val="1"/>
          <w:w w:val="102"/>
          <w:sz w:val="21"/>
          <w:szCs w:val="21"/>
        </w:rPr>
        <w:t>K</w:t>
      </w:r>
      <w:r>
        <w:rPr>
          <w:rFonts w:ascii="Arial" w:eastAsia="Arial" w:hAnsi="Arial" w:cs="Arial"/>
          <w:b/>
          <w:color w:val="323299"/>
          <w:spacing w:val="-2"/>
          <w:w w:val="102"/>
          <w:sz w:val="21"/>
          <w:szCs w:val="21"/>
        </w:rPr>
        <w:t>E</w:t>
      </w:r>
      <w:r>
        <w:rPr>
          <w:rFonts w:ascii="Arial" w:eastAsia="Arial" w:hAnsi="Arial" w:cs="Arial"/>
          <w:b/>
          <w:color w:val="323299"/>
          <w:w w:val="102"/>
          <w:sz w:val="21"/>
          <w:szCs w:val="21"/>
        </w:rPr>
        <w:t>R</w:t>
      </w:r>
      <w:r w:rsidR="00B05F08">
        <w:rPr>
          <w:rFonts w:ascii="Arial" w:eastAsia="Arial" w:hAnsi="Arial" w:cs="Arial"/>
          <w:b/>
          <w:color w:val="323299"/>
          <w:w w:val="102"/>
          <w:sz w:val="21"/>
          <w:szCs w:val="21"/>
        </w:rPr>
        <w:t>, VOLUNTEER OR TRUSTEE</w:t>
      </w:r>
    </w:p>
    <w:p w14:paraId="6C7B909E" w14:textId="77777777" w:rsidR="00D3038F" w:rsidRDefault="00D3038F">
      <w:pPr>
        <w:spacing w:before="15" w:line="240" w:lineRule="exact"/>
        <w:rPr>
          <w:sz w:val="24"/>
          <w:szCs w:val="24"/>
        </w:rPr>
      </w:pPr>
    </w:p>
    <w:p w14:paraId="5B67FFEC" w14:textId="6313449E" w:rsidR="00D3038F" w:rsidRDefault="000A0818">
      <w:pPr>
        <w:spacing w:line="243" w:lineRule="auto"/>
        <w:ind w:left="112" w:right="239"/>
        <w:rPr>
          <w:rFonts w:ascii="Arial" w:eastAsia="Arial" w:hAnsi="Arial" w:cs="Arial"/>
          <w:w w:val="102"/>
          <w:sz w:val="21"/>
          <w:szCs w:val="21"/>
        </w:rPr>
      </w:pPr>
      <w:bookmarkStart w:id="3" w:name="_Hlk72488518"/>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4"/>
          <w:sz w:val="21"/>
          <w:szCs w:val="21"/>
        </w:rPr>
        <w:t>a</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gat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1"/>
          <w:sz w:val="21"/>
          <w:szCs w:val="21"/>
        </w:rPr>
        <w:t>ha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ee</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pacing w:val="3"/>
          <w:sz w:val="21"/>
          <w:szCs w:val="21"/>
        </w:rPr>
        <w:t>k</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w:t>
      </w:r>
      <w:r w:rsidR="00021B80">
        <w:rPr>
          <w:rFonts w:ascii="Arial" w:eastAsia="Arial" w:hAnsi="Arial" w:cs="Arial"/>
          <w:sz w:val="21"/>
          <w:szCs w:val="21"/>
        </w:rPr>
        <w:t xml:space="preserve"> volunteer or trustee</w:t>
      </w:r>
      <w:r>
        <w:rPr>
          <w:rFonts w:ascii="Arial" w:eastAsia="Arial" w:hAnsi="Arial" w:cs="Arial"/>
          <w:spacing w:val="16"/>
          <w:sz w:val="21"/>
          <w:szCs w:val="21"/>
        </w:rPr>
        <w:t xml:space="preserve"> </w:t>
      </w:r>
      <w:r>
        <w:rPr>
          <w:rFonts w:ascii="Arial" w:eastAsia="Arial" w:hAnsi="Arial" w:cs="Arial"/>
          <w:spacing w:val="-2"/>
          <w:sz w:val="21"/>
          <w:szCs w:val="21"/>
        </w:rPr>
        <w:t>al</w:t>
      </w:r>
      <w:r>
        <w:rPr>
          <w:rFonts w:ascii="Arial" w:eastAsia="Arial" w:hAnsi="Arial" w:cs="Arial"/>
          <w:spacing w:val="-1"/>
          <w:sz w:val="21"/>
          <w:szCs w:val="21"/>
        </w:rPr>
        <w:t>w</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5"/>
          <w:sz w:val="21"/>
          <w:szCs w:val="21"/>
        </w:rPr>
        <w:t>f</w:t>
      </w:r>
      <w:r>
        <w:rPr>
          <w:rFonts w:ascii="Arial" w:eastAsia="Arial" w:hAnsi="Arial" w:cs="Arial"/>
          <w:spacing w:val="-2"/>
          <w:sz w:val="21"/>
          <w:szCs w:val="21"/>
        </w:rPr>
        <w:t>o</w:t>
      </w:r>
      <w:r>
        <w:rPr>
          <w:rFonts w:ascii="Arial" w:eastAsia="Arial" w:hAnsi="Arial" w:cs="Arial"/>
          <w:sz w:val="21"/>
          <w:szCs w:val="21"/>
        </w:rPr>
        <w:t>rm</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8D72EA">
        <w:rPr>
          <w:rFonts w:ascii="Arial" w:eastAsia="Arial" w:hAnsi="Arial" w:cs="Arial"/>
          <w:spacing w:val="-1"/>
          <w:sz w:val="21"/>
          <w:szCs w:val="21"/>
        </w:rPr>
        <w:t>COO</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4"/>
          <w:sz w:val="21"/>
          <w:szCs w:val="21"/>
        </w:rPr>
        <w:t>y</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w w:val="102"/>
          <w:sz w:val="21"/>
          <w:szCs w:val="21"/>
        </w:rPr>
        <w:t>l</w:t>
      </w:r>
      <w:r>
        <w:rPr>
          <w:rFonts w:ascii="Arial" w:eastAsia="Arial" w:hAnsi="Arial" w:cs="Arial"/>
          <w:spacing w:val="3"/>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e </w:t>
      </w:r>
      <w:r>
        <w:rPr>
          <w:rFonts w:ascii="Arial" w:eastAsia="Arial" w:hAnsi="Arial" w:cs="Arial"/>
          <w:spacing w:val="1"/>
          <w:sz w:val="21"/>
          <w:szCs w:val="21"/>
        </w:rPr>
        <w:t>ma</w:t>
      </w:r>
      <w:r>
        <w:rPr>
          <w:rFonts w:ascii="Arial" w:eastAsia="Arial" w:hAnsi="Arial" w:cs="Arial"/>
          <w:spacing w:val="-2"/>
          <w:sz w:val="21"/>
          <w:szCs w:val="21"/>
        </w:rPr>
        <w:t>n</w:t>
      </w:r>
      <w:r>
        <w:rPr>
          <w:rFonts w:ascii="Arial" w:eastAsia="Arial" w:hAnsi="Arial" w:cs="Arial"/>
          <w:spacing w:val="1"/>
          <w:sz w:val="21"/>
          <w:szCs w:val="21"/>
        </w:rPr>
        <w:t>ag</w:t>
      </w:r>
      <w:r>
        <w:rPr>
          <w:rFonts w:ascii="Arial" w:eastAsia="Arial" w:hAnsi="Arial" w:cs="Arial"/>
          <w:spacing w:val="-2"/>
          <w:sz w:val="21"/>
          <w:szCs w:val="21"/>
        </w:rPr>
        <w:t>er</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pp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21"/>
          <w:sz w:val="21"/>
          <w:szCs w:val="21"/>
        </w:rPr>
        <w:t xml:space="preserve"> </w:t>
      </w:r>
      <w:r>
        <w:rPr>
          <w:rFonts w:ascii="Arial" w:eastAsia="Arial" w:hAnsi="Arial" w:cs="Arial"/>
          <w:w w:val="102"/>
          <w:sz w:val="21"/>
          <w:szCs w:val="21"/>
        </w:rPr>
        <w:t>t</w:t>
      </w:r>
      <w:r>
        <w:rPr>
          <w:rFonts w:ascii="Arial" w:eastAsia="Arial" w:hAnsi="Arial" w:cs="Arial"/>
          <w:spacing w:val="3"/>
          <w:w w:val="102"/>
          <w:sz w:val="21"/>
          <w:szCs w:val="21"/>
        </w:rPr>
        <w:t>r</w:t>
      </w:r>
      <w:r>
        <w:rPr>
          <w:rFonts w:ascii="Arial" w:eastAsia="Arial" w:hAnsi="Arial" w:cs="Arial"/>
          <w:spacing w:val="-2"/>
          <w:w w:val="102"/>
          <w:sz w:val="21"/>
          <w:szCs w:val="21"/>
        </w:rPr>
        <w:t>us</w:t>
      </w:r>
      <w:r>
        <w:rPr>
          <w:rFonts w:ascii="Arial" w:eastAsia="Arial" w:hAnsi="Arial" w:cs="Arial"/>
          <w:w w:val="102"/>
          <w:sz w:val="21"/>
          <w:szCs w:val="21"/>
        </w:rPr>
        <w:t>t</w:t>
      </w:r>
      <w:r>
        <w:rPr>
          <w:rFonts w:ascii="Arial" w:eastAsia="Arial" w:hAnsi="Arial" w:cs="Arial"/>
          <w:spacing w:val="1"/>
          <w:w w:val="102"/>
          <w:sz w:val="21"/>
          <w:szCs w:val="21"/>
        </w:rPr>
        <w:t>ee</w:t>
      </w:r>
      <w:r w:rsidR="004774AC">
        <w:rPr>
          <w:rFonts w:ascii="Arial" w:eastAsia="Arial" w:hAnsi="Arial" w:cs="Arial"/>
          <w:spacing w:val="1"/>
          <w:w w:val="102"/>
          <w:sz w:val="21"/>
          <w:szCs w:val="21"/>
        </w:rPr>
        <w:t xml:space="preserve"> </w:t>
      </w:r>
      <w:r w:rsidR="004774AC" w:rsidRPr="00361FCE">
        <w:rPr>
          <w:rFonts w:ascii="Arial" w:eastAsia="Arial" w:hAnsi="Arial" w:cs="Arial"/>
          <w:spacing w:val="1"/>
          <w:w w:val="102"/>
          <w:sz w:val="21"/>
          <w:szCs w:val="21"/>
        </w:rPr>
        <w:t>who must then consider referring the matter to the local Safeguarding team, the disclosure and barring service (DBS)</w:t>
      </w:r>
      <w:r w:rsidR="00BA6BA9">
        <w:rPr>
          <w:rFonts w:ascii="Arial" w:eastAsia="Arial" w:hAnsi="Arial" w:cs="Arial"/>
          <w:spacing w:val="1"/>
          <w:w w:val="102"/>
          <w:sz w:val="21"/>
          <w:szCs w:val="21"/>
        </w:rPr>
        <w:t xml:space="preserve"> </w:t>
      </w:r>
      <w:r w:rsidR="004774AC" w:rsidRPr="00361FCE">
        <w:rPr>
          <w:rFonts w:ascii="Arial" w:eastAsia="Arial" w:hAnsi="Arial" w:cs="Arial"/>
          <w:spacing w:val="1"/>
          <w:w w:val="102"/>
          <w:sz w:val="21"/>
          <w:szCs w:val="21"/>
        </w:rPr>
        <w:t>and the police</w:t>
      </w:r>
      <w:r w:rsidRPr="00361FCE">
        <w:rPr>
          <w:rFonts w:ascii="Arial" w:eastAsia="Arial" w:hAnsi="Arial" w:cs="Arial"/>
          <w:w w:val="102"/>
          <w:sz w:val="21"/>
          <w:szCs w:val="21"/>
        </w:rPr>
        <w:t>.</w:t>
      </w:r>
    </w:p>
    <w:p w14:paraId="753C56F5" w14:textId="26E0F4FC" w:rsidR="00021B80" w:rsidRDefault="00021B80">
      <w:pPr>
        <w:spacing w:line="243" w:lineRule="auto"/>
        <w:ind w:left="112" w:right="239"/>
        <w:rPr>
          <w:rFonts w:ascii="Arial" w:eastAsia="Arial" w:hAnsi="Arial" w:cs="Arial"/>
          <w:sz w:val="21"/>
          <w:szCs w:val="21"/>
        </w:rPr>
      </w:pPr>
    </w:p>
    <w:p w14:paraId="1F232451" w14:textId="1103F3EE" w:rsidR="00021B80" w:rsidRDefault="00021B80">
      <w:pPr>
        <w:spacing w:line="243" w:lineRule="auto"/>
        <w:ind w:left="112" w:right="239"/>
        <w:rPr>
          <w:rFonts w:ascii="Arial" w:eastAsia="Arial" w:hAnsi="Arial" w:cs="Arial"/>
          <w:sz w:val="21"/>
          <w:szCs w:val="21"/>
        </w:rPr>
      </w:pPr>
      <w:bookmarkStart w:id="4" w:name="_Hlk72494118"/>
      <w:r>
        <w:rPr>
          <w:rFonts w:ascii="Arial" w:eastAsia="Arial" w:hAnsi="Arial" w:cs="Arial"/>
          <w:sz w:val="21"/>
          <w:szCs w:val="21"/>
        </w:rPr>
        <w:t xml:space="preserve">If a staff member, volunteer or trustee resigns or steps down during a safeguarding investigation, the investigation will still be undertaken and completed and appropriate action taken following the outcome. </w:t>
      </w:r>
    </w:p>
    <w:bookmarkEnd w:id="4"/>
    <w:p w14:paraId="3FD1EAC2" w14:textId="77777777" w:rsidR="00D3038F" w:rsidRDefault="00D3038F">
      <w:pPr>
        <w:spacing w:line="200" w:lineRule="exact"/>
      </w:pPr>
    </w:p>
    <w:p w14:paraId="7327EF23" w14:textId="77777777" w:rsidR="00D3038F" w:rsidRDefault="00D3038F">
      <w:pPr>
        <w:spacing w:before="12" w:line="280" w:lineRule="exact"/>
        <w:rPr>
          <w:sz w:val="28"/>
          <w:szCs w:val="28"/>
        </w:rPr>
      </w:pPr>
    </w:p>
    <w:bookmarkEnd w:id="3"/>
    <w:p w14:paraId="5E0E09AC" w14:textId="77777777" w:rsidR="00D3038F" w:rsidRDefault="000A0818">
      <w:pPr>
        <w:ind w:left="112"/>
        <w:rPr>
          <w:rFonts w:ascii="Arial" w:eastAsia="Arial" w:hAnsi="Arial" w:cs="Arial"/>
          <w:sz w:val="21"/>
          <w:szCs w:val="21"/>
        </w:rPr>
      </w:pPr>
      <w:r>
        <w:rPr>
          <w:rFonts w:ascii="Arial" w:eastAsia="Arial" w:hAnsi="Arial" w:cs="Arial"/>
          <w:b/>
          <w:color w:val="323299"/>
          <w:spacing w:val="-2"/>
          <w:sz w:val="21"/>
          <w:szCs w:val="21"/>
        </w:rPr>
        <w:t>S</w:t>
      </w:r>
      <w:r>
        <w:rPr>
          <w:rFonts w:ascii="Arial" w:eastAsia="Arial" w:hAnsi="Arial" w:cs="Arial"/>
          <w:b/>
          <w:color w:val="323299"/>
          <w:spacing w:val="1"/>
          <w:sz w:val="21"/>
          <w:szCs w:val="21"/>
        </w:rPr>
        <w:t>EC</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z w:val="21"/>
          <w:szCs w:val="21"/>
        </w:rPr>
        <w:t>N</w:t>
      </w:r>
      <w:r>
        <w:rPr>
          <w:rFonts w:ascii="Arial" w:eastAsia="Arial" w:hAnsi="Arial" w:cs="Arial"/>
          <w:b/>
          <w:color w:val="323299"/>
          <w:spacing w:val="22"/>
          <w:sz w:val="21"/>
          <w:szCs w:val="21"/>
        </w:rPr>
        <w:t xml:space="preserve"> </w:t>
      </w:r>
      <w:r>
        <w:rPr>
          <w:rFonts w:ascii="Arial" w:eastAsia="Arial" w:hAnsi="Arial" w:cs="Arial"/>
          <w:b/>
          <w:color w:val="323299"/>
          <w:w w:val="102"/>
          <w:sz w:val="21"/>
          <w:szCs w:val="21"/>
        </w:rPr>
        <w:t>3</w:t>
      </w:r>
    </w:p>
    <w:p w14:paraId="5B960458" w14:textId="77777777" w:rsidR="00D3038F" w:rsidRDefault="000A0818">
      <w:pPr>
        <w:spacing w:before="5" w:line="488" w:lineRule="auto"/>
        <w:ind w:left="112" w:right="4564"/>
        <w:rPr>
          <w:rFonts w:ascii="Arial" w:eastAsia="Arial" w:hAnsi="Arial" w:cs="Arial"/>
          <w:sz w:val="21"/>
          <w:szCs w:val="21"/>
        </w:rPr>
      </w:pPr>
      <w:r>
        <w:rPr>
          <w:rFonts w:ascii="Arial" w:eastAsia="Arial" w:hAnsi="Arial" w:cs="Arial"/>
          <w:b/>
          <w:color w:val="323299"/>
          <w:spacing w:val="1"/>
          <w:sz w:val="21"/>
          <w:szCs w:val="21"/>
        </w:rPr>
        <w:t>W</w:t>
      </w:r>
      <w:r>
        <w:rPr>
          <w:rFonts w:ascii="Arial" w:eastAsia="Arial" w:hAnsi="Arial" w:cs="Arial"/>
          <w:b/>
          <w:color w:val="323299"/>
          <w:spacing w:val="-1"/>
          <w:sz w:val="21"/>
          <w:szCs w:val="21"/>
        </w:rPr>
        <w:t>ORK</w:t>
      </w:r>
      <w:r>
        <w:rPr>
          <w:rFonts w:ascii="Arial" w:eastAsia="Arial" w:hAnsi="Arial" w:cs="Arial"/>
          <w:b/>
          <w:color w:val="323299"/>
          <w:spacing w:val="3"/>
          <w:sz w:val="21"/>
          <w:szCs w:val="21"/>
        </w:rPr>
        <w:t>E</w:t>
      </w:r>
      <w:r>
        <w:rPr>
          <w:rFonts w:ascii="Arial" w:eastAsia="Arial" w:hAnsi="Arial" w:cs="Arial"/>
          <w:b/>
          <w:color w:val="323299"/>
          <w:spacing w:val="-1"/>
          <w:sz w:val="21"/>
          <w:szCs w:val="21"/>
        </w:rPr>
        <w:t>R</w:t>
      </w:r>
      <w:r>
        <w:rPr>
          <w:rFonts w:ascii="Arial" w:eastAsia="Arial" w:hAnsi="Arial" w:cs="Arial"/>
          <w:b/>
          <w:color w:val="323299"/>
          <w:spacing w:val="-2"/>
          <w:sz w:val="21"/>
          <w:szCs w:val="21"/>
        </w:rPr>
        <w:t>S</w:t>
      </w:r>
      <w:r>
        <w:rPr>
          <w:rFonts w:ascii="Arial" w:eastAsia="Arial" w:hAnsi="Arial" w:cs="Arial"/>
          <w:b/>
          <w:color w:val="323299"/>
          <w:sz w:val="21"/>
          <w:szCs w:val="21"/>
        </w:rPr>
        <w:t>’</w:t>
      </w:r>
      <w:r>
        <w:rPr>
          <w:rFonts w:ascii="Arial" w:eastAsia="Arial" w:hAnsi="Arial" w:cs="Arial"/>
          <w:b/>
          <w:color w:val="323299"/>
          <w:spacing w:val="25"/>
          <w:sz w:val="21"/>
          <w:szCs w:val="21"/>
        </w:rPr>
        <w:t xml:space="preserve"> </w:t>
      </w:r>
      <w:r>
        <w:rPr>
          <w:rFonts w:ascii="Arial" w:eastAsia="Arial" w:hAnsi="Arial" w:cs="Arial"/>
          <w:b/>
          <w:color w:val="323299"/>
          <w:spacing w:val="-1"/>
          <w:sz w:val="21"/>
          <w:szCs w:val="21"/>
        </w:rPr>
        <w:t>CO</w:t>
      </w:r>
      <w:r>
        <w:rPr>
          <w:rFonts w:ascii="Arial" w:eastAsia="Arial" w:hAnsi="Arial" w:cs="Arial"/>
          <w:b/>
          <w:color w:val="323299"/>
          <w:spacing w:val="1"/>
          <w:sz w:val="21"/>
          <w:szCs w:val="21"/>
        </w:rPr>
        <w:t>ND</w:t>
      </w:r>
      <w:r>
        <w:rPr>
          <w:rFonts w:ascii="Arial" w:eastAsia="Arial" w:hAnsi="Arial" w:cs="Arial"/>
          <w:b/>
          <w:color w:val="323299"/>
          <w:spacing w:val="-1"/>
          <w:sz w:val="21"/>
          <w:szCs w:val="21"/>
        </w:rPr>
        <w:t>U</w:t>
      </w:r>
      <w:r>
        <w:rPr>
          <w:rFonts w:ascii="Arial" w:eastAsia="Arial" w:hAnsi="Arial" w:cs="Arial"/>
          <w:b/>
          <w:color w:val="323299"/>
          <w:spacing w:val="1"/>
          <w:sz w:val="21"/>
          <w:szCs w:val="21"/>
        </w:rPr>
        <w:t>C</w:t>
      </w:r>
      <w:r>
        <w:rPr>
          <w:rFonts w:ascii="Arial" w:eastAsia="Arial" w:hAnsi="Arial" w:cs="Arial"/>
          <w:b/>
          <w:color w:val="323299"/>
          <w:sz w:val="21"/>
          <w:szCs w:val="21"/>
        </w:rPr>
        <w:t>T</w:t>
      </w:r>
      <w:r>
        <w:rPr>
          <w:rFonts w:ascii="Arial" w:eastAsia="Arial" w:hAnsi="Arial" w:cs="Arial"/>
          <w:b/>
          <w:color w:val="323299"/>
          <w:spacing w:val="19"/>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pacing w:val="1"/>
          <w:sz w:val="21"/>
          <w:szCs w:val="21"/>
        </w:rPr>
        <w:t>N</w:t>
      </w:r>
      <w:r>
        <w:rPr>
          <w:rFonts w:ascii="Arial" w:eastAsia="Arial" w:hAnsi="Arial" w:cs="Arial"/>
          <w:b/>
          <w:color w:val="323299"/>
          <w:sz w:val="21"/>
          <w:szCs w:val="21"/>
        </w:rPr>
        <w:t>D</w:t>
      </w:r>
      <w:r>
        <w:rPr>
          <w:rFonts w:ascii="Arial" w:eastAsia="Arial" w:hAnsi="Arial" w:cs="Arial"/>
          <w:b/>
          <w:color w:val="323299"/>
          <w:spacing w:val="12"/>
          <w:sz w:val="21"/>
          <w:szCs w:val="21"/>
        </w:rPr>
        <w:t xml:space="preserve"> </w:t>
      </w:r>
      <w:r>
        <w:rPr>
          <w:rFonts w:ascii="Arial" w:eastAsia="Arial" w:hAnsi="Arial" w:cs="Arial"/>
          <w:b/>
          <w:color w:val="323299"/>
          <w:spacing w:val="-2"/>
          <w:w w:val="102"/>
          <w:sz w:val="21"/>
          <w:szCs w:val="21"/>
        </w:rPr>
        <w:t>S</w:t>
      </w:r>
      <w:r>
        <w:rPr>
          <w:rFonts w:ascii="Arial" w:eastAsia="Arial" w:hAnsi="Arial" w:cs="Arial"/>
          <w:b/>
          <w:color w:val="323299"/>
          <w:spacing w:val="3"/>
          <w:w w:val="102"/>
          <w:sz w:val="21"/>
          <w:szCs w:val="21"/>
        </w:rPr>
        <w:t>U</w:t>
      </w:r>
      <w:r>
        <w:rPr>
          <w:rFonts w:ascii="Arial" w:eastAsia="Arial" w:hAnsi="Arial" w:cs="Arial"/>
          <w:b/>
          <w:color w:val="323299"/>
          <w:spacing w:val="-2"/>
          <w:w w:val="102"/>
          <w:sz w:val="21"/>
          <w:szCs w:val="21"/>
        </w:rPr>
        <w:t>PP</w:t>
      </w:r>
      <w:r>
        <w:rPr>
          <w:rFonts w:ascii="Arial" w:eastAsia="Arial" w:hAnsi="Arial" w:cs="Arial"/>
          <w:b/>
          <w:color w:val="323299"/>
          <w:spacing w:val="-1"/>
          <w:w w:val="102"/>
          <w:sz w:val="21"/>
          <w:szCs w:val="21"/>
        </w:rPr>
        <w:t>O</w:t>
      </w:r>
      <w:r>
        <w:rPr>
          <w:rFonts w:ascii="Arial" w:eastAsia="Arial" w:hAnsi="Arial" w:cs="Arial"/>
          <w:b/>
          <w:color w:val="323299"/>
          <w:spacing w:val="3"/>
          <w:w w:val="102"/>
          <w:sz w:val="21"/>
          <w:szCs w:val="21"/>
        </w:rPr>
        <w:t>R</w:t>
      </w:r>
      <w:r>
        <w:rPr>
          <w:rFonts w:ascii="Arial" w:eastAsia="Arial" w:hAnsi="Arial" w:cs="Arial"/>
          <w:b/>
          <w:color w:val="323299"/>
          <w:w w:val="102"/>
          <w:sz w:val="21"/>
          <w:szCs w:val="21"/>
        </w:rPr>
        <w:t xml:space="preserve">T </w:t>
      </w:r>
      <w:r>
        <w:rPr>
          <w:rFonts w:ascii="Arial" w:eastAsia="Arial" w:hAnsi="Arial" w:cs="Arial"/>
          <w:b/>
          <w:color w:val="323299"/>
          <w:spacing w:val="-1"/>
          <w:sz w:val="21"/>
          <w:szCs w:val="21"/>
        </w:rPr>
        <w:t>R</w:t>
      </w:r>
      <w:r>
        <w:rPr>
          <w:rFonts w:ascii="Arial" w:eastAsia="Arial" w:hAnsi="Arial" w:cs="Arial"/>
          <w:b/>
          <w:color w:val="323299"/>
          <w:spacing w:val="3"/>
          <w:sz w:val="21"/>
          <w:szCs w:val="21"/>
        </w:rPr>
        <w:t>E</w:t>
      </w:r>
      <w:r>
        <w:rPr>
          <w:rFonts w:ascii="Arial" w:eastAsia="Arial" w:hAnsi="Arial" w:cs="Arial"/>
          <w:b/>
          <w:color w:val="323299"/>
          <w:spacing w:val="-1"/>
          <w:sz w:val="21"/>
          <w:szCs w:val="21"/>
        </w:rPr>
        <w:t>CRU</w:t>
      </w:r>
      <w:r>
        <w:rPr>
          <w:rFonts w:ascii="Arial" w:eastAsia="Arial" w:hAnsi="Arial" w:cs="Arial"/>
          <w:b/>
          <w:color w:val="323299"/>
          <w:spacing w:val="3"/>
          <w:sz w:val="21"/>
          <w:szCs w:val="21"/>
        </w:rPr>
        <w:t>I</w:t>
      </w:r>
      <w:r>
        <w:rPr>
          <w:rFonts w:ascii="Arial" w:eastAsia="Arial" w:hAnsi="Arial" w:cs="Arial"/>
          <w:b/>
          <w:color w:val="323299"/>
          <w:spacing w:val="-4"/>
          <w:sz w:val="21"/>
          <w:szCs w:val="21"/>
        </w:rPr>
        <w:t>T</w:t>
      </w:r>
      <w:r>
        <w:rPr>
          <w:rFonts w:ascii="Arial" w:eastAsia="Arial" w:hAnsi="Arial" w:cs="Arial"/>
          <w:b/>
          <w:color w:val="323299"/>
          <w:spacing w:val="1"/>
          <w:sz w:val="21"/>
          <w:szCs w:val="21"/>
        </w:rPr>
        <w:t>M</w:t>
      </w:r>
      <w:r>
        <w:rPr>
          <w:rFonts w:ascii="Arial" w:eastAsia="Arial" w:hAnsi="Arial" w:cs="Arial"/>
          <w:b/>
          <w:color w:val="323299"/>
          <w:spacing w:val="-2"/>
          <w:sz w:val="21"/>
          <w:szCs w:val="21"/>
        </w:rPr>
        <w:t>E</w:t>
      </w:r>
      <w:r>
        <w:rPr>
          <w:rFonts w:ascii="Arial" w:eastAsia="Arial" w:hAnsi="Arial" w:cs="Arial"/>
          <w:b/>
          <w:color w:val="323299"/>
          <w:spacing w:val="3"/>
          <w:sz w:val="21"/>
          <w:szCs w:val="21"/>
        </w:rPr>
        <w:t>N</w:t>
      </w:r>
      <w:r>
        <w:rPr>
          <w:rFonts w:ascii="Arial" w:eastAsia="Arial" w:hAnsi="Arial" w:cs="Arial"/>
          <w:b/>
          <w:color w:val="323299"/>
          <w:sz w:val="21"/>
          <w:szCs w:val="21"/>
        </w:rPr>
        <w:t>T</w:t>
      </w:r>
      <w:r>
        <w:rPr>
          <w:rFonts w:ascii="Arial" w:eastAsia="Arial" w:hAnsi="Arial" w:cs="Arial"/>
          <w:b/>
          <w:color w:val="323299"/>
          <w:spacing w:val="31"/>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pacing w:val="1"/>
          <w:sz w:val="21"/>
          <w:szCs w:val="21"/>
        </w:rPr>
        <w:t>N</w:t>
      </w:r>
      <w:r>
        <w:rPr>
          <w:rFonts w:ascii="Arial" w:eastAsia="Arial" w:hAnsi="Arial" w:cs="Arial"/>
          <w:b/>
          <w:color w:val="323299"/>
          <w:sz w:val="21"/>
          <w:szCs w:val="21"/>
        </w:rPr>
        <w:t>D</w:t>
      </w:r>
      <w:r>
        <w:rPr>
          <w:rFonts w:ascii="Arial" w:eastAsia="Arial" w:hAnsi="Arial" w:cs="Arial"/>
          <w:b/>
          <w:color w:val="323299"/>
          <w:spacing w:val="12"/>
          <w:sz w:val="21"/>
          <w:szCs w:val="21"/>
        </w:rPr>
        <w:t xml:space="preserve"> </w:t>
      </w:r>
      <w:r>
        <w:rPr>
          <w:rFonts w:ascii="Arial" w:eastAsia="Arial" w:hAnsi="Arial" w:cs="Arial"/>
          <w:b/>
          <w:color w:val="323299"/>
          <w:spacing w:val="-2"/>
          <w:w w:val="102"/>
          <w:sz w:val="21"/>
          <w:szCs w:val="21"/>
        </w:rPr>
        <w:t>SE</w:t>
      </w:r>
      <w:r>
        <w:rPr>
          <w:rFonts w:ascii="Arial" w:eastAsia="Arial" w:hAnsi="Arial" w:cs="Arial"/>
          <w:b/>
          <w:color w:val="323299"/>
          <w:spacing w:val="1"/>
          <w:w w:val="102"/>
          <w:sz w:val="21"/>
          <w:szCs w:val="21"/>
        </w:rPr>
        <w:t>L</w:t>
      </w:r>
      <w:r>
        <w:rPr>
          <w:rFonts w:ascii="Arial" w:eastAsia="Arial" w:hAnsi="Arial" w:cs="Arial"/>
          <w:b/>
          <w:color w:val="323299"/>
          <w:spacing w:val="-2"/>
          <w:w w:val="102"/>
          <w:sz w:val="21"/>
          <w:szCs w:val="21"/>
        </w:rPr>
        <w:t>E</w:t>
      </w:r>
      <w:r>
        <w:rPr>
          <w:rFonts w:ascii="Arial" w:eastAsia="Arial" w:hAnsi="Arial" w:cs="Arial"/>
          <w:b/>
          <w:color w:val="323299"/>
          <w:spacing w:val="1"/>
          <w:w w:val="102"/>
          <w:sz w:val="21"/>
          <w:szCs w:val="21"/>
        </w:rPr>
        <w:t>C</w:t>
      </w:r>
      <w:r>
        <w:rPr>
          <w:rFonts w:ascii="Arial" w:eastAsia="Arial" w:hAnsi="Arial" w:cs="Arial"/>
          <w:b/>
          <w:color w:val="323299"/>
          <w:spacing w:val="-2"/>
          <w:w w:val="102"/>
          <w:sz w:val="21"/>
          <w:szCs w:val="21"/>
        </w:rPr>
        <w:t>T</w:t>
      </w:r>
      <w:r>
        <w:rPr>
          <w:rFonts w:ascii="Arial" w:eastAsia="Arial" w:hAnsi="Arial" w:cs="Arial"/>
          <w:b/>
          <w:color w:val="323299"/>
          <w:w w:val="102"/>
          <w:sz w:val="21"/>
          <w:szCs w:val="21"/>
        </w:rPr>
        <w:t>I</w:t>
      </w:r>
      <w:r>
        <w:rPr>
          <w:rFonts w:ascii="Arial" w:eastAsia="Arial" w:hAnsi="Arial" w:cs="Arial"/>
          <w:b/>
          <w:color w:val="323299"/>
          <w:spacing w:val="-1"/>
          <w:w w:val="102"/>
          <w:sz w:val="21"/>
          <w:szCs w:val="21"/>
        </w:rPr>
        <w:t>O</w:t>
      </w:r>
      <w:r>
        <w:rPr>
          <w:rFonts w:ascii="Arial" w:eastAsia="Arial" w:hAnsi="Arial" w:cs="Arial"/>
          <w:b/>
          <w:color w:val="323299"/>
          <w:w w:val="102"/>
          <w:sz w:val="21"/>
          <w:szCs w:val="21"/>
        </w:rPr>
        <w:t>N</w:t>
      </w:r>
    </w:p>
    <w:p w14:paraId="25317D49" w14:textId="77777777" w:rsidR="00D3038F" w:rsidRDefault="000A0818">
      <w:pPr>
        <w:spacing w:before="9"/>
        <w:ind w:left="112"/>
        <w:rPr>
          <w:rFonts w:ascii="Arial" w:eastAsia="Arial" w:hAnsi="Arial" w:cs="Arial"/>
          <w:sz w:val="21"/>
          <w:szCs w:val="21"/>
        </w:rPr>
      </w:pPr>
      <w:r>
        <w:rPr>
          <w:rFonts w:ascii="Arial" w:eastAsia="Arial" w:hAnsi="Arial" w:cs="Arial"/>
          <w:spacing w:val="1"/>
          <w:sz w:val="21"/>
          <w:szCs w:val="21"/>
        </w:rPr>
        <w:t>Se</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color w:val="FF0000"/>
          <w:spacing w:val="1"/>
          <w:sz w:val="21"/>
          <w:szCs w:val="21"/>
        </w:rPr>
        <w:t>Re</w:t>
      </w:r>
      <w:r>
        <w:rPr>
          <w:rFonts w:ascii="Arial" w:eastAsia="Arial" w:hAnsi="Arial" w:cs="Arial"/>
          <w:color w:val="FF0000"/>
          <w:spacing w:val="-2"/>
          <w:sz w:val="21"/>
          <w:szCs w:val="21"/>
        </w:rPr>
        <w:t>c</w:t>
      </w:r>
      <w:r>
        <w:rPr>
          <w:rFonts w:ascii="Arial" w:eastAsia="Arial" w:hAnsi="Arial" w:cs="Arial"/>
          <w:color w:val="FF0000"/>
          <w:sz w:val="21"/>
          <w:szCs w:val="21"/>
        </w:rPr>
        <w:t>r</w:t>
      </w:r>
      <w:r>
        <w:rPr>
          <w:rFonts w:ascii="Arial" w:eastAsia="Arial" w:hAnsi="Arial" w:cs="Arial"/>
          <w:color w:val="FF0000"/>
          <w:spacing w:val="-4"/>
          <w:sz w:val="21"/>
          <w:szCs w:val="21"/>
        </w:rPr>
        <w:t>u</w:t>
      </w:r>
      <w:r>
        <w:rPr>
          <w:rFonts w:ascii="Arial" w:eastAsia="Arial" w:hAnsi="Arial" w:cs="Arial"/>
          <w:color w:val="FF0000"/>
          <w:spacing w:val="3"/>
          <w:sz w:val="21"/>
          <w:szCs w:val="21"/>
        </w:rPr>
        <w:t>i</w:t>
      </w:r>
      <w:r>
        <w:rPr>
          <w:rFonts w:ascii="Arial" w:eastAsia="Arial" w:hAnsi="Arial" w:cs="Arial"/>
          <w:color w:val="FF0000"/>
          <w:spacing w:val="-2"/>
          <w:sz w:val="21"/>
          <w:szCs w:val="21"/>
        </w:rPr>
        <w:t>t</w:t>
      </w:r>
      <w:r>
        <w:rPr>
          <w:rFonts w:ascii="Arial" w:eastAsia="Arial" w:hAnsi="Arial" w:cs="Arial"/>
          <w:color w:val="FF0000"/>
          <w:spacing w:val="1"/>
          <w:sz w:val="21"/>
          <w:szCs w:val="21"/>
        </w:rPr>
        <w:t>me</w:t>
      </w:r>
      <w:r>
        <w:rPr>
          <w:rFonts w:ascii="Arial" w:eastAsia="Arial" w:hAnsi="Arial" w:cs="Arial"/>
          <w:color w:val="FF0000"/>
          <w:spacing w:val="-2"/>
          <w:sz w:val="21"/>
          <w:szCs w:val="21"/>
        </w:rPr>
        <w:t>n</w:t>
      </w:r>
      <w:r>
        <w:rPr>
          <w:rFonts w:ascii="Arial" w:eastAsia="Arial" w:hAnsi="Arial" w:cs="Arial"/>
          <w:color w:val="FF0000"/>
          <w:sz w:val="21"/>
          <w:szCs w:val="21"/>
        </w:rPr>
        <w:t>t</w:t>
      </w:r>
      <w:r>
        <w:rPr>
          <w:rFonts w:ascii="Arial" w:eastAsia="Arial" w:hAnsi="Arial" w:cs="Arial"/>
          <w:color w:val="FF0000"/>
          <w:spacing w:val="23"/>
          <w:sz w:val="21"/>
          <w:szCs w:val="21"/>
        </w:rPr>
        <w:t xml:space="preserve"> </w:t>
      </w:r>
      <w:r>
        <w:rPr>
          <w:rFonts w:ascii="Arial" w:eastAsia="Arial" w:hAnsi="Arial" w:cs="Arial"/>
          <w:color w:val="FF0000"/>
          <w:spacing w:val="1"/>
          <w:sz w:val="21"/>
          <w:szCs w:val="21"/>
        </w:rPr>
        <w:t>Po</w:t>
      </w:r>
      <w:r>
        <w:rPr>
          <w:rFonts w:ascii="Arial" w:eastAsia="Arial" w:hAnsi="Arial" w:cs="Arial"/>
          <w:color w:val="FF0000"/>
          <w:sz w:val="21"/>
          <w:szCs w:val="21"/>
        </w:rPr>
        <w:t>l</w:t>
      </w:r>
      <w:r>
        <w:rPr>
          <w:rFonts w:ascii="Arial" w:eastAsia="Arial" w:hAnsi="Arial" w:cs="Arial"/>
          <w:color w:val="FF0000"/>
          <w:spacing w:val="-2"/>
          <w:sz w:val="21"/>
          <w:szCs w:val="21"/>
        </w:rPr>
        <w:t>i</w:t>
      </w:r>
      <w:r>
        <w:rPr>
          <w:rFonts w:ascii="Arial" w:eastAsia="Arial" w:hAnsi="Arial" w:cs="Arial"/>
          <w:color w:val="FF0000"/>
          <w:spacing w:val="3"/>
          <w:sz w:val="21"/>
          <w:szCs w:val="21"/>
        </w:rPr>
        <w:t>c</w:t>
      </w:r>
      <w:r>
        <w:rPr>
          <w:rFonts w:ascii="Arial" w:eastAsia="Arial" w:hAnsi="Arial" w:cs="Arial"/>
          <w:color w:val="FF0000"/>
          <w:sz w:val="21"/>
          <w:szCs w:val="21"/>
        </w:rPr>
        <w:t>y</w:t>
      </w:r>
      <w:r>
        <w:rPr>
          <w:rFonts w:ascii="Arial" w:eastAsia="Arial" w:hAnsi="Arial" w:cs="Arial"/>
          <w:color w:val="FF0000"/>
          <w:spacing w:val="9"/>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5"/>
          <w:sz w:val="21"/>
          <w:szCs w:val="21"/>
        </w:rPr>
        <w:t xml:space="preserve"> </w:t>
      </w:r>
      <w:r>
        <w:rPr>
          <w:rFonts w:ascii="Arial" w:eastAsia="Arial" w:hAnsi="Arial" w:cs="Arial"/>
          <w:color w:val="000000"/>
          <w:spacing w:val="1"/>
          <w:sz w:val="21"/>
          <w:szCs w:val="21"/>
        </w:rPr>
        <w:t>m</w:t>
      </w:r>
      <w:r>
        <w:rPr>
          <w:rFonts w:ascii="Arial" w:eastAsia="Arial" w:hAnsi="Arial" w:cs="Arial"/>
          <w:color w:val="000000"/>
          <w:spacing w:val="-2"/>
          <w:sz w:val="21"/>
          <w:szCs w:val="21"/>
        </w:rPr>
        <w:t>o</w:t>
      </w:r>
      <w:r>
        <w:rPr>
          <w:rFonts w:ascii="Arial" w:eastAsia="Arial" w:hAnsi="Arial" w:cs="Arial"/>
          <w:color w:val="000000"/>
          <w:sz w:val="21"/>
          <w:szCs w:val="21"/>
        </w:rPr>
        <w:t>re</w:t>
      </w:r>
      <w:r>
        <w:rPr>
          <w:rFonts w:ascii="Arial" w:eastAsia="Arial" w:hAnsi="Arial" w:cs="Arial"/>
          <w:color w:val="000000"/>
          <w:spacing w:val="12"/>
          <w:sz w:val="21"/>
          <w:szCs w:val="21"/>
        </w:rPr>
        <w:t xml:space="preserve"> </w:t>
      </w:r>
      <w:r>
        <w:rPr>
          <w:rFonts w:ascii="Arial" w:eastAsia="Arial" w:hAnsi="Arial" w:cs="Arial"/>
          <w:color w:val="000000"/>
          <w:spacing w:val="1"/>
          <w:w w:val="102"/>
          <w:sz w:val="21"/>
          <w:szCs w:val="21"/>
        </w:rPr>
        <w:t>d</w:t>
      </w:r>
      <w:r>
        <w:rPr>
          <w:rFonts w:ascii="Arial" w:eastAsia="Arial" w:hAnsi="Arial" w:cs="Arial"/>
          <w:color w:val="000000"/>
          <w:spacing w:val="-4"/>
          <w:w w:val="102"/>
          <w:sz w:val="21"/>
          <w:szCs w:val="21"/>
        </w:rPr>
        <w:t>e</w:t>
      </w:r>
      <w:r>
        <w:rPr>
          <w:rFonts w:ascii="Arial" w:eastAsia="Arial" w:hAnsi="Arial" w:cs="Arial"/>
          <w:color w:val="000000"/>
          <w:spacing w:val="3"/>
          <w:w w:val="102"/>
          <w:sz w:val="21"/>
          <w:szCs w:val="21"/>
        </w:rPr>
        <w:t>t</w:t>
      </w:r>
      <w:r>
        <w:rPr>
          <w:rFonts w:ascii="Arial" w:eastAsia="Arial" w:hAnsi="Arial" w:cs="Arial"/>
          <w:color w:val="000000"/>
          <w:spacing w:val="-2"/>
          <w:w w:val="102"/>
          <w:sz w:val="21"/>
          <w:szCs w:val="21"/>
        </w:rPr>
        <w:t>a</w:t>
      </w:r>
      <w:r>
        <w:rPr>
          <w:rFonts w:ascii="Arial" w:eastAsia="Arial" w:hAnsi="Arial" w:cs="Arial"/>
          <w:color w:val="000000"/>
          <w:w w:val="102"/>
          <w:sz w:val="21"/>
          <w:szCs w:val="21"/>
        </w:rPr>
        <w:t>il</w:t>
      </w:r>
      <w:r>
        <w:rPr>
          <w:rFonts w:ascii="Arial" w:eastAsia="Arial" w:hAnsi="Arial" w:cs="Arial"/>
          <w:color w:val="000000"/>
          <w:spacing w:val="-2"/>
          <w:w w:val="102"/>
          <w:sz w:val="21"/>
          <w:szCs w:val="21"/>
        </w:rPr>
        <w:t>s</w:t>
      </w:r>
      <w:r>
        <w:rPr>
          <w:rFonts w:ascii="Arial" w:eastAsia="Arial" w:hAnsi="Arial" w:cs="Arial"/>
          <w:color w:val="000000"/>
          <w:w w:val="102"/>
          <w:sz w:val="21"/>
          <w:szCs w:val="21"/>
        </w:rPr>
        <w:t>.</w:t>
      </w:r>
    </w:p>
    <w:p w14:paraId="76A020C6" w14:textId="77777777" w:rsidR="00D3038F" w:rsidRDefault="00D3038F">
      <w:pPr>
        <w:spacing w:line="200" w:lineRule="exact"/>
      </w:pPr>
    </w:p>
    <w:p w14:paraId="7816422A" w14:textId="77777777" w:rsidR="00D3038F" w:rsidRDefault="00D3038F">
      <w:pPr>
        <w:spacing w:before="15" w:line="280" w:lineRule="exact"/>
        <w:rPr>
          <w:sz w:val="28"/>
          <w:szCs w:val="28"/>
        </w:rPr>
      </w:pPr>
    </w:p>
    <w:p w14:paraId="08F53761" w14:textId="77777777" w:rsidR="00D3038F" w:rsidRDefault="000A0818">
      <w:pPr>
        <w:ind w:left="112"/>
        <w:rPr>
          <w:rFonts w:ascii="Arial" w:eastAsia="Arial" w:hAnsi="Arial" w:cs="Arial"/>
          <w:sz w:val="21"/>
          <w:szCs w:val="21"/>
        </w:rPr>
      </w:pPr>
      <w:r>
        <w:rPr>
          <w:rFonts w:ascii="Arial" w:eastAsia="Arial" w:hAnsi="Arial" w:cs="Arial"/>
          <w:b/>
          <w:color w:val="323299"/>
          <w:spacing w:val="-2"/>
          <w:sz w:val="21"/>
          <w:szCs w:val="21"/>
        </w:rPr>
        <w:t>T</w:t>
      </w:r>
      <w:r>
        <w:rPr>
          <w:rFonts w:ascii="Arial" w:eastAsia="Arial" w:hAnsi="Arial" w:cs="Arial"/>
          <w:b/>
          <w:color w:val="323299"/>
          <w:spacing w:val="1"/>
          <w:sz w:val="21"/>
          <w:szCs w:val="21"/>
        </w:rPr>
        <w:t>R</w:t>
      </w:r>
      <w:r>
        <w:rPr>
          <w:rFonts w:ascii="Arial" w:eastAsia="Arial" w:hAnsi="Arial" w:cs="Arial"/>
          <w:b/>
          <w:color w:val="323299"/>
          <w:spacing w:val="-4"/>
          <w:sz w:val="21"/>
          <w:szCs w:val="21"/>
        </w:rPr>
        <w:t>A</w:t>
      </w:r>
      <w:r>
        <w:rPr>
          <w:rFonts w:ascii="Arial" w:eastAsia="Arial" w:hAnsi="Arial" w:cs="Arial"/>
          <w:b/>
          <w:color w:val="323299"/>
          <w:sz w:val="21"/>
          <w:szCs w:val="21"/>
        </w:rPr>
        <w:t>I</w:t>
      </w:r>
      <w:r>
        <w:rPr>
          <w:rFonts w:ascii="Arial" w:eastAsia="Arial" w:hAnsi="Arial" w:cs="Arial"/>
          <w:b/>
          <w:color w:val="323299"/>
          <w:spacing w:val="3"/>
          <w:sz w:val="21"/>
          <w:szCs w:val="21"/>
        </w:rPr>
        <w:t>N</w:t>
      </w:r>
      <w:r>
        <w:rPr>
          <w:rFonts w:ascii="Arial" w:eastAsia="Arial" w:hAnsi="Arial" w:cs="Arial"/>
          <w:b/>
          <w:color w:val="323299"/>
          <w:sz w:val="21"/>
          <w:szCs w:val="21"/>
        </w:rPr>
        <w:t>I</w:t>
      </w:r>
      <w:r>
        <w:rPr>
          <w:rFonts w:ascii="Arial" w:eastAsia="Arial" w:hAnsi="Arial" w:cs="Arial"/>
          <w:b/>
          <w:color w:val="323299"/>
          <w:spacing w:val="-1"/>
          <w:sz w:val="21"/>
          <w:szCs w:val="21"/>
        </w:rPr>
        <w:t>N</w:t>
      </w:r>
      <w:r>
        <w:rPr>
          <w:rFonts w:ascii="Arial" w:eastAsia="Arial" w:hAnsi="Arial" w:cs="Arial"/>
          <w:b/>
          <w:color w:val="323299"/>
          <w:sz w:val="21"/>
          <w:szCs w:val="21"/>
        </w:rPr>
        <w:t>G</w:t>
      </w:r>
      <w:r>
        <w:rPr>
          <w:rFonts w:ascii="Arial" w:eastAsia="Arial" w:hAnsi="Arial" w:cs="Arial"/>
          <w:b/>
          <w:color w:val="323299"/>
          <w:spacing w:val="23"/>
          <w:sz w:val="21"/>
          <w:szCs w:val="21"/>
        </w:rPr>
        <w:t xml:space="preserve"> </w:t>
      </w:r>
      <w:r>
        <w:rPr>
          <w:rFonts w:ascii="Arial" w:eastAsia="Arial" w:hAnsi="Arial" w:cs="Arial"/>
          <w:b/>
          <w:color w:val="323299"/>
          <w:spacing w:val="-1"/>
          <w:sz w:val="21"/>
          <w:szCs w:val="21"/>
        </w:rPr>
        <w:t>AN</w:t>
      </w:r>
      <w:r>
        <w:rPr>
          <w:rFonts w:ascii="Arial" w:eastAsia="Arial" w:hAnsi="Arial" w:cs="Arial"/>
          <w:b/>
          <w:color w:val="323299"/>
          <w:sz w:val="21"/>
          <w:szCs w:val="21"/>
        </w:rPr>
        <w:t>D</w:t>
      </w:r>
      <w:r>
        <w:rPr>
          <w:rFonts w:ascii="Arial" w:eastAsia="Arial" w:hAnsi="Arial" w:cs="Arial"/>
          <w:b/>
          <w:color w:val="323299"/>
          <w:spacing w:val="12"/>
          <w:sz w:val="21"/>
          <w:szCs w:val="21"/>
        </w:rPr>
        <w:t xml:space="preserve"> </w:t>
      </w:r>
      <w:r>
        <w:rPr>
          <w:rFonts w:ascii="Arial" w:eastAsia="Arial" w:hAnsi="Arial" w:cs="Arial"/>
          <w:b/>
          <w:color w:val="323299"/>
          <w:spacing w:val="-2"/>
          <w:w w:val="102"/>
          <w:sz w:val="21"/>
          <w:szCs w:val="21"/>
        </w:rPr>
        <w:t>S</w:t>
      </w:r>
      <w:r>
        <w:rPr>
          <w:rFonts w:ascii="Arial" w:eastAsia="Arial" w:hAnsi="Arial" w:cs="Arial"/>
          <w:b/>
          <w:color w:val="323299"/>
          <w:spacing w:val="-1"/>
          <w:w w:val="102"/>
          <w:sz w:val="21"/>
          <w:szCs w:val="21"/>
        </w:rPr>
        <w:t>U</w:t>
      </w:r>
      <w:r>
        <w:rPr>
          <w:rFonts w:ascii="Arial" w:eastAsia="Arial" w:hAnsi="Arial" w:cs="Arial"/>
          <w:b/>
          <w:color w:val="323299"/>
          <w:spacing w:val="1"/>
          <w:w w:val="102"/>
          <w:sz w:val="21"/>
          <w:szCs w:val="21"/>
        </w:rPr>
        <w:t>PP</w:t>
      </w:r>
      <w:r>
        <w:rPr>
          <w:rFonts w:ascii="Arial" w:eastAsia="Arial" w:hAnsi="Arial" w:cs="Arial"/>
          <w:b/>
          <w:color w:val="323299"/>
          <w:spacing w:val="-1"/>
          <w:w w:val="102"/>
          <w:sz w:val="21"/>
          <w:szCs w:val="21"/>
        </w:rPr>
        <w:t>O</w:t>
      </w:r>
      <w:r>
        <w:rPr>
          <w:rFonts w:ascii="Arial" w:eastAsia="Arial" w:hAnsi="Arial" w:cs="Arial"/>
          <w:b/>
          <w:color w:val="323299"/>
          <w:spacing w:val="1"/>
          <w:w w:val="102"/>
          <w:sz w:val="21"/>
          <w:szCs w:val="21"/>
        </w:rPr>
        <w:t>R</w:t>
      </w:r>
      <w:r>
        <w:rPr>
          <w:rFonts w:ascii="Arial" w:eastAsia="Arial" w:hAnsi="Arial" w:cs="Arial"/>
          <w:b/>
          <w:color w:val="323299"/>
          <w:w w:val="102"/>
          <w:sz w:val="21"/>
          <w:szCs w:val="21"/>
        </w:rPr>
        <w:t>T</w:t>
      </w:r>
    </w:p>
    <w:p w14:paraId="425A29ED" w14:textId="77777777" w:rsidR="00D3038F" w:rsidRDefault="00D3038F">
      <w:pPr>
        <w:spacing w:before="13" w:line="240" w:lineRule="exact"/>
        <w:rPr>
          <w:sz w:val="24"/>
          <w:szCs w:val="24"/>
        </w:rPr>
      </w:pPr>
    </w:p>
    <w:p w14:paraId="180750F3" w14:textId="77777777" w:rsidR="00D3038F" w:rsidRDefault="000A0818">
      <w:pPr>
        <w:spacing w:line="243" w:lineRule="auto"/>
        <w:ind w:left="112" w:right="503"/>
        <w:rPr>
          <w:rFonts w:ascii="Arial" w:eastAsia="Arial" w:hAnsi="Arial" w:cs="Arial"/>
          <w:sz w:val="21"/>
          <w:szCs w:val="21"/>
        </w:rPr>
      </w:pPr>
      <w:r>
        <w:rPr>
          <w:rFonts w:ascii="Arial" w:eastAsia="Arial" w:hAnsi="Arial" w:cs="Arial"/>
          <w:sz w:val="21"/>
          <w:szCs w:val="21"/>
        </w:rPr>
        <w:t>In</w:t>
      </w:r>
      <w:r>
        <w:rPr>
          <w:rFonts w:ascii="Arial" w:eastAsia="Arial" w:hAnsi="Arial" w:cs="Arial"/>
          <w:spacing w:val="5"/>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a</w:t>
      </w:r>
      <w:r>
        <w:rPr>
          <w:rFonts w:ascii="Arial" w:eastAsia="Arial" w:hAnsi="Arial" w:cs="Arial"/>
          <w:spacing w:val="3"/>
          <w:sz w:val="21"/>
          <w:szCs w:val="21"/>
        </w:rPr>
        <w:t>f</w:t>
      </w:r>
      <w:r>
        <w:rPr>
          <w:rFonts w:ascii="Arial" w:eastAsia="Arial" w:hAnsi="Arial" w:cs="Arial"/>
          <w:spacing w:val="1"/>
          <w:sz w:val="21"/>
          <w:szCs w:val="21"/>
        </w:rPr>
        <w:t>e</w:t>
      </w:r>
      <w:r>
        <w:rPr>
          <w:rFonts w:ascii="Arial" w:eastAsia="Arial" w:hAnsi="Arial" w:cs="Arial"/>
          <w:spacing w:val="-2"/>
          <w:sz w:val="21"/>
          <w:szCs w:val="21"/>
        </w:rPr>
        <w:t>g</w:t>
      </w:r>
      <w:r>
        <w:rPr>
          <w:rFonts w:ascii="Arial" w:eastAsia="Arial" w:hAnsi="Arial" w:cs="Arial"/>
          <w:spacing w:val="1"/>
          <w:sz w:val="21"/>
          <w:szCs w:val="21"/>
        </w:rPr>
        <w:t>u</w:t>
      </w:r>
      <w:r>
        <w:rPr>
          <w:rFonts w:ascii="Arial" w:eastAsia="Arial" w:hAnsi="Arial" w:cs="Arial"/>
          <w:spacing w:val="-4"/>
          <w:sz w:val="21"/>
          <w:szCs w:val="21"/>
        </w:rPr>
        <w:t>a</w:t>
      </w:r>
      <w:r>
        <w:rPr>
          <w:rFonts w:ascii="Arial" w:eastAsia="Arial" w:hAnsi="Arial" w:cs="Arial"/>
          <w:spacing w:val="3"/>
          <w:sz w:val="21"/>
          <w:szCs w:val="21"/>
        </w:rPr>
        <w:t>r</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2"/>
          <w:sz w:val="21"/>
          <w:szCs w:val="21"/>
        </w:rPr>
        <w:t>n</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du</w:t>
      </w:r>
      <w:r>
        <w:rPr>
          <w:rFonts w:ascii="Arial" w:eastAsia="Arial" w:hAnsi="Arial" w:cs="Arial"/>
          <w:spacing w:val="-2"/>
          <w:sz w:val="21"/>
          <w:szCs w:val="21"/>
        </w:rPr>
        <w:t>l</w:t>
      </w:r>
      <w:r>
        <w:rPr>
          <w:rFonts w:ascii="Arial" w:eastAsia="Arial" w:hAnsi="Arial" w:cs="Arial"/>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3"/>
          <w:sz w:val="21"/>
          <w:szCs w:val="21"/>
        </w:rPr>
        <w:t>t</w:t>
      </w:r>
      <w:r>
        <w:rPr>
          <w:rFonts w:ascii="Arial" w:eastAsia="Arial" w:hAnsi="Arial" w:cs="Arial"/>
          <w:sz w:val="21"/>
          <w:szCs w:val="21"/>
        </w:rPr>
        <w:t>y</w:t>
      </w:r>
      <w:r>
        <w:rPr>
          <w:rFonts w:ascii="Arial" w:eastAsia="Arial" w:hAnsi="Arial" w:cs="Arial"/>
          <w:spacing w:val="5"/>
          <w:sz w:val="21"/>
          <w:szCs w:val="21"/>
        </w:rPr>
        <w:t xml:space="preserve"> </w:t>
      </w:r>
      <w:r>
        <w:rPr>
          <w:rFonts w:ascii="Arial" w:eastAsia="Arial" w:hAnsi="Arial" w:cs="Arial"/>
          <w:sz w:val="21"/>
          <w:szCs w:val="21"/>
        </w:rPr>
        <w:t>&amp;</w:t>
      </w:r>
      <w:r>
        <w:rPr>
          <w:rFonts w:ascii="Arial" w:eastAsia="Arial" w:hAnsi="Arial" w:cs="Arial"/>
          <w:spacing w:val="6"/>
          <w:sz w:val="21"/>
          <w:szCs w:val="21"/>
        </w:rPr>
        <w:t xml:space="preserve"> </w:t>
      </w:r>
      <w:r>
        <w:rPr>
          <w:rFonts w:ascii="Arial" w:eastAsia="Arial" w:hAnsi="Arial" w:cs="Arial"/>
          <w:spacing w:val="1"/>
          <w:sz w:val="21"/>
          <w:szCs w:val="21"/>
        </w:rPr>
        <w:t>H</w:t>
      </w:r>
      <w:r>
        <w:rPr>
          <w:rFonts w:ascii="Arial" w:eastAsia="Arial" w:hAnsi="Arial" w:cs="Arial"/>
          <w:spacing w:val="-4"/>
          <w:sz w:val="21"/>
          <w:szCs w:val="21"/>
        </w:rPr>
        <w:t>a</w:t>
      </w:r>
      <w:r>
        <w:rPr>
          <w:rFonts w:ascii="Arial" w:eastAsia="Arial" w:hAnsi="Arial" w:cs="Arial"/>
          <w:spacing w:val="1"/>
          <w:sz w:val="21"/>
          <w:szCs w:val="21"/>
        </w:rPr>
        <w:t>c</w:t>
      </w:r>
      <w:r>
        <w:rPr>
          <w:rFonts w:ascii="Arial" w:eastAsia="Arial" w:hAnsi="Arial" w:cs="Arial"/>
          <w:spacing w:val="3"/>
          <w:sz w:val="21"/>
          <w:szCs w:val="21"/>
        </w:rPr>
        <w:t>k</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en</w:t>
      </w:r>
      <w:r>
        <w:rPr>
          <w:rFonts w:ascii="Arial" w:eastAsia="Arial" w:hAnsi="Arial" w:cs="Arial"/>
          <w:sz w:val="21"/>
          <w:szCs w:val="21"/>
        </w:rPr>
        <w:t>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2"/>
          <w:sz w:val="21"/>
          <w:szCs w:val="21"/>
        </w:rPr>
        <w:t>tr</w:t>
      </w:r>
      <w:r>
        <w:rPr>
          <w:rFonts w:ascii="Arial" w:eastAsia="Arial" w:hAnsi="Arial" w:cs="Arial"/>
          <w:spacing w:val="1"/>
          <w:sz w:val="21"/>
          <w:szCs w:val="21"/>
        </w:rPr>
        <w:t>a</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4"/>
          <w:sz w:val="21"/>
          <w:szCs w:val="21"/>
        </w:rPr>
        <w:t xml:space="preserve"> </w:t>
      </w:r>
      <w:r>
        <w:rPr>
          <w:rFonts w:ascii="Arial" w:eastAsia="Arial" w:hAnsi="Arial" w:cs="Arial"/>
          <w:spacing w:val="1"/>
          <w:w w:val="102"/>
          <w:sz w:val="21"/>
          <w:szCs w:val="21"/>
        </w:rPr>
        <w:t>a</w:t>
      </w:r>
      <w:r>
        <w:rPr>
          <w:rFonts w:ascii="Arial" w:eastAsia="Arial" w:hAnsi="Arial" w:cs="Arial"/>
          <w:spacing w:val="-2"/>
          <w:w w:val="102"/>
          <w:sz w:val="21"/>
          <w:szCs w:val="21"/>
        </w:rPr>
        <w:t>n</w:t>
      </w:r>
      <w:r>
        <w:rPr>
          <w:rFonts w:ascii="Arial" w:eastAsia="Arial" w:hAnsi="Arial" w:cs="Arial"/>
          <w:w w:val="102"/>
          <w:sz w:val="21"/>
          <w:szCs w:val="21"/>
        </w:rPr>
        <w:t xml:space="preserve">d </w:t>
      </w:r>
      <w:r>
        <w:rPr>
          <w:rFonts w:ascii="Arial" w:eastAsia="Arial" w:hAnsi="Arial" w:cs="Arial"/>
          <w:spacing w:val="1"/>
          <w:sz w:val="21"/>
          <w:szCs w:val="21"/>
        </w:rPr>
        <w:t>s</w:t>
      </w:r>
      <w:r>
        <w:rPr>
          <w:rFonts w:ascii="Arial" w:eastAsia="Arial" w:hAnsi="Arial" w:cs="Arial"/>
          <w:spacing w:val="-2"/>
          <w:sz w:val="21"/>
          <w:szCs w:val="21"/>
        </w:rPr>
        <w:t>u</w:t>
      </w:r>
      <w:r>
        <w:rPr>
          <w:rFonts w:ascii="Arial" w:eastAsia="Arial" w:hAnsi="Arial" w:cs="Arial"/>
          <w:spacing w:val="1"/>
          <w:sz w:val="21"/>
          <w:szCs w:val="21"/>
        </w:rPr>
        <w:t>pp</w:t>
      </w:r>
      <w:r>
        <w:rPr>
          <w:rFonts w:ascii="Arial" w:eastAsia="Arial" w:hAnsi="Arial" w:cs="Arial"/>
          <w:spacing w:val="-2"/>
          <w:sz w:val="21"/>
          <w:szCs w:val="21"/>
        </w:rPr>
        <w:t>o</w:t>
      </w:r>
      <w:r>
        <w:rPr>
          <w:rFonts w:ascii="Arial" w:eastAsia="Arial" w:hAnsi="Arial" w:cs="Arial"/>
          <w:spacing w:val="3"/>
          <w:sz w:val="21"/>
          <w:szCs w:val="21"/>
        </w:rPr>
        <w:t>r</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ce</w:t>
      </w:r>
      <w:r>
        <w:rPr>
          <w:rFonts w:ascii="Arial" w:eastAsia="Arial" w:hAnsi="Arial" w:cs="Arial"/>
          <w:spacing w:val="1"/>
          <w:sz w:val="21"/>
          <w:szCs w:val="21"/>
        </w:rPr>
        <w:t>s</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pacing w:val="-2"/>
          <w:sz w:val="21"/>
          <w:szCs w:val="21"/>
        </w:rPr>
        <w:t>l</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fl</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z w:val="21"/>
          <w:szCs w:val="21"/>
        </w:rPr>
        <w:t>ll</w:t>
      </w:r>
      <w:r>
        <w:rPr>
          <w:rFonts w:ascii="Arial" w:eastAsia="Arial" w:hAnsi="Arial" w:cs="Arial"/>
          <w:spacing w:val="1"/>
          <w:sz w:val="21"/>
          <w:szCs w:val="21"/>
        </w:rPr>
        <w:t>o</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1"/>
          <w:w w:val="102"/>
          <w:sz w:val="21"/>
          <w:szCs w:val="21"/>
        </w:rPr>
        <w:t>p</w:t>
      </w:r>
      <w:r>
        <w:rPr>
          <w:rFonts w:ascii="Arial" w:eastAsia="Arial" w:hAnsi="Arial" w:cs="Arial"/>
          <w:spacing w:val="-2"/>
          <w:w w:val="102"/>
          <w:sz w:val="21"/>
          <w:szCs w:val="21"/>
        </w:rPr>
        <w:t>o</w:t>
      </w:r>
      <w:r>
        <w:rPr>
          <w:rFonts w:ascii="Arial" w:eastAsia="Arial" w:hAnsi="Arial" w:cs="Arial"/>
          <w:w w:val="102"/>
          <w:sz w:val="21"/>
          <w:szCs w:val="21"/>
        </w:rPr>
        <w:t>i</w:t>
      </w:r>
      <w:r>
        <w:rPr>
          <w:rFonts w:ascii="Arial" w:eastAsia="Arial" w:hAnsi="Arial" w:cs="Arial"/>
          <w:spacing w:val="1"/>
          <w:w w:val="102"/>
          <w:sz w:val="21"/>
          <w:szCs w:val="21"/>
        </w:rPr>
        <w:t>n</w:t>
      </w:r>
      <w:r>
        <w:rPr>
          <w:rFonts w:ascii="Arial" w:eastAsia="Arial" w:hAnsi="Arial" w:cs="Arial"/>
          <w:spacing w:val="-2"/>
          <w:w w:val="102"/>
          <w:sz w:val="21"/>
          <w:szCs w:val="21"/>
        </w:rPr>
        <w:t>t</w:t>
      </w:r>
      <w:r>
        <w:rPr>
          <w:rFonts w:ascii="Arial" w:eastAsia="Arial" w:hAnsi="Arial" w:cs="Arial"/>
          <w:spacing w:val="1"/>
          <w:w w:val="102"/>
          <w:sz w:val="21"/>
          <w:szCs w:val="21"/>
        </w:rPr>
        <w:t>s</w:t>
      </w:r>
      <w:r>
        <w:rPr>
          <w:rFonts w:ascii="Arial" w:eastAsia="Arial" w:hAnsi="Arial" w:cs="Arial"/>
          <w:w w:val="102"/>
          <w:sz w:val="21"/>
          <w:szCs w:val="21"/>
        </w:rPr>
        <w:t>:</w:t>
      </w:r>
    </w:p>
    <w:p w14:paraId="6BB94AAC" w14:textId="77777777" w:rsidR="00D3038F" w:rsidRDefault="00D3038F">
      <w:pPr>
        <w:spacing w:before="1" w:line="280" w:lineRule="exact"/>
        <w:rPr>
          <w:sz w:val="28"/>
          <w:szCs w:val="28"/>
        </w:rPr>
      </w:pPr>
    </w:p>
    <w:p w14:paraId="3E72A4DE" w14:textId="77777777" w:rsidR="00D3038F" w:rsidRPr="00963588" w:rsidRDefault="000A0818" w:rsidP="00963588">
      <w:pPr>
        <w:pStyle w:val="ListParagraph"/>
        <w:numPr>
          <w:ilvl w:val="0"/>
          <w:numId w:val="6"/>
        </w:numPr>
        <w:ind w:right="3667"/>
        <w:jc w:val="both"/>
        <w:rPr>
          <w:rFonts w:ascii="Arial" w:eastAsia="Arial" w:hAnsi="Arial" w:cs="Arial"/>
          <w:sz w:val="21"/>
          <w:szCs w:val="21"/>
        </w:rPr>
      </w:pPr>
      <w:r w:rsidRPr="00963588">
        <w:rPr>
          <w:rFonts w:ascii="Arial" w:eastAsia="Arial" w:hAnsi="Arial" w:cs="Arial"/>
          <w:sz w:val="21"/>
          <w:szCs w:val="21"/>
        </w:rPr>
        <w:t>A</w:t>
      </w:r>
      <w:r w:rsidRPr="00963588">
        <w:rPr>
          <w:rFonts w:ascii="Arial" w:eastAsia="Arial" w:hAnsi="Arial" w:cs="Arial"/>
          <w:spacing w:val="6"/>
          <w:sz w:val="21"/>
          <w:szCs w:val="21"/>
        </w:rPr>
        <w:t xml:space="preserve"> </w:t>
      </w:r>
      <w:r w:rsidRPr="00963588">
        <w:rPr>
          <w:rFonts w:ascii="Arial" w:eastAsia="Arial" w:hAnsi="Arial" w:cs="Arial"/>
          <w:sz w:val="21"/>
          <w:szCs w:val="21"/>
        </w:rPr>
        <w:t>r</w:t>
      </w:r>
      <w:r w:rsidRPr="00963588">
        <w:rPr>
          <w:rFonts w:ascii="Arial" w:eastAsia="Arial" w:hAnsi="Arial" w:cs="Arial"/>
          <w:spacing w:val="1"/>
          <w:sz w:val="21"/>
          <w:szCs w:val="21"/>
        </w:rPr>
        <w:t>e</w:t>
      </w:r>
      <w:r w:rsidRPr="00963588">
        <w:rPr>
          <w:rFonts w:ascii="Arial" w:eastAsia="Arial" w:hAnsi="Arial" w:cs="Arial"/>
          <w:spacing w:val="-2"/>
          <w:sz w:val="21"/>
          <w:szCs w:val="21"/>
        </w:rPr>
        <w:t>qu</w:t>
      </w:r>
      <w:r w:rsidRPr="00963588">
        <w:rPr>
          <w:rFonts w:ascii="Arial" w:eastAsia="Arial" w:hAnsi="Arial" w:cs="Arial"/>
          <w:sz w:val="21"/>
          <w:szCs w:val="21"/>
        </w:rPr>
        <w:t>ir</w:t>
      </w:r>
      <w:r w:rsidRPr="00963588">
        <w:rPr>
          <w:rFonts w:ascii="Arial" w:eastAsia="Arial" w:hAnsi="Arial" w:cs="Arial"/>
          <w:spacing w:val="-2"/>
          <w:sz w:val="21"/>
          <w:szCs w:val="21"/>
        </w:rPr>
        <w:t>e</w:t>
      </w:r>
      <w:r w:rsidRPr="00963588">
        <w:rPr>
          <w:rFonts w:ascii="Arial" w:eastAsia="Arial" w:hAnsi="Arial" w:cs="Arial"/>
          <w:spacing w:val="1"/>
          <w:sz w:val="21"/>
          <w:szCs w:val="21"/>
        </w:rPr>
        <w:t>me</w:t>
      </w:r>
      <w:r w:rsidRPr="00963588">
        <w:rPr>
          <w:rFonts w:ascii="Arial" w:eastAsia="Arial" w:hAnsi="Arial" w:cs="Arial"/>
          <w:spacing w:val="-2"/>
          <w:sz w:val="21"/>
          <w:szCs w:val="21"/>
        </w:rPr>
        <w:t>n</w:t>
      </w:r>
      <w:r w:rsidRPr="00963588">
        <w:rPr>
          <w:rFonts w:ascii="Arial" w:eastAsia="Arial" w:hAnsi="Arial" w:cs="Arial"/>
          <w:sz w:val="21"/>
          <w:szCs w:val="21"/>
        </w:rPr>
        <w:t>t</w:t>
      </w:r>
      <w:r w:rsidRPr="00963588">
        <w:rPr>
          <w:rFonts w:ascii="Arial" w:eastAsia="Arial" w:hAnsi="Arial" w:cs="Arial"/>
          <w:spacing w:val="24"/>
          <w:sz w:val="21"/>
          <w:szCs w:val="21"/>
        </w:rPr>
        <w:t xml:space="preserve"> </w:t>
      </w:r>
      <w:r w:rsidRPr="00963588">
        <w:rPr>
          <w:rFonts w:ascii="Arial" w:eastAsia="Arial" w:hAnsi="Arial" w:cs="Arial"/>
          <w:sz w:val="21"/>
          <w:szCs w:val="21"/>
        </w:rPr>
        <w:t>to</w:t>
      </w:r>
      <w:r w:rsidRPr="00963588">
        <w:rPr>
          <w:rFonts w:ascii="Arial" w:eastAsia="Arial" w:hAnsi="Arial" w:cs="Arial"/>
          <w:spacing w:val="3"/>
          <w:sz w:val="21"/>
          <w:szCs w:val="21"/>
        </w:rPr>
        <w:t xml:space="preserve"> </w:t>
      </w:r>
      <w:r w:rsidRPr="00963588">
        <w:rPr>
          <w:rFonts w:ascii="Arial" w:eastAsia="Arial" w:hAnsi="Arial" w:cs="Arial"/>
          <w:spacing w:val="-1"/>
          <w:sz w:val="21"/>
          <w:szCs w:val="21"/>
        </w:rPr>
        <w:t>w</w:t>
      </w:r>
      <w:r w:rsidRPr="00963588">
        <w:rPr>
          <w:rFonts w:ascii="Arial" w:eastAsia="Arial" w:hAnsi="Arial" w:cs="Arial"/>
          <w:spacing w:val="-2"/>
          <w:sz w:val="21"/>
          <w:szCs w:val="21"/>
        </w:rPr>
        <w:t>o</w:t>
      </w:r>
      <w:r w:rsidRPr="00963588">
        <w:rPr>
          <w:rFonts w:ascii="Arial" w:eastAsia="Arial" w:hAnsi="Arial" w:cs="Arial"/>
          <w:sz w:val="21"/>
          <w:szCs w:val="21"/>
        </w:rPr>
        <w:t>rk</w:t>
      </w:r>
      <w:r w:rsidRPr="00963588">
        <w:rPr>
          <w:rFonts w:ascii="Arial" w:eastAsia="Arial" w:hAnsi="Arial" w:cs="Arial"/>
          <w:spacing w:val="11"/>
          <w:sz w:val="21"/>
          <w:szCs w:val="21"/>
        </w:rPr>
        <w:t xml:space="preserve"> </w:t>
      </w:r>
      <w:r w:rsidRPr="00963588">
        <w:rPr>
          <w:rFonts w:ascii="Arial" w:eastAsia="Arial" w:hAnsi="Arial" w:cs="Arial"/>
          <w:spacing w:val="-1"/>
          <w:sz w:val="21"/>
          <w:szCs w:val="21"/>
        </w:rPr>
        <w:t>w</w:t>
      </w:r>
      <w:r w:rsidRPr="00963588">
        <w:rPr>
          <w:rFonts w:ascii="Arial" w:eastAsia="Arial" w:hAnsi="Arial" w:cs="Arial"/>
          <w:sz w:val="21"/>
          <w:szCs w:val="21"/>
        </w:rPr>
        <w:t>it</w:t>
      </w:r>
      <w:r w:rsidRPr="00963588">
        <w:rPr>
          <w:rFonts w:ascii="Arial" w:eastAsia="Arial" w:hAnsi="Arial" w:cs="Arial"/>
          <w:spacing w:val="1"/>
          <w:sz w:val="21"/>
          <w:szCs w:val="21"/>
        </w:rPr>
        <w:t>h</w:t>
      </w:r>
      <w:r w:rsidRPr="00963588">
        <w:rPr>
          <w:rFonts w:ascii="Arial" w:eastAsia="Arial" w:hAnsi="Arial" w:cs="Arial"/>
          <w:spacing w:val="3"/>
          <w:sz w:val="21"/>
          <w:szCs w:val="21"/>
        </w:rPr>
        <w:t>i</w:t>
      </w:r>
      <w:r w:rsidRPr="00963588">
        <w:rPr>
          <w:rFonts w:ascii="Arial" w:eastAsia="Arial" w:hAnsi="Arial" w:cs="Arial"/>
          <w:sz w:val="21"/>
          <w:szCs w:val="21"/>
        </w:rPr>
        <w:t>n</w:t>
      </w:r>
      <w:r w:rsidRPr="00963588">
        <w:rPr>
          <w:rFonts w:ascii="Arial" w:eastAsia="Arial" w:hAnsi="Arial" w:cs="Arial"/>
          <w:spacing w:val="9"/>
          <w:sz w:val="21"/>
          <w:szCs w:val="21"/>
        </w:rPr>
        <w:t xml:space="preserve"> </w:t>
      </w:r>
      <w:r w:rsidRPr="00963588">
        <w:rPr>
          <w:rFonts w:ascii="Arial" w:eastAsia="Arial" w:hAnsi="Arial" w:cs="Arial"/>
          <w:spacing w:val="3"/>
          <w:sz w:val="21"/>
          <w:szCs w:val="21"/>
        </w:rPr>
        <w:t>t</w:t>
      </w:r>
      <w:r w:rsidRPr="00963588">
        <w:rPr>
          <w:rFonts w:ascii="Arial" w:eastAsia="Arial" w:hAnsi="Arial" w:cs="Arial"/>
          <w:spacing w:val="-2"/>
          <w:sz w:val="21"/>
          <w:szCs w:val="21"/>
        </w:rPr>
        <w:t>h</w:t>
      </w:r>
      <w:r w:rsidRPr="00963588">
        <w:rPr>
          <w:rFonts w:ascii="Arial" w:eastAsia="Arial" w:hAnsi="Arial" w:cs="Arial"/>
          <w:spacing w:val="1"/>
          <w:sz w:val="21"/>
          <w:szCs w:val="21"/>
        </w:rPr>
        <w:t>es</w:t>
      </w:r>
      <w:r w:rsidRPr="00963588">
        <w:rPr>
          <w:rFonts w:ascii="Arial" w:eastAsia="Arial" w:hAnsi="Arial" w:cs="Arial"/>
          <w:sz w:val="21"/>
          <w:szCs w:val="21"/>
        </w:rPr>
        <w:t>e</w:t>
      </w:r>
      <w:r w:rsidRPr="00963588">
        <w:rPr>
          <w:rFonts w:ascii="Arial" w:eastAsia="Arial" w:hAnsi="Arial" w:cs="Arial"/>
          <w:spacing w:val="10"/>
          <w:sz w:val="21"/>
          <w:szCs w:val="21"/>
        </w:rPr>
        <w:t xml:space="preserve"> </w:t>
      </w:r>
      <w:r w:rsidRPr="00963588">
        <w:rPr>
          <w:rFonts w:ascii="Arial" w:eastAsia="Arial" w:hAnsi="Arial" w:cs="Arial"/>
          <w:spacing w:val="-2"/>
          <w:w w:val="102"/>
          <w:sz w:val="21"/>
          <w:szCs w:val="21"/>
        </w:rPr>
        <w:t>p</w:t>
      </w:r>
      <w:r w:rsidRPr="00963588">
        <w:rPr>
          <w:rFonts w:ascii="Arial" w:eastAsia="Arial" w:hAnsi="Arial" w:cs="Arial"/>
          <w:spacing w:val="3"/>
          <w:w w:val="102"/>
          <w:sz w:val="21"/>
          <w:szCs w:val="21"/>
        </w:rPr>
        <w:t>r</w:t>
      </w:r>
      <w:r w:rsidRPr="00963588">
        <w:rPr>
          <w:rFonts w:ascii="Arial" w:eastAsia="Arial" w:hAnsi="Arial" w:cs="Arial"/>
          <w:spacing w:val="-4"/>
          <w:w w:val="102"/>
          <w:sz w:val="21"/>
          <w:szCs w:val="21"/>
        </w:rPr>
        <w:t>o</w:t>
      </w:r>
      <w:r w:rsidRPr="00963588">
        <w:rPr>
          <w:rFonts w:ascii="Arial" w:eastAsia="Arial" w:hAnsi="Arial" w:cs="Arial"/>
          <w:spacing w:val="1"/>
          <w:w w:val="102"/>
          <w:sz w:val="21"/>
          <w:szCs w:val="21"/>
        </w:rPr>
        <w:t>ce</w:t>
      </w:r>
      <w:r w:rsidRPr="00963588">
        <w:rPr>
          <w:rFonts w:ascii="Arial" w:eastAsia="Arial" w:hAnsi="Arial" w:cs="Arial"/>
          <w:spacing w:val="-2"/>
          <w:w w:val="102"/>
          <w:sz w:val="21"/>
          <w:szCs w:val="21"/>
        </w:rPr>
        <w:t>d</w:t>
      </w:r>
      <w:r w:rsidRPr="00963588">
        <w:rPr>
          <w:rFonts w:ascii="Arial" w:eastAsia="Arial" w:hAnsi="Arial" w:cs="Arial"/>
          <w:spacing w:val="1"/>
          <w:w w:val="102"/>
          <w:sz w:val="21"/>
          <w:szCs w:val="21"/>
        </w:rPr>
        <w:t>u</w:t>
      </w:r>
      <w:r w:rsidRPr="00963588">
        <w:rPr>
          <w:rFonts w:ascii="Arial" w:eastAsia="Arial" w:hAnsi="Arial" w:cs="Arial"/>
          <w:w w:val="102"/>
          <w:sz w:val="21"/>
          <w:szCs w:val="21"/>
        </w:rPr>
        <w:t>r</w:t>
      </w:r>
      <w:r w:rsidRPr="00963588">
        <w:rPr>
          <w:rFonts w:ascii="Arial" w:eastAsia="Arial" w:hAnsi="Arial" w:cs="Arial"/>
          <w:spacing w:val="1"/>
          <w:w w:val="102"/>
          <w:sz w:val="21"/>
          <w:szCs w:val="21"/>
        </w:rPr>
        <w:t>e</w:t>
      </w:r>
      <w:r w:rsidRPr="00963588">
        <w:rPr>
          <w:rFonts w:ascii="Arial" w:eastAsia="Arial" w:hAnsi="Arial" w:cs="Arial"/>
          <w:spacing w:val="-2"/>
          <w:w w:val="102"/>
          <w:sz w:val="21"/>
          <w:szCs w:val="21"/>
        </w:rPr>
        <w:t>s</w:t>
      </w:r>
      <w:r w:rsidRPr="00963588">
        <w:rPr>
          <w:rFonts w:ascii="Arial" w:eastAsia="Arial" w:hAnsi="Arial" w:cs="Arial"/>
          <w:w w:val="102"/>
          <w:sz w:val="21"/>
          <w:szCs w:val="21"/>
        </w:rPr>
        <w:t>.</w:t>
      </w:r>
    </w:p>
    <w:p w14:paraId="4F2BA034" w14:textId="5FB1B5B8" w:rsidR="00D3038F" w:rsidRPr="00361FCE" w:rsidRDefault="000A0818" w:rsidP="00963588">
      <w:pPr>
        <w:pStyle w:val="ListParagraph"/>
        <w:numPr>
          <w:ilvl w:val="0"/>
          <w:numId w:val="6"/>
        </w:numPr>
        <w:spacing w:before="39" w:line="245" w:lineRule="auto"/>
        <w:ind w:right="1472"/>
        <w:rPr>
          <w:rFonts w:ascii="Arial" w:eastAsia="Arial" w:hAnsi="Arial" w:cs="Arial"/>
          <w:sz w:val="21"/>
          <w:szCs w:val="21"/>
        </w:rPr>
      </w:pPr>
      <w:r w:rsidRPr="00963588">
        <w:rPr>
          <w:rFonts w:ascii="Arial" w:eastAsia="Arial" w:hAnsi="Arial" w:cs="Arial"/>
          <w:spacing w:val="1"/>
          <w:sz w:val="21"/>
          <w:szCs w:val="21"/>
        </w:rPr>
        <w:t>Sup</w:t>
      </w:r>
      <w:r w:rsidR="00213533">
        <w:rPr>
          <w:rFonts w:ascii="Arial" w:eastAsia="Arial" w:hAnsi="Arial" w:cs="Arial"/>
          <w:spacing w:val="1"/>
          <w:sz w:val="21"/>
          <w:szCs w:val="21"/>
        </w:rPr>
        <w:t>erv</w:t>
      </w:r>
      <w:r w:rsidR="00021B80">
        <w:rPr>
          <w:rFonts w:ascii="Arial" w:eastAsia="Arial" w:hAnsi="Arial" w:cs="Arial"/>
          <w:spacing w:val="1"/>
          <w:sz w:val="21"/>
          <w:szCs w:val="21"/>
        </w:rPr>
        <w:t>i</w:t>
      </w:r>
      <w:r w:rsidR="00213533">
        <w:rPr>
          <w:rFonts w:ascii="Arial" w:eastAsia="Arial" w:hAnsi="Arial" w:cs="Arial"/>
          <w:spacing w:val="1"/>
          <w:sz w:val="21"/>
          <w:szCs w:val="21"/>
        </w:rPr>
        <w:t>sion</w:t>
      </w:r>
      <w:r w:rsidRPr="00963588">
        <w:rPr>
          <w:rFonts w:ascii="Arial" w:eastAsia="Arial" w:hAnsi="Arial" w:cs="Arial"/>
          <w:spacing w:val="17"/>
          <w:sz w:val="21"/>
          <w:szCs w:val="21"/>
        </w:rPr>
        <w:t xml:space="preserve"> </w:t>
      </w:r>
      <w:r w:rsidRPr="00963588">
        <w:rPr>
          <w:rFonts w:ascii="Arial" w:eastAsia="Arial" w:hAnsi="Arial" w:cs="Arial"/>
          <w:spacing w:val="1"/>
          <w:sz w:val="21"/>
          <w:szCs w:val="21"/>
        </w:rPr>
        <w:t>s</w:t>
      </w:r>
      <w:r w:rsidRPr="00963588">
        <w:rPr>
          <w:rFonts w:ascii="Arial" w:eastAsia="Arial" w:hAnsi="Arial" w:cs="Arial"/>
          <w:spacing w:val="-2"/>
          <w:sz w:val="21"/>
          <w:szCs w:val="21"/>
        </w:rPr>
        <w:t>e</w:t>
      </w:r>
      <w:r w:rsidRPr="00963588">
        <w:rPr>
          <w:rFonts w:ascii="Arial" w:eastAsia="Arial" w:hAnsi="Arial" w:cs="Arial"/>
          <w:spacing w:val="1"/>
          <w:sz w:val="21"/>
          <w:szCs w:val="21"/>
        </w:rPr>
        <w:t>s</w:t>
      </w:r>
      <w:r w:rsidRPr="00963588">
        <w:rPr>
          <w:rFonts w:ascii="Arial" w:eastAsia="Arial" w:hAnsi="Arial" w:cs="Arial"/>
          <w:spacing w:val="-2"/>
          <w:sz w:val="21"/>
          <w:szCs w:val="21"/>
        </w:rPr>
        <w:t>s</w:t>
      </w:r>
      <w:r w:rsidRPr="00963588">
        <w:rPr>
          <w:rFonts w:ascii="Arial" w:eastAsia="Arial" w:hAnsi="Arial" w:cs="Arial"/>
          <w:sz w:val="21"/>
          <w:szCs w:val="21"/>
        </w:rPr>
        <w:t>i</w:t>
      </w:r>
      <w:r w:rsidRPr="00963588">
        <w:rPr>
          <w:rFonts w:ascii="Arial" w:eastAsia="Arial" w:hAnsi="Arial" w:cs="Arial"/>
          <w:spacing w:val="1"/>
          <w:sz w:val="21"/>
          <w:szCs w:val="21"/>
        </w:rPr>
        <w:t>on</w:t>
      </w:r>
      <w:r w:rsidRPr="00963588">
        <w:rPr>
          <w:rFonts w:ascii="Arial" w:eastAsia="Arial" w:hAnsi="Arial" w:cs="Arial"/>
          <w:sz w:val="21"/>
          <w:szCs w:val="21"/>
        </w:rPr>
        <w:t>s</w:t>
      </w:r>
      <w:r w:rsidRPr="00963588">
        <w:rPr>
          <w:rFonts w:ascii="Arial" w:eastAsia="Arial" w:hAnsi="Arial" w:cs="Arial"/>
          <w:spacing w:val="18"/>
          <w:sz w:val="21"/>
          <w:szCs w:val="21"/>
        </w:rPr>
        <w:t xml:space="preserve"> </w:t>
      </w:r>
      <w:r w:rsidRPr="00963588">
        <w:rPr>
          <w:rFonts w:ascii="Arial" w:eastAsia="Arial" w:hAnsi="Arial" w:cs="Arial"/>
          <w:spacing w:val="-2"/>
          <w:sz w:val="21"/>
          <w:szCs w:val="21"/>
        </w:rPr>
        <w:t>a</w:t>
      </w:r>
      <w:r w:rsidRPr="00963588">
        <w:rPr>
          <w:rFonts w:ascii="Arial" w:eastAsia="Arial" w:hAnsi="Arial" w:cs="Arial"/>
          <w:spacing w:val="1"/>
          <w:sz w:val="21"/>
          <w:szCs w:val="21"/>
        </w:rPr>
        <w:t>n</w:t>
      </w:r>
      <w:r w:rsidRPr="00963588">
        <w:rPr>
          <w:rFonts w:ascii="Arial" w:eastAsia="Arial" w:hAnsi="Arial" w:cs="Arial"/>
          <w:sz w:val="21"/>
          <w:szCs w:val="21"/>
        </w:rPr>
        <w:t>d</w:t>
      </w:r>
      <w:r w:rsidRPr="00963588">
        <w:rPr>
          <w:rFonts w:ascii="Arial" w:eastAsia="Arial" w:hAnsi="Arial" w:cs="Arial"/>
          <w:spacing w:val="7"/>
          <w:sz w:val="21"/>
          <w:szCs w:val="21"/>
        </w:rPr>
        <w:t xml:space="preserve"> </w:t>
      </w:r>
      <w:r w:rsidRPr="00963588">
        <w:rPr>
          <w:rFonts w:ascii="Arial" w:eastAsia="Arial" w:hAnsi="Arial" w:cs="Arial"/>
          <w:spacing w:val="-2"/>
          <w:sz w:val="21"/>
          <w:szCs w:val="21"/>
        </w:rPr>
        <w:t>ap</w:t>
      </w:r>
      <w:r w:rsidRPr="00963588">
        <w:rPr>
          <w:rFonts w:ascii="Arial" w:eastAsia="Arial" w:hAnsi="Arial" w:cs="Arial"/>
          <w:spacing w:val="1"/>
          <w:sz w:val="21"/>
          <w:szCs w:val="21"/>
        </w:rPr>
        <w:t>p</w:t>
      </w:r>
      <w:r w:rsidRPr="00963588">
        <w:rPr>
          <w:rFonts w:ascii="Arial" w:eastAsia="Arial" w:hAnsi="Arial" w:cs="Arial"/>
          <w:sz w:val="21"/>
          <w:szCs w:val="21"/>
        </w:rPr>
        <w:t>r</w:t>
      </w:r>
      <w:r w:rsidRPr="00963588">
        <w:rPr>
          <w:rFonts w:ascii="Arial" w:eastAsia="Arial" w:hAnsi="Arial" w:cs="Arial"/>
          <w:spacing w:val="1"/>
          <w:sz w:val="21"/>
          <w:szCs w:val="21"/>
        </w:rPr>
        <w:t>a</w:t>
      </w:r>
      <w:r w:rsidRPr="00963588">
        <w:rPr>
          <w:rFonts w:ascii="Arial" w:eastAsia="Arial" w:hAnsi="Arial" w:cs="Arial"/>
          <w:sz w:val="21"/>
          <w:szCs w:val="21"/>
        </w:rPr>
        <w:t>i</w:t>
      </w:r>
      <w:r w:rsidRPr="00963588">
        <w:rPr>
          <w:rFonts w:ascii="Arial" w:eastAsia="Arial" w:hAnsi="Arial" w:cs="Arial"/>
          <w:spacing w:val="1"/>
          <w:sz w:val="21"/>
          <w:szCs w:val="21"/>
        </w:rPr>
        <w:t>s</w:t>
      </w:r>
      <w:r w:rsidRPr="00963588">
        <w:rPr>
          <w:rFonts w:ascii="Arial" w:eastAsia="Arial" w:hAnsi="Arial" w:cs="Arial"/>
          <w:spacing w:val="-4"/>
          <w:sz w:val="21"/>
          <w:szCs w:val="21"/>
        </w:rPr>
        <w:t>a</w:t>
      </w:r>
      <w:r w:rsidRPr="00963588">
        <w:rPr>
          <w:rFonts w:ascii="Arial" w:eastAsia="Arial" w:hAnsi="Arial" w:cs="Arial"/>
          <w:spacing w:val="3"/>
          <w:sz w:val="21"/>
          <w:szCs w:val="21"/>
        </w:rPr>
        <w:t>l</w:t>
      </w:r>
      <w:r w:rsidRPr="00963588">
        <w:rPr>
          <w:rFonts w:ascii="Arial" w:eastAsia="Arial" w:hAnsi="Arial" w:cs="Arial"/>
          <w:sz w:val="21"/>
          <w:szCs w:val="21"/>
        </w:rPr>
        <w:t>s</w:t>
      </w:r>
      <w:r w:rsidRPr="00963588">
        <w:rPr>
          <w:rFonts w:ascii="Arial" w:eastAsia="Arial" w:hAnsi="Arial" w:cs="Arial"/>
          <w:spacing w:val="19"/>
          <w:sz w:val="21"/>
          <w:szCs w:val="21"/>
        </w:rPr>
        <w:t xml:space="preserve"> </w:t>
      </w:r>
      <w:r w:rsidRPr="00963588">
        <w:rPr>
          <w:rFonts w:ascii="Arial" w:eastAsia="Arial" w:hAnsi="Arial" w:cs="Arial"/>
          <w:spacing w:val="1"/>
          <w:sz w:val="21"/>
          <w:szCs w:val="21"/>
        </w:rPr>
        <w:t>s</w:t>
      </w:r>
      <w:r w:rsidRPr="00963588">
        <w:rPr>
          <w:rFonts w:ascii="Arial" w:eastAsia="Arial" w:hAnsi="Arial" w:cs="Arial"/>
          <w:spacing w:val="-2"/>
          <w:sz w:val="21"/>
          <w:szCs w:val="21"/>
        </w:rPr>
        <w:t>h</w:t>
      </w:r>
      <w:r w:rsidRPr="00963588">
        <w:rPr>
          <w:rFonts w:ascii="Arial" w:eastAsia="Arial" w:hAnsi="Arial" w:cs="Arial"/>
          <w:spacing w:val="1"/>
          <w:sz w:val="21"/>
          <w:szCs w:val="21"/>
        </w:rPr>
        <w:t>ou</w:t>
      </w:r>
      <w:r w:rsidRPr="00963588">
        <w:rPr>
          <w:rFonts w:ascii="Arial" w:eastAsia="Arial" w:hAnsi="Arial" w:cs="Arial"/>
          <w:sz w:val="21"/>
          <w:szCs w:val="21"/>
        </w:rPr>
        <w:t>ld</w:t>
      </w:r>
      <w:r w:rsidRPr="00963588">
        <w:rPr>
          <w:rFonts w:ascii="Arial" w:eastAsia="Arial" w:hAnsi="Arial" w:cs="Arial"/>
          <w:spacing w:val="10"/>
          <w:sz w:val="21"/>
          <w:szCs w:val="21"/>
        </w:rPr>
        <w:t xml:space="preserve"> </w:t>
      </w:r>
      <w:r w:rsidRPr="00963588">
        <w:rPr>
          <w:rFonts w:ascii="Arial" w:eastAsia="Arial" w:hAnsi="Arial" w:cs="Arial"/>
          <w:spacing w:val="3"/>
          <w:sz w:val="21"/>
          <w:szCs w:val="21"/>
        </w:rPr>
        <w:t>i</w:t>
      </w:r>
      <w:r w:rsidRPr="00963588">
        <w:rPr>
          <w:rFonts w:ascii="Arial" w:eastAsia="Arial" w:hAnsi="Arial" w:cs="Arial"/>
          <w:spacing w:val="-2"/>
          <w:sz w:val="21"/>
          <w:szCs w:val="21"/>
        </w:rPr>
        <w:t>n</w:t>
      </w:r>
      <w:r w:rsidRPr="00963588">
        <w:rPr>
          <w:rFonts w:ascii="Arial" w:eastAsia="Arial" w:hAnsi="Arial" w:cs="Arial"/>
          <w:spacing w:val="1"/>
          <w:sz w:val="21"/>
          <w:szCs w:val="21"/>
        </w:rPr>
        <w:t>c</w:t>
      </w:r>
      <w:r w:rsidRPr="00963588">
        <w:rPr>
          <w:rFonts w:ascii="Arial" w:eastAsia="Arial" w:hAnsi="Arial" w:cs="Arial"/>
          <w:sz w:val="21"/>
          <w:szCs w:val="21"/>
        </w:rPr>
        <w:t>l</w:t>
      </w:r>
      <w:r w:rsidRPr="00963588">
        <w:rPr>
          <w:rFonts w:ascii="Arial" w:eastAsia="Arial" w:hAnsi="Arial" w:cs="Arial"/>
          <w:spacing w:val="-2"/>
          <w:sz w:val="21"/>
          <w:szCs w:val="21"/>
        </w:rPr>
        <w:t>u</w:t>
      </w:r>
      <w:r w:rsidRPr="00963588">
        <w:rPr>
          <w:rFonts w:ascii="Arial" w:eastAsia="Arial" w:hAnsi="Arial" w:cs="Arial"/>
          <w:spacing w:val="1"/>
          <w:sz w:val="21"/>
          <w:szCs w:val="21"/>
        </w:rPr>
        <w:t>d</w:t>
      </w:r>
      <w:r w:rsidRPr="00963588">
        <w:rPr>
          <w:rFonts w:ascii="Arial" w:eastAsia="Arial" w:hAnsi="Arial" w:cs="Arial"/>
          <w:sz w:val="21"/>
          <w:szCs w:val="21"/>
        </w:rPr>
        <w:t>e</w:t>
      </w:r>
      <w:r w:rsidRPr="00963588">
        <w:rPr>
          <w:rFonts w:ascii="Arial" w:eastAsia="Arial" w:hAnsi="Arial" w:cs="Arial"/>
          <w:spacing w:val="15"/>
          <w:sz w:val="21"/>
          <w:szCs w:val="21"/>
        </w:rPr>
        <w:t xml:space="preserve"> </w:t>
      </w:r>
      <w:r w:rsidRPr="00963588">
        <w:rPr>
          <w:rFonts w:ascii="Arial" w:eastAsia="Arial" w:hAnsi="Arial" w:cs="Arial"/>
          <w:spacing w:val="-4"/>
          <w:sz w:val="21"/>
          <w:szCs w:val="21"/>
        </w:rPr>
        <w:t>e</w:t>
      </w:r>
      <w:r w:rsidRPr="00963588">
        <w:rPr>
          <w:rFonts w:ascii="Arial" w:eastAsia="Arial" w:hAnsi="Arial" w:cs="Arial"/>
          <w:spacing w:val="1"/>
          <w:sz w:val="21"/>
          <w:szCs w:val="21"/>
        </w:rPr>
        <w:t>xp</w:t>
      </w:r>
      <w:r w:rsidRPr="00963588">
        <w:rPr>
          <w:rFonts w:ascii="Arial" w:eastAsia="Arial" w:hAnsi="Arial" w:cs="Arial"/>
          <w:sz w:val="21"/>
          <w:szCs w:val="21"/>
        </w:rPr>
        <w:t>l</w:t>
      </w:r>
      <w:r w:rsidRPr="00963588">
        <w:rPr>
          <w:rFonts w:ascii="Arial" w:eastAsia="Arial" w:hAnsi="Arial" w:cs="Arial"/>
          <w:spacing w:val="1"/>
          <w:sz w:val="21"/>
          <w:szCs w:val="21"/>
        </w:rPr>
        <w:t>o</w:t>
      </w:r>
      <w:r w:rsidRPr="00963588">
        <w:rPr>
          <w:rFonts w:ascii="Arial" w:eastAsia="Arial" w:hAnsi="Arial" w:cs="Arial"/>
          <w:spacing w:val="-2"/>
          <w:sz w:val="21"/>
          <w:szCs w:val="21"/>
        </w:rPr>
        <w:t>r</w:t>
      </w:r>
      <w:r w:rsidRPr="00963588">
        <w:rPr>
          <w:rFonts w:ascii="Arial" w:eastAsia="Arial" w:hAnsi="Arial" w:cs="Arial"/>
          <w:sz w:val="21"/>
          <w:szCs w:val="21"/>
        </w:rPr>
        <w:t>i</w:t>
      </w:r>
      <w:r w:rsidRPr="00963588">
        <w:rPr>
          <w:rFonts w:ascii="Arial" w:eastAsia="Arial" w:hAnsi="Arial" w:cs="Arial"/>
          <w:spacing w:val="1"/>
          <w:sz w:val="21"/>
          <w:szCs w:val="21"/>
        </w:rPr>
        <w:t>n</w:t>
      </w:r>
      <w:r w:rsidRPr="00963588">
        <w:rPr>
          <w:rFonts w:ascii="Arial" w:eastAsia="Arial" w:hAnsi="Arial" w:cs="Arial"/>
          <w:sz w:val="21"/>
          <w:szCs w:val="21"/>
        </w:rPr>
        <w:t>g</w:t>
      </w:r>
      <w:r w:rsidRPr="00963588">
        <w:rPr>
          <w:rFonts w:ascii="Arial" w:eastAsia="Arial" w:hAnsi="Arial" w:cs="Arial"/>
          <w:spacing w:val="17"/>
          <w:sz w:val="21"/>
          <w:szCs w:val="21"/>
        </w:rPr>
        <w:t xml:space="preserve"> </w:t>
      </w:r>
      <w:r w:rsidRPr="00963588">
        <w:rPr>
          <w:rFonts w:ascii="Arial" w:eastAsia="Arial" w:hAnsi="Arial" w:cs="Arial"/>
          <w:sz w:val="21"/>
          <w:szCs w:val="21"/>
        </w:rPr>
        <w:t>t</w:t>
      </w:r>
      <w:r w:rsidRPr="00963588">
        <w:rPr>
          <w:rFonts w:ascii="Arial" w:eastAsia="Arial" w:hAnsi="Arial" w:cs="Arial"/>
          <w:spacing w:val="1"/>
          <w:sz w:val="21"/>
          <w:szCs w:val="21"/>
        </w:rPr>
        <w:t>h</w:t>
      </w:r>
      <w:r w:rsidRPr="00963588">
        <w:rPr>
          <w:rFonts w:ascii="Arial" w:eastAsia="Arial" w:hAnsi="Arial" w:cs="Arial"/>
          <w:sz w:val="21"/>
          <w:szCs w:val="21"/>
        </w:rPr>
        <w:t>e</w:t>
      </w:r>
      <w:r w:rsidRPr="00963588">
        <w:rPr>
          <w:rFonts w:ascii="Arial" w:eastAsia="Arial" w:hAnsi="Arial" w:cs="Arial"/>
          <w:spacing w:val="6"/>
          <w:sz w:val="21"/>
          <w:szCs w:val="21"/>
        </w:rPr>
        <w:t xml:space="preserve"> </w:t>
      </w:r>
      <w:r w:rsidRPr="00963588">
        <w:rPr>
          <w:rFonts w:ascii="Arial" w:eastAsia="Arial" w:hAnsi="Arial" w:cs="Arial"/>
          <w:spacing w:val="-4"/>
          <w:w w:val="102"/>
          <w:sz w:val="21"/>
          <w:szCs w:val="21"/>
        </w:rPr>
        <w:t>w</w:t>
      </w:r>
      <w:r w:rsidRPr="00963588">
        <w:rPr>
          <w:rFonts w:ascii="Arial" w:eastAsia="Arial" w:hAnsi="Arial" w:cs="Arial"/>
          <w:spacing w:val="1"/>
          <w:w w:val="102"/>
          <w:sz w:val="21"/>
          <w:szCs w:val="21"/>
        </w:rPr>
        <w:t>o</w:t>
      </w:r>
      <w:r w:rsidRPr="00963588">
        <w:rPr>
          <w:rFonts w:ascii="Arial" w:eastAsia="Arial" w:hAnsi="Arial" w:cs="Arial"/>
          <w:w w:val="102"/>
          <w:sz w:val="21"/>
          <w:szCs w:val="21"/>
        </w:rPr>
        <w:t>r</w:t>
      </w:r>
      <w:r w:rsidRPr="00963588">
        <w:rPr>
          <w:rFonts w:ascii="Arial" w:eastAsia="Arial" w:hAnsi="Arial" w:cs="Arial"/>
          <w:spacing w:val="3"/>
          <w:w w:val="102"/>
          <w:sz w:val="21"/>
          <w:szCs w:val="21"/>
        </w:rPr>
        <w:t>k</w:t>
      </w:r>
      <w:r w:rsidRPr="00963588">
        <w:rPr>
          <w:rFonts w:ascii="Arial" w:eastAsia="Arial" w:hAnsi="Arial" w:cs="Arial"/>
          <w:spacing w:val="-2"/>
          <w:w w:val="102"/>
          <w:sz w:val="21"/>
          <w:szCs w:val="21"/>
        </w:rPr>
        <w:t>e</w:t>
      </w:r>
      <w:r w:rsidRPr="00963588">
        <w:rPr>
          <w:rFonts w:ascii="Arial" w:eastAsia="Arial" w:hAnsi="Arial" w:cs="Arial"/>
          <w:w w:val="102"/>
          <w:sz w:val="21"/>
          <w:szCs w:val="21"/>
        </w:rPr>
        <w:t>r</w:t>
      </w:r>
      <w:r w:rsidRPr="00963588">
        <w:rPr>
          <w:rFonts w:ascii="Arial" w:eastAsia="Arial" w:hAnsi="Arial" w:cs="Arial"/>
          <w:spacing w:val="1"/>
          <w:w w:val="102"/>
          <w:sz w:val="21"/>
          <w:szCs w:val="21"/>
        </w:rPr>
        <w:t>’</w:t>
      </w:r>
      <w:r w:rsidRPr="00963588">
        <w:rPr>
          <w:rFonts w:ascii="Arial" w:eastAsia="Arial" w:hAnsi="Arial" w:cs="Arial"/>
          <w:w w:val="102"/>
          <w:sz w:val="21"/>
          <w:szCs w:val="21"/>
        </w:rPr>
        <w:t xml:space="preserve">s </w:t>
      </w:r>
      <w:r w:rsidRPr="00963588">
        <w:rPr>
          <w:rFonts w:ascii="Arial" w:eastAsia="Arial" w:hAnsi="Arial" w:cs="Arial"/>
          <w:spacing w:val="1"/>
          <w:sz w:val="21"/>
          <w:szCs w:val="21"/>
        </w:rPr>
        <w:t>u</w:t>
      </w:r>
      <w:r w:rsidRPr="00963588">
        <w:rPr>
          <w:rFonts w:ascii="Arial" w:eastAsia="Arial" w:hAnsi="Arial" w:cs="Arial"/>
          <w:spacing w:val="-2"/>
          <w:sz w:val="21"/>
          <w:szCs w:val="21"/>
        </w:rPr>
        <w:t>n</w:t>
      </w:r>
      <w:r w:rsidRPr="00963588">
        <w:rPr>
          <w:rFonts w:ascii="Arial" w:eastAsia="Arial" w:hAnsi="Arial" w:cs="Arial"/>
          <w:spacing w:val="1"/>
          <w:sz w:val="21"/>
          <w:szCs w:val="21"/>
        </w:rPr>
        <w:t>de</w:t>
      </w:r>
      <w:r w:rsidRPr="00963588">
        <w:rPr>
          <w:rFonts w:ascii="Arial" w:eastAsia="Arial" w:hAnsi="Arial" w:cs="Arial"/>
          <w:sz w:val="21"/>
          <w:szCs w:val="21"/>
        </w:rPr>
        <w:t>r</w:t>
      </w:r>
      <w:r w:rsidRPr="00963588">
        <w:rPr>
          <w:rFonts w:ascii="Arial" w:eastAsia="Arial" w:hAnsi="Arial" w:cs="Arial"/>
          <w:spacing w:val="1"/>
          <w:sz w:val="21"/>
          <w:szCs w:val="21"/>
        </w:rPr>
        <w:t>s</w:t>
      </w:r>
      <w:r w:rsidRPr="00963588">
        <w:rPr>
          <w:rFonts w:ascii="Arial" w:eastAsia="Arial" w:hAnsi="Arial" w:cs="Arial"/>
          <w:sz w:val="21"/>
          <w:szCs w:val="21"/>
        </w:rPr>
        <w:t>t</w:t>
      </w:r>
      <w:r w:rsidRPr="00963588">
        <w:rPr>
          <w:rFonts w:ascii="Arial" w:eastAsia="Arial" w:hAnsi="Arial" w:cs="Arial"/>
          <w:spacing w:val="-2"/>
          <w:sz w:val="21"/>
          <w:szCs w:val="21"/>
        </w:rPr>
        <w:t>a</w:t>
      </w:r>
      <w:r w:rsidRPr="00963588">
        <w:rPr>
          <w:rFonts w:ascii="Arial" w:eastAsia="Arial" w:hAnsi="Arial" w:cs="Arial"/>
          <w:spacing w:val="1"/>
          <w:sz w:val="21"/>
          <w:szCs w:val="21"/>
        </w:rPr>
        <w:t>n</w:t>
      </w:r>
      <w:r w:rsidRPr="00963588">
        <w:rPr>
          <w:rFonts w:ascii="Arial" w:eastAsia="Arial" w:hAnsi="Arial" w:cs="Arial"/>
          <w:spacing w:val="-2"/>
          <w:sz w:val="21"/>
          <w:szCs w:val="21"/>
        </w:rPr>
        <w:t>d</w:t>
      </w:r>
      <w:r w:rsidRPr="00963588">
        <w:rPr>
          <w:rFonts w:ascii="Arial" w:eastAsia="Arial" w:hAnsi="Arial" w:cs="Arial"/>
          <w:sz w:val="21"/>
          <w:szCs w:val="21"/>
        </w:rPr>
        <w:t>i</w:t>
      </w:r>
      <w:r w:rsidRPr="00963588">
        <w:rPr>
          <w:rFonts w:ascii="Arial" w:eastAsia="Arial" w:hAnsi="Arial" w:cs="Arial"/>
          <w:spacing w:val="1"/>
          <w:sz w:val="21"/>
          <w:szCs w:val="21"/>
        </w:rPr>
        <w:t>n</w:t>
      </w:r>
      <w:r w:rsidRPr="00963588">
        <w:rPr>
          <w:rFonts w:ascii="Arial" w:eastAsia="Arial" w:hAnsi="Arial" w:cs="Arial"/>
          <w:sz w:val="21"/>
          <w:szCs w:val="21"/>
        </w:rPr>
        <w:t>g</w:t>
      </w:r>
      <w:r w:rsidRPr="00963588">
        <w:rPr>
          <w:rFonts w:ascii="Arial" w:eastAsia="Arial" w:hAnsi="Arial" w:cs="Arial"/>
          <w:spacing w:val="29"/>
          <w:sz w:val="21"/>
          <w:szCs w:val="21"/>
        </w:rPr>
        <w:t xml:space="preserve"> </w:t>
      </w:r>
      <w:r w:rsidRPr="00963588">
        <w:rPr>
          <w:rFonts w:ascii="Arial" w:eastAsia="Arial" w:hAnsi="Arial" w:cs="Arial"/>
          <w:spacing w:val="-4"/>
          <w:sz w:val="21"/>
          <w:szCs w:val="21"/>
        </w:rPr>
        <w:t>o</w:t>
      </w:r>
      <w:r w:rsidRPr="00963588">
        <w:rPr>
          <w:rFonts w:ascii="Arial" w:eastAsia="Arial" w:hAnsi="Arial" w:cs="Arial"/>
          <w:sz w:val="21"/>
          <w:szCs w:val="21"/>
        </w:rPr>
        <w:t>f</w:t>
      </w:r>
      <w:r w:rsidRPr="00963588">
        <w:rPr>
          <w:rFonts w:ascii="Arial" w:eastAsia="Arial" w:hAnsi="Arial" w:cs="Arial"/>
          <w:spacing w:val="5"/>
          <w:sz w:val="21"/>
          <w:szCs w:val="21"/>
        </w:rPr>
        <w:t xml:space="preserve"> </w:t>
      </w:r>
      <w:r w:rsidRPr="00963588">
        <w:rPr>
          <w:rFonts w:ascii="Arial" w:eastAsia="Arial" w:hAnsi="Arial" w:cs="Arial"/>
          <w:spacing w:val="1"/>
          <w:sz w:val="21"/>
          <w:szCs w:val="21"/>
        </w:rPr>
        <w:t>s</w:t>
      </w:r>
      <w:r w:rsidRPr="00963588">
        <w:rPr>
          <w:rFonts w:ascii="Arial" w:eastAsia="Arial" w:hAnsi="Arial" w:cs="Arial"/>
          <w:spacing w:val="-2"/>
          <w:sz w:val="21"/>
          <w:szCs w:val="21"/>
        </w:rPr>
        <w:t>a</w:t>
      </w:r>
      <w:r w:rsidRPr="00963588">
        <w:rPr>
          <w:rFonts w:ascii="Arial" w:eastAsia="Arial" w:hAnsi="Arial" w:cs="Arial"/>
          <w:spacing w:val="3"/>
          <w:sz w:val="21"/>
          <w:szCs w:val="21"/>
        </w:rPr>
        <w:t>f</w:t>
      </w:r>
      <w:r w:rsidRPr="00963588">
        <w:rPr>
          <w:rFonts w:ascii="Arial" w:eastAsia="Arial" w:hAnsi="Arial" w:cs="Arial"/>
          <w:spacing w:val="-2"/>
          <w:sz w:val="21"/>
          <w:szCs w:val="21"/>
        </w:rPr>
        <w:t>e</w:t>
      </w:r>
      <w:r w:rsidRPr="00963588">
        <w:rPr>
          <w:rFonts w:ascii="Arial" w:eastAsia="Arial" w:hAnsi="Arial" w:cs="Arial"/>
          <w:spacing w:val="1"/>
          <w:sz w:val="21"/>
          <w:szCs w:val="21"/>
        </w:rPr>
        <w:t>g</w:t>
      </w:r>
      <w:r w:rsidRPr="00963588">
        <w:rPr>
          <w:rFonts w:ascii="Arial" w:eastAsia="Arial" w:hAnsi="Arial" w:cs="Arial"/>
          <w:spacing w:val="-2"/>
          <w:sz w:val="21"/>
          <w:szCs w:val="21"/>
        </w:rPr>
        <w:t>ua</w:t>
      </w:r>
      <w:r w:rsidRPr="00963588">
        <w:rPr>
          <w:rFonts w:ascii="Arial" w:eastAsia="Arial" w:hAnsi="Arial" w:cs="Arial"/>
          <w:spacing w:val="3"/>
          <w:sz w:val="21"/>
          <w:szCs w:val="21"/>
        </w:rPr>
        <w:t>r</w:t>
      </w:r>
      <w:r w:rsidRPr="00963588">
        <w:rPr>
          <w:rFonts w:ascii="Arial" w:eastAsia="Arial" w:hAnsi="Arial" w:cs="Arial"/>
          <w:spacing w:val="-2"/>
          <w:sz w:val="21"/>
          <w:szCs w:val="21"/>
        </w:rPr>
        <w:t>d</w:t>
      </w:r>
      <w:r w:rsidRPr="00963588">
        <w:rPr>
          <w:rFonts w:ascii="Arial" w:eastAsia="Arial" w:hAnsi="Arial" w:cs="Arial"/>
          <w:spacing w:val="3"/>
          <w:sz w:val="21"/>
          <w:szCs w:val="21"/>
        </w:rPr>
        <w:t>i</w:t>
      </w:r>
      <w:r w:rsidRPr="00963588">
        <w:rPr>
          <w:rFonts w:ascii="Arial" w:eastAsia="Arial" w:hAnsi="Arial" w:cs="Arial"/>
          <w:spacing w:val="-2"/>
          <w:sz w:val="21"/>
          <w:szCs w:val="21"/>
        </w:rPr>
        <w:t>n</w:t>
      </w:r>
      <w:r w:rsidRPr="00963588">
        <w:rPr>
          <w:rFonts w:ascii="Arial" w:eastAsia="Arial" w:hAnsi="Arial" w:cs="Arial"/>
          <w:sz w:val="21"/>
          <w:szCs w:val="21"/>
        </w:rPr>
        <w:t>g</w:t>
      </w:r>
      <w:r w:rsidRPr="00963588">
        <w:rPr>
          <w:rFonts w:ascii="Arial" w:eastAsia="Arial" w:hAnsi="Arial" w:cs="Arial"/>
          <w:spacing w:val="24"/>
          <w:sz w:val="21"/>
          <w:szCs w:val="21"/>
        </w:rPr>
        <w:t xml:space="preserve"> </w:t>
      </w:r>
      <w:r w:rsidRPr="00963588">
        <w:rPr>
          <w:rFonts w:ascii="Arial" w:eastAsia="Arial" w:hAnsi="Arial" w:cs="Arial"/>
          <w:spacing w:val="1"/>
          <w:sz w:val="21"/>
          <w:szCs w:val="21"/>
        </w:rPr>
        <w:t>po</w:t>
      </w:r>
      <w:r w:rsidRPr="00963588">
        <w:rPr>
          <w:rFonts w:ascii="Arial" w:eastAsia="Arial" w:hAnsi="Arial" w:cs="Arial"/>
          <w:spacing w:val="-2"/>
          <w:sz w:val="21"/>
          <w:szCs w:val="21"/>
        </w:rPr>
        <w:t>l</w:t>
      </w:r>
      <w:r w:rsidRPr="00963588">
        <w:rPr>
          <w:rFonts w:ascii="Arial" w:eastAsia="Arial" w:hAnsi="Arial" w:cs="Arial"/>
          <w:sz w:val="21"/>
          <w:szCs w:val="21"/>
        </w:rPr>
        <w:t>i</w:t>
      </w:r>
      <w:r w:rsidRPr="00963588">
        <w:rPr>
          <w:rFonts w:ascii="Arial" w:eastAsia="Arial" w:hAnsi="Arial" w:cs="Arial"/>
          <w:spacing w:val="-2"/>
          <w:sz w:val="21"/>
          <w:szCs w:val="21"/>
        </w:rPr>
        <w:t>c</w:t>
      </w:r>
      <w:r w:rsidRPr="00963588">
        <w:rPr>
          <w:rFonts w:ascii="Arial" w:eastAsia="Arial" w:hAnsi="Arial" w:cs="Arial"/>
          <w:spacing w:val="3"/>
          <w:sz w:val="21"/>
          <w:szCs w:val="21"/>
        </w:rPr>
        <w:t>i</w:t>
      </w:r>
      <w:r w:rsidRPr="00963588">
        <w:rPr>
          <w:rFonts w:ascii="Arial" w:eastAsia="Arial" w:hAnsi="Arial" w:cs="Arial"/>
          <w:spacing w:val="-2"/>
          <w:sz w:val="21"/>
          <w:szCs w:val="21"/>
        </w:rPr>
        <w:t>e</w:t>
      </w:r>
      <w:r w:rsidRPr="00963588">
        <w:rPr>
          <w:rFonts w:ascii="Arial" w:eastAsia="Arial" w:hAnsi="Arial" w:cs="Arial"/>
          <w:sz w:val="21"/>
          <w:szCs w:val="21"/>
        </w:rPr>
        <w:t>s</w:t>
      </w:r>
      <w:r w:rsidRPr="00963588">
        <w:rPr>
          <w:rFonts w:ascii="Arial" w:eastAsia="Arial" w:hAnsi="Arial" w:cs="Arial"/>
          <w:spacing w:val="14"/>
          <w:sz w:val="21"/>
          <w:szCs w:val="21"/>
        </w:rPr>
        <w:t xml:space="preserve"> </w:t>
      </w:r>
      <w:r w:rsidRPr="00963588">
        <w:rPr>
          <w:rFonts w:ascii="Arial" w:eastAsia="Arial" w:hAnsi="Arial" w:cs="Arial"/>
          <w:spacing w:val="1"/>
          <w:sz w:val="21"/>
          <w:szCs w:val="21"/>
        </w:rPr>
        <w:t>an</w:t>
      </w:r>
      <w:r w:rsidRPr="00963588">
        <w:rPr>
          <w:rFonts w:ascii="Arial" w:eastAsia="Arial" w:hAnsi="Arial" w:cs="Arial"/>
          <w:sz w:val="21"/>
          <w:szCs w:val="21"/>
        </w:rPr>
        <w:t>d</w:t>
      </w:r>
      <w:r w:rsidRPr="00963588">
        <w:rPr>
          <w:rFonts w:ascii="Arial" w:eastAsia="Arial" w:hAnsi="Arial" w:cs="Arial"/>
          <w:spacing w:val="9"/>
          <w:sz w:val="21"/>
          <w:szCs w:val="21"/>
        </w:rPr>
        <w:t xml:space="preserve"> </w:t>
      </w:r>
      <w:r w:rsidRPr="00361FCE">
        <w:rPr>
          <w:rFonts w:ascii="Arial" w:eastAsia="Arial" w:hAnsi="Arial" w:cs="Arial"/>
          <w:spacing w:val="-4"/>
          <w:w w:val="102"/>
          <w:sz w:val="21"/>
          <w:szCs w:val="21"/>
        </w:rPr>
        <w:t>p</w:t>
      </w:r>
      <w:r w:rsidRPr="00361FCE">
        <w:rPr>
          <w:rFonts w:ascii="Arial" w:eastAsia="Arial" w:hAnsi="Arial" w:cs="Arial"/>
          <w:spacing w:val="3"/>
          <w:w w:val="102"/>
          <w:sz w:val="21"/>
          <w:szCs w:val="21"/>
        </w:rPr>
        <w:t>r</w:t>
      </w:r>
      <w:r w:rsidRPr="00361FCE">
        <w:rPr>
          <w:rFonts w:ascii="Arial" w:eastAsia="Arial" w:hAnsi="Arial" w:cs="Arial"/>
          <w:spacing w:val="-2"/>
          <w:w w:val="102"/>
          <w:sz w:val="21"/>
          <w:szCs w:val="21"/>
        </w:rPr>
        <w:t>o</w:t>
      </w:r>
      <w:r w:rsidRPr="00361FCE">
        <w:rPr>
          <w:rFonts w:ascii="Arial" w:eastAsia="Arial" w:hAnsi="Arial" w:cs="Arial"/>
          <w:spacing w:val="1"/>
          <w:w w:val="102"/>
          <w:sz w:val="21"/>
          <w:szCs w:val="21"/>
        </w:rPr>
        <w:t>c</w:t>
      </w:r>
      <w:r w:rsidRPr="00361FCE">
        <w:rPr>
          <w:rFonts w:ascii="Arial" w:eastAsia="Arial" w:hAnsi="Arial" w:cs="Arial"/>
          <w:spacing w:val="-2"/>
          <w:w w:val="102"/>
          <w:sz w:val="21"/>
          <w:szCs w:val="21"/>
        </w:rPr>
        <w:t>ed</w:t>
      </w:r>
      <w:r w:rsidRPr="00361FCE">
        <w:rPr>
          <w:rFonts w:ascii="Arial" w:eastAsia="Arial" w:hAnsi="Arial" w:cs="Arial"/>
          <w:spacing w:val="1"/>
          <w:w w:val="102"/>
          <w:sz w:val="21"/>
          <w:szCs w:val="21"/>
        </w:rPr>
        <w:t>u</w:t>
      </w:r>
      <w:r w:rsidRPr="00361FCE">
        <w:rPr>
          <w:rFonts w:ascii="Arial" w:eastAsia="Arial" w:hAnsi="Arial" w:cs="Arial"/>
          <w:w w:val="102"/>
          <w:sz w:val="21"/>
          <w:szCs w:val="21"/>
        </w:rPr>
        <w:t>r</w:t>
      </w:r>
      <w:r w:rsidRPr="00361FCE">
        <w:rPr>
          <w:rFonts w:ascii="Arial" w:eastAsia="Arial" w:hAnsi="Arial" w:cs="Arial"/>
          <w:spacing w:val="1"/>
          <w:w w:val="102"/>
          <w:sz w:val="21"/>
          <w:szCs w:val="21"/>
        </w:rPr>
        <w:t>e</w:t>
      </w:r>
      <w:r w:rsidRPr="00361FCE">
        <w:rPr>
          <w:rFonts w:ascii="Arial" w:eastAsia="Arial" w:hAnsi="Arial" w:cs="Arial"/>
          <w:spacing w:val="-2"/>
          <w:w w:val="102"/>
          <w:sz w:val="21"/>
          <w:szCs w:val="21"/>
        </w:rPr>
        <w:t>s</w:t>
      </w:r>
      <w:r w:rsidRPr="00361FCE">
        <w:rPr>
          <w:rFonts w:ascii="Arial" w:eastAsia="Arial" w:hAnsi="Arial" w:cs="Arial"/>
          <w:w w:val="102"/>
          <w:sz w:val="21"/>
          <w:szCs w:val="21"/>
        </w:rPr>
        <w:t>.</w:t>
      </w:r>
    </w:p>
    <w:p w14:paraId="57ADD6A3" w14:textId="69420ECE" w:rsidR="00D3038F" w:rsidRPr="00361FCE" w:rsidRDefault="000A0818" w:rsidP="00963588">
      <w:pPr>
        <w:pStyle w:val="ListParagraph"/>
        <w:numPr>
          <w:ilvl w:val="0"/>
          <w:numId w:val="6"/>
        </w:numPr>
        <w:spacing w:before="31" w:line="246" w:lineRule="auto"/>
        <w:ind w:right="97"/>
        <w:jc w:val="both"/>
        <w:rPr>
          <w:rFonts w:ascii="Arial" w:eastAsia="Arial" w:hAnsi="Arial" w:cs="Arial"/>
          <w:sz w:val="21"/>
          <w:szCs w:val="21"/>
        </w:rPr>
      </w:pPr>
      <w:r w:rsidRPr="00361FCE">
        <w:rPr>
          <w:rFonts w:ascii="Arial" w:eastAsia="Arial" w:hAnsi="Arial" w:cs="Arial"/>
          <w:spacing w:val="6"/>
          <w:sz w:val="21"/>
          <w:szCs w:val="21"/>
        </w:rPr>
        <w:t>W</w:t>
      </w:r>
      <w:r w:rsidRPr="00361FCE">
        <w:rPr>
          <w:rFonts w:ascii="Arial" w:eastAsia="Arial" w:hAnsi="Arial" w:cs="Arial"/>
          <w:spacing w:val="-4"/>
          <w:sz w:val="21"/>
          <w:szCs w:val="21"/>
        </w:rPr>
        <w:t>o</w:t>
      </w:r>
      <w:r w:rsidRPr="00361FCE">
        <w:rPr>
          <w:rFonts w:ascii="Arial" w:eastAsia="Arial" w:hAnsi="Arial" w:cs="Arial"/>
          <w:sz w:val="21"/>
          <w:szCs w:val="21"/>
        </w:rPr>
        <w:t>r</w:t>
      </w:r>
      <w:r w:rsidRPr="00361FCE">
        <w:rPr>
          <w:rFonts w:ascii="Arial" w:eastAsia="Arial" w:hAnsi="Arial" w:cs="Arial"/>
          <w:spacing w:val="-2"/>
          <w:sz w:val="21"/>
          <w:szCs w:val="21"/>
        </w:rPr>
        <w:t>ke</w:t>
      </w:r>
      <w:r w:rsidRPr="00361FCE">
        <w:rPr>
          <w:rFonts w:ascii="Arial" w:eastAsia="Arial" w:hAnsi="Arial" w:cs="Arial"/>
          <w:sz w:val="21"/>
          <w:szCs w:val="21"/>
        </w:rPr>
        <w:t>rs</w:t>
      </w:r>
      <w:r w:rsidRPr="00361FCE">
        <w:rPr>
          <w:rFonts w:ascii="Arial" w:eastAsia="Arial" w:hAnsi="Arial" w:cs="Arial"/>
          <w:spacing w:val="14"/>
          <w:sz w:val="21"/>
          <w:szCs w:val="21"/>
        </w:rPr>
        <w:t xml:space="preserve"> </w:t>
      </w:r>
      <w:r w:rsidRPr="00361FCE">
        <w:rPr>
          <w:rFonts w:ascii="Arial" w:eastAsia="Arial" w:hAnsi="Arial" w:cs="Arial"/>
          <w:spacing w:val="1"/>
          <w:sz w:val="21"/>
          <w:szCs w:val="21"/>
        </w:rPr>
        <w:t>sh</w:t>
      </w:r>
      <w:r w:rsidRPr="00361FCE">
        <w:rPr>
          <w:rFonts w:ascii="Arial" w:eastAsia="Arial" w:hAnsi="Arial" w:cs="Arial"/>
          <w:spacing w:val="-4"/>
          <w:sz w:val="21"/>
          <w:szCs w:val="21"/>
        </w:rPr>
        <w:t>o</w:t>
      </w:r>
      <w:r w:rsidRPr="00361FCE">
        <w:rPr>
          <w:rFonts w:ascii="Arial" w:eastAsia="Arial" w:hAnsi="Arial" w:cs="Arial"/>
          <w:spacing w:val="1"/>
          <w:sz w:val="21"/>
          <w:szCs w:val="21"/>
        </w:rPr>
        <w:t>u</w:t>
      </w:r>
      <w:r w:rsidRPr="00361FCE">
        <w:rPr>
          <w:rFonts w:ascii="Arial" w:eastAsia="Arial" w:hAnsi="Arial" w:cs="Arial"/>
          <w:sz w:val="21"/>
          <w:szCs w:val="21"/>
        </w:rPr>
        <w:t>ld</w:t>
      </w:r>
      <w:r w:rsidRPr="00361FCE">
        <w:rPr>
          <w:rFonts w:ascii="Arial" w:eastAsia="Arial" w:hAnsi="Arial" w:cs="Arial"/>
          <w:spacing w:val="9"/>
          <w:sz w:val="21"/>
          <w:szCs w:val="21"/>
        </w:rPr>
        <w:t xml:space="preserve"> </w:t>
      </w:r>
      <w:r w:rsidRPr="00361FCE">
        <w:rPr>
          <w:rFonts w:ascii="Arial" w:eastAsia="Arial" w:hAnsi="Arial" w:cs="Arial"/>
          <w:spacing w:val="1"/>
          <w:sz w:val="21"/>
          <w:szCs w:val="21"/>
        </w:rPr>
        <w:t>b</w:t>
      </w:r>
      <w:r w:rsidRPr="00361FCE">
        <w:rPr>
          <w:rFonts w:ascii="Arial" w:eastAsia="Arial" w:hAnsi="Arial" w:cs="Arial"/>
          <w:sz w:val="21"/>
          <w:szCs w:val="21"/>
        </w:rPr>
        <w:t>e</w:t>
      </w:r>
      <w:r w:rsidRPr="00361FCE">
        <w:rPr>
          <w:rFonts w:ascii="Arial" w:eastAsia="Arial" w:hAnsi="Arial" w:cs="Arial"/>
          <w:spacing w:val="1"/>
          <w:sz w:val="21"/>
          <w:szCs w:val="21"/>
        </w:rPr>
        <w:t xml:space="preserve"> </w:t>
      </w:r>
      <w:r w:rsidRPr="00361FCE">
        <w:rPr>
          <w:rFonts w:ascii="Arial" w:eastAsia="Arial" w:hAnsi="Arial" w:cs="Arial"/>
          <w:sz w:val="21"/>
          <w:szCs w:val="21"/>
        </w:rPr>
        <w:t>tr</w:t>
      </w:r>
      <w:r w:rsidRPr="00361FCE">
        <w:rPr>
          <w:rFonts w:ascii="Arial" w:eastAsia="Arial" w:hAnsi="Arial" w:cs="Arial"/>
          <w:spacing w:val="-2"/>
          <w:sz w:val="21"/>
          <w:szCs w:val="21"/>
        </w:rPr>
        <w:t>a</w:t>
      </w:r>
      <w:r w:rsidRPr="00361FCE">
        <w:rPr>
          <w:rFonts w:ascii="Arial" w:eastAsia="Arial" w:hAnsi="Arial" w:cs="Arial"/>
          <w:spacing w:val="3"/>
          <w:sz w:val="21"/>
          <w:szCs w:val="21"/>
        </w:rPr>
        <w:t>i</w:t>
      </w:r>
      <w:r w:rsidRPr="00361FCE">
        <w:rPr>
          <w:rFonts w:ascii="Arial" w:eastAsia="Arial" w:hAnsi="Arial" w:cs="Arial"/>
          <w:spacing w:val="-2"/>
          <w:sz w:val="21"/>
          <w:szCs w:val="21"/>
        </w:rPr>
        <w:t>ne</w:t>
      </w:r>
      <w:r w:rsidRPr="00361FCE">
        <w:rPr>
          <w:rFonts w:ascii="Arial" w:eastAsia="Arial" w:hAnsi="Arial" w:cs="Arial"/>
          <w:sz w:val="21"/>
          <w:szCs w:val="21"/>
        </w:rPr>
        <w:t>d</w:t>
      </w:r>
      <w:r w:rsidRPr="00361FCE">
        <w:rPr>
          <w:rFonts w:ascii="Arial" w:eastAsia="Arial" w:hAnsi="Arial" w:cs="Arial"/>
          <w:spacing w:val="12"/>
          <w:sz w:val="21"/>
          <w:szCs w:val="21"/>
        </w:rPr>
        <w:t xml:space="preserve"> </w:t>
      </w:r>
      <w:r w:rsidRPr="00361FCE">
        <w:rPr>
          <w:rFonts w:ascii="Arial" w:eastAsia="Arial" w:hAnsi="Arial" w:cs="Arial"/>
          <w:sz w:val="21"/>
          <w:szCs w:val="21"/>
        </w:rPr>
        <w:t xml:space="preserve">in </w:t>
      </w:r>
      <w:r w:rsidRPr="00361FCE">
        <w:rPr>
          <w:rFonts w:ascii="Arial" w:eastAsia="Arial" w:hAnsi="Arial" w:cs="Arial"/>
          <w:spacing w:val="1"/>
          <w:sz w:val="21"/>
          <w:szCs w:val="21"/>
        </w:rPr>
        <w:t>s</w:t>
      </w:r>
      <w:r w:rsidRPr="00361FCE">
        <w:rPr>
          <w:rFonts w:ascii="Arial" w:eastAsia="Arial" w:hAnsi="Arial" w:cs="Arial"/>
          <w:spacing w:val="-2"/>
          <w:sz w:val="21"/>
          <w:szCs w:val="21"/>
        </w:rPr>
        <w:t>a</w:t>
      </w:r>
      <w:r w:rsidRPr="00361FCE">
        <w:rPr>
          <w:rFonts w:ascii="Arial" w:eastAsia="Arial" w:hAnsi="Arial" w:cs="Arial"/>
          <w:spacing w:val="3"/>
          <w:sz w:val="21"/>
          <w:szCs w:val="21"/>
        </w:rPr>
        <w:t>f</w:t>
      </w:r>
      <w:r w:rsidRPr="00361FCE">
        <w:rPr>
          <w:rFonts w:ascii="Arial" w:eastAsia="Arial" w:hAnsi="Arial" w:cs="Arial"/>
          <w:spacing w:val="1"/>
          <w:sz w:val="21"/>
          <w:szCs w:val="21"/>
        </w:rPr>
        <w:t>e</w:t>
      </w:r>
      <w:r w:rsidRPr="00361FCE">
        <w:rPr>
          <w:rFonts w:ascii="Arial" w:eastAsia="Arial" w:hAnsi="Arial" w:cs="Arial"/>
          <w:spacing w:val="-2"/>
          <w:sz w:val="21"/>
          <w:szCs w:val="21"/>
        </w:rPr>
        <w:t>g</w:t>
      </w:r>
      <w:r w:rsidRPr="00361FCE">
        <w:rPr>
          <w:rFonts w:ascii="Arial" w:eastAsia="Arial" w:hAnsi="Arial" w:cs="Arial"/>
          <w:spacing w:val="1"/>
          <w:sz w:val="21"/>
          <w:szCs w:val="21"/>
        </w:rPr>
        <w:t>u</w:t>
      </w:r>
      <w:r w:rsidRPr="00361FCE">
        <w:rPr>
          <w:rFonts w:ascii="Arial" w:eastAsia="Arial" w:hAnsi="Arial" w:cs="Arial"/>
          <w:spacing w:val="-2"/>
          <w:sz w:val="21"/>
          <w:szCs w:val="21"/>
        </w:rPr>
        <w:t>a</w:t>
      </w:r>
      <w:r w:rsidRPr="00361FCE">
        <w:rPr>
          <w:rFonts w:ascii="Arial" w:eastAsia="Arial" w:hAnsi="Arial" w:cs="Arial"/>
          <w:sz w:val="21"/>
          <w:szCs w:val="21"/>
        </w:rPr>
        <w:t>r</w:t>
      </w:r>
      <w:r w:rsidRPr="00361FCE">
        <w:rPr>
          <w:rFonts w:ascii="Arial" w:eastAsia="Arial" w:hAnsi="Arial" w:cs="Arial"/>
          <w:spacing w:val="-4"/>
          <w:sz w:val="21"/>
          <w:szCs w:val="21"/>
        </w:rPr>
        <w:t>d</w:t>
      </w:r>
      <w:r w:rsidRPr="00361FCE">
        <w:rPr>
          <w:rFonts w:ascii="Arial" w:eastAsia="Arial" w:hAnsi="Arial" w:cs="Arial"/>
          <w:spacing w:val="3"/>
          <w:sz w:val="21"/>
          <w:szCs w:val="21"/>
        </w:rPr>
        <w:t>i</w:t>
      </w:r>
      <w:r w:rsidRPr="00361FCE">
        <w:rPr>
          <w:rFonts w:ascii="Arial" w:eastAsia="Arial" w:hAnsi="Arial" w:cs="Arial"/>
          <w:spacing w:val="-2"/>
          <w:sz w:val="21"/>
          <w:szCs w:val="21"/>
        </w:rPr>
        <w:t>n</w:t>
      </w:r>
      <w:r w:rsidRPr="00361FCE">
        <w:rPr>
          <w:rFonts w:ascii="Arial" w:eastAsia="Arial" w:hAnsi="Arial" w:cs="Arial"/>
          <w:sz w:val="21"/>
          <w:szCs w:val="21"/>
        </w:rPr>
        <w:t>g</w:t>
      </w:r>
      <w:r w:rsidRPr="00361FCE">
        <w:rPr>
          <w:rFonts w:ascii="Arial" w:eastAsia="Arial" w:hAnsi="Arial" w:cs="Arial"/>
          <w:spacing w:val="23"/>
          <w:sz w:val="21"/>
          <w:szCs w:val="21"/>
        </w:rPr>
        <w:t xml:space="preserve"> </w:t>
      </w:r>
      <w:r w:rsidRPr="00361FCE">
        <w:rPr>
          <w:rFonts w:ascii="Arial" w:eastAsia="Arial" w:hAnsi="Arial" w:cs="Arial"/>
          <w:spacing w:val="1"/>
          <w:sz w:val="21"/>
          <w:szCs w:val="21"/>
        </w:rPr>
        <w:t>o</w:t>
      </w:r>
      <w:r w:rsidRPr="00361FCE">
        <w:rPr>
          <w:rFonts w:ascii="Arial" w:eastAsia="Arial" w:hAnsi="Arial" w:cs="Arial"/>
          <w:sz w:val="21"/>
          <w:szCs w:val="21"/>
        </w:rPr>
        <w:t>n</w:t>
      </w:r>
      <w:r w:rsidRPr="00361FCE">
        <w:rPr>
          <w:rFonts w:ascii="Arial" w:eastAsia="Arial" w:hAnsi="Arial" w:cs="Arial"/>
          <w:spacing w:val="1"/>
          <w:sz w:val="21"/>
          <w:szCs w:val="21"/>
        </w:rPr>
        <w:t xml:space="preserve"> </w:t>
      </w:r>
      <w:r w:rsidR="003C0987" w:rsidRPr="00361FCE">
        <w:rPr>
          <w:rFonts w:ascii="Arial" w:eastAsia="Arial" w:hAnsi="Arial" w:cs="Arial"/>
          <w:spacing w:val="1"/>
          <w:sz w:val="21"/>
          <w:szCs w:val="21"/>
        </w:rPr>
        <w:t>a</w:t>
      </w:r>
      <w:r w:rsidRPr="00361FCE">
        <w:rPr>
          <w:rFonts w:ascii="Arial" w:eastAsia="Arial" w:hAnsi="Arial" w:cs="Arial"/>
          <w:spacing w:val="1"/>
          <w:sz w:val="21"/>
          <w:szCs w:val="21"/>
        </w:rPr>
        <w:t xml:space="preserve"> </w:t>
      </w:r>
      <w:r w:rsidR="008E65F8">
        <w:rPr>
          <w:rFonts w:ascii="Arial" w:eastAsia="Arial" w:hAnsi="Arial" w:cs="Arial"/>
          <w:spacing w:val="1"/>
          <w:sz w:val="21"/>
          <w:szCs w:val="21"/>
        </w:rPr>
        <w:t>bi</w:t>
      </w:r>
      <w:r w:rsidR="004774AC" w:rsidRPr="00361FCE">
        <w:rPr>
          <w:rFonts w:ascii="Arial" w:eastAsia="Arial" w:hAnsi="Arial" w:cs="Arial"/>
          <w:spacing w:val="1"/>
          <w:sz w:val="21"/>
          <w:szCs w:val="21"/>
        </w:rPr>
        <w:t>-</w:t>
      </w:r>
      <w:r w:rsidRPr="00361FCE">
        <w:rPr>
          <w:rFonts w:ascii="Arial" w:eastAsia="Arial" w:hAnsi="Arial" w:cs="Arial"/>
          <w:spacing w:val="-2"/>
          <w:sz w:val="21"/>
          <w:szCs w:val="21"/>
        </w:rPr>
        <w:t>a</w:t>
      </w:r>
      <w:r w:rsidRPr="00361FCE">
        <w:rPr>
          <w:rFonts w:ascii="Arial" w:eastAsia="Arial" w:hAnsi="Arial" w:cs="Arial"/>
          <w:spacing w:val="1"/>
          <w:sz w:val="21"/>
          <w:szCs w:val="21"/>
        </w:rPr>
        <w:t>nn</w:t>
      </w:r>
      <w:r w:rsidRPr="00361FCE">
        <w:rPr>
          <w:rFonts w:ascii="Arial" w:eastAsia="Arial" w:hAnsi="Arial" w:cs="Arial"/>
          <w:spacing w:val="-2"/>
          <w:sz w:val="21"/>
          <w:szCs w:val="21"/>
        </w:rPr>
        <w:t>u</w:t>
      </w:r>
      <w:r w:rsidRPr="00361FCE">
        <w:rPr>
          <w:rFonts w:ascii="Arial" w:eastAsia="Arial" w:hAnsi="Arial" w:cs="Arial"/>
          <w:spacing w:val="1"/>
          <w:sz w:val="21"/>
          <w:szCs w:val="21"/>
        </w:rPr>
        <w:t>a</w:t>
      </w:r>
      <w:r w:rsidRPr="00361FCE">
        <w:rPr>
          <w:rFonts w:ascii="Arial" w:eastAsia="Arial" w:hAnsi="Arial" w:cs="Arial"/>
          <w:sz w:val="21"/>
          <w:szCs w:val="21"/>
        </w:rPr>
        <w:t>l</w:t>
      </w:r>
      <w:r w:rsidRPr="00361FCE">
        <w:rPr>
          <w:rFonts w:ascii="Arial" w:eastAsia="Arial" w:hAnsi="Arial" w:cs="Arial"/>
          <w:spacing w:val="14"/>
          <w:sz w:val="21"/>
          <w:szCs w:val="21"/>
        </w:rPr>
        <w:t xml:space="preserve"> </w:t>
      </w:r>
      <w:r w:rsidRPr="00361FCE">
        <w:rPr>
          <w:rFonts w:ascii="Arial" w:eastAsia="Arial" w:hAnsi="Arial" w:cs="Arial"/>
          <w:spacing w:val="-2"/>
          <w:sz w:val="21"/>
          <w:szCs w:val="21"/>
        </w:rPr>
        <w:t>b</w:t>
      </w:r>
      <w:r w:rsidRPr="00361FCE">
        <w:rPr>
          <w:rFonts w:ascii="Arial" w:eastAsia="Arial" w:hAnsi="Arial" w:cs="Arial"/>
          <w:spacing w:val="1"/>
          <w:sz w:val="21"/>
          <w:szCs w:val="21"/>
        </w:rPr>
        <w:t>a</w:t>
      </w:r>
      <w:r w:rsidRPr="00361FCE">
        <w:rPr>
          <w:rFonts w:ascii="Arial" w:eastAsia="Arial" w:hAnsi="Arial" w:cs="Arial"/>
          <w:spacing w:val="-2"/>
          <w:sz w:val="21"/>
          <w:szCs w:val="21"/>
        </w:rPr>
        <w:t>s</w:t>
      </w:r>
      <w:r w:rsidRPr="00361FCE">
        <w:rPr>
          <w:rFonts w:ascii="Arial" w:eastAsia="Arial" w:hAnsi="Arial" w:cs="Arial"/>
          <w:sz w:val="21"/>
          <w:szCs w:val="21"/>
        </w:rPr>
        <w:t>is</w:t>
      </w:r>
      <w:r w:rsidRPr="00361FCE">
        <w:rPr>
          <w:rFonts w:ascii="Arial" w:eastAsia="Arial" w:hAnsi="Arial" w:cs="Arial"/>
          <w:spacing w:val="7"/>
          <w:sz w:val="21"/>
          <w:szCs w:val="21"/>
        </w:rPr>
        <w:t xml:space="preserve"> </w:t>
      </w:r>
      <w:r w:rsidRPr="00361FCE">
        <w:rPr>
          <w:rFonts w:ascii="Arial" w:eastAsia="Arial" w:hAnsi="Arial" w:cs="Arial"/>
          <w:sz w:val="21"/>
          <w:szCs w:val="21"/>
        </w:rPr>
        <w:t>(</w:t>
      </w:r>
      <w:r w:rsidRPr="00361FCE">
        <w:rPr>
          <w:rFonts w:ascii="Arial" w:eastAsia="Arial" w:hAnsi="Arial" w:cs="Arial"/>
          <w:spacing w:val="1"/>
          <w:sz w:val="21"/>
          <w:szCs w:val="21"/>
        </w:rPr>
        <w:t>so</w:t>
      </w:r>
      <w:r w:rsidRPr="00361FCE">
        <w:rPr>
          <w:rFonts w:ascii="Arial" w:eastAsia="Arial" w:hAnsi="Arial" w:cs="Arial"/>
          <w:spacing w:val="-2"/>
          <w:sz w:val="21"/>
          <w:szCs w:val="21"/>
        </w:rPr>
        <w:t>u</w:t>
      </w:r>
      <w:r w:rsidRPr="00361FCE">
        <w:rPr>
          <w:rFonts w:ascii="Arial" w:eastAsia="Arial" w:hAnsi="Arial" w:cs="Arial"/>
          <w:spacing w:val="1"/>
          <w:sz w:val="21"/>
          <w:szCs w:val="21"/>
        </w:rPr>
        <w:t>g</w:t>
      </w:r>
      <w:r w:rsidRPr="00361FCE">
        <w:rPr>
          <w:rFonts w:ascii="Arial" w:eastAsia="Arial" w:hAnsi="Arial" w:cs="Arial"/>
          <w:spacing w:val="-2"/>
          <w:sz w:val="21"/>
          <w:szCs w:val="21"/>
        </w:rPr>
        <w:t>h</w:t>
      </w:r>
      <w:r w:rsidRPr="00361FCE">
        <w:rPr>
          <w:rFonts w:ascii="Arial" w:eastAsia="Arial" w:hAnsi="Arial" w:cs="Arial"/>
          <w:sz w:val="21"/>
          <w:szCs w:val="21"/>
        </w:rPr>
        <w:t>t</w:t>
      </w:r>
      <w:r w:rsidRPr="00361FCE">
        <w:rPr>
          <w:rFonts w:ascii="Arial" w:eastAsia="Arial" w:hAnsi="Arial" w:cs="Arial"/>
          <w:spacing w:val="8"/>
          <w:sz w:val="21"/>
          <w:szCs w:val="21"/>
        </w:rPr>
        <w:t xml:space="preserve"> </w:t>
      </w:r>
      <w:r w:rsidRPr="00361FCE">
        <w:rPr>
          <w:rFonts w:ascii="Arial" w:eastAsia="Arial" w:hAnsi="Arial" w:cs="Arial"/>
          <w:spacing w:val="3"/>
          <w:sz w:val="21"/>
          <w:szCs w:val="21"/>
        </w:rPr>
        <w:t>f</w:t>
      </w:r>
      <w:r w:rsidRPr="00361FCE">
        <w:rPr>
          <w:rFonts w:ascii="Arial" w:eastAsia="Arial" w:hAnsi="Arial" w:cs="Arial"/>
          <w:sz w:val="21"/>
          <w:szCs w:val="21"/>
        </w:rPr>
        <w:t>r</w:t>
      </w:r>
      <w:r w:rsidRPr="00361FCE">
        <w:rPr>
          <w:rFonts w:ascii="Arial" w:eastAsia="Arial" w:hAnsi="Arial" w:cs="Arial"/>
          <w:spacing w:val="-2"/>
          <w:sz w:val="21"/>
          <w:szCs w:val="21"/>
        </w:rPr>
        <w:t>o</w:t>
      </w:r>
      <w:r w:rsidRPr="00361FCE">
        <w:rPr>
          <w:rFonts w:ascii="Arial" w:eastAsia="Arial" w:hAnsi="Arial" w:cs="Arial"/>
          <w:sz w:val="21"/>
          <w:szCs w:val="21"/>
        </w:rPr>
        <w:t>m</w:t>
      </w:r>
      <w:r w:rsidRPr="00361FCE">
        <w:rPr>
          <w:rFonts w:ascii="Arial" w:eastAsia="Arial" w:hAnsi="Arial" w:cs="Arial"/>
          <w:spacing w:val="5"/>
          <w:sz w:val="21"/>
          <w:szCs w:val="21"/>
        </w:rPr>
        <w:t xml:space="preserve"> </w:t>
      </w:r>
      <w:r w:rsidRPr="00361FCE">
        <w:rPr>
          <w:rFonts w:ascii="Arial" w:eastAsia="Arial" w:hAnsi="Arial" w:cs="Arial"/>
          <w:sz w:val="21"/>
          <w:szCs w:val="21"/>
        </w:rPr>
        <w:t>t</w:t>
      </w:r>
      <w:r w:rsidRPr="00361FCE">
        <w:rPr>
          <w:rFonts w:ascii="Arial" w:eastAsia="Arial" w:hAnsi="Arial" w:cs="Arial"/>
          <w:spacing w:val="1"/>
          <w:sz w:val="21"/>
          <w:szCs w:val="21"/>
        </w:rPr>
        <w:t>h</w:t>
      </w:r>
      <w:r w:rsidRPr="00361FCE">
        <w:rPr>
          <w:rFonts w:ascii="Arial" w:eastAsia="Arial" w:hAnsi="Arial" w:cs="Arial"/>
          <w:sz w:val="21"/>
          <w:szCs w:val="21"/>
        </w:rPr>
        <w:t>e</w:t>
      </w:r>
      <w:r w:rsidRPr="00361FCE">
        <w:rPr>
          <w:rFonts w:ascii="Arial" w:eastAsia="Arial" w:hAnsi="Arial" w:cs="Arial"/>
          <w:spacing w:val="3"/>
          <w:sz w:val="21"/>
          <w:szCs w:val="21"/>
        </w:rPr>
        <w:t xml:space="preserve"> </w:t>
      </w:r>
      <w:r w:rsidRPr="00361FCE">
        <w:rPr>
          <w:rFonts w:ascii="Arial" w:eastAsia="Arial" w:hAnsi="Arial" w:cs="Arial"/>
          <w:w w:val="102"/>
          <w:sz w:val="21"/>
          <w:szCs w:val="21"/>
        </w:rPr>
        <w:t>l</w:t>
      </w:r>
      <w:r w:rsidRPr="00361FCE">
        <w:rPr>
          <w:rFonts w:ascii="Arial" w:eastAsia="Arial" w:hAnsi="Arial" w:cs="Arial"/>
          <w:spacing w:val="1"/>
          <w:w w:val="102"/>
          <w:sz w:val="21"/>
          <w:szCs w:val="21"/>
        </w:rPr>
        <w:t>oc</w:t>
      </w:r>
      <w:r w:rsidRPr="00361FCE">
        <w:rPr>
          <w:rFonts w:ascii="Arial" w:eastAsia="Arial" w:hAnsi="Arial" w:cs="Arial"/>
          <w:spacing w:val="-4"/>
          <w:w w:val="102"/>
          <w:sz w:val="21"/>
          <w:szCs w:val="21"/>
        </w:rPr>
        <w:t>a</w:t>
      </w:r>
      <w:r w:rsidRPr="00361FCE">
        <w:rPr>
          <w:rFonts w:ascii="Arial" w:eastAsia="Arial" w:hAnsi="Arial" w:cs="Arial"/>
          <w:w w:val="102"/>
          <w:sz w:val="21"/>
          <w:szCs w:val="21"/>
        </w:rPr>
        <w:t xml:space="preserve">l </w:t>
      </w:r>
      <w:r w:rsidRPr="00361FCE">
        <w:rPr>
          <w:rFonts w:ascii="Arial" w:eastAsia="Arial" w:hAnsi="Arial" w:cs="Arial"/>
          <w:spacing w:val="1"/>
          <w:sz w:val="21"/>
          <w:szCs w:val="21"/>
        </w:rPr>
        <w:t>a</w:t>
      </w:r>
      <w:r w:rsidRPr="00361FCE">
        <w:rPr>
          <w:rFonts w:ascii="Arial" w:eastAsia="Arial" w:hAnsi="Arial" w:cs="Arial"/>
          <w:spacing w:val="-2"/>
          <w:sz w:val="21"/>
          <w:szCs w:val="21"/>
        </w:rPr>
        <w:t>u</w:t>
      </w:r>
      <w:r w:rsidRPr="00361FCE">
        <w:rPr>
          <w:rFonts w:ascii="Arial" w:eastAsia="Arial" w:hAnsi="Arial" w:cs="Arial"/>
          <w:spacing w:val="3"/>
          <w:sz w:val="21"/>
          <w:szCs w:val="21"/>
        </w:rPr>
        <w:t>t</w:t>
      </w:r>
      <w:r w:rsidRPr="00361FCE">
        <w:rPr>
          <w:rFonts w:ascii="Arial" w:eastAsia="Arial" w:hAnsi="Arial" w:cs="Arial"/>
          <w:spacing w:val="-2"/>
          <w:sz w:val="21"/>
          <w:szCs w:val="21"/>
        </w:rPr>
        <w:t>h</w:t>
      </w:r>
      <w:r w:rsidRPr="00361FCE">
        <w:rPr>
          <w:rFonts w:ascii="Arial" w:eastAsia="Arial" w:hAnsi="Arial" w:cs="Arial"/>
          <w:spacing w:val="1"/>
          <w:sz w:val="21"/>
          <w:szCs w:val="21"/>
        </w:rPr>
        <w:t>o</w:t>
      </w:r>
      <w:r w:rsidRPr="00361FCE">
        <w:rPr>
          <w:rFonts w:ascii="Arial" w:eastAsia="Arial" w:hAnsi="Arial" w:cs="Arial"/>
          <w:spacing w:val="-2"/>
          <w:sz w:val="21"/>
          <w:szCs w:val="21"/>
        </w:rPr>
        <w:t>r</w:t>
      </w:r>
      <w:r w:rsidRPr="00361FCE">
        <w:rPr>
          <w:rFonts w:ascii="Arial" w:eastAsia="Arial" w:hAnsi="Arial" w:cs="Arial"/>
          <w:spacing w:val="3"/>
          <w:sz w:val="21"/>
          <w:szCs w:val="21"/>
        </w:rPr>
        <w:t>i</w:t>
      </w:r>
      <w:r w:rsidRPr="00361FCE">
        <w:rPr>
          <w:rFonts w:ascii="Arial" w:eastAsia="Arial" w:hAnsi="Arial" w:cs="Arial"/>
          <w:sz w:val="21"/>
          <w:szCs w:val="21"/>
        </w:rPr>
        <w:t>ty</w:t>
      </w:r>
      <w:r w:rsidRPr="00361FCE">
        <w:rPr>
          <w:rFonts w:ascii="Arial" w:eastAsia="Arial" w:hAnsi="Arial" w:cs="Arial"/>
          <w:spacing w:val="11"/>
          <w:sz w:val="21"/>
          <w:szCs w:val="21"/>
        </w:rPr>
        <w:t xml:space="preserve"> </w:t>
      </w:r>
      <w:r w:rsidRPr="00361FCE">
        <w:rPr>
          <w:rFonts w:ascii="Arial" w:eastAsia="Arial" w:hAnsi="Arial" w:cs="Arial"/>
          <w:spacing w:val="-4"/>
          <w:sz w:val="21"/>
          <w:szCs w:val="21"/>
        </w:rPr>
        <w:t>w</w:t>
      </w:r>
      <w:r w:rsidRPr="00361FCE">
        <w:rPr>
          <w:rFonts w:ascii="Arial" w:eastAsia="Arial" w:hAnsi="Arial" w:cs="Arial"/>
          <w:spacing w:val="1"/>
          <w:sz w:val="21"/>
          <w:szCs w:val="21"/>
        </w:rPr>
        <w:t>he</w:t>
      </w:r>
      <w:r w:rsidRPr="00361FCE">
        <w:rPr>
          <w:rFonts w:ascii="Arial" w:eastAsia="Arial" w:hAnsi="Arial" w:cs="Arial"/>
          <w:sz w:val="21"/>
          <w:szCs w:val="21"/>
        </w:rPr>
        <w:t>re</w:t>
      </w:r>
      <w:r w:rsidRPr="00361FCE">
        <w:rPr>
          <w:rFonts w:ascii="Arial" w:eastAsia="Arial" w:hAnsi="Arial" w:cs="Arial"/>
          <w:spacing w:val="10"/>
          <w:sz w:val="21"/>
          <w:szCs w:val="21"/>
        </w:rPr>
        <w:t xml:space="preserve"> </w:t>
      </w:r>
      <w:r w:rsidRPr="00361FCE">
        <w:rPr>
          <w:rFonts w:ascii="Arial" w:eastAsia="Arial" w:hAnsi="Arial" w:cs="Arial"/>
          <w:spacing w:val="-2"/>
          <w:sz w:val="21"/>
          <w:szCs w:val="21"/>
        </w:rPr>
        <w:t>p</w:t>
      </w:r>
      <w:r w:rsidRPr="00361FCE">
        <w:rPr>
          <w:rFonts w:ascii="Arial" w:eastAsia="Arial" w:hAnsi="Arial" w:cs="Arial"/>
          <w:spacing w:val="1"/>
          <w:sz w:val="21"/>
          <w:szCs w:val="21"/>
        </w:rPr>
        <w:t>os</w:t>
      </w:r>
      <w:r w:rsidRPr="00361FCE">
        <w:rPr>
          <w:rFonts w:ascii="Arial" w:eastAsia="Arial" w:hAnsi="Arial" w:cs="Arial"/>
          <w:spacing w:val="-2"/>
          <w:sz w:val="21"/>
          <w:szCs w:val="21"/>
        </w:rPr>
        <w:t>s</w:t>
      </w:r>
      <w:r w:rsidRPr="00361FCE">
        <w:rPr>
          <w:rFonts w:ascii="Arial" w:eastAsia="Arial" w:hAnsi="Arial" w:cs="Arial"/>
          <w:spacing w:val="3"/>
          <w:sz w:val="21"/>
          <w:szCs w:val="21"/>
        </w:rPr>
        <w:t>i</w:t>
      </w:r>
      <w:r w:rsidRPr="00361FCE">
        <w:rPr>
          <w:rFonts w:ascii="Arial" w:eastAsia="Arial" w:hAnsi="Arial" w:cs="Arial"/>
          <w:spacing w:val="1"/>
          <w:sz w:val="21"/>
          <w:szCs w:val="21"/>
        </w:rPr>
        <w:t>b</w:t>
      </w:r>
      <w:r w:rsidRPr="00361FCE">
        <w:rPr>
          <w:rFonts w:ascii="Arial" w:eastAsia="Arial" w:hAnsi="Arial" w:cs="Arial"/>
          <w:sz w:val="21"/>
          <w:szCs w:val="21"/>
        </w:rPr>
        <w:t>l</w:t>
      </w:r>
      <w:r w:rsidRPr="00361FCE">
        <w:rPr>
          <w:rFonts w:ascii="Arial" w:eastAsia="Arial" w:hAnsi="Arial" w:cs="Arial"/>
          <w:spacing w:val="-2"/>
          <w:sz w:val="21"/>
          <w:szCs w:val="21"/>
        </w:rPr>
        <w:t>e)</w:t>
      </w:r>
      <w:r w:rsidRPr="00361FCE">
        <w:rPr>
          <w:rFonts w:ascii="Arial" w:eastAsia="Arial" w:hAnsi="Arial" w:cs="Arial"/>
          <w:sz w:val="21"/>
          <w:szCs w:val="21"/>
        </w:rPr>
        <w:t>,</w:t>
      </w:r>
      <w:r w:rsidRPr="00361FCE">
        <w:rPr>
          <w:rFonts w:ascii="Arial" w:eastAsia="Arial" w:hAnsi="Arial" w:cs="Arial"/>
          <w:spacing w:val="17"/>
          <w:sz w:val="21"/>
          <w:szCs w:val="21"/>
        </w:rPr>
        <w:t xml:space="preserve"> </w:t>
      </w:r>
      <w:r w:rsidRPr="00361FCE">
        <w:rPr>
          <w:rFonts w:ascii="Arial" w:eastAsia="Arial" w:hAnsi="Arial" w:cs="Arial"/>
          <w:spacing w:val="1"/>
          <w:sz w:val="21"/>
          <w:szCs w:val="21"/>
        </w:rPr>
        <w:t>an</w:t>
      </w:r>
      <w:r w:rsidRPr="00361FCE">
        <w:rPr>
          <w:rFonts w:ascii="Arial" w:eastAsia="Arial" w:hAnsi="Arial" w:cs="Arial"/>
          <w:sz w:val="21"/>
          <w:szCs w:val="21"/>
        </w:rPr>
        <w:t>d</w:t>
      </w:r>
      <w:r w:rsidRPr="00361FCE">
        <w:rPr>
          <w:rFonts w:ascii="Arial" w:eastAsia="Arial" w:hAnsi="Arial" w:cs="Arial"/>
          <w:spacing w:val="4"/>
          <w:sz w:val="21"/>
          <w:szCs w:val="21"/>
        </w:rPr>
        <w:t xml:space="preserve"> </w:t>
      </w:r>
      <w:r w:rsidRPr="00361FCE">
        <w:rPr>
          <w:rFonts w:ascii="Arial" w:eastAsia="Arial" w:hAnsi="Arial" w:cs="Arial"/>
          <w:spacing w:val="-2"/>
          <w:sz w:val="21"/>
          <w:szCs w:val="21"/>
        </w:rPr>
        <w:t>a</w:t>
      </w:r>
      <w:r w:rsidRPr="00361FCE">
        <w:rPr>
          <w:rFonts w:ascii="Arial" w:eastAsia="Arial" w:hAnsi="Arial" w:cs="Arial"/>
          <w:sz w:val="21"/>
          <w:szCs w:val="21"/>
        </w:rPr>
        <w:t>s</w:t>
      </w:r>
      <w:r w:rsidRPr="00361FCE">
        <w:rPr>
          <w:rFonts w:ascii="Arial" w:eastAsia="Arial" w:hAnsi="Arial" w:cs="Arial"/>
          <w:spacing w:val="3"/>
          <w:sz w:val="21"/>
          <w:szCs w:val="21"/>
        </w:rPr>
        <w:t xml:space="preserve"> </w:t>
      </w:r>
      <w:r w:rsidRPr="00361FCE">
        <w:rPr>
          <w:rFonts w:ascii="Arial" w:eastAsia="Arial" w:hAnsi="Arial" w:cs="Arial"/>
          <w:spacing w:val="1"/>
          <w:sz w:val="21"/>
          <w:szCs w:val="21"/>
        </w:rPr>
        <w:t>go</w:t>
      </w:r>
      <w:r w:rsidRPr="00361FCE">
        <w:rPr>
          <w:rFonts w:ascii="Arial" w:eastAsia="Arial" w:hAnsi="Arial" w:cs="Arial"/>
          <w:spacing w:val="-2"/>
          <w:sz w:val="21"/>
          <w:szCs w:val="21"/>
        </w:rPr>
        <w:t>o</w:t>
      </w:r>
      <w:r w:rsidRPr="00361FCE">
        <w:rPr>
          <w:rFonts w:ascii="Arial" w:eastAsia="Arial" w:hAnsi="Arial" w:cs="Arial"/>
          <w:sz w:val="21"/>
          <w:szCs w:val="21"/>
        </w:rPr>
        <w:t>d</w:t>
      </w:r>
      <w:r w:rsidRPr="00361FCE">
        <w:rPr>
          <w:rFonts w:ascii="Arial" w:eastAsia="Arial" w:hAnsi="Arial" w:cs="Arial"/>
          <w:spacing w:val="6"/>
          <w:sz w:val="21"/>
          <w:szCs w:val="21"/>
        </w:rPr>
        <w:t xml:space="preserve"> </w:t>
      </w:r>
      <w:r w:rsidRPr="00361FCE">
        <w:rPr>
          <w:rFonts w:ascii="Arial" w:eastAsia="Arial" w:hAnsi="Arial" w:cs="Arial"/>
          <w:spacing w:val="1"/>
          <w:sz w:val="21"/>
          <w:szCs w:val="21"/>
        </w:rPr>
        <w:t>p</w:t>
      </w:r>
      <w:r w:rsidRPr="00361FCE">
        <w:rPr>
          <w:rFonts w:ascii="Arial" w:eastAsia="Arial" w:hAnsi="Arial" w:cs="Arial"/>
          <w:sz w:val="21"/>
          <w:szCs w:val="21"/>
        </w:rPr>
        <w:t>r</w:t>
      </w:r>
      <w:r w:rsidRPr="00361FCE">
        <w:rPr>
          <w:rFonts w:ascii="Arial" w:eastAsia="Arial" w:hAnsi="Arial" w:cs="Arial"/>
          <w:spacing w:val="-2"/>
          <w:sz w:val="21"/>
          <w:szCs w:val="21"/>
        </w:rPr>
        <w:t>a</w:t>
      </w:r>
      <w:r w:rsidRPr="00361FCE">
        <w:rPr>
          <w:rFonts w:ascii="Arial" w:eastAsia="Arial" w:hAnsi="Arial" w:cs="Arial"/>
          <w:spacing w:val="1"/>
          <w:sz w:val="21"/>
          <w:szCs w:val="21"/>
        </w:rPr>
        <w:t>c</w:t>
      </w:r>
      <w:r w:rsidRPr="00361FCE">
        <w:rPr>
          <w:rFonts w:ascii="Arial" w:eastAsia="Arial" w:hAnsi="Arial" w:cs="Arial"/>
          <w:spacing w:val="-2"/>
          <w:sz w:val="21"/>
          <w:szCs w:val="21"/>
        </w:rPr>
        <w:t>t</w:t>
      </w:r>
      <w:r w:rsidRPr="00361FCE">
        <w:rPr>
          <w:rFonts w:ascii="Arial" w:eastAsia="Arial" w:hAnsi="Arial" w:cs="Arial"/>
          <w:sz w:val="21"/>
          <w:szCs w:val="21"/>
        </w:rPr>
        <w:t>i</w:t>
      </w:r>
      <w:r w:rsidRPr="00361FCE">
        <w:rPr>
          <w:rFonts w:ascii="Arial" w:eastAsia="Arial" w:hAnsi="Arial" w:cs="Arial"/>
          <w:spacing w:val="1"/>
          <w:sz w:val="21"/>
          <w:szCs w:val="21"/>
        </w:rPr>
        <w:t>ce</w:t>
      </w:r>
      <w:r w:rsidRPr="00361FCE">
        <w:rPr>
          <w:rFonts w:ascii="Arial" w:eastAsia="Arial" w:hAnsi="Arial" w:cs="Arial"/>
          <w:sz w:val="21"/>
          <w:szCs w:val="21"/>
        </w:rPr>
        <w:t>,</w:t>
      </w:r>
      <w:r w:rsidRPr="00361FCE">
        <w:rPr>
          <w:rFonts w:ascii="Arial" w:eastAsia="Arial" w:hAnsi="Arial" w:cs="Arial"/>
          <w:spacing w:val="13"/>
          <w:sz w:val="21"/>
          <w:szCs w:val="21"/>
        </w:rPr>
        <w:t xml:space="preserve"> </w:t>
      </w:r>
      <w:r w:rsidRPr="00361FCE">
        <w:rPr>
          <w:rFonts w:ascii="Arial" w:eastAsia="Arial" w:hAnsi="Arial" w:cs="Arial"/>
          <w:spacing w:val="-2"/>
          <w:sz w:val="21"/>
          <w:szCs w:val="21"/>
        </w:rPr>
        <w:t>p</w:t>
      </w:r>
      <w:r w:rsidRPr="00361FCE">
        <w:rPr>
          <w:rFonts w:ascii="Arial" w:eastAsia="Arial" w:hAnsi="Arial" w:cs="Arial"/>
          <w:spacing w:val="1"/>
          <w:sz w:val="21"/>
          <w:szCs w:val="21"/>
        </w:rPr>
        <w:t>a</w:t>
      </w:r>
      <w:r w:rsidRPr="00361FCE">
        <w:rPr>
          <w:rFonts w:ascii="Arial" w:eastAsia="Arial" w:hAnsi="Arial" w:cs="Arial"/>
          <w:sz w:val="21"/>
          <w:szCs w:val="21"/>
        </w:rPr>
        <w:t>r</w:t>
      </w:r>
      <w:r w:rsidRPr="00361FCE">
        <w:rPr>
          <w:rFonts w:ascii="Arial" w:eastAsia="Arial" w:hAnsi="Arial" w:cs="Arial"/>
          <w:spacing w:val="-2"/>
          <w:sz w:val="21"/>
          <w:szCs w:val="21"/>
        </w:rPr>
        <w:t>t</w:t>
      </w:r>
      <w:r w:rsidRPr="00361FCE">
        <w:rPr>
          <w:rFonts w:ascii="Arial" w:eastAsia="Arial" w:hAnsi="Arial" w:cs="Arial"/>
          <w:spacing w:val="3"/>
          <w:sz w:val="21"/>
          <w:szCs w:val="21"/>
        </w:rPr>
        <w:t>i</w:t>
      </w:r>
      <w:r w:rsidRPr="00361FCE">
        <w:rPr>
          <w:rFonts w:ascii="Arial" w:eastAsia="Arial" w:hAnsi="Arial" w:cs="Arial"/>
          <w:spacing w:val="-2"/>
          <w:sz w:val="21"/>
          <w:szCs w:val="21"/>
        </w:rPr>
        <w:t>c</w:t>
      </w:r>
      <w:r w:rsidRPr="00361FCE">
        <w:rPr>
          <w:rFonts w:ascii="Arial" w:eastAsia="Arial" w:hAnsi="Arial" w:cs="Arial"/>
          <w:spacing w:val="3"/>
          <w:sz w:val="21"/>
          <w:szCs w:val="21"/>
        </w:rPr>
        <w:t>i</w:t>
      </w:r>
      <w:r w:rsidRPr="00361FCE">
        <w:rPr>
          <w:rFonts w:ascii="Arial" w:eastAsia="Arial" w:hAnsi="Arial" w:cs="Arial"/>
          <w:spacing w:val="1"/>
          <w:sz w:val="21"/>
          <w:szCs w:val="21"/>
        </w:rPr>
        <w:t>p</w:t>
      </w:r>
      <w:r w:rsidRPr="00361FCE">
        <w:rPr>
          <w:rFonts w:ascii="Arial" w:eastAsia="Arial" w:hAnsi="Arial" w:cs="Arial"/>
          <w:spacing w:val="-4"/>
          <w:sz w:val="21"/>
          <w:szCs w:val="21"/>
        </w:rPr>
        <w:t>a</w:t>
      </w:r>
      <w:r w:rsidRPr="00361FCE">
        <w:rPr>
          <w:rFonts w:ascii="Arial" w:eastAsia="Arial" w:hAnsi="Arial" w:cs="Arial"/>
          <w:sz w:val="21"/>
          <w:szCs w:val="21"/>
        </w:rPr>
        <w:t>te</w:t>
      </w:r>
      <w:r w:rsidRPr="00361FCE">
        <w:rPr>
          <w:rFonts w:ascii="Arial" w:eastAsia="Arial" w:hAnsi="Arial" w:cs="Arial"/>
          <w:spacing w:val="16"/>
          <w:sz w:val="21"/>
          <w:szCs w:val="21"/>
        </w:rPr>
        <w:t xml:space="preserve"> </w:t>
      </w:r>
      <w:r w:rsidRPr="00361FCE">
        <w:rPr>
          <w:rFonts w:ascii="Arial" w:eastAsia="Arial" w:hAnsi="Arial" w:cs="Arial"/>
          <w:spacing w:val="3"/>
          <w:sz w:val="21"/>
          <w:szCs w:val="21"/>
        </w:rPr>
        <w:t>i</w:t>
      </w:r>
      <w:r w:rsidRPr="00361FCE">
        <w:rPr>
          <w:rFonts w:ascii="Arial" w:eastAsia="Arial" w:hAnsi="Arial" w:cs="Arial"/>
          <w:sz w:val="21"/>
          <w:szCs w:val="21"/>
        </w:rPr>
        <w:t xml:space="preserve">n </w:t>
      </w:r>
      <w:r w:rsidRPr="00361FCE">
        <w:rPr>
          <w:rFonts w:ascii="Arial" w:eastAsia="Arial" w:hAnsi="Arial" w:cs="Arial"/>
          <w:spacing w:val="-2"/>
          <w:sz w:val="21"/>
          <w:szCs w:val="21"/>
        </w:rPr>
        <w:t>s</w:t>
      </w:r>
      <w:r w:rsidRPr="00361FCE">
        <w:rPr>
          <w:rFonts w:ascii="Arial" w:eastAsia="Arial" w:hAnsi="Arial" w:cs="Arial"/>
          <w:sz w:val="21"/>
          <w:szCs w:val="21"/>
        </w:rPr>
        <w:t>ix</w:t>
      </w:r>
      <w:r w:rsidRPr="00361FCE">
        <w:rPr>
          <w:rFonts w:ascii="Arial" w:eastAsia="Arial" w:hAnsi="Arial" w:cs="Arial"/>
          <w:spacing w:val="2"/>
          <w:sz w:val="21"/>
          <w:szCs w:val="21"/>
        </w:rPr>
        <w:t xml:space="preserve"> </w:t>
      </w:r>
      <w:r w:rsidRPr="00361FCE">
        <w:rPr>
          <w:rFonts w:ascii="Arial" w:eastAsia="Arial" w:hAnsi="Arial" w:cs="Arial"/>
          <w:spacing w:val="1"/>
          <w:sz w:val="21"/>
          <w:szCs w:val="21"/>
        </w:rPr>
        <w:t>mo</w:t>
      </w:r>
      <w:r w:rsidRPr="00361FCE">
        <w:rPr>
          <w:rFonts w:ascii="Arial" w:eastAsia="Arial" w:hAnsi="Arial" w:cs="Arial"/>
          <w:spacing w:val="-2"/>
          <w:sz w:val="21"/>
          <w:szCs w:val="21"/>
        </w:rPr>
        <w:t>n</w:t>
      </w:r>
      <w:r w:rsidRPr="00361FCE">
        <w:rPr>
          <w:rFonts w:ascii="Arial" w:eastAsia="Arial" w:hAnsi="Arial" w:cs="Arial"/>
          <w:spacing w:val="3"/>
          <w:sz w:val="21"/>
          <w:szCs w:val="21"/>
        </w:rPr>
        <w:t>t</w:t>
      </w:r>
      <w:r w:rsidRPr="00361FCE">
        <w:rPr>
          <w:rFonts w:ascii="Arial" w:eastAsia="Arial" w:hAnsi="Arial" w:cs="Arial"/>
          <w:spacing w:val="-4"/>
          <w:sz w:val="21"/>
          <w:szCs w:val="21"/>
        </w:rPr>
        <w:t>h</w:t>
      </w:r>
      <w:r w:rsidRPr="00361FCE">
        <w:rPr>
          <w:rFonts w:ascii="Arial" w:eastAsia="Arial" w:hAnsi="Arial" w:cs="Arial"/>
          <w:spacing w:val="3"/>
          <w:sz w:val="21"/>
          <w:szCs w:val="21"/>
        </w:rPr>
        <w:t>l</w:t>
      </w:r>
      <w:r w:rsidRPr="00361FCE">
        <w:rPr>
          <w:rFonts w:ascii="Arial" w:eastAsia="Arial" w:hAnsi="Arial" w:cs="Arial"/>
          <w:sz w:val="21"/>
          <w:szCs w:val="21"/>
        </w:rPr>
        <w:t>y</w:t>
      </w:r>
      <w:r w:rsidRPr="00361FCE">
        <w:rPr>
          <w:rFonts w:ascii="Arial" w:eastAsia="Arial" w:hAnsi="Arial" w:cs="Arial"/>
          <w:spacing w:val="9"/>
          <w:sz w:val="21"/>
          <w:szCs w:val="21"/>
        </w:rPr>
        <w:t xml:space="preserve"> </w:t>
      </w:r>
      <w:r w:rsidRPr="00361FCE">
        <w:rPr>
          <w:rFonts w:ascii="Arial" w:eastAsia="Arial" w:hAnsi="Arial" w:cs="Arial"/>
          <w:spacing w:val="1"/>
          <w:w w:val="102"/>
          <w:sz w:val="21"/>
          <w:szCs w:val="21"/>
        </w:rPr>
        <w:t>a</w:t>
      </w:r>
      <w:r w:rsidRPr="00361FCE">
        <w:rPr>
          <w:rFonts w:ascii="Arial" w:eastAsia="Arial" w:hAnsi="Arial" w:cs="Arial"/>
          <w:spacing w:val="-4"/>
          <w:w w:val="102"/>
          <w:sz w:val="21"/>
          <w:szCs w:val="21"/>
        </w:rPr>
        <w:t>w</w:t>
      </w:r>
      <w:r w:rsidRPr="00361FCE">
        <w:rPr>
          <w:rFonts w:ascii="Arial" w:eastAsia="Arial" w:hAnsi="Arial" w:cs="Arial"/>
          <w:spacing w:val="1"/>
          <w:w w:val="102"/>
          <w:sz w:val="21"/>
          <w:szCs w:val="21"/>
        </w:rPr>
        <w:t>a</w:t>
      </w:r>
      <w:r w:rsidRPr="00361FCE">
        <w:rPr>
          <w:rFonts w:ascii="Arial" w:eastAsia="Arial" w:hAnsi="Arial" w:cs="Arial"/>
          <w:w w:val="102"/>
          <w:sz w:val="21"/>
          <w:szCs w:val="21"/>
        </w:rPr>
        <w:t>r</w:t>
      </w:r>
      <w:r w:rsidRPr="00361FCE">
        <w:rPr>
          <w:rFonts w:ascii="Arial" w:eastAsia="Arial" w:hAnsi="Arial" w:cs="Arial"/>
          <w:spacing w:val="-2"/>
          <w:w w:val="102"/>
          <w:sz w:val="21"/>
          <w:szCs w:val="21"/>
        </w:rPr>
        <w:t>e</w:t>
      </w:r>
      <w:r w:rsidRPr="00361FCE">
        <w:rPr>
          <w:rFonts w:ascii="Arial" w:eastAsia="Arial" w:hAnsi="Arial" w:cs="Arial"/>
          <w:spacing w:val="1"/>
          <w:w w:val="102"/>
          <w:sz w:val="21"/>
          <w:szCs w:val="21"/>
        </w:rPr>
        <w:t>ne</w:t>
      </w:r>
      <w:r w:rsidRPr="00361FCE">
        <w:rPr>
          <w:rFonts w:ascii="Arial" w:eastAsia="Arial" w:hAnsi="Arial" w:cs="Arial"/>
          <w:spacing w:val="-2"/>
          <w:w w:val="102"/>
          <w:sz w:val="21"/>
          <w:szCs w:val="21"/>
        </w:rPr>
        <w:t>s</w:t>
      </w:r>
      <w:r w:rsidRPr="00361FCE">
        <w:rPr>
          <w:rFonts w:ascii="Arial" w:eastAsia="Arial" w:hAnsi="Arial" w:cs="Arial"/>
          <w:w w:val="102"/>
          <w:sz w:val="21"/>
          <w:szCs w:val="21"/>
        </w:rPr>
        <w:t xml:space="preserve">s </w:t>
      </w:r>
      <w:r w:rsidRPr="00361FCE">
        <w:rPr>
          <w:rFonts w:ascii="Arial" w:eastAsia="Arial" w:hAnsi="Arial" w:cs="Arial"/>
          <w:spacing w:val="1"/>
          <w:w w:val="102"/>
          <w:sz w:val="21"/>
          <w:szCs w:val="21"/>
        </w:rPr>
        <w:t>s</w:t>
      </w:r>
      <w:r w:rsidRPr="00361FCE">
        <w:rPr>
          <w:rFonts w:ascii="Arial" w:eastAsia="Arial" w:hAnsi="Arial" w:cs="Arial"/>
          <w:spacing w:val="-2"/>
          <w:w w:val="102"/>
          <w:sz w:val="21"/>
          <w:szCs w:val="21"/>
        </w:rPr>
        <w:t>e</w:t>
      </w:r>
      <w:r w:rsidRPr="00361FCE">
        <w:rPr>
          <w:rFonts w:ascii="Arial" w:eastAsia="Arial" w:hAnsi="Arial" w:cs="Arial"/>
          <w:spacing w:val="1"/>
          <w:w w:val="102"/>
          <w:sz w:val="21"/>
          <w:szCs w:val="21"/>
        </w:rPr>
        <w:t>ss</w:t>
      </w:r>
      <w:r w:rsidRPr="00361FCE">
        <w:rPr>
          <w:rFonts w:ascii="Arial" w:eastAsia="Arial" w:hAnsi="Arial" w:cs="Arial"/>
          <w:w w:val="102"/>
          <w:sz w:val="21"/>
          <w:szCs w:val="21"/>
        </w:rPr>
        <w:t>i</w:t>
      </w:r>
      <w:r w:rsidRPr="00361FCE">
        <w:rPr>
          <w:rFonts w:ascii="Arial" w:eastAsia="Arial" w:hAnsi="Arial" w:cs="Arial"/>
          <w:spacing w:val="1"/>
          <w:w w:val="102"/>
          <w:sz w:val="21"/>
          <w:szCs w:val="21"/>
        </w:rPr>
        <w:t>on</w:t>
      </w:r>
      <w:r w:rsidRPr="00361FCE">
        <w:rPr>
          <w:rFonts w:ascii="Arial" w:eastAsia="Arial" w:hAnsi="Arial" w:cs="Arial"/>
          <w:spacing w:val="-2"/>
          <w:w w:val="102"/>
          <w:sz w:val="21"/>
          <w:szCs w:val="21"/>
        </w:rPr>
        <w:t>s</w:t>
      </w:r>
      <w:r w:rsidRPr="00361FCE">
        <w:rPr>
          <w:rFonts w:ascii="Arial" w:eastAsia="Arial" w:hAnsi="Arial" w:cs="Arial"/>
          <w:w w:val="102"/>
          <w:sz w:val="21"/>
          <w:szCs w:val="21"/>
        </w:rPr>
        <w:t>.</w:t>
      </w:r>
    </w:p>
    <w:p w14:paraId="43100CB2" w14:textId="77777777" w:rsidR="00D3038F" w:rsidRDefault="00D3038F">
      <w:pPr>
        <w:spacing w:before="1" w:line="240" w:lineRule="exact"/>
        <w:rPr>
          <w:sz w:val="24"/>
          <w:szCs w:val="24"/>
        </w:rPr>
      </w:pPr>
    </w:p>
    <w:p w14:paraId="59C3EE91" w14:textId="77777777" w:rsidR="00D3038F" w:rsidRDefault="000A0818">
      <w:pPr>
        <w:ind w:left="112"/>
        <w:rPr>
          <w:rFonts w:ascii="Arial" w:eastAsia="Arial" w:hAnsi="Arial" w:cs="Arial"/>
          <w:sz w:val="21"/>
          <w:szCs w:val="21"/>
        </w:rPr>
      </w:pPr>
      <w:r>
        <w:rPr>
          <w:rFonts w:ascii="Arial" w:eastAsia="Arial" w:hAnsi="Arial" w:cs="Arial"/>
          <w:spacing w:val="1"/>
          <w:sz w:val="21"/>
          <w:szCs w:val="21"/>
        </w:rPr>
        <w:t>Se</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color w:val="FF0000"/>
          <w:spacing w:val="1"/>
          <w:sz w:val="21"/>
          <w:szCs w:val="21"/>
        </w:rPr>
        <w:t>Sup</w:t>
      </w:r>
      <w:r>
        <w:rPr>
          <w:rFonts w:ascii="Arial" w:eastAsia="Arial" w:hAnsi="Arial" w:cs="Arial"/>
          <w:color w:val="FF0000"/>
          <w:spacing w:val="-4"/>
          <w:sz w:val="21"/>
          <w:szCs w:val="21"/>
        </w:rPr>
        <w:t>e</w:t>
      </w:r>
      <w:r>
        <w:rPr>
          <w:rFonts w:ascii="Arial" w:eastAsia="Arial" w:hAnsi="Arial" w:cs="Arial"/>
          <w:color w:val="FF0000"/>
          <w:sz w:val="21"/>
          <w:szCs w:val="21"/>
        </w:rPr>
        <w:t>r</w:t>
      </w:r>
      <w:r>
        <w:rPr>
          <w:rFonts w:ascii="Arial" w:eastAsia="Arial" w:hAnsi="Arial" w:cs="Arial"/>
          <w:color w:val="FF0000"/>
          <w:spacing w:val="-2"/>
          <w:sz w:val="21"/>
          <w:szCs w:val="21"/>
        </w:rPr>
        <w:t>v</w:t>
      </w:r>
      <w:r>
        <w:rPr>
          <w:rFonts w:ascii="Arial" w:eastAsia="Arial" w:hAnsi="Arial" w:cs="Arial"/>
          <w:color w:val="FF0000"/>
          <w:spacing w:val="3"/>
          <w:sz w:val="21"/>
          <w:szCs w:val="21"/>
        </w:rPr>
        <w:t>i</w:t>
      </w:r>
      <w:r>
        <w:rPr>
          <w:rFonts w:ascii="Arial" w:eastAsia="Arial" w:hAnsi="Arial" w:cs="Arial"/>
          <w:color w:val="FF0000"/>
          <w:spacing w:val="-2"/>
          <w:sz w:val="21"/>
          <w:szCs w:val="21"/>
        </w:rPr>
        <w:t>s</w:t>
      </w:r>
      <w:r>
        <w:rPr>
          <w:rFonts w:ascii="Arial" w:eastAsia="Arial" w:hAnsi="Arial" w:cs="Arial"/>
          <w:color w:val="FF0000"/>
          <w:spacing w:val="3"/>
          <w:sz w:val="21"/>
          <w:szCs w:val="21"/>
        </w:rPr>
        <w:t>i</w:t>
      </w:r>
      <w:r>
        <w:rPr>
          <w:rFonts w:ascii="Arial" w:eastAsia="Arial" w:hAnsi="Arial" w:cs="Arial"/>
          <w:color w:val="FF0000"/>
          <w:spacing w:val="-4"/>
          <w:sz w:val="21"/>
          <w:szCs w:val="21"/>
        </w:rPr>
        <w:t>o</w:t>
      </w:r>
      <w:r>
        <w:rPr>
          <w:rFonts w:ascii="Arial" w:eastAsia="Arial" w:hAnsi="Arial" w:cs="Arial"/>
          <w:color w:val="FF0000"/>
          <w:sz w:val="21"/>
          <w:szCs w:val="21"/>
        </w:rPr>
        <w:t>n</w:t>
      </w:r>
      <w:r>
        <w:rPr>
          <w:rFonts w:ascii="Arial" w:eastAsia="Arial" w:hAnsi="Arial" w:cs="Arial"/>
          <w:color w:val="FF0000"/>
          <w:spacing w:val="22"/>
          <w:sz w:val="21"/>
          <w:szCs w:val="21"/>
        </w:rPr>
        <w:t xml:space="preserve"> </w:t>
      </w:r>
      <w:r>
        <w:rPr>
          <w:rFonts w:ascii="Arial" w:eastAsia="Arial" w:hAnsi="Arial" w:cs="Arial"/>
          <w:color w:val="FF0000"/>
          <w:sz w:val="21"/>
          <w:szCs w:val="21"/>
        </w:rPr>
        <w:t>&amp;</w:t>
      </w:r>
      <w:r>
        <w:rPr>
          <w:rFonts w:ascii="Arial" w:eastAsia="Arial" w:hAnsi="Arial" w:cs="Arial"/>
          <w:color w:val="FF0000"/>
          <w:spacing w:val="6"/>
          <w:sz w:val="21"/>
          <w:szCs w:val="21"/>
        </w:rPr>
        <w:t xml:space="preserve"> </w:t>
      </w:r>
      <w:r>
        <w:rPr>
          <w:rFonts w:ascii="Arial" w:eastAsia="Arial" w:hAnsi="Arial" w:cs="Arial"/>
          <w:color w:val="FF0000"/>
          <w:spacing w:val="1"/>
          <w:sz w:val="21"/>
          <w:szCs w:val="21"/>
        </w:rPr>
        <w:t>A</w:t>
      </w:r>
      <w:r>
        <w:rPr>
          <w:rFonts w:ascii="Arial" w:eastAsia="Arial" w:hAnsi="Arial" w:cs="Arial"/>
          <w:color w:val="FF0000"/>
          <w:spacing w:val="-2"/>
          <w:sz w:val="21"/>
          <w:szCs w:val="21"/>
        </w:rPr>
        <w:t>p</w:t>
      </w:r>
      <w:r>
        <w:rPr>
          <w:rFonts w:ascii="Arial" w:eastAsia="Arial" w:hAnsi="Arial" w:cs="Arial"/>
          <w:color w:val="FF0000"/>
          <w:spacing w:val="1"/>
          <w:sz w:val="21"/>
          <w:szCs w:val="21"/>
        </w:rPr>
        <w:t>p</w:t>
      </w:r>
      <w:r>
        <w:rPr>
          <w:rFonts w:ascii="Arial" w:eastAsia="Arial" w:hAnsi="Arial" w:cs="Arial"/>
          <w:color w:val="FF0000"/>
          <w:sz w:val="21"/>
          <w:szCs w:val="21"/>
        </w:rPr>
        <w:t>r</w:t>
      </w:r>
      <w:r>
        <w:rPr>
          <w:rFonts w:ascii="Arial" w:eastAsia="Arial" w:hAnsi="Arial" w:cs="Arial"/>
          <w:color w:val="FF0000"/>
          <w:spacing w:val="1"/>
          <w:sz w:val="21"/>
          <w:szCs w:val="21"/>
        </w:rPr>
        <w:t>a</w:t>
      </w:r>
      <w:r>
        <w:rPr>
          <w:rFonts w:ascii="Arial" w:eastAsia="Arial" w:hAnsi="Arial" w:cs="Arial"/>
          <w:color w:val="FF0000"/>
          <w:sz w:val="21"/>
          <w:szCs w:val="21"/>
        </w:rPr>
        <w:t>i</w:t>
      </w:r>
      <w:r>
        <w:rPr>
          <w:rFonts w:ascii="Arial" w:eastAsia="Arial" w:hAnsi="Arial" w:cs="Arial"/>
          <w:color w:val="FF0000"/>
          <w:spacing w:val="1"/>
          <w:sz w:val="21"/>
          <w:szCs w:val="21"/>
        </w:rPr>
        <w:t>s</w:t>
      </w:r>
      <w:r>
        <w:rPr>
          <w:rFonts w:ascii="Arial" w:eastAsia="Arial" w:hAnsi="Arial" w:cs="Arial"/>
          <w:color w:val="FF0000"/>
          <w:spacing w:val="-4"/>
          <w:sz w:val="21"/>
          <w:szCs w:val="21"/>
        </w:rPr>
        <w:t>a</w:t>
      </w:r>
      <w:r>
        <w:rPr>
          <w:rFonts w:ascii="Arial" w:eastAsia="Arial" w:hAnsi="Arial" w:cs="Arial"/>
          <w:color w:val="FF0000"/>
          <w:sz w:val="21"/>
          <w:szCs w:val="21"/>
        </w:rPr>
        <w:t>l</w:t>
      </w:r>
      <w:r>
        <w:rPr>
          <w:rFonts w:ascii="Arial" w:eastAsia="Arial" w:hAnsi="Arial" w:cs="Arial"/>
          <w:color w:val="FF0000"/>
          <w:spacing w:val="19"/>
          <w:sz w:val="21"/>
          <w:szCs w:val="21"/>
        </w:rPr>
        <w:t xml:space="preserve"> </w:t>
      </w:r>
      <w:r>
        <w:rPr>
          <w:rFonts w:ascii="Arial" w:eastAsia="Arial" w:hAnsi="Arial" w:cs="Arial"/>
          <w:color w:val="FF0000"/>
          <w:spacing w:val="3"/>
          <w:sz w:val="21"/>
          <w:szCs w:val="21"/>
        </w:rPr>
        <w:t>P</w:t>
      </w:r>
      <w:r>
        <w:rPr>
          <w:rFonts w:ascii="Arial" w:eastAsia="Arial" w:hAnsi="Arial" w:cs="Arial"/>
          <w:color w:val="FF0000"/>
          <w:spacing w:val="-4"/>
          <w:sz w:val="21"/>
          <w:szCs w:val="21"/>
        </w:rPr>
        <w:t>o</w:t>
      </w:r>
      <w:r>
        <w:rPr>
          <w:rFonts w:ascii="Arial" w:eastAsia="Arial" w:hAnsi="Arial" w:cs="Arial"/>
          <w:color w:val="FF0000"/>
          <w:sz w:val="21"/>
          <w:szCs w:val="21"/>
        </w:rPr>
        <w:t>li</w:t>
      </w:r>
      <w:r>
        <w:rPr>
          <w:rFonts w:ascii="Arial" w:eastAsia="Arial" w:hAnsi="Arial" w:cs="Arial"/>
          <w:color w:val="FF0000"/>
          <w:spacing w:val="1"/>
          <w:sz w:val="21"/>
          <w:szCs w:val="21"/>
        </w:rPr>
        <w:t>c</w:t>
      </w:r>
      <w:r>
        <w:rPr>
          <w:rFonts w:ascii="Arial" w:eastAsia="Arial" w:hAnsi="Arial" w:cs="Arial"/>
          <w:color w:val="FF0000"/>
          <w:sz w:val="21"/>
          <w:szCs w:val="21"/>
        </w:rPr>
        <w:t>y</w:t>
      </w:r>
      <w:r>
        <w:rPr>
          <w:rFonts w:ascii="Arial" w:eastAsia="Arial" w:hAnsi="Arial" w:cs="Arial"/>
          <w:color w:val="FF0000"/>
          <w:spacing w:val="9"/>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7"/>
          <w:sz w:val="21"/>
          <w:szCs w:val="21"/>
        </w:rPr>
        <w:t xml:space="preserve"> </w:t>
      </w:r>
      <w:r>
        <w:rPr>
          <w:rFonts w:ascii="Arial" w:eastAsia="Arial" w:hAnsi="Arial" w:cs="Arial"/>
          <w:color w:val="000000"/>
          <w:spacing w:val="-1"/>
          <w:sz w:val="21"/>
          <w:szCs w:val="21"/>
        </w:rPr>
        <w:t>m</w:t>
      </w:r>
      <w:r>
        <w:rPr>
          <w:rFonts w:ascii="Arial" w:eastAsia="Arial" w:hAnsi="Arial" w:cs="Arial"/>
          <w:color w:val="000000"/>
          <w:spacing w:val="1"/>
          <w:sz w:val="21"/>
          <w:szCs w:val="21"/>
        </w:rPr>
        <w:t>o</w:t>
      </w:r>
      <w:r>
        <w:rPr>
          <w:rFonts w:ascii="Arial" w:eastAsia="Arial" w:hAnsi="Arial" w:cs="Arial"/>
          <w:color w:val="000000"/>
          <w:sz w:val="21"/>
          <w:szCs w:val="21"/>
        </w:rPr>
        <w:t>re</w:t>
      </w:r>
      <w:r>
        <w:rPr>
          <w:rFonts w:ascii="Arial" w:eastAsia="Arial" w:hAnsi="Arial" w:cs="Arial"/>
          <w:color w:val="000000"/>
          <w:spacing w:val="8"/>
          <w:sz w:val="21"/>
          <w:szCs w:val="21"/>
        </w:rPr>
        <w:t xml:space="preserve"> </w:t>
      </w:r>
      <w:r>
        <w:rPr>
          <w:rFonts w:ascii="Arial" w:eastAsia="Arial" w:hAnsi="Arial" w:cs="Arial"/>
          <w:color w:val="000000"/>
          <w:spacing w:val="1"/>
          <w:w w:val="102"/>
          <w:sz w:val="21"/>
          <w:szCs w:val="21"/>
        </w:rPr>
        <w:t>de</w:t>
      </w:r>
      <w:r>
        <w:rPr>
          <w:rFonts w:ascii="Arial" w:eastAsia="Arial" w:hAnsi="Arial" w:cs="Arial"/>
          <w:color w:val="000000"/>
          <w:w w:val="102"/>
          <w:sz w:val="21"/>
          <w:szCs w:val="21"/>
        </w:rPr>
        <w:t>t</w:t>
      </w:r>
      <w:r>
        <w:rPr>
          <w:rFonts w:ascii="Arial" w:eastAsia="Arial" w:hAnsi="Arial" w:cs="Arial"/>
          <w:color w:val="000000"/>
          <w:spacing w:val="1"/>
          <w:w w:val="102"/>
          <w:sz w:val="21"/>
          <w:szCs w:val="21"/>
        </w:rPr>
        <w:t>a</w:t>
      </w:r>
      <w:r>
        <w:rPr>
          <w:rFonts w:ascii="Arial" w:eastAsia="Arial" w:hAnsi="Arial" w:cs="Arial"/>
          <w:color w:val="000000"/>
          <w:spacing w:val="-2"/>
          <w:w w:val="102"/>
          <w:sz w:val="21"/>
          <w:szCs w:val="21"/>
        </w:rPr>
        <w:t>i</w:t>
      </w:r>
      <w:r>
        <w:rPr>
          <w:rFonts w:ascii="Arial" w:eastAsia="Arial" w:hAnsi="Arial" w:cs="Arial"/>
          <w:color w:val="000000"/>
          <w:w w:val="102"/>
          <w:sz w:val="21"/>
          <w:szCs w:val="21"/>
        </w:rPr>
        <w:t>l</w:t>
      </w:r>
      <w:r>
        <w:rPr>
          <w:rFonts w:ascii="Arial" w:eastAsia="Arial" w:hAnsi="Arial" w:cs="Arial"/>
          <w:color w:val="000000"/>
          <w:spacing w:val="-2"/>
          <w:w w:val="102"/>
          <w:sz w:val="21"/>
          <w:szCs w:val="21"/>
        </w:rPr>
        <w:t>s</w:t>
      </w:r>
      <w:r>
        <w:rPr>
          <w:rFonts w:ascii="Arial" w:eastAsia="Arial" w:hAnsi="Arial" w:cs="Arial"/>
          <w:color w:val="000000"/>
          <w:w w:val="102"/>
          <w:sz w:val="21"/>
          <w:szCs w:val="21"/>
        </w:rPr>
        <w:t>.</w:t>
      </w:r>
    </w:p>
    <w:p w14:paraId="4CA40BB7" w14:textId="77777777" w:rsidR="00D3038F" w:rsidRDefault="00D3038F">
      <w:pPr>
        <w:spacing w:line="200" w:lineRule="exact"/>
      </w:pPr>
    </w:p>
    <w:p w14:paraId="4C62398E" w14:textId="77777777" w:rsidR="00D3038F" w:rsidRDefault="00D3038F">
      <w:pPr>
        <w:spacing w:before="15" w:line="280" w:lineRule="exact"/>
        <w:rPr>
          <w:sz w:val="28"/>
          <w:szCs w:val="28"/>
        </w:rPr>
      </w:pPr>
    </w:p>
    <w:p w14:paraId="0B83A937" w14:textId="77777777" w:rsidR="00A96304" w:rsidRDefault="00A96304">
      <w:pPr>
        <w:ind w:left="112"/>
        <w:rPr>
          <w:rFonts w:ascii="Arial" w:eastAsia="Arial" w:hAnsi="Arial" w:cs="Arial"/>
          <w:b/>
          <w:color w:val="323299"/>
          <w:spacing w:val="1"/>
          <w:sz w:val="21"/>
          <w:szCs w:val="21"/>
        </w:rPr>
      </w:pPr>
    </w:p>
    <w:p w14:paraId="6F46E0C3" w14:textId="7E833B37" w:rsidR="00D3038F" w:rsidRDefault="000A0818">
      <w:pPr>
        <w:ind w:left="112"/>
        <w:rPr>
          <w:rFonts w:ascii="Arial" w:eastAsia="Arial" w:hAnsi="Arial" w:cs="Arial"/>
          <w:sz w:val="21"/>
          <w:szCs w:val="21"/>
        </w:rPr>
      </w:pPr>
      <w:r>
        <w:rPr>
          <w:rFonts w:ascii="Arial" w:eastAsia="Arial" w:hAnsi="Arial" w:cs="Arial"/>
          <w:b/>
          <w:color w:val="323299"/>
          <w:spacing w:val="1"/>
          <w:sz w:val="21"/>
          <w:szCs w:val="21"/>
        </w:rPr>
        <w:t>C</w:t>
      </w:r>
      <w:r>
        <w:rPr>
          <w:rFonts w:ascii="Arial" w:eastAsia="Arial" w:hAnsi="Arial" w:cs="Arial"/>
          <w:b/>
          <w:color w:val="323299"/>
          <w:spacing w:val="-1"/>
          <w:sz w:val="21"/>
          <w:szCs w:val="21"/>
        </w:rPr>
        <w:t>O</w:t>
      </w:r>
      <w:r>
        <w:rPr>
          <w:rFonts w:ascii="Arial" w:eastAsia="Arial" w:hAnsi="Arial" w:cs="Arial"/>
          <w:b/>
          <w:color w:val="323299"/>
          <w:spacing w:val="1"/>
          <w:sz w:val="21"/>
          <w:szCs w:val="21"/>
        </w:rPr>
        <w:t>D</w:t>
      </w:r>
      <w:r>
        <w:rPr>
          <w:rFonts w:ascii="Arial" w:eastAsia="Arial" w:hAnsi="Arial" w:cs="Arial"/>
          <w:b/>
          <w:color w:val="323299"/>
          <w:spacing w:val="-2"/>
          <w:sz w:val="21"/>
          <w:szCs w:val="21"/>
        </w:rPr>
        <w:t>E</w:t>
      </w:r>
      <w:r>
        <w:rPr>
          <w:rFonts w:ascii="Arial" w:eastAsia="Arial" w:hAnsi="Arial" w:cs="Arial"/>
          <w:b/>
          <w:color w:val="323299"/>
          <w:sz w:val="21"/>
          <w:szCs w:val="21"/>
        </w:rPr>
        <w:t>S</w:t>
      </w:r>
      <w:r>
        <w:rPr>
          <w:rFonts w:ascii="Arial" w:eastAsia="Arial" w:hAnsi="Arial" w:cs="Arial"/>
          <w:b/>
          <w:color w:val="323299"/>
          <w:spacing w:val="18"/>
          <w:sz w:val="21"/>
          <w:szCs w:val="21"/>
        </w:rPr>
        <w:t xml:space="preserve"> </w:t>
      </w:r>
      <w:r>
        <w:rPr>
          <w:rFonts w:ascii="Arial" w:eastAsia="Arial" w:hAnsi="Arial" w:cs="Arial"/>
          <w:b/>
          <w:color w:val="323299"/>
          <w:spacing w:val="-1"/>
          <w:sz w:val="21"/>
          <w:szCs w:val="21"/>
        </w:rPr>
        <w:t>O</w:t>
      </w:r>
      <w:r>
        <w:rPr>
          <w:rFonts w:ascii="Arial" w:eastAsia="Arial" w:hAnsi="Arial" w:cs="Arial"/>
          <w:b/>
          <w:color w:val="323299"/>
          <w:sz w:val="21"/>
          <w:szCs w:val="21"/>
        </w:rPr>
        <w:t>F</w:t>
      </w:r>
      <w:r>
        <w:rPr>
          <w:rFonts w:ascii="Arial" w:eastAsia="Arial" w:hAnsi="Arial" w:cs="Arial"/>
          <w:b/>
          <w:color w:val="323299"/>
          <w:spacing w:val="6"/>
          <w:sz w:val="21"/>
          <w:szCs w:val="21"/>
        </w:rPr>
        <w:t xml:space="preserve"> </w:t>
      </w:r>
      <w:r>
        <w:rPr>
          <w:rFonts w:ascii="Arial" w:eastAsia="Arial" w:hAnsi="Arial" w:cs="Arial"/>
          <w:b/>
          <w:color w:val="323299"/>
          <w:spacing w:val="1"/>
          <w:w w:val="102"/>
          <w:sz w:val="21"/>
          <w:szCs w:val="21"/>
        </w:rPr>
        <w:t>C</w:t>
      </w:r>
      <w:r>
        <w:rPr>
          <w:rFonts w:ascii="Arial" w:eastAsia="Arial" w:hAnsi="Arial" w:cs="Arial"/>
          <w:b/>
          <w:color w:val="323299"/>
          <w:spacing w:val="-1"/>
          <w:w w:val="102"/>
          <w:sz w:val="21"/>
          <w:szCs w:val="21"/>
        </w:rPr>
        <w:t>OND</w:t>
      </w:r>
      <w:r>
        <w:rPr>
          <w:rFonts w:ascii="Arial" w:eastAsia="Arial" w:hAnsi="Arial" w:cs="Arial"/>
          <w:b/>
          <w:color w:val="323299"/>
          <w:spacing w:val="3"/>
          <w:w w:val="102"/>
          <w:sz w:val="21"/>
          <w:szCs w:val="21"/>
        </w:rPr>
        <w:t>U</w:t>
      </w:r>
      <w:r>
        <w:rPr>
          <w:rFonts w:ascii="Arial" w:eastAsia="Arial" w:hAnsi="Arial" w:cs="Arial"/>
          <w:b/>
          <w:color w:val="323299"/>
          <w:spacing w:val="1"/>
          <w:w w:val="102"/>
          <w:sz w:val="21"/>
          <w:szCs w:val="21"/>
        </w:rPr>
        <w:t>C</w:t>
      </w:r>
      <w:r>
        <w:rPr>
          <w:rFonts w:ascii="Arial" w:eastAsia="Arial" w:hAnsi="Arial" w:cs="Arial"/>
          <w:b/>
          <w:color w:val="323299"/>
          <w:w w:val="102"/>
          <w:sz w:val="21"/>
          <w:szCs w:val="21"/>
        </w:rPr>
        <w:t>T</w:t>
      </w:r>
    </w:p>
    <w:p w14:paraId="0D29936D" w14:textId="77777777" w:rsidR="00D3038F" w:rsidRDefault="00D3038F">
      <w:pPr>
        <w:spacing w:before="17" w:line="260" w:lineRule="exact"/>
        <w:rPr>
          <w:sz w:val="26"/>
          <w:szCs w:val="26"/>
        </w:rPr>
      </w:pPr>
    </w:p>
    <w:p w14:paraId="0F09765F" w14:textId="77777777" w:rsidR="00D3038F" w:rsidRDefault="000A0818">
      <w:pPr>
        <w:spacing w:line="244" w:lineRule="auto"/>
        <w:ind w:left="112" w:right="145"/>
        <w:rPr>
          <w:rFonts w:ascii="Arial" w:eastAsia="Arial" w:hAnsi="Arial" w:cs="Arial"/>
          <w:sz w:val="21"/>
          <w:szCs w:val="21"/>
        </w:rPr>
      </w:pPr>
      <w:r w:rsidRPr="00361FCE">
        <w:rPr>
          <w:rFonts w:ascii="Arial" w:eastAsia="Arial" w:hAnsi="Arial" w:cs="Arial"/>
          <w:spacing w:val="1"/>
          <w:sz w:val="21"/>
          <w:szCs w:val="21"/>
        </w:rPr>
        <w:t>C</w:t>
      </w:r>
      <w:r w:rsidRPr="00361FCE">
        <w:rPr>
          <w:rFonts w:ascii="Arial" w:eastAsia="Arial" w:hAnsi="Arial" w:cs="Arial"/>
          <w:sz w:val="21"/>
          <w:szCs w:val="21"/>
        </w:rPr>
        <w:t>ity</w:t>
      </w:r>
      <w:r w:rsidRPr="00361FCE">
        <w:rPr>
          <w:rFonts w:ascii="Arial" w:eastAsia="Arial" w:hAnsi="Arial" w:cs="Arial"/>
          <w:spacing w:val="5"/>
          <w:sz w:val="21"/>
          <w:szCs w:val="21"/>
        </w:rPr>
        <w:t xml:space="preserve"> </w:t>
      </w:r>
      <w:r w:rsidRPr="00361FCE">
        <w:rPr>
          <w:rFonts w:ascii="Arial" w:eastAsia="Arial" w:hAnsi="Arial" w:cs="Arial"/>
          <w:sz w:val="21"/>
          <w:szCs w:val="21"/>
        </w:rPr>
        <w:t>&amp;</w:t>
      </w:r>
      <w:r w:rsidRPr="00361FCE">
        <w:rPr>
          <w:rFonts w:ascii="Arial" w:eastAsia="Arial" w:hAnsi="Arial" w:cs="Arial"/>
          <w:spacing w:val="6"/>
          <w:sz w:val="21"/>
          <w:szCs w:val="21"/>
        </w:rPr>
        <w:t xml:space="preserve"> </w:t>
      </w:r>
      <w:r w:rsidRPr="00361FCE">
        <w:rPr>
          <w:rFonts w:ascii="Arial" w:eastAsia="Arial" w:hAnsi="Arial" w:cs="Arial"/>
          <w:spacing w:val="1"/>
          <w:sz w:val="21"/>
          <w:szCs w:val="21"/>
        </w:rPr>
        <w:t>Ha</w:t>
      </w:r>
      <w:r w:rsidRPr="00361FCE">
        <w:rPr>
          <w:rFonts w:ascii="Arial" w:eastAsia="Arial" w:hAnsi="Arial" w:cs="Arial"/>
          <w:spacing w:val="-4"/>
          <w:sz w:val="21"/>
          <w:szCs w:val="21"/>
        </w:rPr>
        <w:t>c</w:t>
      </w:r>
      <w:r w:rsidRPr="00361FCE">
        <w:rPr>
          <w:rFonts w:ascii="Arial" w:eastAsia="Arial" w:hAnsi="Arial" w:cs="Arial"/>
          <w:spacing w:val="3"/>
          <w:sz w:val="21"/>
          <w:szCs w:val="21"/>
        </w:rPr>
        <w:t>k</w:t>
      </w:r>
      <w:r w:rsidRPr="00361FCE">
        <w:rPr>
          <w:rFonts w:ascii="Arial" w:eastAsia="Arial" w:hAnsi="Arial" w:cs="Arial"/>
          <w:spacing w:val="1"/>
          <w:sz w:val="21"/>
          <w:szCs w:val="21"/>
        </w:rPr>
        <w:t>ne</w:t>
      </w:r>
      <w:r w:rsidRPr="00361FCE">
        <w:rPr>
          <w:rFonts w:ascii="Arial" w:eastAsia="Arial" w:hAnsi="Arial" w:cs="Arial"/>
          <w:sz w:val="21"/>
          <w:szCs w:val="21"/>
        </w:rPr>
        <w:t>y</w:t>
      </w:r>
      <w:r w:rsidRPr="00361FCE">
        <w:rPr>
          <w:rFonts w:ascii="Arial" w:eastAsia="Arial" w:hAnsi="Arial" w:cs="Arial"/>
          <w:spacing w:val="14"/>
          <w:sz w:val="21"/>
          <w:szCs w:val="21"/>
        </w:rPr>
        <w:t xml:space="preserve"> </w:t>
      </w:r>
      <w:r w:rsidRPr="00361FCE">
        <w:rPr>
          <w:rFonts w:ascii="Arial" w:eastAsia="Arial" w:hAnsi="Arial" w:cs="Arial"/>
          <w:spacing w:val="1"/>
          <w:sz w:val="21"/>
          <w:szCs w:val="21"/>
        </w:rPr>
        <w:t>C</w:t>
      </w:r>
      <w:r w:rsidRPr="00361FCE">
        <w:rPr>
          <w:rFonts w:ascii="Arial" w:eastAsia="Arial" w:hAnsi="Arial" w:cs="Arial"/>
          <w:spacing w:val="-2"/>
          <w:sz w:val="21"/>
          <w:szCs w:val="21"/>
        </w:rPr>
        <w:t>a</w:t>
      </w:r>
      <w:r w:rsidRPr="00361FCE">
        <w:rPr>
          <w:rFonts w:ascii="Arial" w:eastAsia="Arial" w:hAnsi="Arial" w:cs="Arial"/>
          <w:spacing w:val="3"/>
          <w:sz w:val="21"/>
          <w:szCs w:val="21"/>
        </w:rPr>
        <w:t>r</w:t>
      </w:r>
      <w:r w:rsidRPr="00361FCE">
        <w:rPr>
          <w:rFonts w:ascii="Arial" w:eastAsia="Arial" w:hAnsi="Arial" w:cs="Arial"/>
          <w:spacing w:val="-4"/>
          <w:sz w:val="21"/>
          <w:szCs w:val="21"/>
        </w:rPr>
        <w:t>e</w:t>
      </w:r>
      <w:r w:rsidRPr="00361FCE">
        <w:rPr>
          <w:rFonts w:ascii="Arial" w:eastAsia="Arial" w:hAnsi="Arial" w:cs="Arial"/>
          <w:spacing w:val="3"/>
          <w:sz w:val="21"/>
          <w:szCs w:val="21"/>
        </w:rPr>
        <w:t>r</w:t>
      </w:r>
      <w:r w:rsidRPr="00361FCE">
        <w:rPr>
          <w:rFonts w:ascii="Arial" w:eastAsia="Arial" w:hAnsi="Arial" w:cs="Arial"/>
          <w:sz w:val="21"/>
          <w:szCs w:val="21"/>
        </w:rPr>
        <w:t>s</w:t>
      </w:r>
      <w:r w:rsidRPr="00361FCE">
        <w:rPr>
          <w:rFonts w:ascii="Arial" w:eastAsia="Arial" w:hAnsi="Arial" w:cs="Arial"/>
          <w:spacing w:val="13"/>
          <w:sz w:val="21"/>
          <w:szCs w:val="21"/>
        </w:rPr>
        <w:t xml:space="preserve"> </w:t>
      </w:r>
      <w:r w:rsidRPr="00361FCE">
        <w:rPr>
          <w:rFonts w:ascii="Arial" w:eastAsia="Arial" w:hAnsi="Arial" w:cs="Arial"/>
          <w:spacing w:val="-1"/>
          <w:sz w:val="21"/>
          <w:szCs w:val="21"/>
        </w:rPr>
        <w:t>C</w:t>
      </w:r>
      <w:r w:rsidRPr="00361FCE">
        <w:rPr>
          <w:rFonts w:ascii="Arial" w:eastAsia="Arial" w:hAnsi="Arial" w:cs="Arial"/>
          <w:spacing w:val="-2"/>
          <w:sz w:val="21"/>
          <w:szCs w:val="21"/>
        </w:rPr>
        <w:t>e</w:t>
      </w:r>
      <w:r w:rsidRPr="00361FCE">
        <w:rPr>
          <w:rFonts w:ascii="Arial" w:eastAsia="Arial" w:hAnsi="Arial" w:cs="Arial"/>
          <w:spacing w:val="1"/>
          <w:sz w:val="21"/>
          <w:szCs w:val="21"/>
        </w:rPr>
        <w:t>n</w:t>
      </w:r>
      <w:r w:rsidRPr="00361FCE">
        <w:rPr>
          <w:rFonts w:ascii="Arial" w:eastAsia="Arial" w:hAnsi="Arial" w:cs="Arial"/>
          <w:sz w:val="21"/>
          <w:szCs w:val="21"/>
        </w:rPr>
        <w:t>t</w:t>
      </w:r>
      <w:r w:rsidRPr="00361FCE">
        <w:rPr>
          <w:rFonts w:ascii="Arial" w:eastAsia="Arial" w:hAnsi="Arial" w:cs="Arial"/>
          <w:spacing w:val="3"/>
          <w:sz w:val="21"/>
          <w:szCs w:val="21"/>
        </w:rPr>
        <w:t>r</w:t>
      </w:r>
      <w:r w:rsidRPr="00361FCE">
        <w:rPr>
          <w:rFonts w:ascii="Arial" w:eastAsia="Arial" w:hAnsi="Arial" w:cs="Arial"/>
          <w:sz w:val="21"/>
          <w:szCs w:val="21"/>
        </w:rPr>
        <w:t>e</w:t>
      </w:r>
      <w:r w:rsidRPr="00361FCE">
        <w:rPr>
          <w:rFonts w:ascii="Arial" w:eastAsia="Arial" w:hAnsi="Arial" w:cs="Arial"/>
          <w:spacing w:val="13"/>
          <w:sz w:val="21"/>
          <w:szCs w:val="21"/>
        </w:rPr>
        <w:t xml:space="preserve"> </w:t>
      </w:r>
      <w:r w:rsidRPr="00361FCE">
        <w:rPr>
          <w:rFonts w:ascii="Arial" w:eastAsia="Arial" w:hAnsi="Arial" w:cs="Arial"/>
          <w:spacing w:val="-4"/>
          <w:sz w:val="21"/>
          <w:szCs w:val="21"/>
        </w:rPr>
        <w:t>w</w:t>
      </w:r>
      <w:r w:rsidRPr="00361FCE">
        <w:rPr>
          <w:rFonts w:ascii="Arial" w:eastAsia="Arial" w:hAnsi="Arial" w:cs="Arial"/>
          <w:sz w:val="21"/>
          <w:szCs w:val="21"/>
        </w:rPr>
        <w:t>i</w:t>
      </w:r>
      <w:r w:rsidRPr="00361FCE">
        <w:rPr>
          <w:rFonts w:ascii="Arial" w:eastAsia="Arial" w:hAnsi="Arial" w:cs="Arial"/>
          <w:spacing w:val="3"/>
          <w:sz w:val="21"/>
          <w:szCs w:val="21"/>
        </w:rPr>
        <w:t>l</w:t>
      </w:r>
      <w:r w:rsidRPr="00361FCE">
        <w:rPr>
          <w:rFonts w:ascii="Arial" w:eastAsia="Arial" w:hAnsi="Arial" w:cs="Arial"/>
          <w:sz w:val="21"/>
          <w:szCs w:val="21"/>
        </w:rPr>
        <w:t>l</w:t>
      </w:r>
      <w:r w:rsidRPr="00361FCE">
        <w:rPr>
          <w:rFonts w:ascii="Arial" w:eastAsia="Arial" w:hAnsi="Arial" w:cs="Arial"/>
          <w:spacing w:val="8"/>
          <w:sz w:val="21"/>
          <w:szCs w:val="21"/>
        </w:rPr>
        <w:t xml:space="preserve"> </w:t>
      </w:r>
      <w:r w:rsidRPr="00361FCE">
        <w:rPr>
          <w:rFonts w:ascii="Arial" w:eastAsia="Arial" w:hAnsi="Arial" w:cs="Arial"/>
          <w:sz w:val="21"/>
          <w:szCs w:val="21"/>
        </w:rPr>
        <w:t>i</w:t>
      </w:r>
      <w:r w:rsidRPr="00361FCE">
        <w:rPr>
          <w:rFonts w:ascii="Arial" w:eastAsia="Arial" w:hAnsi="Arial" w:cs="Arial"/>
          <w:spacing w:val="-2"/>
          <w:sz w:val="21"/>
          <w:szCs w:val="21"/>
        </w:rPr>
        <w:t>nv</w:t>
      </w:r>
      <w:r w:rsidRPr="00361FCE">
        <w:rPr>
          <w:rFonts w:ascii="Arial" w:eastAsia="Arial" w:hAnsi="Arial" w:cs="Arial"/>
          <w:spacing w:val="1"/>
          <w:sz w:val="21"/>
          <w:szCs w:val="21"/>
        </w:rPr>
        <w:t>o</w:t>
      </w:r>
      <w:r w:rsidRPr="00361FCE">
        <w:rPr>
          <w:rFonts w:ascii="Arial" w:eastAsia="Arial" w:hAnsi="Arial" w:cs="Arial"/>
          <w:sz w:val="21"/>
          <w:szCs w:val="21"/>
        </w:rPr>
        <w:t>l</w:t>
      </w:r>
      <w:r w:rsidRPr="00361FCE">
        <w:rPr>
          <w:rFonts w:ascii="Arial" w:eastAsia="Arial" w:hAnsi="Arial" w:cs="Arial"/>
          <w:spacing w:val="1"/>
          <w:sz w:val="21"/>
          <w:szCs w:val="21"/>
        </w:rPr>
        <w:t>v</w:t>
      </w:r>
      <w:r w:rsidRPr="00361FCE">
        <w:rPr>
          <w:rFonts w:ascii="Arial" w:eastAsia="Arial" w:hAnsi="Arial" w:cs="Arial"/>
          <w:sz w:val="21"/>
          <w:szCs w:val="21"/>
        </w:rPr>
        <w:t>e</w:t>
      </w:r>
      <w:r w:rsidRPr="00361FCE">
        <w:rPr>
          <w:rFonts w:ascii="Arial" w:eastAsia="Arial" w:hAnsi="Arial" w:cs="Arial"/>
          <w:spacing w:val="13"/>
          <w:sz w:val="21"/>
          <w:szCs w:val="21"/>
        </w:rPr>
        <w:t xml:space="preserve"> </w:t>
      </w:r>
      <w:r w:rsidRPr="00361FCE">
        <w:rPr>
          <w:rFonts w:ascii="Arial" w:eastAsia="Arial" w:hAnsi="Arial" w:cs="Arial"/>
          <w:spacing w:val="-4"/>
          <w:sz w:val="21"/>
          <w:szCs w:val="21"/>
        </w:rPr>
        <w:t>w</w:t>
      </w:r>
      <w:r w:rsidRPr="00361FCE">
        <w:rPr>
          <w:rFonts w:ascii="Arial" w:eastAsia="Arial" w:hAnsi="Arial" w:cs="Arial"/>
          <w:spacing w:val="1"/>
          <w:sz w:val="21"/>
          <w:szCs w:val="21"/>
        </w:rPr>
        <w:t>o</w:t>
      </w:r>
      <w:r w:rsidRPr="00361FCE">
        <w:rPr>
          <w:rFonts w:ascii="Arial" w:eastAsia="Arial" w:hAnsi="Arial" w:cs="Arial"/>
          <w:sz w:val="21"/>
          <w:szCs w:val="21"/>
        </w:rPr>
        <w:t>r</w:t>
      </w:r>
      <w:r w:rsidRPr="00361FCE">
        <w:rPr>
          <w:rFonts w:ascii="Arial" w:eastAsia="Arial" w:hAnsi="Arial" w:cs="Arial"/>
          <w:spacing w:val="3"/>
          <w:sz w:val="21"/>
          <w:szCs w:val="21"/>
        </w:rPr>
        <w:t>k</w:t>
      </w:r>
      <w:r w:rsidRPr="00361FCE">
        <w:rPr>
          <w:rFonts w:ascii="Arial" w:eastAsia="Arial" w:hAnsi="Arial" w:cs="Arial"/>
          <w:spacing w:val="-2"/>
          <w:sz w:val="21"/>
          <w:szCs w:val="21"/>
        </w:rPr>
        <w:t>e</w:t>
      </w:r>
      <w:r w:rsidRPr="00361FCE">
        <w:rPr>
          <w:rFonts w:ascii="Arial" w:eastAsia="Arial" w:hAnsi="Arial" w:cs="Arial"/>
          <w:sz w:val="21"/>
          <w:szCs w:val="21"/>
        </w:rPr>
        <w:t>r</w:t>
      </w:r>
      <w:r w:rsidRPr="00361FCE">
        <w:rPr>
          <w:rFonts w:ascii="Arial" w:eastAsia="Arial" w:hAnsi="Arial" w:cs="Arial"/>
          <w:spacing w:val="-2"/>
          <w:sz w:val="21"/>
          <w:szCs w:val="21"/>
        </w:rPr>
        <w:t>s</w:t>
      </w:r>
      <w:r w:rsidRPr="00361FCE">
        <w:rPr>
          <w:rFonts w:ascii="Arial" w:eastAsia="Arial" w:hAnsi="Arial" w:cs="Arial"/>
          <w:sz w:val="21"/>
          <w:szCs w:val="21"/>
        </w:rPr>
        <w:t>,</w:t>
      </w:r>
      <w:r w:rsidRPr="00361FCE">
        <w:rPr>
          <w:rFonts w:ascii="Arial" w:eastAsia="Arial" w:hAnsi="Arial" w:cs="Arial"/>
          <w:spacing w:val="18"/>
          <w:sz w:val="21"/>
          <w:szCs w:val="21"/>
        </w:rPr>
        <w:t xml:space="preserve"> </w:t>
      </w:r>
      <w:r w:rsidRPr="00361FCE">
        <w:rPr>
          <w:rFonts w:ascii="Arial" w:eastAsia="Arial" w:hAnsi="Arial" w:cs="Arial"/>
          <w:spacing w:val="1"/>
          <w:sz w:val="21"/>
          <w:szCs w:val="21"/>
        </w:rPr>
        <w:t>c</w:t>
      </w:r>
      <w:r w:rsidRPr="00361FCE">
        <w:rPr>
          <w:rFonts w:ascii="Arial" w:eastAsia="Arial" w:hAnsi="Arial" w:cs="Arial"/>
          <w:spacing w:val="-2"/>
          <w:sz w:val="21"/>
          <w:szCs w:val="21"/>
        </w:rPr>
        <w:t>a</w:t>
      </w:r>
      <w:r w:rsidRPr="00361FCE">
        <w:rPr>
          <w:rFonts w:ascii="Arial" w:eastAsia="Arial" w:hAnsi="Arial" w:cs="Arial"/>
          <w:sz w:val="21"/>
          <w:szCs w:val="21"/>
        </w:rPr>
        <w:t>r</w:t>
      </w:r>
      <w:r w:rsidRPr="00361FCE">
        <w:rPr>
          <w:rFonts w:ascii="Arial" w:eastAsia="Arial" w:hAnsi="Arial" w:cs="Arial"/>
          <w:spacing w:val="1"/>
          <w:sz w:val="21"/>
          <w:szCs w:val="21"/>
        </w:rPr>
        <w:t>e</w:t>
      </w:r>
      <w:r w:rsidRPr="00361FCE">
        <w:rPr>
          <w:rFonts w:ascii="Arial" w:eastAsia="Arial" w:hAnsi="Arial" w:cs="Arial"/>
          <w:sz w:val="21"/>
          <w:szCs w:val="21"/>
        </w:rPr>
        <w:t>rs</w:t>
      </w:r>
      <w:r w:rsidRPr="00361FCE">
        <w:rPr>
          <w:rFonts w:ascii="Arial" w:eastAsia="Arial" w:hAnsi="Arial" w:cs="Arial"/>
          <w:spacing w:val="12"/>
          <w:sz w:val="21"/>
          <w:szCs w:val="21"/>
        </w:rPr>
        <w:t xml:space="preserve"> </w:t>
      </w:r>
      <w:r w:rsidRPr="00361FCE">
        <w:rPr>
          <w:rFonts w:ascii="Arial" w:eastAsia="Arial" w:hAnsi="Arial" w:cs="Arial"/>
          <w:spacing w:val="-2"/>
          <w:sz w:val="21"/>
          <w:szCs w:val="21"/>
        </w:rPr>
        <w:t>a</w:t>
      </w:r>
      <w:r w:rsidRPr="00361FCE">
        <w:rPr>
          <w:rFonts w:ascii="Arial" w:eastAsia="Arial" w:hAnsi="Arial" w:cs="Arial"/>
          <w:spacing w:val="1"/>
          <w:sz w:val="21"/>
          <w:szCs w:val="21"/>
        </w:rPr>
        <w:t>n</w:t>
      </w:r>
      <w:r w:rsidRPr="00361FCE">
        <w:rPr>
          <w:rFonts w:ascii="Arial" w:eastAsia="Arial" w:hAnsi="Arial" w:cs="Arial"/>
          <w:sz w:val="21"/>
          <w:szCs w:val="21"/>
        </w:rPr>
        <w:t>d</w:t>
      </w:r>
      <w:r w:rsidRPr="00361FCE">
        <w:rPr>
          <w:rFonts w:ascii="Arial" w:eastAsia="Arial" w:hAnsi="Arial" w:cs="Arial"/>
          <w:spacing w:val="7"/>
          <w:sz w:val="21"/>
          <w:szCs w:val="21"/>
        </w:rPr>
        <w:t xml:space="preserve"> </w:t>
      </w:r>
      <w:r w:rsidRPr="00361FCE">
        <w:rPr>
          <w:rFonts w:ascii="Arial" w:eastAsia="Arial" w:hAnsi="Arial" w:cs="Arial"/>
          <w:sz w:val="21"/>
          <w:szCs w:val="21"/>
        </w:rPr>
        <w:t>t</w:t>
      </w:r>
      <w:r w:rsidRPr="00361FCE">
        <w:rPr>
          <w:rFonts w:ascii="Arial" w:eastAsia="Arial" w:hAnsi="Arial" w:cs="Arial"/>
          <w:spacing w:val="3"/>
          <w:sz w:val="21"/>
          <w:szCs w:val="21"/>
        </w:rPr>
        <w:t>r</w:t>
      </w:r>
      <w:r w:rsidRPr="00361FCE">
        <w:rPr>
          <w:rFonts w:ascii="Arial" w:eastAsia="Arial" w:hAnsi="Arial" w:cs="Arial"/>
          <w:spacing w:val="-4"/>
          <w:sz w:val="21"/>
          <w:szCs w:val="21"/>
        </w:rPr>
        <w:t>u</w:t>
      </w:r>
      <w:r w:rsidRPr="00361FCE">
        <w:rPr>
          <w:rFonts w:ascii="Arial" w:eastAsia="Arial" w:hAnsi="Arial" w:cs="Arial"/>
          <w:spacing w:val="1"/>
          <w:sz w:val="21"/>
          <w:szCs w:val="21"/>
        </w:rPr>
        <w:t>s</w:t>
      </w:r>
      <w:r w:rsidRPr="00361FCE">
        <w:rPr>
          <w:rFonts w:ascii="Arial" w:eastAsia="Arial" w:hAnsi="Arial" w:cs="Arial"/>
          <w:sz w:val="21"/>
          <w:szCs w:val="21"/>
        </w:rPr>
        <w:t>t</w:t>
      </w:r>
      <w:r w:rsidRPr="00361FCE">
        <w:rPr>
          <w:rFonts w:ascii="Arial" w:eastAsia="Arial" w:hAnsi="Arial" w:cs="Arial"/>
          <w:spacing w:val="1"/>
          <w:sz w:val="21"/>
          <w:szCs w:val="21"/>
        </w:rPr>
        <w:t>ee</w:t>
      </w:r>
      <w:r w:rsidRPr="00361FCE">
        <w:rPr>
          <w:rFonts w:ascii="Arial" w:eastAsia="Arial" w:hAnsi="Arial" w:cs="Arial"/>
          <w:sz w:val="21"/>
          <w:szCs w:val="21"/>
        </w:rPr>
        <w:t>s</w:t>
      </w:r>
      <w:r w:rsidRPr="00361FCE">
        <w:rPr>
          <w:rFonts w:ascii="Arial" w:eastAsia="Arial" w:hAnsi="Arial" w:cs="Arial"/>
          <w:spacing w:val="13"/>
          <w:sz w:val="21"/>
          <w:szCs w:val="21"/>
        </w:rPr>
        <w:t xml:space="preserve"> </w:t>
      </w:r>
      <w:r w:rsidRPr="00361FCE">
        <w:rPr>
          <w:rFonts w:ascii="Arial" w:eastAsia="Arial" w:hAnsi="Arial" w:cs="Arial"/>
          <w:sz w:val="21"/>
          <w:szCs w:val="21"/>
        </w:rPr>
        <w:t>in</w:t>
      </w:r>
      <w:r w:rsidRPr="00361FCE">
        <w:rPr>
          <w:rFonts w:ascii="Arial" w:eastAsia="Arial" w:hAnsi="Arial" w:cs="Arial"/>
          <w:spacing w:val="5"/>
          <w:sz w:val="21"/>
          <w:szCs w:val="21"/>
        </w:rPr>
        <w:t xml:space="preserve"> </w:t>
      </w:r>
      <w:r w:rsidRPr="00361FCE">
        <w:rPr>
          <w:rFonts w:ascii="Arial" w:eastAsia="Arial" w:hAnsi="Arial" w:cs="Arial"/>
          <w:spacing w:val="-2"/>
          <w:sz w:val="21"/>
          <w:szCs w:val="21"/>
        </w:rPr>
        <w:t>d</w:t>
      </w:r>
      <w:r w:rsidRPr="00361FCE">
        <w:rPr>
          <w:rFonts w:ascii="Arial" w:eastAsia="Arial" w:hAnsi="Arial" w:cs="Arial"/>
          <w:sz w:val="21"/>
          <w:szCs w:val="21"/>
        </w:rPr>
        <w:t>r</w:t>
      </w:r>
      <w:r w:rsidRPr="00361FCE">
        <w:rPr>
          <w:rFonts w:ascii="Arial" w:eastAsia="Arial" w:hAnsi="Arial" w:cs="Arial"/>
          <w:spacing w:val="1"/>
          <w:sz w:val="21"/>
          <w:szCs w:val="21"/>
        </w:rPr>
        <w:t>a</w:t>
      </w:r>
      <w:r w:rsidRPr="00361FCE">
        <w:rPr>
          <w:rFonts w:ascii="Arial" w:eastAsia="Arial" w:hAnsi="Arial" w:cs="Arial"/>
          <w:spacing w:val="-4"/>
          <w:sz w:val="21"/>
          <w:szCs w:val="21"/>
        </w:rPr>
        <w:t>w</w:t>
      </w:r>
      <w:r w:rsidRPr="00361FCE">
        <w:rPr>
          <w:rFonts w:ascii="Arial" w:eastAsia="Arial" w:hAnsi="Arial" w:cs="Arial"/>
          <w:sz w:val="21"/>
          <w:szCs w:val="21"/>
        </w:rPr>
        <w:t>i</w:t>
      </w:r>
      <w:r w:rsidRPr="00361FCE">
        <w:rPr>
          <w:rFonts w:ascii="Arial" w:eastAsia="Arial" w:hAnsi="Arial" w:cs="Arial"/>
          <w:spacing w:val="1"/>
          <w:sz w:val="21"/>
          <w:szCs w:val="21"/>
        </w:rPr>
        <w:t>n</w:t>
      </w:r>
      <w:r w:rsidRPr="00361FCE">
        <w:rPr>
          <w:rFonts w:ascii="Arial" w:eastAsia="Arial" w:hAnsi="Arial" w:cs="Arial"/>
          <w:sz w:val="21"/>
          <w:szCs w:val="21"/>
        </w:rPr>
        <w:t>g</w:t>
      </w:r>
      <w:r w:rsidRPr="00361FCE">
        <w:rPr>
          <w:rFonts w:ascii="Arial" w:eastAsia="Arial" w:hAnsi="Arial" w:cs="Arial"/>
          <w:spacing w:val="17"/>
          <w:sz w:val="21"/>
          <w:szCs w:val="21"/>
        </w:rPr>
        <w:t xml:space="preserve"> </w:t>
      </w:r>
      <w:r w:rsidRPr="00361FCE">
        <w:rPr>
          <w:rFonts w:ascii="Arial" w:eastAsia="Arial" w:hAnsi="Arial" w:cs="Arial"/>
          <w:spacing w:val="1"/>
          <w:w w:val="102"/>
          <w:sz w:val="21"/>
          <w:szCs w:val="21"/>
        </w:rPr>
        <w:t>u</w:t>
      </w:r>
      <w:r w:rsidRPr="00361FCE">
        <w:rPr>
          <w:rFonts w:ascii="Arial" w:eastAsia="Arial" w:hAnsi="Arial" w:cs="Arial"/>
          <w:w w:val="102"/>
          <w:sz w:val="21"/>
          <w:szCs w:val="21"/>
        </w:rPr>
        <w:t xml:space="preserve">p </w:t>
      </w:r>
      <w:r w:rsidRPr="00361FCE">
        <w:rPr>
          <w:rFonts w:ascii="Arial" w:eastAsia="Arial" w:hAnsi="Arial" w:cs="Arial"/>
          <w:spacing w:val="1"/>
          <w:w w:val="102"/>
          <w:sz w:val="21"/>
          <w:szCs w:val="21"/>
        </w:rPr>
        <w:t>a</w:t>
      </w:r>
      <w:r w:rsidRPr="00361FCE">
        <w:rPr>
          <w:rFonts w:ascii="Arial" w:eastAsia="Arial" w:hAnsi="Arial" w:cs="Arial"/>
          <w:spacing w:val="-2"/>
          <w:w w:val="102"/>
          <w:sz w:val="21"/>
          <w:szCs w:val="21"/>
        </w:rPr>
        <w:t>n</w:t>
      </w:r>
      <w:r w:rsidRPr="00361FCE">
        <w:rPr>
          <w:rFonts w:ascii="Arial" w:eastAsia="Arial" w:hAnsi="Arial" w:cs="Arial"/>
          <w:w w:val="102"/>
          <w:sz w:val="21"/>
          <w:szCs w:val="21"/>
        </w:rPr>
        <w:t>d</w:t>
      </w:r>
      <w:r w:rsidRPr="00361FCE">
        <w:rPr>
          <w:rFonts w:ascii="Arial" w:eastAsia="Arial" w:hAnsi="Arial" w:cs="Arial"/>
          <w:spacing w:val="1"/>
          <w:w w:val="102"/>
          <w:sz w:val="21"/>
          <w:szCs w:val="21"/>
        </w:rPr>
        <w:t xml:space="preserve"> </w:t>
      </w:r>
      <w:r w:rsidRPr="00361FCE">
        <w:rPr>
          <w:rFonts w:ascii="Arial" w:eastAsia="Arial" w:hAnsi="Arial" w:cs="Arial"/>
          <w:sz w:val="21"/>
          <w:szCs w:val="21"/>
        </w:rPr>
        <w:t>r</w:t>
      </w:r>
      <w:r w:rsidRPr="00361FCE">
        <w:rPr>
          <w:rFonts w:ascii="Arial" w:eastAsia="Arial" w:hAnsi="Arial" w:cs="Arial"/>
          <w:spacing w:val="1"/>
          <w:sz w:val="21"/>
          <w:szCs w:val="21"/>
        </w:rPr>
        <w:t>eg</w:t>
      </w:r>
      <w:r w:rsidRPr="00361FCE">
        <w:rPr>
          <w:rFonts w:ascii="Arial" w:eastAsia="Arial" w:hAnsi="Arial" w:cs="Arial"/>
          <w:spacing w:val="-4"/>
          <w:sz w:val="21"/>
          <w:szCs w:val="21"/>
        </w:rPr>
        <w:t>u</w:t>
      </w:r>
      <w:r w:rsidRPr="00361FCE">
        <w:rPr>
          <w:rFonts w:ascii="Arial" w:eastAsia="Arial" w:hAnsi="Arial" w:cs="Arial"/>
          <w:spacing w:val="3"/>
          <w:sz w:val="21"/>
          <w:szCs w:val="21"/>
        </w:rPr>
        <w:t>l</w:t>
      </w:r>
      <w:r w:rsidRPr="00361FCE">
        <w:rPr>
          <w:rFonts w:ascii="Arial" w:eastAsia="Arial" w:hAnsi="Arial" w:cs="Arial"/>
          <w:spacing w:val="-2"/>
          <w:sz w:val="21"/>
          <w:szCs w:val="21"/>
        </w:rPr>
        <w:t>a</w:t>
      </w:r>
      <w:r w:rsidRPr="00361FCE">
        <w:rPr>
          <w:rFonts w:ascii="Arial" w:eastAsia="Arial" w:hAnsi="Arial" w:cs="Arial"/>
          <w:sz w:val="21"/>
          <w:szCs w:val="21"/>
        </w:rPr>
        <w:t>rly</w:t>
      </w:r>
      <w:r w:rsidRPr="00361FCE">
        <w:rPr>
          <w:rFonts w:ascii="Arial" w:eastAsia="Arial" w:hAnsi="Arial" w:cs="Arial"/>
          <w:spacing w:val="14"/>
          <w:sz w:val="21"/>
          <w:szCs w:val="21"/>
        </w:rPr>
        <w:t xml:space="preserve"> </w:t>
      </w:r>
      <w:r w:rsidRPr="00361FCE">
        <w:rPr>
          <w:rFonts w:ascii="Arial" w:eastAsia="Arial" w:hAnsi="Arial" w:cs="Arial"/>
          <w:sz w:val="21"/>
          <w:szCs w:val="21"/>
        </w:rPr>
        <w:t>r</w:t>
      </w:r>
      <w:r w:rsidRPr="00361FCE">
        <w:rPr>
          <w:rFonts w:ascii="Arial" w:eastAsia="Arial" w:hAnsi="Arial" w:cs="Arial"/>
          <w:spacing w:val="1"/>
          <w:sz w:val="21"/>
          <w:szCs w:val="21"/>
        </w:rPr>
        <w:t>ev</w:t>
      </w:r>
      <w:r w:rsidRPr="00361FCE">
        <w:rPr>
          <w:rFonts w:ascii="Arial" w:eastAsia="Arial" w:hAnsi="Arial" w:cs="Arial"/>
          <w:sz w:val="21"/>
          <w:szCs w:val="21"/>
        </w:rPr>
        <w:t>i</w:t>
      </w:r>
      <w:r w:rsidRPr="00361FCE">
        <w:rPr>
          <w:rFonts w:ascii="Arial" w:eastAsia="Arial" w:hAnsi="Arial" w:cs="Arial"/>
          <w:spacing w:val="-2"/>
          <w:sz w:val="21"/>
          <w:szCs w:val="21"/>
        </w:rPr>
        <w:t>s</w:t>
      </w:r>
      <w:r w:rsidRPr="00361FCE">
        <w:rPr>
          <w:rFonts w:ascii="Arial" w:eastAsia="Arial" w:hAnsi="Arial" w:cs="Arial"/>
          <w:sz w:val="21"/>
          <w:szCs w:val="21"/>
        </w:rPr>
        <w:t>i</w:t>
      </w:r>
      <w:r w:rsidRPr="00361FCE">
        <w:rPr>
          <w:rFonts w:ascii="Arial" w:eastAsia="Arial" w:hAnsi="Arial" w:cs="Arial"/>
          <w:spacing w:val="1"/>
          <w:sz w:val="21"/>
          <w:szCs w:val="21"/>
        </w:rPr>
        <w:t>n</w:t>
      </w:r>
      <w:r w:rsidRPr="00361FCE">
        <w:rPr>
          <w:rFonts w:ascii="Arial" w:eastAsia="Arial" w:hAnsi="Arial" w:cs="Arial"/>
          <w:sz w:val="21"/>
          <w:szCs w:val="21"/>
        </w:rPr>
        <w:t>g</w:t>
      </w:r>
      <w:r w:rsidRPr="00361FCE">
        <w:rPr>
          <w:rFonts w:ascii="Arial" w:eastAsia="Arial" w:hAnsi="Arial" w:cs="Arial"/>
          <w:spacing w:val="16"/>
          <w:sz w:val="21"/>
          <w:szCs w:val="21"/>
        </w:rPr>
        <w:t xml:space="preserve"> </w:t>
      </w:r>
      <w:r w:rsidRPr="00361FCE">
        <w:rPr>
          <w:rFonts w:ascii="Arial" w:eastAsia="Arial" w:hAnsi="Arial" w:cs="Arial"/>
          <w:sz w:val="21"/>
          <w:szCs w:val="21"/>
        </w:rPr>
        <w:t xml:space="preserve">a </w:t>
      </w:r>
      <w:r w:rsidRPr="00361FCE">
        <w:rPr>
          <w:rFonts w:ascii="Arial" w:eastAsia="Arial" w:hAnsi="Arial" w:cs="Arial"/>
          <w:color w:val="FF0000"/>
          <w:spacing w:val="1"/>
          <w:sz w:val="21"/>
          <w:szCs w:val="21"/>
        </w:rPr>
        <w:t>Cod</w:t>
      </w:r>
      <w:r w:rsidRPr="00361FCE">
        <w:rPr>
          <w:rFonts w:ascii="Arial" w:eastAsia="Arial" w:hAnsi="Arial" w:cs="Arial"/>
          <w:color w:val="FF0000"/>
          <w:sz w:val="21"/>
          <w:szCs w:val="21"/>
        </w:rPr>
        <w:t>e</w:t>
      </w:r>
      <w:r w:rsidRPr="00361FCE">
        <w:rPr>
          <w:rFonts w:ascii="Arial" w:eastAsia="Arial" w:hAnsi="Arial" w:cs="Arial"/>
          <w:color w:val="FF0000"/>
          <w:spacing w:val="12"/>
          <w:sz w:val="21"/>
          <w:szCs w:val="21"/>
        </w:rPr>
        <w:t xml:space="preserve"> </w:t>
      </w:r>
      <w:r w:rsidRPr="00361FCE">
        <w:rPr>
          <w:rFonts w:ascii="Arial" w:eastAsia="Arial" w:hAnsi="Arial" w:cs="Arial"/>
          <w:color w:val="FF0000"/>
          <w:spacing w:val="-4"/>
          <w:sz w:val="21"/>
          <w:szCs w:val="21"/>
        </w:rPr>
        <w:t>o</w:t>
      </w:r>
      <w:r w:rsidRPr="00361FCE">
        <w:rPr>
          <w:rFonts w:ascii="Arial" w:eastAsia="Arial" w:hAnsi="Arial" w:cs="Arial"/>
          <w:color w:val="FF0000"/>
          <w:sz w:val="21"/>
          <w:szCs w:val="21"/>
        </w:rPr>
        <w:t>f</w:t>
      </w:r>
      <w:r w:rsidRPr="00361FCE">
        <w:rPr>
          <w:rFonts w:ascii="Arial" w:eastAsia="Arial" w:hAnsi="Arial" w:cs="Arial"/>
          <w:color w:val="FF0000"/>
          <w:spacing w:val="5"/>
          <w:sz w:val="21"/>
          <w:szCs w:val="21"/>
        </w:rPr>
        <w:t xml:space="preserve"> </w:t>
      </w:r>
      <w:r w:rsidRPr="00361FCE">
        <w:rPr>
          <w:rFonts w:ascii="Arial" w:eastAsia="Arial" w:hAnsi="Arial" w:cs="Arial"/>
          <w:color w:val="FF0000"/>
          <w:spacing w:val="1"/>
          <w:sz w:val="21"/>
          <w:szCs w:val="21"/>
        </w:rPr>
        <w:t>Co</w:t>
      </w:r>
      <w:r w:rsidRPr="00361FCE">
        <w:rPr>
          <w:rFonts w:ascii="Arial" w:eastAsia="Arial" w:hAnsi="Arial" w:cs="Arial"/>
          <w:color w:val="FF0000"/>
          <w:spacing w:val="-2"/>
          <w:sz w:val="21"/>
          <w:szCs w:val="21"/>
        </w:rPr>
        <w:t>n</w:t>
      </w:r>
      <w:r w:rsidRPr="00361FCE">
        <w:rPr>
          <w:rFonts w:ascii="Arial" w:eastAsia="Arial" w:hAnsi="Arial" w:cs="Arial"/>
          <w:color w:val="FF0000"/>
          <w:spacing w:val="1"/>
          <w:sz w:val="21"/>
          <w:szCs w:val="21"/>
        </w:rPr>
        <w:t>du</w:t>
      </w:r>
      <w:r w:rsidRPr="00361FCE">
        <w:rPr>
          <w:rFonts w:ascii="Arial" w:eastAsia="Arial" w:hAnsi="Arial" w:cs="Arial"/>
          <w:color w:val="FF0000"/>
          <w:spacing w:val="-4"/>
          <w:sz w:val="21"/>
          <w:szCs w:val="21"/>
        </w:rPr>
        <w:t>c</w:t>
      </w:r>
      <w:r w:rsidRPr="00361FCE">
        <w:rPr>
          <w:rFonts w:ascii="Arial" w:eastAsia="Arial" w:hAnsi="Arial" w:cs="Arial"/>
          <w:color w:val="FF0000"/>
          <w:sz w:val="21"/>
          <w:szCs w:val="21"/>
        </w:rPr>
        <w:t>t</w:t>
      </w:r>
      <w:r w:rsidRPr="00361FCE">
        <w:rPr>
          <w:rFonts w:ascii="Arial" w:eastAsia="Arial" w:hAnsi="Arial" w:cs="Arial"/>
          <w:color w:val="FF0000"/>
          <w:spacing w:val="16"/>
          <w:sz w:val="21"/>
          <w:szCs w:val="21"/>
        </w:rPr>
        <w:t xml:space="preserve"> </w:t>
      </w:r>
      <w:r w:rsidRPr="00361FCE">
        <w:rPr>
          <w:rFonts w:ascii="Arial" w:eastAsia="Arial" w:hAnsi="Arial" w:cs="Arial"/>
          <w:color w:val="000000"/>
          <w:spacing w:val="3"/>
          <w:sz w:val="21"/>
          <w:szCs w:val="21"/>
        </w:rPr>
        <w:t>f</w:t>
      </w:r>
      <w:r w:rsidRPr="00361FCE">
        <w:rPr>
          <w:rFonts w:ascii="Arial" w:eastAsia="Arial" w:hAnsi="Arial" w:cs="Arial"/>
          <w:color w:val="000000"/>
          <w:spacing w:val="-2"/>
          <w:sz w:val="21"/>
          <w:szCs w:val="21"/>
        </w:rPr>
        <w:t>o</w:t>
      </w:r>
      <w:r w:rsidRPr="00361FCE">
        <w:rPr>
          <w:rFonts w:ascii="Arial" w:eastAsia="Arial" w:hAnsi="Arial" w:cs="Arial"/>
          <w:color w:val="000000"/>
          <w:sz w:val="21"/>
          <w:szCs w:val="21"/>
        </w:rPr>
        <w:t>r</w:t>
      </w:r>
      <w:r w:rsidRPr="00361FCE">
        <w:rPr>
          <w:rFonts w:ascii="Arial" w:eastAsia="Arial" w:hAnsi="Arial" w:cs="Arial"/>
          <w:color w:val="000000"/>
          <w:spacing w:val="7"/>
          <w:sz w:val="21"/>
          <w:szCs w:val="21"/>
        </w:rPr>
        <w:t xml:space="preserve"> </w:t>
      </w:r>
      <w:r w:rsidRPr="00361FCE">
        <w:rPr>
          <w:rFonts w:ascii="Arial" w:eastAsia="Arial" w:hAnsi="Arial" w:cs="Arial"/>
          <w:color w:val="000000"/>
          <w:spacing w:val="-1"/>
          <w:sz w:val="21"/>
          <w:szCs w:val="21"/>
        </w:rPr>
        <w:t>w</w:t>
      </w:r>
      <w:r w:rsidRPr="00361FCE">
        <w:rPr>
          <w:rFonts w:ascii="Arial" w:eastAsia="Arial" w:hAnsi="Arial" w:cs="Arial"/>
          <w:color w:val="000000"/>
          <w:spacing w:val="-2"/>
          <w:sz w:val="21"/>
          <w:szCs w:val="21"/>
        </w:rPr>
        <w:t>o</w:t>
      </w:r>
      <w:r w:rsidRPr="00361FCE">
        <w:rPr>
          <w:rFonts w:ascii="Arial" w:eastAsia="Arial" w:hAnsi="Arial" w:cs="Arial"/>
          <w:color w:val="000000"/>
          <w:spacing w:val="3"/>
          <w:sz w:val="21"/>
          <w:szCs w:val="21"/>
        </w:rPr>
        <w:t>r</w:t>
      </w:r>
      <w:r w:rsidRPr="00361FCE">
        <w:rPr>
          <w:rFonts w:ascii="Arial" w:eastAsia="Arial" w:hAnsi="Arial" w:cs="Arial"/>
          <w:color w:val="000000"/>
          <w:spacing w:val="1"/>
          <w:sz w:val="21"/>
          <w:szCs w:val="21"/>
        </w:rPr>
        <w:t>k</w:t>
      </w:r>
      <w:r w:rsidRPr="00361FCE">
        <w:rPr>
          <w:rFonts w:ascii="Arial" w:eastAsia="Arial" w:hAnsi="Arial" w:cs="Arial"/>
          <w:color w:val="000000"/>
          <w:spacing w:val="-2"/>
          <w:sz w:val="21"/>
          <w:szCs w:val="21"/>
        </w:rPr>
        <w:t>e</w:t>
      </w:r>
      <w:r w:rsidRPr="00361FCE">
        <w:rPr>
          <w:rFonts w:ascii="Arial" w:eastAsia="Arial" w:hAnsi="Arial" w:cs="Arial"/>
          <w:color w:val="000000"/>
          <w:sz w:val="21"/>
          <w:szCs w:val="21"/>
        </w:rPr>
        <w:t>rs</w:t>
      </w:r>
      <w:r w:rsidRPr="00361FCE">
        <w:rPr>
          <w:rFonts w:ascii="Arial" w:eastAsia="Arial" w:hAnsi="Arial" w:cs="Arial"/>
          <w:color w:val="000000"/>
          <w:spacing w:val="15"/>
          <w:sz w:val="21"/>
          <w:szCs w:val="21"/>
        </w:rPr>
        <w:t xml:space="preserve"> </w:t>
      </w:r>
      <w:r w:rsidRPr="00361FCE">
        <w:rPr>
          <w:rFonts w:ascii="Arial" w:eastAsia="Arial" w:hAnsi="Arial" w:cs="Arial"/>
          <w:color w:val="000000"/>
          <w:spacing w:val="1"/>
          <w:sz w:val="21"/>
          <w:szCs w:val="21"/>
        </w:rPr>
        <w:t>co</w:t>
      </w:r>
      <w:r w:rsidRPr="00361FCE">
        <w:rPr>
          <w:rFonts w:ascii="Arial" w:eastAsia="Arial" w:hAnsi="Arial" w:cs="Arial"/>
          <w:color w:val="000000"/>
          <w:spacing w:val="-2"/>
          <w:sz w:val="21"/>
          <w:szCs w:val="21"/>
        </w:rPr>
        <w:t>v</w:t>
      </w:r>
      <w:r w:rsidRPr="00361FCE">
        <w:rPr>
          <w:rFonts w:ascii="Arial" w:eastAsia="Arial" w:hAnsi="Arial" w:cs="Arial"/>
          <w:color w:val="000000"/>
          <w:spacing w:val="1"/>
          <w:sz w:val="21"/>
          <w:szCs w:val="21"/>
        </w:rPr>
        <w:t>e</w:t>
      </w:r>
      <w:r w:rsidRPr="00361FCE">
        <w:rPr>
          <w:rFonts w:ascii="Arial" w:eastAsia="Arial" w:hAnsi="Arial" w:cs="Arial"/>
          <w:color w:val="000000"/>
          <w:spacing w:val="-2"/>
          <w:sz w:val="21"/>
          <w:szCs w:val="21"/>
        </w:rPr>
        <w:t>r</w:t>
      </w:r>
      <w:r w:rsidRPr="00361FCE">
        <w:rPr>
          <w:rFonts w:ascii="Arial" w:eastAsia="Arial" w:hAnsi="Arial" w:cs="Arial"/>
          <w:color w:val="000000"/>
          <w:spacing w:val="3"/>
          <w:sz w:val="21"/>
          <w:szCs w:val="21"/>
        </w:rPr>
        <w:t>i</w:t>
      </w:r>
      <w:r w:rsidRPr="00361FCE">
        <w:rPr>
          <w:rFonts w:ascii="Arial" w:eastAsia="Arial" w:hAnsi="Arial" w:cs="Arial"/>
          <w:color w:val="000000"/>
          <w:spacing w:val="-2"/>
          <w:sz w:val="21"/>
          <w:szCs w:val="21"/>
        </w:rPr>
        <w:t>n</w:t>
      </w:r>
      <w:r w:rsidRPr="00361FCE">
        <w:rPr>
          <w:rFonts w:ascii="Arial" w:eastAsia="Arial" w:hAnsi="Arial" w:cs="Arial"/>
          <w:color w:val="000000"/>
          <w:sz w:val="21"/>
          <w:szCs w:val="21"/>
        </w:rPr>
        <w:t>g</w:t>
      </w:r>
      <w:r w:rsidRPr="00361FCE">
        <w:rPr>
          <w:rFonts w:ascii="Arial" w:eastAsia="Arial" w:hAnsi="Arial" w:cs="Arial"/>
          <w:color w:val="000000"/>
          <w:spacing w:val="18"/>
          <w:sz w:val="21"/>
          <w:szCs w:val="21"/>
        </w:rPr>
        <w:t xml:space="preserve"> </w:t>
      </w:r>
      <w:r w:rsidRPr="00361FCE">
        <w:rPr>
          <w:rFonts w:ascii="Arial" w:eastAsia="Arial" w:hAnsi="Arial" w:cs="Arial"/>
          <w:color w:val="000000"/>
          <w:spacing w:val="-2"/>
          <w:sz w:val="21"/>
          <w:szCs w:val="21"/>
        </w:rPr>
        <w:t>al</w:t>
      </w:r>
      <w:r w:rsidRPr="00361FCE">
        <w:rPr>
          <w:rFonts w:ascii="Arial" w:eastAsia="Arial" w:hAnsi="Arial" w:cs="Arial"/>
          <w:color w:val="000000"/>
          <w:sz w:val="21"/>
          <w:szCs w:val="21"/>
        </w:rPr>
        <w:t>l</w:t>
      </w:r>
      <w:r w:rsidRPr="00361FCE">
        <w:rPr>
          <w:rFonts w:ascii="Arial" w:eastAsia="Arial" w:hAnsi="Arial" w:cs="Arial"/>
          <w:color w:val="000000"/>
          <w:spacing w:val="9"/>
          <w:sz w:val="21"/>
          <w:szCs w:val="21"/>
        </w:rPr>
        <w:t xml:space="preserve"> </w:t>
      </w:r>
      <w:r w:rsidRPr="00361FCE">
        <w:rPr>
          <w:rFonts w:ascii="Arial" w:eastAsia="Arial" w:hAnsi="Arial" w:cs="Arial"/>
          <w:color w:val="000000"/>
          <w:spacing w:val="-2"/>
          <w:sz w:val="21"/>
          <w:szCs w:val="21"/>
        </w:rPr>
        <w:t>a</w:t>
      </w:r>
      <w:r w:rsidRPr="00361FCE">
        <w:rPr>
          <w:rFonts w:ascii="Arial" w:eastAsia="Arial" w:hAnsi="Arial" w:cs="Arial"/>
          <w:color w:val="000000"/>
          <w:sz w:val="21"/>
          <w:szCs w:val="21"/>
        </w:rPr>
        <w:t>r</w:t>
      </w:r>
      <w:r w:rsidRPr="00361FCE">
        <w:rPr>
          <w:rFonts w:ascii="Arial" w:eastAsia="Arial" w:hAnsi="Arial" w:cs="Arial"/>
          <w:color w:val="000000"/>
          <w:spacing w:val="1"/>
          <w:sz w:val="21"/>
          <w:szCs w:val="21"/>
        </w:rPr>
        <w:t>e</w:t>
      </w:r>
      <w:r w:rsidRPr="00361FCE">
        <w:rPr>
          <w:rFonts w:ascii="Arial" w:eastAsia="Arial" w:hAnsi="Arial" w:cs="Arial"/>
          <w:color w:val="000000"/>
          <w:spacing w:val="-2"/>
          <w:sz w:val="21"/>
          <w:szCs w:val="21"/>
        </w:rPr>
        <w:t>a</w:t>
      </w:r>
      <w:r w:rsidRPr="00361FCE">
        <w:rPr>
          <w:rFonts w:ascii="Arial" w:eastAsia="Arial" w:hAnsi="Arial" w:cs="Arial"/>
          <w:color w:val="000000"/>
          <w:sz w:val="21"/>
          <w:szCs w:val="21"/>
        </w:rPr>
        <w:t>s</w:t>
      </w:r>
      <w:r w:rsidRPr="00361FCE">
        <w:rPr>
          <w:rFonts w:ascii="Arial" w:eastAsia="Arial" w:hAnsi="Arial" w:cs="Arial"/>
          <w:color w:val="000000"/>
          <w:spacing w:val="12"/>
          <w:sz w:val="21"/>
          <w:szCs w:val="21"/>
        </w:rPr>
        <w:t xml:space="preserve"> </w:t>
      </w:r>
      <w:r w:rsidRPr="00361FCE">
        <w:rPr>
          <w:rFonts w:ascii="Arial" w:eastAsia="Arial" w:hAnsi="Arial" w:cs="Arial"/>
          <w:color w:val="000000"/>
          <w:spacing w:val="-2"/>
          <w:sz w:val="21"/>
          <w:szCs w:val="21"/>
        </w:rPr>
        <w:t>o</w:t>
      </w:r>
      <w:r w:rsidRPr="00361FCE">
        <w:rPr>
          <w:rFonts w:ascii="Arial" w:eastAsia="Arial" w:hAnsi="Arial" w:cs="Arial"/>
          <w:color w:val="000000"/>
          <w:sz w:val="21"/>
          <w:szCs w:val="21"/>
        </w:rPr>
        <w:t>f</w:t>
      </w:r>
      <w:r w:rsidRPr="00361FCE">
        <w:rPr>
          <w:rFonts w:ascii="Arial" w:eastAsia="Arial" w:hAnsi="Arial" w:cs="Arial"/>
          <w:color w:val="000000"/>
          <w:spacing w:val="5"/>
          <w:sz w:val="21"/>
          <w:szCs w:val="21"/>
        </w:rPr>
        <w:t xml:space="preserve"> </w:t>
      </w:r>
      <w:r w:rsidRPr="00361FCE">
        <w:rPr>
          <w:rFonts w:ascii="Arial" w:eastAsia="Arial" w:hAnsi="Arial" w:cs="Arial"/>
          <w:color w:val="000000"/>
          <w:spacing w:val="-2"/>
          <w:sz w:val="21"/>
          <w:szCs w:val="21"/>
        </w:rPr>
        <w:t>g</w:t>
      </w:r>
      <w:r w:rsidRPr="00361FCE">
        <w:rPr>
          <w:rFonts w:ascii="Arial" w:eastAsia="Arial" w:hAnsi="Arial" w:cs="Arial"/>
          <w:color w:val="000000"/>
          <w:spacing w:val="1"/>
          <w:sz w:val="21"/>
          <w:szCs w:val="21"/>
        </w:rPr>
        <w:t>oo</w:t>
      </w:r>
      <w:r w:rsidRPr="00361FCE">
        <w:rPr>
          <w:rFonts w:ascii="Arial" w:eastAsia="Arial" w:hAnsi="Arial" w:cs="Arial"/>
          <w:color w:val="000000"/>
          <w:sz w:val="21"/>
          <w:szCs w:val="21"/>
        </w:rPr>
        <w:t>d</w:t>
      </w:r>
      <w:r w:rsidRPr="00361FCE">
        <w:rPr>
          <w:rFonts w:ascii="Arial" w:eastAsia="Arial" w:hAnsi="Arial" w:cs="Arial"/>
          <w:color w:val="000000"/>
          <w:spacing w:val="11"/>
          <w:sz w:val="21"/>
          <w:szCs w:val="21"/>
        </w:rPr>
        <w:t xml:space="preserve"> </w:t>
      </w:r>
      <w:r w:rsidRPr="00361FCE">
        <w:rPr>
          <w:rFonts w:ascii="Arial" w:eastAsia="Arial" w:hAnsi="Arial" w:cs="Arial"/>
          <w:color w:val="000000"/>
          <w:spacing w:val="-2"/>
          <w:sz w:val="21"/>
          <w:szCs w:val="21"/>
        </w:rPr>
        <w:t>a</w:t>
      </w:r>
      <w:r w:rsidRPr="00361FCE">
        <w:rPr>
          <w:rFonts w:ascii="Arial" w:eastAsia="Arial" w:hAnsi="Arial" w:cs="Arial"/>
          <w:color w:val="000000"/>
          <w:spacing w:val="1"/>
          <w:sz w:val="21"/>
          <w:szCs w:val="21"/>
        </w:rPr>
        <w:t>n</w:t>
      </w:r>
      <w:r w:rsidRPr="00361FCE">
        <w:rPr>
          <w:rFonts w:ascii="Arial" w:eastAsia="Arial" w:hAnsi="Arial" w:cs="Arial"/>
          <w:color w:val="000000"/>
          <w:sz w:val="21"/>
          <w:szCs w:val="21"/>
        </w:rPr>
        <w:t>d</w:t>
      </w:r>
      <w:r w:rsidRPr="00361FCE">
        <w:rPr>
          <w:rFonts w:ascii="Arial" w:eastAsia="Arial" w:hAnsi="Arial" w:cs="Arial"/>
          <w:color w:val="000000"/>
          <w:spacing w:val="7"/>
          <w:sz w:val="21"/>
          <w:szCs w:val="21"/>
        </w:rPr>
        <w:t xml:space="preserve"> </w:t>
      </w:r>
      <w:r w:rsidRPr="00361FCE">
        <w:rPr>
          <w:rFonts w:ascii="Arial" w:eastAsia="Arial" w:hAnsi="Arial" w:cs="Arial"/>
          <w:color w:val="000000"/>
          <w:spacing w:val="-2"/>
          <w:w w:val="102"/>
          <w:sz w:val="21"/>
          <w:szCs w:val="21"/>
        </w:rPr>
        <w:t>b</w:t>
      </w:r>
      <w:r w:rsidRPr="00361FCE">
        <w:rPr>
          <w:rFonts w:ascii="Arial" w:eastAsia="Arial" w:hAnsi="Arial" w:cs="Arial"/>
          <w:color w:val="000000"/>
          <w:spacing w:val="1"/>
          <w:w w:val="102"/>
          <w:sz w:val="21"/>
          <w:szCs w:val="21"/>
        </w:rPr>
        <w:t>a</w:t>
      </w:r>
      <w:r w:rsidRPr="00361FCE">
        <w:rPr>
          <w:rFonts w:ascii="Arial" w:eastAsia="Arial" w:hAnsi="Arial" w:cs="Arial"/>
          <w:color w:val="000000"/>
          <w:w w:val="102"/>
          <w:sz w:val="21"/>
          <w:szCs w:val="21"/>
        </w:rPr>
        <w:t xml:space="preserve">d </w:t>
      </w:r>
      <w:r w:rsidRPr="00361FCE">
        <w:rPr>
          <w:rFonts w:ascii="Arial" w:eastAsia="Arial" w:hAnsi="Arial" w:cs="Arial"/>
          <w:color w:val="000000"/>
          <w:spacing w:val="1"/>
          <w:sz w:val="21"/>
          <w:szCs w:val="21"/>
        </w:rPr>
        <w:t>p</w:t>
      </w:r>
      <w:r w:rsidRPr="00361FCE">
        <w:rPr>
          <w:rFonts w:ascii="Arial" w:eastAsia="Arial" w:hAnsi="Arial" w:cs="Arial"/>
          <w:color w:val="000000"/>
          <w:sz w:val="21"/>
          <w:szCs w:val="21"/>
        </w:rPr>
        <w:t>r</w:t>
      </w:r>
      <w:r w:rsidRPr="00361FCE">
        <w:rPr>
          <w:rFonts w:ascii="Arial" w:eastAsia="Arial" w:hAnsi="Arial" w:cs="Arial"/>
          <w:color w:val="000000"/>
          <w:spacing w:val="-2"/>
          <w:sz w:val="21"/>
          <w:szCs w:val="21"/>
        </w:rPr>
        <w:t>a</w:t>
      </w:r>
      <w:r w:rsidRPr="00361FCE">
        <w:rPr>
          <w:rFonts w:ascii="Arial" w:eastAsia="Arial" w:hAnsi="Arial" w:cs="Arial"/>
          <w:color w:val="000000"/>
          <w:spacing w:val="1"/>
          <w:sz w:val="21"/>
          <w:szCs w:val="21"/>
        </w:rPr>
        <w:t>c</w:t>
      </w:r>
      <w:r w:rsidRPr="00361FCE">
        <w:rPr>
          <w:rFonts w:ascii="Arial" w:eastAsia="Arial" w:hAnsi="Arial" w:cs="Arial"/>
          <w:color w:val="000000"/>
          <w:sz w:val="21"/>
          <w:szCs w:val="21"/>
        </w:rPr>
        <w:t>ti</w:t>
      </w:r>
      <w:r w:rsidRPr="00361FCE">
        <w:rPr>
          <w:rFonts w:ascii="Arial" w:eastAsia="Arial" w:hAnsi="Arial" w:cs="Arial"/>
          <w:color w:val="000000"/>
          <w:spacing w:val="1"/>
          <w:sz w:val="21"/>
          <w:szCs w:val="21"/>
        </w:rPr>
        <w:t>c</w:t>
      </w:r>
      <w:r w:rsidRPr="00361FCE">
        <w:rPr>
          <w:rFonts w:ascii="Arial" w:eastAsia="Arial" w:hAnsi="Arial" w:cs="Arial"/>
          <w:color w:val="000000"/>
          <w:sz w:val="21"/>
          <w:szCs w:val="21"/>
        </w:rPr>
        <w:t>e</w:t>
      </w:r>
      <w:r w:rsidRPr="00361FCE">
        <w:rPr>
          <w:rFonts w:ascii="Arial" w:eastAsia="Arial" w:hAnsi="Arial" w:cs="Arial"/>
          <w:color w:val="000000"/>
          <w:spacing w:val="15"/>
          <w:sz w:val="21"/>
          <w:szCs w:val="21"/>
        </w:rPr>
        <w:t xml:space="preserve"> </w:t>
      </w:r>
      <w:r w:rsidRPr="00361FCE">
        <w:rPr>
          <w:rFonts w:ascii="Arial" w:eastAsia="Arial" w:hAnsi="Arial" w:cs="Arial"/>
          <w:color w:val="000000"/>
          <w:spacing w:val="-2"/>
          <w:sz w:val="21"/>
          <w:szCs w:val="21"/>
        </w:rPr>
        <w:t>a</w:t>
      </w:r>
      <w:r w:rsidRPr="00361FCE">
        <w:rPr>
          <w:rFonts w:ascii="Arial" w:eastAsia="Arial" w:hAnsi="Arial" w:cs="Arial"/>
          <w:color w:val="000000"/>
          <w:sz w:val="21"/>
          <w:szCs w:val="21"/>
        </w:rPr>
        <w:t>s</w:t>
      </w:r>
      <w:r w:rsidRPr="00361FCE">
        <w:rPr>
          <w:rFonts w:ascii="Arial" w:eastAsia="Arial" w:hAnsi="Arial" w:cs="Arial"/>
          <w:color w:val="000000"/>
          <w:spacing w:val="6"/>
          <w:sz w:val="21"/>
          <w:szCs w:val="21"/>
        </w:rPr>
        <w:t xml:space="preserve"> </w:t>
      </w:r>
      <w:r w:rsidRPr="00361FCE">
        <w:rPr>
          <w:rFonts w:ascii="Arial" w:eastAsia="Arial" w:hAnsi="Arial" w:cs="Arial"/>
          <w:color w:val="000000"/>
          <w:spacing w:val="1"/>
          <w:sz w:val="21"/>
          <w:szCs w:val="21"/>
        </w:rPr>
        <w:t>d</w:t>
      </w:r>
      <w:r w:rsidRPr="00361FCE">
        <w:rPr>
          <w:rFonts w:ascii="Arial" w:eastAsia="Arial" w:hAnsi="Arial" w:cs="Arial"/>
          <w:color w:val="000000"/>
          <w:spacing w:val="-2"/>
          <w:sz w:val="21"/>
          <w:szCs w:val="21"/>
        </w:rPr>
        <w:t>e</w:t>
      </w:r>
      <w:r w:rsidRPr="00361FCE">
        <w:rPr>
          <w:rFonts w:ascii="Arial" w:eastAsia="Arial" w:hAnsi="Arial" w:cs="Arial"/>
          <w:color w:val="000000"/>
          <w:sz w:val="21"/>
          <w:szCs w:val="21"/>
        </w:rPr>
        <w:t>f</w:t>
      </w:r>
      <w:r w:rsidRPr="00361FCE">
        <w:rPr>
          <w:rFonts w:ascii="Arial" w:eastAsia="Arial" w:hAnsi="Arial" w:cs="Arial"/>
          <w:color w:val="000000"/>
          <w:spacing w:val="3"/>
          <w:sz w:val="21"/>
          <w:szCs w:val="21"/>
        </w:rPr>
        <w:t>i</w:t>
      </w:r>
      <w:r w:rsidRPr="00361FCE">
        <w:rPr>
          <w:rFonts w:ascii="Arial" w:eastAsia="Arial" w:hAnsi="Arial" w:cs="Arial"/>
          <w:color w:val="000000"/>
          <w:spacing w:val="-2"/>
          <w:sz w:val="21"/>
          <w:szCs w:val="21"/>
        </w:rPr>
        <w:t>n</w:t>
      </w:r>
      <w:r w:rsidRPr="00361FCE">
        <w:rPr>
          <w:rFonts w:ascii="Arial" w:eastAsia="Arial" w:hAnsi="Arial" w:cs="Arial"/>
          <w:color w:val="000000"/>
          <w:spacing w:val="1"/>
          <w:sz w:val="21"/>
          <w:szCs w:val="21"/>
        </w:rPr>
        <w:t>e</w:t>
      </w:r>
      <w:r w:rsidRPr="00361FCE">
        <w:rPr>
          <w:rFonts w:ascii="Arial" w:eastAsia="Arial" w:hAnsi="Arial" w:cs="Arial"/>
          <w:color w:val="000000"/>
          <w:sz w:val="21"/>
          <w:szCs w:val="21"/>
        </w:rPr>
        <w:t>d</w:t>
      </w:r>
      <w:r w:rsidRPr="00361FCE">
        <w:rPr>
          <w:rFonts w:ascii="Arial" w:eastAsia="Arial" w:hAnsi="Arial" w:cs="Arial"/>
          <w:color w:val="000000"/>
          <w:spacing w:val="14"/>
          <w:sz w:val="21"/>
          <w:szCs w:val="21"/>
        </w:rPr>
        <w:t xml:space="preserve"> </w:t>
      </w:r>
      <w:r w:rsidRPr="00361FCE">
        <w:rPr>
          <w:rFonts w:ascii="Arial" w:eastAsia="Arial" w:hAnsi="Arial" w:cs="Arial"/>
          <w:color w:val="000000"/>
          <w:spacing w:val="-2"/>
          <w:sz w:val="21"/>
          <w:szCs w:val="21"/>
        </w:rPr>
        <w:t>b</w:t>
      </w:r>
      <w:r w:rsidRPr="00361FCE">
        <w:rPr>
          <w:rFonts w:ascii="Arial" w:eastAsia="Arial" w:hAnsi="Arial" w:cs="Arial"/>
          <w:color w:val="000000"/>
          <w:sz w:val="21"/>
          <w:szCs w:val="21"/>
        </w:rPr>
        <w:t>y</w:t>
      </w:r>
      <w:r w:rsidRPr="00361FCE">
        <w:rPr>
          <w:rFonts w:ascii="Arial" w:eastAsia="Arial" w:hAnsi="Arial" w:cs="Arial"/>
          <w:color w:val="000000"/>
          <w:spacing w:val="4"/>
          <w:sz w:val="21"/>
          <w:szCs w:val="21"/>
        </w:rPr>
        <w:t xml:space="preserve"> </w:t>
      </w:r>
      <w:r w:rsidRPr="00361FCE">
        <w:rPr>
          <w:rFonts w:ascii="Arial" w:eastAsia="Arial" w:hAnsi="Arial" w:cs="Arial"/>
          <w:color w:val="000000"/>
          <w:sz w:val="21"/>
          <w:szCs w:val="21"/>
        </w:rPr>
        <w:t>t</w:t>
      </w:r>
      <w:r w:rsidRPr="00361FCE">
        <w:rPr>
          <w:rFonts w:ascii="Arial" w:eastAsia="Arial" w:hAnsi="Arial" w:cs="Arial"/>
          <w:color w:val="000000"/>
          <w:spacing w:val="1"/>
          <w:sz w:val="21"/>
          <w:szCs w:val="21"/>
        </w:rPr>
        <w:t>h</w:t>
      </w:r>
      <w:r w:rsidRPr="00361FCE">
        <w:rPr>
          <w:rFonts w:ascii="Arial" w:eastAsia="Arial" w:hAnsi="Arial" w:cs="Arial"/>
          <w:color w:val="000000"/>
          <w:sz w:val="21"/>
          <w:szCs w:val="21"/>
        </w:rPr>
        <w:t>e</w:t>
      </w:r>
      <w:r w:rsidRPr="00361FCE">
        <w:rPr>
          <w:rFonts w:ascii="Arial" w:eastAsia="Arial" w:hAnsi="Arial" w:cs="Arial"/>
          <w:color w:val="000000"/>
          <w:spacing w:val="6"/>
          <w:sz w:val="21"/>
          <w:szCs w:val="21"/>
        </w:rPr>
        <w:t xml:space="preserve"> </w:t>
      </w:r>
      <w:r w:rsidRPr="00361FCE">
        <w:rPr>
          <w:rFonts w:ascii="Arial" w:eastAsia="Arial" w:hAnsi="Arial" w:cs="Arial"/>
          <w:color w:val="000000"/>
          <w:spacing w:val="3"/>
          <w:sz w:val="21"/>
          <w:szCs w:val="21"/>
        </w:rPr>
        <w:t>C</w:t>
      </w:r>
      <w:r w:rsidRPr="00361FCE">
        <w:rPr>
          <w:rFonts w:ascii="Arial" w:eastAsia="Arial" w:hAnsi="Arial" w:cs="Arial"/>
          <w:color w:val="000000"/>
          <w:spacing w:val="-4"/>
          <w:sz w:val="21"/>
          <w:szCs w:val="21"/>
        </w:rPr>
        <w:t>a</w:t>
      </w:r>
      <w:r w:rsidRPr="00361FCE">
        <w:rPr>
          <w:rFonts w:ascii="Arial" w:eastAsia="Arial" w:hAnsi="Arial" w:cs="Arial"/>
          <w:color w:val="000000"/>
          <w:spacing w:val="3"/>
          <w:sz w:val="21"/>
          <w:szCs w:val="21"/>
        </w:rPr>
        <w:t>r</w:t>
      </w:r>
      <w:r w:rsidRPr="00361FCE">
        <w:rPr>
          <w:rFonts w:ascii="Arial" w:eastAsia="Arial" w:hAnsi="Arial" w:cs="Arial"/>
          <w:color w:val="000000"/>
          <w:spacing w:val="-2"/>
          <w:sz w:val="21"/>
          <w:szCs w:val="21"/>
        </w:rPr>
        <w:t>e</w:t>
      </w:r>
      <w:r w:rsidRPr="00361FCE">
        <w:rPr>
          <w:rFonts w:ascii="Arial" w:eastAsia="Arial" w:hAnsi="Arial" w:cs="Arial"/>
          <w:color w:val="000000"/>
          <w:sz w:val="21"/>
          <w:szCs w:val="21"/>
        </w:rPr>
        <w:t>rs</w:t>
      </w:r>
      <w:r w:rsidRPr="00361FCE">
        <w:rPr>
          <w:rFonts w:ascii="Arial" w:eastAsia="Arial" w:hAnsi="Arial" w:cs="Arial"/>
          <w:color w:val="000000"/>
          <w:spacing w:val="11"/>
          <w:sz w:val="21"/>
          <w:szCs w:val="21"/>
        </w:rPr>
        <w:t xml:space="preserve"> </w:t>
      </w:r>
      <w:r w:rsidRPr="00361FCE">
        <w:rPr>
          <w:rFonts w:ascii="Arial" w:eastAsia="Arial" w:hAnsi="Arial" w:cs="Arial"/>
          <w:color w:val="000000"/>
          <w:spacing w:val="3"/>
          <w:sz w:val="21"/>
          <w:szCs w:val="21"/>
        </w:rPr>
        <w:t>C</w:t>
      </w:r>
      <w:r w:rsidRPr="00361FCE">
        <w:rPr>
          <w:rFonts w:ascii="Arial" w:eastAsia="Arial" w:hAnsi="Arial" w:cs="Arial"/>
          <w:color w:val="000000"/>
          <w:spacing w:val="-2"/>
          <w:sz w:val="21"/>
          <w:szCs w:val="21"/>
        </w:rPr>
        <w:t>e</w:t>
      </w:r>
      <w:r w:rsidRPr="00361FCE">
        <w:rPr>
          <w:rFonts w:ascii="Arial" w:eastAsia="Arial" w:hAnsi="Arial" w:cs="Arial"/>
          <w:color w:val="000000"/>
          <w:spacing w:val="1"/>
          <w:sz w:val="21"/>
          <w:szCs w:val="21"/>
        </w:rPr>
        <w:t>n</w:t>
      </w:r>
      <w:r w:rsidRPr="00361FCE">
        <w:rPr>
          <w:rFonts w:ascii="Arial" w:eastAsia="Arial" w:hAnsi="Arial" w:cs="Arial"/>
          <w:color w:val="000000"/>
          <w:spacing w:val="-2"/>
          <w:sz w:val="21"/>
          <w:szCs w:val="21"/>
        </w:rPr>
        <w:t>t</w:t>
      </w:r>
      <w:r w:rsidRPr="00361FCE">
        <w:rPr>
          <w:rFonts w:ascii="Arial" w:eastAsia="Arial" w:hAnsi="Arial" w:cs="Arial"/>
          <w:color w:val="000000"/>
          <w:sz w:val="21"/>
          <w:szCs w:val="21"/>
        </w:rPr>
        <w:t>r</w:t>
      </w:r>
      <w:r w:rsidRPr="00361FCE">
        <w:rPr>
          <w:rFonts w:ascii="Arial" w:eastAsia="Arial" w:hAnsi="Arial" w:cs="Arial"/>
          <w:color w:val="000000"/>
          <w:spacing w:val="1"/>
          <w:sz w:val="21"/>
          <w:szCs w:val="21"/>
        </w:rPr>
        <w:t>e’</w:t>
      </w:r>
      <w:r w:rsidRPr="00361FCE">
        <w:rPr>
          <w:rFonts w:ascii="Arial" w:eastAsia="Arial" w:hAnsi="Arial" w:cs="Arial"/>
          <w:color w:val="000000"/>
          <w:sz w:val="21"/>
          <w:szCs w:val="21"/>
        </w:rPr>
        <w:t>s</w:t>
      </w:r>
      <w:r w:rsidRPr="00361FCE">
        <w:rPr>
          <w:rFonts w:ascii="Arial" w:eastAsia="Arial" w:hAnsi="Arial" w:cs="Arial"/>
          <w:color w:val="000000"/>
          <w:spacing w:val="18"/>
          <w:sz w:val="21"/>
          <w:szCs w:val="21"/>
        </w:rPr>
        <w:t xml:space="preserve"> </w:t>
      </w:r>
      <w:r w:rsidRPr="00361FCE">
        <w:rPr>
          <w:rFonts w:ascii="Arial" w:eastAsia="Arial" w:hAnsi="Arial" w:cs="Arial"/>
          <w:color w:val="000000"/>
          <w:spacing w:val="-4"/>
          <w:w w:val="102"/>
          <w:sz w:val="21"/>
          <w:szCs w:val="21"/>
        </w:rPr>
        <w:t>s</w:t>
      </w:r>
      <w:r w:rsidRPr="00361FCE">
        <w:rPr>
          <w:rFonts w:ascii="Arial" w:eastAsia="Arial" w:hAnsi="Arial" w:cs="Arial"/>
          <w:color w:val="000000"/>
          <w:spacing w:val="3"/>
          <w:w w:val="102"/>
          <w:sz w:val="21"/>
          <w:szCs w:val="21"/>
        </w:rPr>
        <w:t>t</w:t>
      </w:r>
      <w:r w:rsidRPr="00361FCE">
        <w:rPr>
          <w:rFonts w:ascii="Arial" w:eastAsia="Arial" w:hAnsi="Arial" w:cs="Arial"/>
          <w:color w:val="000000"/>
          <w:spacing w:val="-4"/>
          <w:w w:val="102"/>
          <w:sz w:val="21"/>
          <w:szCs w:val="21"/>
        </w:rPr>
        <w:t>a</w:t>
      </w:r>
      <w:r w:rsidRPr="00361FCE">
        <w:rPr>
          <w:rFonts w:ascii="Arial" w:eastAsia="Arial" w:hAnsi="Arial" w:cs="Arial"/>
          <w:color w:val="000000"/>
          <w:spacing w:val="3"/>
          <w:w w:val="102"/>
          <w:sz w:val="21"/>
          <w:szCs w:val="21"/>
        </w:rPr>
        <w:t>k</w:t>
      </w:r>
      <w:r w:rsidRPr="00361FCE">
        <w:rPr>
          <w:rFonts w:ascii="Arial" w:eastAsia="Arial" w:hAnsi="Arial" w:cs="Arial"/>
          <w:color w:val="000000"/>
          <w:spacing w:val="1"/>
          <w:w w:val="102"/>
          <w:sz w:val="21"/>
          <w:szCs w:val="21"/>
        </w:rPr>
        <w:t>e</w:t>
      </w:r>
      <w:r w:rsidRPr="00361FCE">
        <w:rPr>
          <w:rFonts w:ascii="Arial" w:eastAsia="Arial" w:hAnsi="Arial" w:cs="Arial"/>
          <w:color w:val="000000"/>
          <w:spacing w:val="-4"/>
          <w:w w:val="102"/>
          <w:sz w:val="21"/>
          <w:szCs w:val="21"/>
        </w:rPr>
        <w:t>h</w:t>
      </w:r>
      <w:r w:rsidRPr="00361FCE">
        <w:rPr>
          <w:rFonts w:ascii="Arial" w:eastAsia="Arial" w:hAnsi="Arial" w:cs="Arial"/>
          <w:color w:val="000000"/>
          <w:spacing w:val="1"/>
          <w:w w:val="102"/>
          <w:sz w:val="21"/>
          <w:szCs w:val="21"/>
        </w:rPr>
        <w:t>o</w:t>
      </w:r>
      <w:r w:rsidRPr="00361FCE">
        <w:rPr>
          <w:rFonts w:ascii="Arial" w:eastAsia="Arial" w:hAnsi="Arial" w:cs="Arial"/>
          <w:color w:val="000000"/>
          <w:spacing w:val="2"/>
          <w:w w:val="102"/>
          <w:sz w:val="21"/>
          <w:szCs w:val="21"/>
        </w:rPr>
        <w:t>l</w:t>
      </w:r>
      <w:r w:rsidRPr="00361FCE">
        <w:rPr>
          <w:rFonts w:ascii="Arial" w:eastAsia="Arial" w:hAnsi="Arial" w:cs="Arial"/>
          <w:color w:val="000000"/>
          <w:spacing w:val="-2"/>
          <w:w w:val="102"/>
          <w:sz w:val="21"/>
          <w:szCs w:val="21"/>
        </w:rPr>
        <w:t>d</w:t>
      </w:r>
      <w:r w:rsidRPr="00361FCE">
        <w:rPr>
          <w:rFonts w:ascii="Arial" w:eastAsia="Arial" w:hAnsi="Arial" w:cs="Arial"/>
          <w:color w:val="000000"/>
          <w:spacing w:val="1"/>
          <w:w w:val="102"/>
          <w:sz w:val="21"/>
          <w:szCs w:val="21"/>
        </w:rPr>
        <w:t>e</w:t>
      </w:r>
      <w:r w:rsidRPr="00361FCE">
        <w:rPr>
          <w:rFonts w:ascii="Arial" w:eastAsia="Arial" w:hAnsi="Arial" w:cs="Arial"/>
          <w:color w:val="000000"/>
          <w:w w:val="102"/>
          <w:sz w:val="21"/>
          <w:szCs w:val="21"/>
        </w:rPr>
        <w:t>r</w:t>
      </w:r>
      <w:r w:rsidRPr="00361FCE">
        <w:rPr>
          <w:rFonts w:ascii="Arial" w:eastAsia="Arial" w:hAnsi="Arial" w:cs="Arial"/>
          <w:color w:val="000000"/>
          <w:spacing w:val="-2"/>
          <w:w w:val="102"/>
          <w:sz w:val="21"/>
          <w:szCs w:val="21"/>
        </w:rPr>
        <w:t>s</w:t>
      </w:r>
      <w:r w:rsidRPr="00361FCE">
        <w:rPr>
          <w:rFonts w:ascii="Arial" w:eastAsia="Arial" w:hAnsi="Arial" w:cs="Arial"/>
          <w:color w:val="000000"/>
          <w:w w:val="102"/>
          <w:sz w:val="21"/>
          <w:szCs w:val="21"/>
        </w:rPr>
        <w:t>.</w:t>
      </w:r>
    </w:p>
    <w:p w14:paraId="790ECFB5" w14:textId="77777777" w:rsidR="00D3038F" w:rsidRDefault="00D3038F">
      <w:pPr>
        <w:spacing w:before="6" w:line="240" w:lineRule="exact"/>
        <w:rPr>
          <w:sz w:val="24"/>
          <w:szCs w:val="24"/>
        </w:rPr>
      </w:pPr>
    </w:p>
    <w:p w14:paraId="5BC0E4D2" w14:textId="77777777" w:rsidR="00021B80" w:rsidRDefault="00021B80">
      <w:pPr>
        <w:spacing w:line="244" w:lineRule="auto"/>
        <w:ind w:left="112" w:right="418"/>
        <w:rPr>
          <w:rFonts w:ascii="Arial" w:eastAsia="Arial" w:hAnsi="Arial" w:cs="Arial"/>
          <w:spacing w:val="1"/>
          <w:sz w:val="21"/>
          <w:szCs w:val="21"/>
        </w:rPr>
      </w:pPr>
    </w:p>
    <w:p w14:paraId="68E0A199" w14:textId="77777777" w:rsidR="00A96304" w:rsidRDefault="000A0818" w:rsidP="00A96304">
      <w:pPr>
        <w:spacing w:line="244" w:lineRule="auto"/>
        <w:ind w:left="112" w:right="418"/>
        <w:rPr>
          <w:rFonts w:ascii="Arial" w:eastAsia="Arial" w:hAnsi="Arial" w:cs="Arial"/>
          <w:color w:val="FF0000"/>
          <w:w w:val="102"/>
          <w:sz w:val="21"/>
          <w:szCs w:val="21"/>
        </w:rPr>
      </w:pPr>
      <w:r>
        <w:rPr>
          <w:rFonts w:ascii="Arial" w:eastAsia="Arial" w:hAnsi="Arial" w:cs="Arial"/>
          <w:spacing w:val="1"/>
          <w:sz w:val="21"/>
          <w:szCs w:val="21"/>
        </w:rPr>
        <w:lastRenderedPageBreak/>
        <w:t>A</w:t>
      </w:r>
      <w:r>
        <w:rPr>
          <w:rFonts w:ascii="Arial" w:eastAsia="Arial" w:hAnsi="Arial" w:cs="Arial"/>
          <w:sz w:val="21"/>
          <w:szCs w:val="21"/>
        </w:rPr>
        <w:t>ll</w:t>
      </w:r>
      <w:r>
        <w:rPr>
          <w:rFonts w:ascii="Arial" w:eastAsia="Arial" w:hAnsi="Arial" w:cs="Arial"/>
          <w:spacing w:val="7"/>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k</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5"/>
          <w:sz w:val="21"/>
          <w:szCs w:val="21"/>
        </w:rPr>
        <w:t xml:space="preserve"> </w:t>
      </w:r>
      <w:r>
        <w:rPr>
          <w:rFonts w:ascii="Arial" w:eastAsia="Arial" w:hAnsi="Arial" w:cs="Arial"/>
          <w:spacing w:val="1"/>
          <w:sz w:val="21"/>
          <w:szCs w:val="21"/>
        </w:rPr>
        <w:t>mu</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un</w:t>
      </w:r>
      <w:r>
        <w:rPr>
          <w:rFonts w:ascii="Arial" w:eastAsia="Arial" w:hAnsi="Arial" w:cs="Arial"/>
          <w:spacing w:val="-2"/>
          <w:sz w:val="21"/>
          <w:szCs w:val="21"/>
        </w:rPr>
        <w:t>de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t</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9"/>
          <w:sz w:val="21"/>
          <w:szCs w:val="21"/>
        </w:rPr>
        <w:t xml:space="preserve"> </w:t>
      </w:r>
      <w:r>
        <w:rPr>
          <w:rFonts w:ascii="Arial" w:eastAsia="Arial" w:hAnsi="Arial" w:cs="Arial"/>
          <w:spacing w:val="-2"/>
          <w:sz w:val="21"/>
          <w:szCs w:val="21"/>
        </w:rPr>
        <w:t>ab</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b</w:t>
      </w:r>
      <w:r>
        <w:rPr>
          <w:rFonts w:ascii="Arial" w:eastAsia="Arial" w:hAnsi="Arial" w:cs="Arial"/>
          <w:sz w:val="21"/>
          <w:szCs w:val="21"/>
        </w:rPr>
        <w:t>y</w:t>
      </w:r>
      <w:r>
        <w:rPr>
          <w:rFonts w:ascii="Arial" w:eastAsia="Arial" w:hAnsi="Arial" w:cs="Arial"/>
          <w:spacing w:val="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Ce</w:t>
      </w:r>
      <w:r>
        <w:rPr>
          <w:rFonts w:ascii="Arial" w:eastAsia="Arial" w:hAnsi="Arial" w:cs="Arial"/>
          <w:spacing w:val="-4"/>
          <w:sz w:val="21"/>
          <w:szCs w:val="21"/>
        </w:rPr>
        <w:t>n</w:t>
      </w:r>
      <w:r>
        <w:rPr>
          <w:rFonts w:ascii="Arial" w:eastAsia="Arial" w:hAnsi="Arial" w:cs="Arial"/>
          <w:spacing w:val="3"/>
          <w:sz w:val="21"/>
          <w:szCs w:val="21"/>
        </w:rPr>
        <w:t>t</w:t>
      </w:r>
      <w:r>
        <w:rPr>
          <w:rFonts w:ascii="Arial" w:eastAsia="Arial" w:hAnsi="Arial" w:cs="Arial"/>
          <w:sz w:val="21"/>
          <w:szCs w:val="21"/>
        </w:rPr>
        <w:t>re</w:t>
      </w:r>
      <w:r>
        <w:rPr>
          <w:rFonts w:ascii="Arial" w:eastAsia="Arial" w:hAnsi="Arial" w:cs="Arial"/>
          <w:spacing w:val="11"/>
          <w:sz w:val="21"/>
          <w:szCs w:val="21"/>
        </w:rPr>
        <w:t xml:space="preserve"> </w:t>
      </w:r>
      <w:r>
        <w:rPr>
          <w:rFonts w:ascii="Arial" w:eastAsia="Arial" w:hAnsi="Arial" w:cs="Arial"/>
          <w:color w:val="FF0000"/>
          <w:spacing w:val="1"/>
          <w:sz w:val="21"/>
          <w:szCs w:val="21"/>
        </w:rPr>
        <w:t>Da</w:t>
      </w:r>
      <w:r>
        <w:rPr>
          <w:rFonts w:ascii="Arial" w:eastAsia="Arial" w:hAnsi="Arial" w:cs="Arial"/>
          <w:color w:val="FF0000"/>
          <w:sz w:val="21"/>
          <w:szCs w:val="21"/>
        </w:rPr>
        <w:t>ta</w:t>
      </w:r>
      <w:r>
        <w:rPr>
          <w:rFonts w:ascii="Arial" w:eastAsia="Arial" w:hAnsi="Arial" w:cs="Arial"/>
          <w:color w:val="FF0000"/>
          <w:spacing w:val="7"/>
          <w:sz w:val="21"/>
          <w:szCs w:val="21"/>
        </w:rPr>
        <w:t xml:space="preserve"> </w:t>
      </w:r>
      <w:r>
        <w:rPr>
          <w:rFonts w:ascii="Arial" w:eastAsia="Arial" w:hAnsi="Arial" w:cs="Arial"/>
          <w:color w:val="FF0000"/>
          <w:spacing w:val="1"/>
          <w:sz w:val="21"/>
          <w:szCs w:val="21"/>
        </w:rPr>
        <w:t>P</w:t>
      </w:r>
      <w:r>
        <w:rPr>
          <w:rFonts w:ascii="Arial" w:eastAsia="Arial" w:hAnsi="Arial" w:cs="Arial"/>
          <w:color w:val="FF0000"/>
          <w:sz w:val="21"/>
          <w:szCs w:val="21"/>
        </w:rPr>
        <w:t>r</w:t>
      </w:r>
      <w:r>
        <w:rPr>
          <w:rFonts w:ascii="Arial" w:eastAsia="Arial" w:hAnsi="Arial" w:cs="Arial"/>
          <w:color w:val="FF0000"/>
          <w:spacing w:val="-2"/>
          <w:sz w:val="21"/>
          <w:szCs w:val="21"/>
        </w:rPr>
        <w:t>o</w:t>
      </w:r>
      <w:r>
        <w:rPr>
          <w:rFonts w:ascii="Arial" w:eastAsia="Arial" w:hAnsi="Arial" w:cs="Arial"/>
          <w:color w:val="FF0000"/>
          <w:sz w:val="21"/>
          <w:szCs w:val="21"/>
        </w:rPr>
        <w:t>t</w:t>
      </w:r>
      <w:r>
        <w:rPr>
          <w:rFonts w:ascii="Arial" w:eastAsia="Arial" w:hAnsi="Arial" w:cs="Arial"/>
          <w:color w:val="FF0000"/>
          <w:spacing w:val="1"/>
          <w:sz w:val="21"/>
          <w:szCs w:val="21"/>
        </w:rPr>
        <w:t>ec</w:t>
      </w:r>
      <w:r>
        <w:rPr>
          <w:rFonts w:ascii="Arial" w:eastAsia="Arial" w:hAnsi="Arial" w:cs="Arial"/>
          <w:color w:val="FF0000"/>
          <w:spacing w:val="-2"/>
          <w:sz w:val="21"/>
          <w:szCs w:val="21"/>
        </w:rPr>
        <w:t>t</w:t>
      </w:r>
      <w:r>
        <w:rPr>
          <w:rFonts w:ascii="Arial" w:eastAsia="Arial" w:hAnsi="Arial" w:cs="Arial"/>
          <w:color w:val="FF0000"/>
          <w:sz w:val="21"/>
          <w:szCs w:val="21"/>
        </w:rPr>
        <w:t>i</w:t>
      </w:r>
      <w:r>
        <w:rPr>
          <w:rFonts w:ascii="Arial" w:eastAsia="Arial" w:hAnsi="Arial" w:cs="Arial"/>
          <w:color w:val="FF0000"/>
          <w:spacing w:val="-2"/>
          <w:sz w:val="21"/>
          <w:szCs w:val="21"/>
        </w:rPr>
        <w:t>o</w:t>
      </w:r>
      <w:r>
        <w:rPr>
          <w:rFonts w:ascii="Arial" w:eastAsia="Arial" w:hAnsi="Arial" w:cs="Arial"/>
          <w:color w:val="FF0000"/>
          <w:sz w:val="21"/>
          <w:szCs w:val="21"/>
        </w:rPr>
        <w:t>n</w:t>
      </w:r>
      <w:r>
        <w:rPr>
          <w:rFonts w:ascii="Arial" w:eastAsia="Arial" w:hAnsi="Arial" w:cs="Arial"/>
          <w:color w:val="FF0000"/>
          <w:spacing w:val="21"/>
          <w:sz w:val="21"/>
          <w:szCs w:val="21"/>
        </w:rPr>
        <w:t xml:space="preserve"> </w:t>
      </w:r>
      <w:r>
        <w:rPr>
          <w:rFonts w:ascii="Arial" w:eastAsia="Arial" w:hAnsi="Arial" w:cs="Arial"/>
          <w:color w:val="FF0000"/>
          <w:w w:val="102"/>
          <w:sz w:val="21"/>
          <w:szCs w:val="21"/>
        </w:rPr>
        <w:t xml:space="preserve">&amp; </w:t>
      </w:r>
      <w:r>
        <w:rPr>
          <w:rFonts w:ascii="Arial" w:eastAsia="Arial" w:hAnsi="Arial" w:cs="Arial"/>
          <w:color w:val="FF0000"/>
          <w:spacing w:val="1"/>
          <w:sz w:val="21"/>
          <w:szCs w:val="21"/>
        </w:rPr>
        <w:t>Co</w:t>
      </w:r>
      <w:r>
        <w:rPr>
          <w:rFonts w:ascii="Arial" w:eastAsia="Arial" w:hAnsi="Arial" w:cs="Arial"/>
          <w:color w:val="FF0000"/>
          <w:spacing w:val="-2"/>
          <w:sz w:val="21"/>
          <w:szCs w:val="21"/>
        </w:rPr>
        <w:t>n</w:t>
      </w:r>
      <w:r>
        <w:rPr>
          <w:rFonts w:ascii="Arial" w:eastAsia="Arial" w:hAnsi="Arial" w:cs="Arial"/>
          <w:color w:val="FF0000"/>
          <w:sz w:val="21"/>
          <w:szCs w:val="21"/>
        </w:rPr>
        <w:t>fi</w:t>
      </w:r>
      <w:r>
        <w:rPr>
          <w:rFonts w:ascii="Arial" w:eastAsia="Arial" w:hAnsi="Arial" w:cs="Arial"/>
          <w:color w:val="FF0000"/>
          <w:spacing w:val="1"/>
          <w:sz w:val="21"/>
          <w:szCs w:val="21"/>
        </w:rPr>
        <w:t>de</w:t>
      </w:r>
      <w:r>
        <w:rPr>
          <w:rFonts w:ascii="Arial" w:eastAsia="Arial" w:hAnsi="Arial" w:cs="Arial"/>
          <w:color w:val="FF0000"/>
          <w:spacing w:val="-4"/>
          <w:sz w:val="21"/>
          <w:szCs w:val="21"/>
        </w:rPr>
        <w:t>n</w:t>
      </w:r>
      <w:r>
        <w:rPr>
          <w:rFonts w:ascii="Arial" w:eastAsia="Arial" w:hAnsi="Arial" w:cs="Arial"/>
          <w:color w:val="FF0000"/>
          <w:spacing w:val="3"/>
          <w:sz w:val="21"/>
          <w:szCs w:val="21"/>
        </w:rPr>
        <w:t>t</w:t>
      </w:r>
      <w:r>
        <w:rPr>
          <w:rFonts w:ascii="Arial" w:eastAsia="Arial" w:hAnsi="Arial" w:cs="Arial"/>
          <w:color w:val="FF0000"/>
          <w:sz w:val="21"/>
          <w:szCs w:val="21"/>
        </w:rPr>
        <w:t>i</w:t>
      </w:r>
      <w:r>
        <w:rPr>
          <w:rFonts w:ascii="Arial" w:eastAsia="Arial" w:hAnsi="Arial" w:cs="Arial"/>
          <w:color w:val="FF0000"/>
          <w:spacing w:val="-2"/>
          <w:sz w:val="21"/>
          <w:szCs w:val="21"/>
        </w:rPr>
        <w:t>a</w:t>
      </w:r>
      <w:r>
        <w:rPr>
          <w:rFonts w:ascii="Arial" w:eastAsia="Arial" w:hAnsi="Arial" w:cs="Arial"/>
          <w:color w:val="FF0000"/>
          <w:sz w:val="21"/>
          <w:szCs w:val="21"/>
        </w:rPr>
        <w:t>lity</w:t>
      </w:r>
      <w:r>
        <w:rPr>
          <w:rFonts w:ascii="Arial" w:eastAsia="Arial" w:hAnsi="Arial" w:cs="Arial"/>
          <w:color w:val="FF0000"/>
          <w:spacing w:val="24"/>
          <w:sz w:val="21"/>
          <w:szCs w:val="21"/>
        </w:rPr>
        <w:t xml:space="preserve"> </w:t>
      </w:r>
      <w:r>
        <w:rPr>
          <w:rFonts w:ascii="Arial" w:eastAsia="Arial" w:hAnsi="Arial" w:cs="Arial"/>
          <w:color w:val="FF0000"/>
          <w:spacing w:val="1"/>
          <w:sz w:val="21"/>
          <w:szCs w:val="21"/>
        </w:rPr>
        <w:t>Po</w:t>
      </w:r>
      <w:r>
        <w:rPr>
          <w:rFonts w:ascii="Arial" w:eastAsia="Arial" w:hAnsi="Arial" w:cs="Arial"/>
          <w:color w:val="FF0000"/>
          <w:spacing w:val="-2"/>
          <w:sz w:val="21"/>
          <w:szCs w:val="21"/>
        </w:rPr>
        <w:t>l</w:t>
      </w:r>
      <w:r>
        <w:rPr>
          <w:rFonts w:ascii="Arial" w:eastAsia="Arial" w:hAnsi="Arial" w:cs="Arial"/>
          <w:color w:val="FF0000"/>
          <w:spacing w:val="3"/>
          <w:sz w:val="21"/>
          <w:szCs w:val="21"/>
        </w:rPr>
        <w:t>i</w:t>
      </w:r>
      <w:r>
        <w:rPr>
          <w:rFonts w:ascii="Arial" w:eastAsia="Arial" w:hAnsi="Arial" w:cs="Arial"/>
          <w:color w:val="FF0000"/>
          <w:spacing w:val="1"/>
          <w:sz w:val="21"/>
          <w:szCs w:val="21"/>
        </w:rPr>
        <w:t>c</w:t>
      </w:r>
      <w:r>
        <w:rPr>
          <w:rFonts w:ascii="Arial" w:eastAsia="Arial" w:hAnsi="Arial" w:cs="Arial"/>
          <w:color w:val="FF0000"/>
          <w:spacing w:val="-7"/>
          <w:sz w:val="21"/>
          <w:szCs w:val="21"/>
        </w:rPr>
        <w:t>y</w:t>
      </w:r>
      <w:r>
        <w:rPr>
          <w:rFonts w:ascii="Arial" w:eastAsia="Arial" w:hAnsi="Arial" w:cs="Arial"/>
          <w:color w:val="000000"/>
          <w:sz w:val="21"/>
          <w:szCs w:val="21"/>
        </w:rPr>
        <w:t>.</w:t>
      </w:r>
      <w:r>
        <w:rPr>
          <w:rFonts w:ascii="Arial" w:eastAsia="Arial" w:hAnsi="Arial" w:cs="Arial"/>
          <w:color w:val="000000"/>
          <w:spacing w:val="12"/>
          <w:sz w:val="21"/>
          <w:szCs w:val="21"/>
        </w:rPr>
        <w:t xml:space="preserve"> </w:t>
      </w:r>
      <w:r>
        <w:rPr>
          <w:rFonts w:ascii="Arial" w:eastAsia="Arial" w:hAnsi="Arial" w:cs="Arial"/>
          <w:color w:val="000000"/>
          <w:spacing w:val="4"/>
          <w:sz w:val="21"/>
          <w:szCs w:val="21"/>
        </w:rPr>
        <w:t>W</w:t>
      </w:r>
      <w:r>
        <w:rPr>
          <w:rFonts w:ascii="Arial" w:eastAsia="Arial" w:hAnsi="Arial" w:cs="Arial"/>
          <w:color w:val="000000"/>
          <w:spacing w:val="-2"/>
          <w:sz w:val="21"/>
          <w:szCs w:val="21"/>
        </w:rPr>
        <w:t>h</w:t>
      </w:r>
      <w:r>
        <w:rPr>
          <w:rFonts w:ascii="Arial" w:eastAsia="Arial" w:hAnsi="Arial" w:cs="Arial"/>
          <w:color w:val="000000"/>
          <w:spacing w:val="1"/>
          <w:sz w:val="21"/>
          <w:szCs w:val="21"/>
        </w:rPr>
        <w:t>e</w:t>
      </w:r>
      <w:r>
        <w:rPr>
          <w:rFonts w:ascii="Arial" w:eastAsia="Arial" w:hAnsi="Arial" w:cs="Arial"/>
          <w:color w:val="000000"/>
          <w:sz w:val="21"/>
          <w:szCs w:val="21"/>
        </w:rPr>
        <w:t>re</w:t>
      </w:r>
      <w:r>
        <w:rPr>
          <w:rFonts w:ascii="Arial" w:eastAsia="Arial" w:hAnsi="Arial" w:cs="Arial"/>
          <w:color w:val="000000"/>
          <w:spacing w:val="14"/>
          <w:sz w:val="21"/>
          <w:szCs w:val="21"/>
        </w:rPr>
        <w:t xml:space="preserve"> </w:t>
      </w:r>
      <w:r>
        <w:rPr>
          <w:rFonts w:ascii="Arial" w:eastAsia="Arial" w:hAnsi="Arial" w:cs="Arial"/>
          <w:color w:val="000000"/>
          <w:spacing w:val="-4"/>
          <w:sz w:val="21"/>
          <w:szCs w:val="21"/>
        </w:rPr>
        <w:t>w</w:t>
      </w:r>
      <w:r>
        <w:rPr>
          <w:rFonts w:ascii="Arial" w:eastAsia="Arial" w:hAnsi="Arial" w:cs="Arial"/>
          <w:color w:val="000000"/>
          <w:spacing w:val="1"/>
          <w:sz w:val="21"/>
          <w:szCs w:val="21"/>
        </w:rPr>
        <w:t>o</w:t>
      </w:r>
      <w:r>
        <w:rPr>
          <w:rFonts w:ascii="Arial" w:eastAsia="Arial" w:hAnsi="Arial" w:cs="Arial"/>
          <w:color w:val="000000"/>
          <w:sz w:val="21"/>
          <w:szCs w:val="21"/>
        </w:rPr>
        <w:t>r</w:t>
      </w:r>
      <w:r>
        <w:rPr>
          <w:rFonts w:ascii="Arial" w:eastAsia="Arial" w:hAnsi="Arial" w:cs="Arial"/>
          <w:color w:val="000000"/>
          <w:spacing w:val="1"/>
          <w:sz w:val="21"/>
          <w:szCs w:val="21"/>
        </w:rPr>
        <w:t>ke</w:t>
      </w:r>
      <w:r>
        <w:rPr>
          <w:rFonts w:ascii="Arial" w:eastAsia="Arial" w:hAnsi="Arial" w:cs="Arial"/>
          <w:color w:val="000000"/>
          <w:sz w:val="21"/>
          <w:szCs w:val="21"/>
        </w:rPr>
        <w:t>r</w:t>
      </w:r>
      <w:r>
        <w:rPr>
          <w:rFonts w:ascii="Arial" w:eastAsia="Arial" w:hAnsi="Arial" w:cs="Arial"/>
          <w:color w:val="000000"/>
          <w:spacing w:val="-2"/>
          <w:sz w:val="21"/>
          <w:szCs w:val="21"/>
        </w:rPr>
        <w:t>s</w:t>
      </w:r>
      <w:r>
        <w:rPr>
          <w:rFonts w:ascii="Arial" w:eastAsia="Arial" w:hAnsi="Arial" w:cs="Arial"/>
          <w:color w:val="000000"/>
          <w:sz w:val="21"/>
          <w:szCs w:val="21"/>
        </w:rPr>
        <w:t>’</w:t>
      </w:r>
      <w:r>
        <w:rPr>
          <w:rFonts w:ascii="Arial" w:eastAsia="Arial" w:hAnsi="Arial" w:cs="Arial"/>
          <w:color w:val="000000"/>
          <w:spacing w:val="18"/>
          <w:sz w:val="21"/>
          <w:szCs w:val="21"/>
        </w:rPr>
        <w:t xml:space="preserve"> </w:t>
      </w:r>
      <w:r>
        <w:rPr>
          <w:rFonts w:ascii="Arial" w:eastAsia="Arial" w:hAnsi="Arial" w:cs="Arial"/>
          <w:color w:val="000000"/>
          <w:spacing w:val="1"/>
          <w:sz w:val="21"/>
          <w:szCs w:val="21"/>
        </w:rPr>
        <w:t>be</w:t>
      </w:r>
      <w:r>
        <w:rPr>
          <w:rFonts w:ascii="Arial" w:eastAsia="Arial" w:hAnsi="Arial" w:cs="Arial"/>
          <w:color w:val="000000"/>
          <w:spacing w:val="-2"/>
          <w:sz w:val="21"/>
          <w:szCs w:val="21"/>
        </w:rPr>
        <w:t>ha</w:t>
      </w:r>
      <w:r>
        <w:rPr>
          <w:rFonts w:ascii="Arial" w:eastAsia="Arial" w:hAnsi="Arial" w:cs="Arial"/>
          <w:color w:val="000000"/>
          <w:spacing w:val="1"/>
          <w:sz w:val="21"/>
          <w:szCs w:val="21"/>
        </w:rPr>
        <w:t>v</w:t>
      </w:r>
      <w:r>
        <w:rPr>
          <w:rFonts w:ascii="Arial" w:eastAsia="Arial" w:hAnsi="Arial" w:cs="Arial"/>
          <w:color w:val="000000"/>
          <w:sz w:val="21"/>
          <w:szCs w:val="21"/>
        </w:rPr>
        <w:t>i</w:t>
      </w:r>
      <w:r>
        <w:rPr>
          <w:rFonts w:ascii="Arial" w:eastAsia="Arial" w:hAnsi="Arial" w:cs="Arial"/>
          <w:color w:val="000000"/>
          <w:spacing w:val="1"/>
          <w:sz w:val="21"/>
          <w:szCs w:val="21"/>
        </w:rPr>
        <w:t>o</w:t>
      </w:r>
      <w:r>
        <w:rPr>
          <w:rFonts w:ascii="Arial" w:eastAsia="Arial" w:hAnsi="Arial" w:cs="Arial"/>
          <w:color w:val="000000"/>
          <w:spacing w:val="-2"/>
          <w:sz w:val="21"/>
          <w:szCs w:val="21"/>
        </w:rPr>
        <w:t>u</w:t>
      </w:r>
      <w:r>
        <w:rPr>
          <w:rFonts w:ascii="Arial" w:eastAsia="Arial" w:hAnsi="Arial" w:cs="Arial"/>
          <w:color w:val="000000"/>
          <w:sz w:val="21"/>
          <w:szCs w:val="21"/>
        </w:rPr>
        <w:t>r</w:t>
      </w:r>
      <w:r>
        <w:rPr>
          <w:rFonts w:ascii="Arial" w:eastAsia="Arial" w:hAnsi="Arial" w:cs="Arial"/>
          <w:color w:val="000000"/>
          <w:spacing w:val="18"/>
          <w:sz w:val="21"/>
          <w:szCs w:val="21"/>
        </w:rPr>
        <w:t xml:space="preserve"> </w:t>
      </w:r>
      <w:r>
        <w:rPr>
          <w:rFonts w:ascii="Arial" w:eastAsia="Arial" w:hAnsi="Arial" w:cs="Arial"/>
          <w:color w:val="000000"/>
          <w:spacing w:val="1"/>
          <w:sz w:val="21"/>
          <w:szCs w:val="21"/>
        </w:rPr>
        <w:t>d</w:t>
      </w:r>
      <w:r>
        <w:rPr>
          <w:rFonts w:ascii="Arial" w:eastAsia="Arial" w:hAnsi="Arial" w:cs="Arial"/>
          <w:color w:val="000000"/>
          <w:spacing w:val="-2"/>
          <w:sz w:val="21"/>
          <w:szCs w:val="21"/>
        </w:rPr>
        <w:t>o</w:t>
      </w:r>
      <w:r>
        <w:rPr>
          <w:rFonts w:ascii="Arial" w:eastAsia="Arial" w:hAnsi="Arial" w:cs="Arial"/>
          <w:color w:val="000000"/>
          <w:spacing w:val="1"/>
          <w:sz w:val="21"/>
          <w:szCs w:val="21"/>
        </w:rPr>
        <w:t>e</w:t>
      </w:r>
      <w:r>
        <w:rPr>
          <w:rFonts w:ascii="Arial" w:eastAsia="Arial" w:hAnsi="Arial" w:cs="Arial"/>
          <w:color w:val="000000"/>
          <w:sz w:val="21"/>
          <w:szCs w:val="21"/>
        </w:rPr>
        <w:t>s</w:t>
      </w:r>
      <w:r>
        <w:rPr>
          <w:rFonts w:ascii="Arial" w:eastAsia="Arial" w:hAnsi="Arial" w:cs="Arial"/>
          <w:color w:val="000000"/>
          <w:spacing w:val="11"/>
          <w:sz w:val="21"/>
          <w:szCs w:val="21"/>
        </w:rPr>
        <w:t xml:space="preserve"> </w:t>
      </w:r>
      <w:r>
        <w:rPr>
          <w:rFonts w:ascii="Arial" w:eastAsia="Arial" w:hAnsi="Arial" w:cs="Arial"/>
          <w:color w:val="000000"/>
          <w:spacing w:val="1"/>
          <w:sz w:val="21"/>
          <w:szCs w:val="21"/>
        </w:rPr>
        <w:t>n</w:t>
      </w:r>
      <w:r>
        <w:rPr>
          <w:rFonts w:ascii="Arial" w:eastAsia="Arial" w:hAnsi="Arial" w:cs="Arial"/>
          <w:color w:val="000000"/>
          <w:spacing w:val="-2"/>
          <w:sz w:val="21"/>
          <w:szCs w:val="21"/>
        </w:rPr>
        <w:t>o</w:t>
      </w:r>
      <w:r>
        <w:rPr>
          <w:rFonts w:ascii="Arial" w:eastAsia="Arial" w:hAnsi="Arial" w:cs="Arial"/>
          <w:color w:val="000000"/>
          <w:sz w:val="21"/>
          <w:szCs w:val="21"/>
        </w:rPr>
        <w:t>t</w:t>
      </w:r>
      <w:r>
        <w:rPr>
          <w:rFonts w:ascii="Arial" w:eastAsia="Arial" w:hAnsi="Arial" w:cs="Arial"/>
          <w:color w:val="000000"/>
          <w:spacing w:val="6"/>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2"/>
          <w:sz w:val="21"/>
          <w:szCs w:val="21"/>
        </w:rPr>
        <w:t>al</w:t>
      </w:r>
      <w:r>
        <w:rPr>
          <w:rFonts w:ascii="Arial" w:eastAsia="Arial" w:hAnsi="Arial" w:cs="Arial"/>
          <w:color w:val="000000"/>
          <w:sz w:val="21"/>
          <w:szCs w:val="21"/>
        </w:rPr>
        <w:t>l</w:t>
      </w:r>
      <w:r>
        <w:rPr>
          <w:rFonts w:ascii="Arial" w:eastAsia="Arial" w:hAnsi="Arial" w:cs="Arial"/>
          <w:color w:val="000000"/>
          <w:spacing w:val="10"/>
          <w:sz w:val="21"/>
          <w:szCs w:val="21"/>
        </w:rPr>
        <w:t xml:space="preserve"> </w:t>
      </w:r>
      <w:r>
        <w:rPr>
          <w:rFonts w:ascii="Arial" w:eastAsia="Arial" w:hAnsi="Arial" w:cs="Arial"/>
          <w:color w:val="000000"/>
          <w:spacing w:val="-4"/>
          <w:sz w:val="21"/>
          <w:szCs w:val="21"/>
        </w:rPr>
        <w:t>w</w:t>
      </w:r>
      <w:r>
        <w:rPr>
          <w:rFonts w:ascii="Arial" w:eastAsia="Arial" w:hAnsi="Arial" w:cs="Arial"/>
          <w:color w:val="000000"/>
          <w:spacing w:val="3"/>
          <w:sz w:val="21"/>
          <w:szCs w:val="21"/>
        </w:rPr>
        <w:t>i</w:t>
      </w:r>
      <w:r>
        <w:rPr>
          <w:rFonts w:ascii="Arial" w:eastAsia="Arial" w:hAnsi="Arial" w:cs="Arial"/>
          <w:color w:val="000000"/>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in</w:t>
      </w:r>
      <w:r>
        <w:rPr>
          <w:rFonts w:ascii="Arial" w:eastAsia="Arial" w:hAnsi="Arial" w:cs="Arial"/>
          <w:color w:val="000000"/>
          <w:spacing w:val="11"/>
          <w:sz w:val="21"/>
          <w:szCs w:val="21"/>
        </w:rPr>
        <w:t xml:space="preserve"> </w:t>
      </w:r>
      <w:r>
        <w:rPr>
          <w:rFonts w:ascii="Arial" w:eastAsia="Arial" w:hAnsi="Arial" w:cs="Arial"/>
          <w:color w:val="000000"/>
          <w:spacing w:val="3"/>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1"/>
          <w:sz w:val="21"/>
          <w:szCs w:val="21"/>
        </w:rPr>
        <w:t>s</w:t>
      </w:r>
      <w:r>
        <w:rPr>
          <w:rFonts w:ascii="Arial" w:eastAsia="Arial" w:hAnsi="Arial" w:cs="Arial"/>
          <w:color w:val="000000"/>
          <w:sz w:val="21"/>
          <w:szCs w:val="21"/>
        </w:rPr>
        <w:t>e</w:t>
      </w:r>
      <w:r>
        <w:rPr>
          <w:rFonts w:ascii="Arial" w:eastAsia="Arial" w:hAnsi="Arial" w:cs="Arial"/>
          <w:color w:val="000000"/>
          <w:spacing w:val="10"/>
          <w:sz w:val="21"/>
          <w:szCs w:val="21"/>
        </w:rPr>
        <w:t xml:space="preserve"> </w:t>
      </w:r>
      <w:r>
        <w:rPr>
          <w:rFonts w:ascii="Arial" w:eastAsia="Arial" w:hAnsi="Arial" w:cs="Arial"/>
          <w:color w:val="000000"/>
          <w:spacing w:val="-2"/>
          <w:w w:val="102"/>
          <w:sz w:val="21"/>
          <w:szCs w:val="21"/>
        </w:rPr>
        <w:t>g</w:t>
      </w:r>
      <w:r>
        <w:rPr>
          <w:rFonts w:ascii="Arial" w:eastAsia="Arial" w:hAnsi="Arial" w:cs="Arial"/>
          <w:color w:val="000000"/>
          <w:spacing w:val="1"/>
          <w:w w:val="102"/>
          <w:sz w:val="21"/>
          <w:szCs w:val="21"/>
        </w:rPr>
        <w:t>u</w:t>
      </w:r>
      <w:r>
        <w:rPr>
          <w:rFonts w:ascii="Arial" w:eastAsia="Arial" w:hAnsi="Arial" w:cs="Arial"/>
          <w:color w:val="000000"/>
          <w:w w:val="102"/>
          <w:sz w:val="21"/>
          <w:szCs w:val="21"/>
        </w:rPr>
        <w:t>i</w:t>
      </w:r>
      <w:r>
        <w:rPr>
          <w:rFonts w:ascii="Arial" w:eastAsia="Arial" w:hAnsi="Arial" w:cs="Arial"/>
          <w:color w:val="000000"/>
          <w:spacing w:val="1"/>
          <w:w w:val="102"/>
          <w:sz w:val="21"/>
          <w:szCs w:val="21"/>
        </w:rPr>
        <w:t>d</w:t>
      </w:r>
      <w:r>
        <w:rPr>
          <w:rFonts w:ascii="Arial" w:eastAsia="Arial" w:hAnsi="Arial" w:cs="Arial"/>
          <w:color w:val="000000"/>
          <w:spacing w:val="-2"/>
          <w:w w:val="102"/>
          <w:sz w:val="21"/>
          <w:szCs w:val="21"/>
        </w:rPr>
        <w:t>e</w:t>
      </w:r>
      <w:r>
        <w:rPr>
          <w:rFonts w:ascii="Arial" w:eastAsia="Arial" w:hAnsi="Arial" w:cs="Arial"/>
          <w:color w:val="000000"/>
          <w:w w:val="102"/>
          <w:sz w:val="21"/>
          <w:szCs w:val="21"/>
        </w:rPr>
        <w:t>li</w:t>
      </w:r>
      <w:r>
        <w:rPr>
          <w:rFonts w:ascii="Arial" w:eastAsia="Arial" w:hAnsi="Arial" w:cs="Arial"/>
          <w:color w:val="000000"/>
          <w:spacing w:val="-2"/>
          <w:w w:val="102"/>
          <w:sz w:val="21"/>
          <w:szCs w:val="21"/>
        </w:rPr>
        <w:t>n</w:t>
      </w:r>
      <w:r>
        <w:rPr>
          <w:rFonts w:ascii="Arial" w:eastAsia="Arial" w:hAnsi="Arial" w:cs="Arial"/>
          <w:color w:val="000000"/>
          <w:spacing w:val="1"/>
          <w:w w:val="102"/>
          <w:sz w:val="21"/>
          <w:szCs w:val="21"/>
        </w:rPr>
        <w:t>es</w:t>
      </w:r>
      <w:r>
        <w:rPr>
          <w:rFonts w:ascii="Arial" w:eastAsia="Arial" w:hAnsi="Arial" w:cs="Arial"/>
          <w:color w:val="000000"/>
          <w:w w:val="102"/>
          <w:sz w:val="21"/>
          <w:szCs w:val="21"/>
        </w:rPr>
        <w:t xml:space="preserve">, </w:t>
      </w:r>
      <w:r>
        <w:rPr>
          <w:rFonts w:ascii="Arial" w:eastAsia="Arial" w:hAnsi="Arial" w:cs="Arial"/>
          <w:color w:val="000000"/>
          <w:sz w:val="21"/>
          <w:szCs w:val="21"/>
        </w:rPr>
        <w:t>t</w:t>
      </w:r>
      <w:r>
        <w:rPr>
          <w:rFonts w:ascii="Arial" w:eastAsia="Arial" w:hAnsi="Arial" w:cs="Arial"/>
          <w:color w:val="000000"/>
          <w:spacing w:val="1"/>
          <w:sz w:val="21"/>
          <w:szCs w:val="21"/>
        </w:rPr>
        <w:t>h</w:t>
      </w:r>
      <w:r>
        <w:rPr>
          <w:rFonts w:ascii="Arial" w:eastAsia="Arial" w:hAnsi="Arial" w:cs="Arial"/>
          <w:color w:val="000000"/>
          <w:sz w:val="21"/>
          <w:szCs w:val="21"/>
        </w:rPr>
        <w:t>e</w:t>
      </w:r>
      <w:r>
        <w:rPr>
          <w:rFonts w:ascii="Arial" w:eastAsia="Arial" w:hAnsi="Arial" w:cs="Arial"/>
          <w:color w:val="000000"/>
          <w:spacing w:val="8"/>
          <w:sz w:val="21"/>
          <w:szCs w:val="21"/>
        </w:rPr>
        <w:t xml:space="preserve"> </w:t>
      </w:r>
      <w:r>
        <w:rPr>
          <w:rFonts w:ascii="Arial" w:eastAsia="Arial" w:hAnsi="Arial" w:cs="Arial"/>
          <w:color w:val="000000"/>
          <w:spacing w:val="-4"/>
          <w:sz w:val="21"/>
          <w:szCs w:val="21"/>
        </w:rPr>
        <w:t>w</w:t>
      </w:r>
      <w:r>
        <w:rPr>
          <w:rFonts w:ascii="Arial" w:eastAsia="Arial" w:hAnsi="Arial" w:cs="Arial"/>
          <w:color w:val="000000"/>
          <w:spacing w:val="1"/>
          <w:sz w:val="21"/>
          <w:szCs w:val="21"/>
        </w:rPr>
        <w:t>o</w:t>
      </w:r>
      <w:r>
        <w:rPr>
          <w:rFonts w:ascii="Arial" w:eastAsia="Arial" w:hAnsi="Arial" w:cs="Arial"/>
          <w:color w:val="000000"/>
          <w:spacing w:val="-2"/>
          <w:sz w:val="21"/>
          <w:szCs w:val="21"/>
        </w:rPr>
        <w:t>r</w:t>
      </w:r>
      <w:r>
        <w:rPr>
          <w:rFonts w:ascii="Arial" w:eastAsia="Arial" w:hAnsi="Arial" w:cs="Arial"/>
          <w:color w:val="000000"/>
          <w:spacing w:val="3"/>
          <w:sz w:val="21"/>
          <w:szCs w:val="21"/>
        </w:rPr>
        <w:t>k</w:t>
      </w:r>
      <w:r>
        <w:rPr>
          <w:rFonts w:ascii="Arial" w:eastAsia="Arial" w:hAnsi="Arial" w:cs="Arial"/>
          <w:color w:val="000000"/>
          <w:spacing w:val="-2"/>
          <w:sz w:val="21"/>
          <w:szCs w:val="21"/>
        </w:rPr>
        <w:t>e</w:t>
      </w:r>
      <w:r>
        <w:rPr>
          <w:rFonts w:ascii="Arial" w:eastAsia="Arial" w:hAnsi="Arial" w:cs="Arial"/>
          <w:color w:val="000000"/>
          <w:sz w:val="21"/>
          <w:szCs w:val="21"/>
        </w:rPr>
        <w:t>r</w:t>
      </w:r>
      <w:r>
        <w:rPr>
          <w:rFonts w:ascii="Arial" w:eastAsia="Arial" w:hAnsi="Arial" w:cs="Arial"/>
          <w:color w:val="000000"/>
          <w:spacing w:val="15"/>
          <w:sz w:val="21"/>
          <w:szCs w:val="21"/>
        </w:rPr>
        <w:t xml:space="preserve"> </w:t>
      </w:r>
      <w:r>
        <w:rPr>
          <w:rFonts w:ascii="Arial" w:eastAsia="Arial" w:hAnsi="Arial" w:cs="Arial"/>
          <w:color w:val="000000"/>
          <w:spacing w:val="-4"/>
          <w:sz w:val="21"/>
          <w:szCs w:val="21"/>
        </w:rPr>
        <w:t>w</w:t>
      </w:r>
      <w:r>
        <w:rPr>
          <w:rFonts w:ascii="Arial" w:eastAsia="Arial" w:hAnsi="Arial" w:cs="Arial"/>
          <w:color w:val="000000"/>
          <w:spacing w:val="3"/>
          <w:sz w:val="21"/>
          <w:szCs w:val="21"/>
        </w:rPr>
        <w:t>i</w:t>
      </w:r>
      <w:r>
        <w:rPr>
          <w:rFonts w:ascii="Arial" w:eastAsia="Arial" w:hAnsi="Arial" w:cs="Arial"/>
          <w:color w:val="000000"/>
          <w:sz w:val="21"/>
          <w:szCs w:val="21"/>
        </w:rPr>
        <w:t>ll</w:t>
      </w:r>
      <w:r>
        <w:rPr>
          <w:rFonts w:ascii="Arial" w:eastAsia="Arial" w:hAnsi="Arial" w:cs="Arial"/>
          <w:color w:val="000000"/>
          <w:spacing w:val="8"/>
          <w:sz w:val="21"/>
          <w:szCs w:val="21"/>
        </w:rPr>
        <w:t xml:space="preserve"> </w:t>
      </w:r>
      <w:r>
        <w:rPr>
          <w:rFonts w:ascii="Arial" w:eastAsia="Arial" w:hAnsi="Arial" w:cs="Arial"/>
          <w:color w:val="000000"/>
          <w:spacing w:val="-2"/>
          <w:sz w:val="21"/>
          <w:szCs w:val="21"/>
        </w:rPr>
        <w:t>b</w:t>
      </w:r>
      <w:r>
        <w:rPr>
          <w:rFonts w:ascii="Arial" w:eastAsia="Arial" w:hAnsi="Arial" w:cs="Arial"/>
          <w:color w:val="000000"/>
          <w:sz w:val="21"/>
          <w:szCs w:val="21"/>
        </w:rPr>
        <w:t>e</w:t>
      </w:r>
      <w:r>
        <w:rPr>
          <w:rFonts w:ascii="Arial" w:eastAsia="Arial" w:hAnsi="Arial" w:cs="Arial"/>
          <w:color w:val="000000"/>
          <w:spacing w:val="5"/>
          <w:sz w:val="21"/>
          <w:szCs w:val="21"/>
        </w:rPr>
        <w:t xml:space="preserve"> </w:t>
      </w:r>
      <w:r>
        <w:rPr>
          <w:rFonts w:ascii="Arial" w:eastAsia="Arial" w:hAnsi="Arial" w:cs="Arial"/>
          <w:color w:val="000000"/>
          <w:spacing w:val="1"/>
          <w:sz w:val="21"/>
          <w:szCs w:val="21"/>
        </w:rPr>
        <w:t>con</w:t>
      </w:r>
      <w:r>
        <w:rPr>
          <w:rFonts w:ascii="Arial" w:eastAsia="Arial" w:hAnsi="Arial" w:cs="Arial"/>
          <w:color w:val="000000"/>
          <w:spacing w:val="-2"/>
          <w:sz w:val="21"/>
          <w:szCs w:val="21"/>
        </w:rPr>
        <w:t>s</w:t>
      </w:r>
      <w:r>
        <w:rPr>
          <w:rFonts w:ascii="Arial" w:eastAsia="Arial" w:hAnsi="Arial" w:cs="Arial"/>
          <w:color w:val="000000"/>
          <w:spacing w:val="3"/>
          <w:sz w:val="21"/>
          <w:szCs w:val="21"/>
        </w:rPr>
        <w:t>i</w:t>
      </w:r>
      <w:r>
        <w:rPr>
          <w:rFonts w:ascii="Arial" w:eastAsia="Arial" w:hAnsi="Arial" w:cs="Arial"/>
          <w:color w:val="000000"/>
          <w:spacing w:val="-4"/>
          <w:sz w:val="21"/>
          <w:szCs w:val="21"/>
        </w:rPr>
        <w:t>d</w:t>
      </w:r>
      <w:r>
        <w:rPr>
          <w:rFonts w:ascii="Arial" w:eastAsia="Arial" w:hAnsi="Arial" w:cs="Arial"/>
          <w:color w:val="000000"/>
          <w:spacing w:val="1"/>
          <w:sz w:val="21"/>
          <w:szCs w:val="21"/>
        </w:rPr>
        <w:t>e</w:t>
      </w:r>
      <w:r>
        <w:rPr>
          <w:rFonts w:ascii="Arial" w:eastAsia="Arial" w:hAnsi="Arial" w:cs="Arial"/>
          <w:color w:val="000000"/>
          <w:sz w:val="21"/>
          <w:szCs w:val="21"/>
        </w:rPr>
        <w:t>r</w:t>
      </w:r>
      <w:r>
        <w:rPr>
          <w:rFonts w:ascii="Arial" w:eastAsia="Arial" w:hAnsi="Arial" w:cs="Arial"/>
          <w:color w:val="000000"/>
          <w:spacing w:val="1"/>
          <w:sz w:val="21"/>
          <w:szCs w:val="21"/>
        </w:rPr>
        <w:t>e</w:t>
      </w:r>
      <w:r>
        <w:rPr>
          <w:rFonts w:ascii="Arial" w:eastAsia="Arial" w:hAnsi="Arial" w:cs="Arial"/>
          <w:color w:val="000000"/>
          <w:sz w:val="21"/>
          <w:szCs w:val="21"/>
        </w:rPr>
        <w:t>d</w:t>
      </w:r>
      <w:r>
        <w:rPr>
          <w:rFonts w:ascii="Arial" w:eastAsia="Arial" w:hAnsi="Arial" w:cs="Arial"/>
          <w:color w:val="000000"/>
          <w:spacing w:val="23"/>
          <w:sz w:val="21"/>
          <w:szCs w:val="21"/>
        </w:rPr>
        <w:t xml:space="preserve"> </w:t>
      </w:r>
      <w:r>
        <w:rPr>
          <w:rFonts w:ascii="Arial" w:eastAsia="Arial" w:hAnsi="Arial" w:cs="Arial"/>
          <w:color w:val="000000"/>
          <w:spacing w:val="-2"/>
          <w:sz w:val="21"/>
          <w:szCs w:val="21"/>
        </w:rPr>
        <w:t>gu</w:t>
      </w:r>
      <w:r>
        <w:rPr>
          <w:rFonts w:ascii="Arial" w:eastAsia="Arial" w:hAnsi="Arial" w:cs="Arial"/>
          <w:color w:val="000000"/>
          <w:spacing w:val="3"/>
          <w:sz w:val="21"/>
          <w:szCs w:val="21"/>
        </w:rPr>
        <w:t>i</w:t>
      </w:r>
      <w:r>
        <w:rPr>
          <w:rFonts w:ascii="Arial" w:eastAsia="Arial" w:hAnsi="Arial" w:cs="Arial"/>
          <w:color w:val="000000"/>
          <w:spacing w:val="-2"/>
          <w:sz w:val="21"/>
          <w:szCs w:val="21"/>
        </w:rPr>
        <w:t>l</w:t>
      </w:r>
      <w:r>
        <w:rPr>
          <w:rFonts w:ascii="Arial" w:eastAsia="Arial" w:hAnsi="Arial" w:cs="Arial"/>
          <w:color w:val="000000"/>
          <w:sz w:val="21"/>
          <w:szCs w:val="21"/>
        </w:rPr>
        <w:t>ty</w:t>
      </w:r>
      <w:r>
        <w:rPr>
          <w:rFonts w:ascii="Arial" w:eastAsia="Arial" w:hAnsi="Arial" w:cs="Arial"/>
          <w:color w:val="000000"/>
          <w:spacing w:val="8"/>
          <w:sz w:val="21"/>
          <w:szCs w:val="21"/>
        </w:rPr>
        <w:t xml:space="preserve"> </w:t>
      </w:r>
      <w:r>
        <w:rPr>
          <w:rFonts w:ascii="Arial" w:eastAsia="Arial" w:hAnsi="Arial" w:cs="Arial"/>
          <w:color w:val="000000"/>
          <w:spacing w:val="1"/>
          <w:sz w:val="21"/>
          <w:szCs w:val="21"/>
        </w:rPr>
        <w:t>o</w:t>
      </w:r>
      <w:r>
        <w:rPr>
          <w:rFonts w:ascii="Arial" w:eastAsia="Arial" w:hAnsi="Arial" w:cs="Arial"/>
          <w:color w:val="000000"/>
          <w:sz w:val="21"/>
          <w:szCs w:val="21"/>
        </w:rPr>
        <w:t>f</w:t>
      </w:r>
      <w:r>
        <w:rPr>
          <w:rFonts w:ascii="Arial" w:eastAsia="Arial" w:hAnsi="Arial" w:cs="Arial"/>
          <w:color w:val="000000"/>
          <w:spacing w:val="5"/>
          <w:sz w:val="21"/>
          <w:szCs w:val="21"/>
        </w:rPr>
        <w:t xml:space="preserve"> </w:t>
      </w:r>
      <w:r>
        <w:rPr>
          <w:rFonts w:ascii="Arial" w:eastAsia="Arial" w:hAnsi="Arial" w:cs="Arial"/>
          <w:color w:val="000000"/>
          <w:spacing w:val="1"/>
          <w:sz w:val="21"/>
          <w:szCs w:val="21"/>
        </w:rPr>
        <w:t>m</w:t>
      </w:r>
      <w:r>
        <w:rPr>
          <w:rFonts w:ascii="Arial" w:eastAsia="Arial" w:hAnsi="Arial" w:cs="Arial"/>
          <w:color w:val="000000"/>
          <w:sz w:val="21"/>
          <w:szCs w:val="21"/>
        </w:rPr>
        <w:t>i</w:t>
      </w:r>
      <w:r>
        <w:rPr>
          <w:rFonts w:ascii="Arial" w:eastAsia="Arial" w:hAnsi="Arial" w:cs="Arial"/>
          <w:color w:val="000000"/>
          <w:spacing w:val="1"/>
          <w:sz w:val="21"/>
          <w:szCs w:val="21"/>
        </w:rPr>
        <w:t>sc</w:t>
      </w:r>
      <w:r>
        <w:rPr>
          <w:rFonts w:ascii="Arial" w:eastAsia="Arial" w:hAnsi="Arial" w:cs="Arial"/>
          <w:color w:val="000000"/>
          <w:spacing w:val="-2"/>
          <w:sz w:val="21"/>
          <w:szCs w:val="21"/>
        </w:rPr>
        <w:t>o</w:t>
      </w:r>
      <w:r>
        <w:rPr>
          <w:rFonts w:ascii="Arial" w:eastAsia="Arial" w:hAnsi="Arial" w:cs="Arial"/>
          <w:color w:val="000000"/>
          <w:spacing w:val="1"/>
          <w:sz w:val="21"/>
          <w:szCs w:val="21"/>
        </w:rPr>
        <w:t>nd</w:t>
      </w:r>
      <w:r>
        <w:rPr>
          <w:rFonts w:ascii="Arial" w:eastAsia="Arial" w:hAnsi="Arial" w:cs="Arial"/>
          <w:color w:val="000000"/>
          <w:spacing w:val="-2"/>
          <w:sz w:val="21"/>
          <w:szCs w:val="21"/>
        </w:rPr>
        <w:t>uc</w:t>
      </w:r>
      <w:r>
        <w:rPr>
          <w:rFonts w:ascii="Arial" w:eastAsia="Arial" w:hAnsi="Arial" w:cs="Arial"/>
          <w:color w:val="000000"/>
          <w:sz w:val="21"/>
          <w:szCs w:val="21"/>
        </w:rPr>
        <w:t>t</w:t>
      </w:r>
      <w:r>
        <w:rPr>
          <w:rFonts w:ascii="Arial" w:eastAsia="Arial" w:hAnsi="Arial" w:cs="Arial"/>
          <w:color w:val="000000"/>
          <w:spacing w:val="23"/>
          <w:sz w:val="21"/>
          <w:szCs w:val="21"/>
        </w:rPr>
        <w:t xml:space="preserve"> </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6"/>
          <w:sz w:val="21"/>
          <w:szCs w:val="21"/>
        </w:rPr>
        <w:t xml:space="preserve"> </w:t>
      </w:r>
      <w:r>
        <w:rPr>
          <w:rFonts w:ascii="Arial" w:eastAsia="Arial" w:hAnsi="Arial" w:cs="Arial"/>
          <w:color w:val="000000"/>
          <w:spacing w:val="-2"/>
          <w:sz w:val="21"/>
          <w:szCs w:val="21"/>
        </w:rPr>
        <w:t>g</w:t>
      </w:r>
      <w:r>
        <w:rPr>
          <w:rFonts w:ascii="Arial" w:eastAsia="Arial" w:hAnsi="Arial" w:cs="Arial"/>
          <w:color w:val="000000"/>
          <w:spacing w:val="3"/>
          <w:sz w:val="21"/>
          <w:szCs w:val="21"/>
        </w:rPr>
        <w:t>r</w:t>
      </w:r>
      <w:r>
        <w:rPr>
          <w:rFonts w:ascii="Arial" w:eastAsia="Arial" w:hAnsi="Arial" w:cs="Arial"/>
          <w:color w:val="000000"/>
          <w:spacing w:val="-2"/>
          <w:sz w:val="21"/>
          <w:szCs w:val="21"/>
        </w:rPr>
        <w:t>o</w:t>
      </w:r>
      <w:r>
        <w:rPr>
          <w:rFonts w:ascii="Arial" w:eastAsia="Arial" w:hAnsi="Arial" w:cs="Arial"/>
          <w:color w:val="000000"/>
          <w:spacing w:val="1"/>
          <w:sz w:val="21"/>
          <w:szCs w:val="21"/>
        </w:rPr>
        <w:t>s</w:t>
      </w:r>
      <w:r>
        <w:rPr>
          <w:rFonts w:ascii="Arial" w:eastAsia="Arial" w:hAnsi="Arial" w:cs="Arial"/>
          <w:color w:val="000000"/>
          <w:sz w:val="21"/>
          <w:szCs w:val="21"/>
        </w:rPr>
        <w:t>s</w:t>
      </w:r>
      <w:r>
        <w:rPr>
          <w:rFonts w:ascii="Arial" w:eastAsia="Arial" w:hAnsi="Arial" w:cs="Arial"/>
          <w:color w:val="000000"/>
          <w:spacing w:val="8"/>
          <w:sz w:val="21"/>
          <w:szCs w:val="21"/>
        </w:rPr>
        <w:t xml:space="preserve"> </w:t>
      </w:r>
      <w:r>
        <w:rPr>
          <w:rFonts w:ascii="Arial" w:eastAsia="Arial" w:hAnsi="Arial" w:cs="Arial"/>
          <w:color w:val="000000"/>
          <w:spacing w:val="1"/>
          <w:sz w:val="21"/>
          <w:szCs w:val="21"/>
        </w:rPr>
        <w:t>m</w:t>
      </w:r>
      <w:r>
        <w:rPr>
          <w:rFonts w:ascii="Arial" w:eastAsia="Arial" w:hAnsi="Arial" w:cs="Arial"/>
          <w:color w:val="000000"/>
          <w:spacing w:val="3"/>
          <w:sz w:val="21"/>
          <w:szCs w:val="21"/>
        </w:rPr>
        <w:t>i</w:t>
      </w:r>
      <w:r>
        <w:rPr>
          <w:rFonts w:ascii="Arial" w:eastAsia="Arial" w:hAnsi="Arial" w:cs="Arial"/>
          <w:color w:val="000000"/>
          <w:spacing w:val="-4"/>
          <w:sz w:val="21"/>
          <w:szCs w:val="21"/>
        </w:rPr>
        <w:t>s</w:t>
      </w:r>
      <w:r>
        <w:rPr>
          <w:rFonts w:ascii="Arial" w:eastAsia="Arial" w:hAnsi="Arial" w:cs="Arial"/>
          <w:color w:val="000000"/>
          <w:spacing w:val="1"/>
          <w:sz w:val="21"/>
          <w:szCs w:val="21"/>
        </w:rPr>
        <w:t>co</w:t>
      </w:r>
      <w:r>
        <w:rPr>
          <w:rFonts w:ascii="Arial" w:eastAsia="Arial" w:hAnsi="Arial" w:cs="Arial"/>
          <w:color w:val="000000"/>
          <w:spacing w:val="-2"/>
          <w:sz w:val="21"/>
          <w:szCs w:val="21"/>
        </w:rPr>
        <w:t>n</w:t>
      </w:r>
      <w:r>
        <w:rPr>
          <w:rFonts w:ascii="Arial" w:eastAsia="Arial" w:hAnsi="Arial" w:cs="Arial"/>
          <w:color w:val="000000"/>
          <w:spacing w:val="1"/>
          <w:sz w:val="21"/>
          <w:szCs w:val="21"/>
        </w:rPr>
        <w:t>du</w:t>
      </w:r>
      <w:r>
        <w:rPr>
          <w:rFonts w:ascii="Arial" w:eastAsia="Arial" w:hAnsi="Arial" w:cs="Arial"/>
          <w:color w:val="000000"/>
          <w:spacing w:val="-2"/>
          <w:sz w:val="21"/>
          <w:szCs w:val="21"/>
        </w:rPr>
        <w:t>c</w:t>
      </w:r>
      <w:r>
        <w:rPr>
          <w:rFonts w:ascii="Arial" w:eastAsia="Arial" w:hAnsi="Arial" w:cs="Arial"/>
          <w:color w:val="000000"/>
          <w:sz w:val="21"/>
          <w:szCs w:val="21"/>
        </w:rPr>
        <w:t>t</w:t>
      </w:r>
      <w:r>
        <w:rPr>
          <w:rFonts w:ascii="Arial" w:eastAsia="Arial" w:hAnsi="Arial" w:cs="Arial"/>
          <w:color w:val="000000"/>
          <w:spacing w:val="23"/>
          <w:sz w:val="21"/>
          <w:szCs w:val="21"/>
        </w:rPr>
        <w:t xml:space="preserve"> </w:t>
      </w:r>
      <w:r>
        <w:rPr>
          <w:rFonts w:ascii="Arial" w:eastAsia="Arial" w:hAnsi="Arial" w:cs="Arial"/>
          <w:color w:val="000000"/>
          <w:spacing w:val="1"/>
          <w:sz w:val="21"/>
          <w:szCs w:val="21"/>
        </w:rPr>
        <w:t>a</w:t>
      </w:r>
      <w:r>
        <w:rPr>
          <w:rFonts w:ascii="Arial" w:eastAsia="Arial" w:hAnsi="Arial" w:cs="Arial"/>
          <w:color w:val="000000"/>
          <w:spacing w:val="-4"/>
          <w:sz w:val="21"/>
          <w:szCs w:val="21"/>
        </w:rPr>
        <w:t>n</w:t>
      </w:r>
      <w:r>
        <w:rPr>
          <w:rFonts w:ascii="Arial" w:eastAsia="Arial" w:hAnsi="Arial" w:cs="Arial"/>
          <w:color w:val="000000"/>
          <w:sz w:val="21"/>
          <w:szCs w:val="21"/>
        </w:rPr>
        <w:t>d</w:t>
      </w:r>
      <w:r>
        <w:rPr>
          <w:rFonts w:ascii="Arial" w:eastAsia="Arial" w:hAnsi="Arial" w:cs="Arial"/>
          <w:color w:val="000000"/>
          <w:spacing w:val="9"/>
          <w:sz w:val="21"/>
          <w:szCs w:val="21"/>
        </w:rPr>
        <w:t xml:space="preserve"> </w:t>
      </w:r>
      <w:r>
        <w:rPr>
          <w:rFonts w:ascii="Arial" w:eastAsia="Arial" w:hAnsi="Arial" w:cs="Arial"/>
          <w:color w:val="000000"/>
          <w:spacing w:val="3"/>
          <w:sz w:val="21"/>
          <w:szCs w:val="21"/>
        </w:rPr>
        <w:t>t</w:t>
      </w:r>
      <w:r>
        <w:rPr>
          <w:rFonts w:ascii="Arial" w:eastAsia="Arial" w:hAnsi="Arial" w:cs="Arial"/>
          <w:color w:val="000000"/>
          <w:spacing w:val="-2"/>
          <w:sz w:val="21"/>
          <w:szCs w:val="21"/>
        </w:rPr>
        <w:t>he</w:t>
      </w:r>
      <w:r>
        <w:rPr>
          <w:rFonts w:ascii="Arial" w:eastAsia="Arial" w:hAnsi="Arial" w:cs="Arial"/>
          <w:color w:val="000000"/>
          <w:sz w:val="21"/>
          <w:szCs w:val="21"/>
        </w:rPr>
        <w:t>ir</w:t>
      </w:r>
      <w:r>
        <w:rPr>
          <w:rFonts w:ascii="Arial" w:eastAsia="Arial" w:hAnsi="Arial" w:cs="Arial"/>
          <w:color w:val="000000"/>
          <w:spacing w:val="10"/>
          <w:sz w:val="21"/>
          <w:szCs w:val="21"/>
        </w:rPr>
        <w:t xml:space="preserve"> </w:t>
      </w:r>
      <w:r>
        <w:rPr>
          <w:rFonts w:ascii="Arial" w:eastAsia="Arial" w:hAnsi="Arial" w:cs="Arial"/>
          <w:color w:val="000000"/>
          <w:spacing w:val="-2"/>
          <w:w w:val="102"/>
          <w:sz w:val="21"/>
          <w:szCs w:val="21"/>
        </w:rPr>
        <w:t>l</w:t>
      </w:r>
      <w:r>
        <w:rPr>
          <w:rFonts w:ascii="Arial" w:eastAsia="Arial" w:hAnsi="Arial" w:cs="Arial"/>
          <w:color w:val="000000"/>
          <w:spacing w:val="3"/>
          <w:w w:val="102"/>
          <w:sz w:val="21"/>
          <w:szCs w:val="21"/>
        </w:rPr>
        <w:t>i</w:t>
      </w:r>
      <w:r>
        <w:rPr>
          <w:rFonts w:ascii="Arial" w:eastAsia="Arial" w:hAnsi="Arial" w:cs="Arial"/>
          <w:color w:val="000000"/>
          <w:spacing w:val="-2"/>
          <w:w w:val="102"/>
          <w:sz w:val="21"/>
          <w:szCs w:val="21"/>
        </w:rPr>
        <w:t>n</w:t>
      </w:r>
      <w:r>
        <w:rPr>
          <w:rFonts w:ascii="Arial" w:eastAsia="Arial" w:hAnsi="Arial" w:cs="Arial"/>
          <w:color w:val="000000"/>
          <w:w w:val="102"/>
          <w:sz w:val="21"/>
          <w:szCs w:val="21"/>
        </w:rPr>
        <w:t xml:space="preserve">e </w:t>
      </w:r>
      <w:r>
        <w:rPr>
          <w:rFonts w:ascii="Arial" w:eastAsia="Arial" w:hAnsi="Arial" w:cs="Arial"/>
          <w:color w:val="000000"/>
          <w:spacing w:val="1"/>
          <w:sz w:val="21"/>
          <w:szCs w:val="21"/>
        </w:rPr>
        <w:t>ma</w:t>
      </w:r>
      <w:r>
        <w:rPr>
          <w:rFonts w:ascii="Arial" w:eastAsia="Arial" w:hAnsi="Arial" w:cs="Arial"/>
          <w:color w:val="000000"/>
          <w:spacing w:val="-2"/>
          <w:sz w:val="21"/>
          <w:szCs w:val="21"/>
        </w:rPr>
        <w:t>n</w:t>
      </w:r>
      <w:r>
        <w:rPr>
          <w:rFonts w:ascii="Arial" w:eastAsia="Arial" w:hAnsi="Arial" w:cs="Arial"/>
          <w:color w:val="000000"/>
          <w:spacing w:val="1"/>
          <w:sz w:val="21"/>
          <w:szCs w:val="21"/>
        </w:rPr>
        <w:t>ag</w:t>
      </w:r>
      <w:r>
        <w:rPr>
          <w:rFonts w:ascii="Arial" w:eastAsia="Arial" w:hAnsi="Arial" w:cs="Arial"/>
          <w:color w:val="000000"/>
          <w:spacing w:val="-2"/>
          <w:sz w:val="21"/>
          <w:szCs w:val="21"/>
        </w:rPr>
        <w:t>e</w:t>
      </w:r>
      <w:r>
        <w:rPr>
          <w:rFonts w:ascii="Arial" w:eastAsia="Arial" w:hAnsi="Arial" w:cs="Arial"/>
          <w:color w:val="000000"/>
          <w:sz w:val="21"/>
          <w:szCs w:val="21"/>
        </w:rPr>
        <w:t>r</w:t>
      </w:r>
      <w:r>
        <w:rPr>
          <w:rFonts w:ascii="Arial" w:eastAsia="Arial" w:hAnsi="Arial" w:cs="Arial"/>
          <w:color w:val="000000"/>
          <w:spacing w:val="19"/>
          <w:sz w:val="21"/>
          <w:szCs w:val="21"/>
        </w:rPr>
        <w:t xml:space="preserve"> </w:t>
      </w:r>
      <w:r>
        <w:rPr>
          <w:rFonts w:ascii="Arial" w:eastAsia="Arial" w:hAnsi="Arial" w:cs="Arial"/>
          <w:color w:val="000000"/>
          <w:spacing w:val="-4"/>
          <w:sz w:val="21"/>
          <w:szCs w:val="21"/>
        </w:rPr>
        <w:t>w</w:t>
      </w:r>
      <w:r>
        <w:rPr>
          <w:rFonts w:ascii="Arial" w:eastAsia="Arial" w:hAnsi="Arial" w:cs="Arial"/>
          <w:color w:val="000000"/>
          <w:sz w:val="21"/>
          <w:szCs w:val="21"/>
        </w:rPr>
        <w:t>i</w:t>
      </w:r>
      <w:r>
        <w:rPr>
          <w:rFonts w:ascii="Arial" w:eastAsia="Arial" w:hAnsi="Arial" w:cs="Arial"/>
          <w:color w:val="000000"/>
          <w:spacing w:val="3"/>
          <w:sz w:val="21"/>
          <w:szCs w:val="21"/>
        </w:rPr>
        <w:t>l</w:t>
      </w:r>
      <w:r>
        <w:rPr>
          <w:rFonts w:ascii="Arial" w:eastAsia="Arial" w:hAnsi="Arial" w:cs="Arial"/>
          <w:color w:val="000000"/>
          <w:sz w:val="21"/>
          <w:szCs w:val="21"/>
        </w:rPr>
        <w:t>l</w:t>
      </w:r>
      <w:r>
        <w:rPr>
          <w:rFonts w:ascii="Arial" w:eastAsia="Arial" w:hAnsi="Arial" w:cs="Arial"/>
          <w:color w:val="000000"/>
          <w:spacing w:val="6"/>
          <w:sz w:val="21"/>
          <w:szCs w:val="21"/>
        </w:rPr>
        <w:t xml:space="preserve"> </w:t>
      </w:r>
      <w:r>
        <w:rPr>
          <w:rFonts w:ascii="Arial" w:eastAsia="Arial" w:hAnsi="Arial" w:cs="Arial"/>
          <w:color w:val="000000"/>
          <w:sz w:val="21"/>
          <w:szCs w:val="21"/>
        </w:rPr>
        <w:t>i</w:t>
      </w:r>
      <w:r>
        <w:rPr>
          <w:rFonts w:ascii="Arial" w:eastAsia="Arial" w:hAnsi="Arial" w:cs="Arial"/>
          <w:color w:val="000000"/>
          <w:spacing w:val="1"/>
          <w:sz w:val="21"/>
          <w:szCs w:val="21"/>
        </w:rPr>
        <w:t>n</w:t>
      </w:r>
      <w:r>
        <w:rPr>
          <w:rFonts w:ascii="Arial" w:eastAsia="Arial" w:hAnsi="Arial" w:cs="Arial"/>
          <w:color w:val="000000"/>
          <w:spacing w:val="-2"/>
          <w:sz w:val="21"/>
          <w:szCs w:val="21"/>
        </w:rPr>
        <w:t>s</w:t>
      </w:r>
      <w:r>
        <w:rPr>
          <w:rFonts w:ascii="Arial" w:eastAsia="Arial" w:hAnsi="Arial" w:cs="Arial"/>
          <w:color w:val="000000"/>
          <w:sz w:val="21"/>
          <w:szCs w:val="21"/>
        </w:rPr>
        <w:t>ti</w:t>
      </w:r>
      <w:r>
        <w:rPr>
          <w:rFonts w:ascii="Arial" w:eastAsia="Arial" w:hAnsi="Arial" w:cs="Arial"/>
          <w:color w:val="000000"/>
          <w:spacing w:val="1"/>
          <w:sz w:val="21"/>
          <w:szCs w:val="21"/>
        </w:rPr>
        <w:t>ga</w:t>
      </w:r>
      <w:r>
        <w:rPr>
          <w:rFonts w:ascii="Arial" w:eastAsia="Arial" w:hAnsi="Arial" w:cs="Arial"/>
          <w:color w:val="000000"/>
          <w:sz w:val="21"/>
          <w:szCs w:val="21"/>
        </w:rPr>
        <w:t>te</w:t>
      </w:r>
      <w:r>
        <w:rPr>
          <w:rFonts w:ascii="Arial" w:eastAsia="Arial" w:hAnsi="Arial" w:cs="Arial"/>
          <w:color w:val="000000"/>
          <w:spacing w:val="16"/>
          <w:sz w:val="21"/>
          <w:szCs w:val="21"/>
        </w:rPr>
        <w:t xml:space="preserve"> </w:t>
      </w:r>
      <w:r>
        <w:rPr>
          <w:rFonts w:ascii="Arial" w:eastAsia="Arial" w:hAnsi="Arial" w:cs="Arial"/>
          <w:color w:val="000000"/>
          <w:sz w:val="21"/>
          <w:szCs w:val="21"/>
        </w:rPr>
        <w:t xml:space="preserve">a </w:t>
      </w:r>
      <w:r>
        <w:rPr>
          <w:rFonts w:ascii="Arial" w:eastAsia="Arial" w:hAnsi="Arial" w:cs="Arial"/>
          <w:color w:val="000000"/>
          <w:spacing w:val="-2"/>
          <w:sz w:val="21"/>
          <w:szCs w:val="21"/>
        </w:rPr>
        <w:t>d</w:t>
      </w:r>
      <w:r>
        <w:rPr>
          <w:rFonts w:ascii="Arial" w:eastAsia="Arial" w:hAnsi="Arial" w:cs="Arial"/>
          <w:color w:val="000000"/>
          <w:spacing w:val="3"/>
          <w:sz w:val="21"/>
          <w:szCs w:val="21"/>
        </w:rPr>
        <w:t>i</w:t>
      </w:r>
      <w:r>
        <w:rPr>
          <w:rFonts w:ascii="Arial" w:eastAsia="Arial" w:hAnsi="Arial" w:cs="Arial"/>
          <w:color w:val="000000"/>
          <w:spacing w:val="1"/>
          <w:sz w:val="21"/>
          <w:szCs w:val="21"/>
        </w:rPr>
        <w:t>s</w:t>
      </w:r>
      <w:r>
        <w:rPr>
          <w:rFonts w:ascii="Arial" w:eastAsia="Arial" w:hAnsi="Arial" w:cs="Arial"/>
          <w:color w:val="000000"/>
          <w:spacing w:val="-4"/>
          <w:sz w:val="21"/>
          <w:szCs w:val="21"/>
        </w:rPr>
        <w:t>c</w:t>
      </w:r>
      <w:r>
        <w:rPr>
          <w:rFonts w:ascii="Arial" w:eastAsia="Arial" w:hAnsi="Arial" w:cs="Arial"/>
          <w:color w:val="000000"/>
          <w:spacing w:val="3"/>
          <w:sz w:val="21"/>
          <w:szCs w:val="21"/>
        </w:rPr>
        <w:t>i</w:t>
      </w:r>
      <w:r>
        <w:rPr>
          <w:rFonts w:ascii="Arial" w:eastAsia="Arial" w:hAnsi="Arial" w:cs="Arial"/>
          <w:color w:val="000000"/>
          <w:spacing w:val="1"/>
          <w:sz w:val="21"/>
          <w:szCs w:val="21"/>
        </w:rPr>
        <w:t>p</w:t>
      </w:r>
      <w:r>
        <w:rPr>
          <w:rFonts w:ascii="Arial" w:eastAsia="Arial" w:hAnsi="Arial" w:cs="Arial"/>
          <w:color w:val="000000"/>
          <w:spacing w:val="-2"/>
          <w:sz w:val="21"/>
          <w:szCs w:val="21"/>
        </w:rPr>
        <w:t>l</w:t>
      </w:r>
      <w:r>
        <w:rPr>
          <w:rFonts w:ascii="Arial" w:eastAsia="Arial" w:hAnsi="Arial" w:cs="Arial"/>
          <w:color w:val="000000"/>
          <w:sz w:val="21"/>
          <w:szCs w:val="21"/>
        </w:rPr>
        <w:t>i</w:t>
      </w:r>
      <w:r>
        <w:rPr>
          <w:rFonts w:ascii="Arial" w:eastAsia="Arial" w:hAnsi="Arial" w:cs="Arial"/>
          <w:color w:val="000000"/>
          <w:spacing w:val="1"/>
          <w:sz w:val="21"/>
          <w:szCs w:val="21"/>
        </w:rPr>
        <w:t>na</w:t>
      </w:r>
      <w:r>
        <w:rPr>
          <w:rFonts w:ascii="Arial" w:eastAsia="Arial" w:hAnsi="Arial" w:cs="Arial"/>
          <w:color w:val="000000"/>
          <w:sz w:val="21"/>
          <w:szCs w:val="21"/>
        </w:rPr>
        <w:t>ry</w:t>
      </w:r>
      <w:r>
        <w:rPr>
          <w:rFonts w:ascii="Arial" w:eastAsia="Arial" w:hAnsi="Arial" w:cs="Arial"/>
          <w:color w:val="000000"/>
          <w:spacing w:val="19"/>
          <w:sz w:val="21"/>
          <w:szCs w:val="21"/>
        </w:rPr>
        <w:t xml:space="preserve"> </w:t>
      </w:r>
      <w:r>
        <w:rPr>
          <w:rFonts w:ascii="Arial" w:eastAsia="Arial" w:hAnsi="Arial" w:cs="Arial"/>
          <w:color w:val="000000"/>
          <w:spacing w:val="1"/>
          <w:sz w:val="21"/>
          <w:szCs w:val="21"/>
        </w:rPr>
        <w:t>p</w:t>
      </w:r>
      <w:r>
        <w:rPr>
          <w:rFonts w:ascii="Arial" w:eastAsia="Arial" w:hAnsi="Arial" w:cs="Arial"/>
          <w:color w:val="000000"/>
          <w:sz w:val="21"/>
          <w:szCs w:val="21"/>
        </w:rPr>
        <w:t>r</w:t>
      </w:r>
      <w:r>
        <w:rPr>
          <w:rFonts w:ascii="Arial" w:eastAsia="Arial" w:hAnsi="Arial" w:cs="Arial"/>
          <w:color w:val="000000"/>
          <w:spacing w:val="-2"/>
          <w:sz w:val="21"/>
          <w:szCs w:val="21"/>
        </w:rPr>
        <w:t>o</w:t>
      </w:r>
      <w:r>
        <w:rPr>
          <w:rFonts w:ascii="Arial" w:eastAsia="Arial" w:hAnsi="Arial" w:cs="Arial"/>
          <w:color w:val="000000"/>
          <w:spacing w:val="1"/>
          <w:sz w:val="21"/>
          <w:szCs w:val="21"/>
        </w:rPr>
        <w:t>ced</w:t>
      </w:r>
      <w:r>
        <w:rPr>
          <w:rFonts w:ascii="Arial" w:eastAsia="Arial" w:hAnsi="Arial" w:cs="Arial"/>
          <w:color w:val="000000"/>
          <w:spacing w:val="-2"/>
          <w:sz w:val="21"/>
          <w:szCs w:val="21"/>
        </w:rPr>
        <w:t>u</w:t>
      </w:r>
      <w:r>
        <w:rPr>
          <w:rFonts w:ascii="Arial" w:eastAsia="Arial" w:hAnsi="Arial" w:cs="Arial"/>
          <w:color w:val="000000"/>
          <w:sz w:val="21"/>
          <w:szCs w:val="21"/>
        </w:rPr>
        <w:t>re</w:t>
      </w:r>
      <w:r>
        <w:rPr>
          <w:rFonts w:ascii="Arial" w:eastAsia="Arial" w:hAnsi="Arial" w:cs="Arial"/>
          <w:color w:val="000000"/>
          <w:spacing w:val="19"/>
          <w:sz w:val="21"/>
          <w:szCs w:val="21"/>
        </w:rPr>
        <w:t xml:space="preserve"> </w:t>
      </w:r>
      <w:r>
        <w:rPr>
          <w:rFonts w:ascii="Arial" w:eastAsia="Arial" w:hAnsi="Arial" w:cs="Arial"/>
          <w:color w:val="000000"/>
          <w:spacing w:val="1"/>
          <w:sz w:val="21"/>
          <w:szCs w:val="21"/>
        </w:rPr>
        <w:t>a</w:t>
      </w:r>
      <w:r>
        <w:rPr>
          <w:rFonts w:ascii="Arial" w:eastAsia="Arial" w:hAnsi="Arial" w:cs="Arial"/>
          <w:color w:val="000000"/>
          <w:sz w:val="21"/>
          <w:szCs w:val="21"/>
        </w:rPr>
        <w:t>s</w:t>
      </w:r>
      <w:r>
        <w:rPr>
          <w:rFonts w:ascii="Arial" w:eastAsia="Arial" w:hAnsi="Arial" w:cs="Arial"/>
          <w:color w:val="000000"/>
          <w:spacing w:val="4"/>
          <w:sz w:val="21"/>
          <w:szCs w:val="21"/>
        </w:rPr>
        <w:t xml:space="preserve"> </w:t>
      </w:r>
      <w:r>
        <w:rPr>
          <w:rFonts w:ascii="Arial" w:eastAsia="Arial" w:hAnsi="Arial" w:cs="Arial"/>
          <w:color w:val="000000"/>
          <w:spacing w:val="1"/>
          <w:sz w:val="21"/>
          <w:szCs w:val="21"/>
        </w:rPr>
        <w:t>s</w:t>
      </w:r>
      <w:r>
        <w:rPr>
          <w:rFonts w:ascii="Arial" w:eastAsia="Arial" w:hAnsi="Arial" w:cs="Arial"/>
          <w:color w:val="000000"/>
          <w:spacing w:val="-2"/>
          <w:sz w:val="21"/>
          <w:szCs w:val="21"/>
        </w:rPr>
        <w:t>e</w:t>
      </w:r>
      <w:r>
        <w:rPr>
          <w:rFonts w:ascii="Arial" w:eastAsia="Arial" w:hAnsi="Arial" w:cs="Arial"/>
          <w:color w:val="000000"/>
          <w:sz w:val="21"/>
          <w:szCs w:val="21"/>
        </w:rPr>
        <w:t>t</w:t>
      </w:r>
      <w:r>
        <w:rPr>
          <w:rFonts w:ascii="Arial" w:eastAsia="Arial" w:hAnsi="Arial" w:cs="Arial"/>
          <w:color w:val="000000"/>
          <w:spacing w:val="8"/>
          <w:sz w:val="21"/>
          <w:szCs w:val="21"/>
        </w:rPr>
        <w:t xml:space="preserve"> </w:t>
      </w:r>
      <w:r>
        <w:rPr>
          <w:rFonts w:ascii="Arial" w:eastAsia="Arial" w:hAnsi="Arial" w:cs="Arial"/>
          <w:color w:val="000000"/>
          <w:spacing w:val="1"/>
          <w:sz w:val="21"/>
          <w:szCs w:val="21"/>
        </w:rPr>
        <w:t>o</w:t>
      </w:r>
      <w:r>
        <w:rPr>
          <w:rFonts w:ascii="Arial" w:eastAsia="Arial" w:hAnsi="Arial" w:cs="Arial"/>
          <w:color w:val="000000"/>
          <w:spacing w:val="-2"/>
          <w:sz w:val="21"/>
          <w:szCs w:val="21"/>
        </w:rPr>
        <w:t>u</w:t>
      </w:r>
      <w:r>
        <w:rPr>
          <w:rFonts w:ascii="Arial" w:eastAsia="Arial" w:hAnsi="Arial" w:cs="Arial"/>
          <w:color w:val="000000"/>
          <w:sz w:val="21"/>
          <w:szCs w:val="21"/>
        </w:rPr>
        <w:t>t</w:t>
      </w:r>
      <w:r>
        <w:rPr>
          <w:rFonts w:ascii="Arial" w:eastAsia="Arial" w:hAnsi="Arial" w:cs="Arial"/>
          <w:color w:val="000000"/>
          <w:spacing w:val="8"/>
          <w:sz w:val="21"/>
          <w:szCs w:val="21"/>
        </w:rPr>
        <w:t xml:space="preserve"> </w:t>
      </w:r>
      <w:r>
        <w:rPr>
          <w:rFonts w:ascii="Arial" w:eastAsia="Arial" w:hAnsi="Arial" w:cs="Arial"/>
          <w:color w:val="000000"/>
          <w:sz w:val="21"/>
          <w:szCs w:val="21"/>
        </w:rPr>
        <w:t>in</w:t>
      </w:r>
      <w:r>
        <w:rPr>
          <w:rFonts w:ascii="Arial" w:eastAsia="Arial" w:hAnsi="Arial" w:cs="Arial"/>
          <w:color w:val="000000"/>
          <w:spacing w:val="1"/>
          <w:sz w:val="21"/>
          <w:szCs w:val="21"/>
        </w:rPr>
        <w:t xml:space="preserve"> </w:t>
      </w:r>
      <w:r>
        <w:rPr>
          <w:rFonts w:ascii="Arial" w:eastAsia="Arial" w:hAnsi="Arial" w:cs="Arial"/>
          <w:color w:val="000000"/>
          <w:spacing w:val="3"/>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6"/>
          <w:sz w:val="21"/>
          <w:szCs w:val="21"/>
        </w:rPr>
        <w:t xml:space="preserve"> </w:t>
      </w:r>
      <w:r>
        <w:rPr>
          <w:rFonts w:ascii="Arial" w:eastAsia="Arial" w:hAnsi="Arial" w:cs="Arial"/>
          <w:color w:val="FF0000"/>
          <w:spacing w:val="1"/>
          <w:sz w:val="21"/>
          <w:szCs w:val="21"/>
        </w:rPr>
        <w:t>D</w:t>
      </w:r>
      <w:r>
        <w:rPr>
          <w:rFonts w:ascii="Arial" w:eastAsia="Arial" w:hAnsi="Arial" w:cs="Arial"/>
          <w:color w:val="FF0000"/>
          <w:sz w:val="21"/>
          <w:szCs w:val="21"/>
        </w:rPr>
        <w:t>i</w:t>
      </w:r>
      <w:r>
        <w:rPr>
          <w:rFonts w:ascii="Arial" w:eastAsia="Arial" w:hAnsi="Arial" w:cs="Arial"/>
          <w:color w:val="FF0000"/>
          <w:spacing w:val="1"/>
          <w:sz w:val="21"/>
          <w:szCs w:val="21"/>
        </w:rPr>
        <w:t>s</w:t>
      </w:r>
      <w:r>
        <w:rPr>
          <w:rFonts w:ascii="Arial" w:eastAsia="Arial" w:hAnsi="Arial" w:cs="Arial"/>
          <w:color w:val="FF0000"/>
          <w:spacing w:val="-2"/>
          <w:sz w:val="21"/>
          <w:szCs w:val="21"/>
        </w:rPr>
        <w:t>c</w:t>
      </w:r>
      <w:r>
        <w:rPr>
          <w:rFonts w:ascii="Arial" w:eastAsia="Arial" w:hAnsi="Arial" w:cs="Arial"/>
          <w:color w:val="FF0000"/>
          <w:sz w:val="21"/>
          <w:szCs w:val="21"/>
        </w:rPr>
        <w:t>i</w:t>
      </w:r>
      <w:r>
        <w:rPr>
          <w:rFonts w:ascii="Arial" w:eastAsia="Arial" w:hAnsi="Arial" w:cs="Arial"/>
          <w:color w:val="FF0000"/>
          <w:spacing w:val="1"/>
          <w:sz w:val="21"/>
          <w:szCs w:val="21"/>
        </w:rPr>
        <w:t>p</w:t>
      </w:r>
      <w:r>
        <w:rPr>
          <w:rFonts w:ascii="Arial" w:eastAsia="Arial" w:hAnsi="Arial" w:cs="Arial"/>
          <w:color w:val="FF0000"/>
          <w:spacing w:val="-2"/>
          <w:sz w:val="21"/>
          <w:szCs w:val="21"/>
        </w:rPr>
        <w:t>l</w:t>
      </w:r>
      <w:r>
        <w:rPr>
          <w:rFonts w:ascii="Arial" w:eastAsia="Arial" w:hAnsi="Arial" w:cs="Arial"/>
          <w:color w:val="FF0000"/>
          <w:spacing w:val="3"/>
          <w:sz w:val="21"/>
          <w:szCs w:val="21"/>
        </w:rPr>
        <w:t>i</w:t>
      </w:r>
      <w:r>
        <w:rPr>
          <w:rFonts w:ascii="Arial" w:eastAsia="Arial" w:hAnsi="Arial" w:cs="Arial"/>
          <w:color w:val="FF0000"/>
          <w:spacing w:val="-2"/>
          <w:sz w:val="21"/>
          <w:szCs w:val="21"/>
        </w:rPr>
        <w:t>n</w:t>
      </w:r>
      <w:r>
        <w:rPr>
          <w:rFonts w:ascii="Arial" w:eastAsia="Arial" w:hAnsi="Arial" w:cs="Arial"/>
          <w:color w:val="FF0000"/>
          <w:spacing w:val="1"/>
          <w:sz w:val="21"/>
          <w:szCs w:val="21"/>
        </w:rPr>
        <w:t>a</w:t>
      </w:r>
      <w:r>
        <w:rPr>
          <w:rFonts w:ascii="Arial" w:eastAsia="Arial" w:hAnsi="Arial" w:cs="Arial"/>
          <w:color w:val="FF0000"/>
          <w:spacing w:val="-2"/>
          <w:sz w:val="21"/>
          <w:szCs w:val="21"/>
        </w:rPr>
        <w:t>r</w:t>
      </w:r>
      <w:r>
        <w:rPr>
          <w:rFonts w:ascii="Arial" w:eastAsia="Arial" w:hAnsi="Arial" w:cs="Arial"/>
          <w:color w:val="FF0000"/>
          <w:sz w:val="21"/>
          <w:szCs w:val="21"/>
        </w:rPr>
        <w:t>y</w:t>
      </w:r>
      <w:r>
        <w:rPr>
          <w:rFonts w:ascii="Arial" w:eastAsia="Arial" w:hAnsi="Arial" w:cs="Arial"/>
          <w:color w:val="FF0000"/>
          <w:spacing w:val="19"/>
          <w:sz w:val="21"/>
          <w:szCs w:val="21"/>
        </w:rPr>
        <w:t xml:space="preserve"> </w:t>
      </w:r>
      <w:r>
        <w:rPr>
          <w:rFonts w:ascii="Arial" w:eastAsia="Arial" w:hAnsi="Arial" w:cs="Arial"/>
          <w:color w:val="FF0000"/>
          <w:spacing w:val="3"/>
          <w:w w:val="102"/>
          <w:sz w:val="21"/>
          <w:szCs w:val="21"/>
        </w:rPr>
        <w:t>P</w:t>
      </w:r>
      <w:r>
        <w:rPr>
          <w:rFonts w:ascii="Arial" w:eastAsia="Arial" w:hAnsi="Arial" w:cs="Arial"/>
          <w:color w:val="FF0000"/>
          <w:spacing w:val="-2"/>
          <w:w w:val="102"/>
          <w:sz w:val="21"/>
          <w:szCs w:val="21"/>
        </w:rPr>
        <w:t>o</w:t>
      </w:r>
      <w:r>
        <w:rPr>
          <w:rFonts w:ascii="Arial" w:eastAsia="Arial" w:hAnsi="Arial" w:cs="Arial"/>
          <w:color w:val="FF0000"/>
          <w:spacing w:val="3"/>
          <w:w w:val="102"/>
          <w:sz w:val="21"/>
          <w:szCs w:val="21"/>
        </w:rPr>
        <w:t>l</w:t>
      </w:r>
      <w:r>
        <w:rPr>
          <w:rFonts w:ascii="Arial" w:eastAsia="Arial" w:hAnsi="Arial" w:cs="Arial"/>
          <w:color w:val="FF0000"/>
          <w:w w:val="102"/>
          <w:sz w:val="21"/>
          <w:szCs w:val="21"/>
        </w:rPr>
        <w:t>i</w:t>
      </w:r>
      <w:r>
        <w:rPr>
          <w:rFonts w:ascii="Arial" w:eastAsia="Arial" w:hAnsi="Arial" w:cs="Arial"/>
          <w:color w:val="FF0000"/>
          <w:spacing w:val="1"/>
          <w:w w:val="102"/>
          <w:sz w:val="21"/>
          <w:szCs w:val="21"/>
        </w:rPr>
        <w:t>c</w:t>
      </w:r>
      <w:r>
        <w:rPr>
          <w:rFonts w:ascii="Arial" w:eastAsia="Arial" w:hAnsi="Arial" w:cs="Arial"/>
          <w:color w:val="FF0000"/>
          <w:spacing w:val="-4"/>
          <w:w w:val="102"/>
          <w:sz w:val="21"/>
          <w:szCs w:val="21"/>
        </w:rPr>
        <w:t>y</w:t>
      </w:r>
      <w:r>
        <w:rPr>
          <w:rFonts w:ascii="Arial" w:eastAsia="Arial" w:hAnsi="Arial" w:cs="Arial"/>
          <w:color w:val="FF0000"/>
          <w:w w:val="102"/>
          <w:sz w:val="21"/>
          <w:szCs w:val="21"/>
        </w:rPr>
        <w:t>.</w:t>
      </w:r>
    </w:p>
    <w:p w14:paraId="19F21A95" w14:textId="77777777" w:rsidR="00A96304" w:rsidRDefault="00A96304" w:rsidP="00A96304">
      <w:pPr>
        <w:spacing w:line="244" w:lineRule="auto"/>
        <w:ind w:left="112" w:right="418"/>
        <w:rPr>
          <w:rFonts w:ascii="Arial" w:eastAsia="Arial" w:hAnsi="Arial" w:cs="Arial"/>
          <w:b/>
          <w:color w:val="323299"/>
          <w:spacing w:val="1"/>
          <w:sz w:val="21"/>
          <w:szCs w:val="21"/>
        </w:rPr>
      </w:pPr>
    </w:p>
    <w:p w14:paraId="2052C1B5" w14:textId="77777777" w:rsidR="00672428" w:rsidRDefault="00672428" w:rsidP="00672428">
      <w:pPr>
        <w:ind w:left="112"/>
        <w:rPr>
          <w:rFonts w:ascii="Arial" w:eastAsia="Arial" w:hAnsi="Arial" w:cs="Arial"/>
          <w:sz w:val="21"/>
          <w:szCs w:val="21"/>
        </w:rPr>
      </w:pPr>
      <w:r>
        <w:rPr>
          <w:rFonts w:ascii="Arial" w:eastAsia="Arial" w:hAnsi="Arial" w:cs="Arial"/>
          <w:b/>
          <w:color w:val="323299"/>
          <w:spacing w:val="-2"/>
          <w:sz w:val="21"/>
          <w:szCs w:val="21"/>
        </w:rPr>
        <w:t>I</w:t>
      </w:r>
      <w:r>
        <w:rPr>
          <w:rFonts w:ascii="Arial" w:eastAsia="Arial" w:hAnsi="Arial" w:cs="Arial"/>
          <w:b/>
          <w:color w:val="323299"/>
          <w:sz w:val="21"/>
          <w:szCs w:val="21"/>
        </w:rPr>
        <w:t>F</w:t>
      </w:r>
      <w:r>
        <w:rPr>
          <w:rFonts w:ascii="Arial" w:eastAsia="Arial" w:hAnsi="Arial" w:cs="Arial"/>
          <w:b/>
          <w:color w:val="323299"/>
          <w:spacing w:val="9"/>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pacing w:val="1"/>
          <w:sz w:val="21"/>
          <w:szCs w:val="21"/>
        </w:rPr>
        <w:t>L</w:t>
      </w:r>
      <w:r>
        <w:rPr>
          <w:rFonts w:ascii="Arial" w:eastAsia="Arial" w:hAnsi="Arial" w:cs="Arial"/>
          <w:b/>
          <w:color w:val="323299"/>
          <w:spacing w:val="-2"/>
          <w:sz w:val="21"/>
          <w:szCs w:val="21"/>
        </w:rPr>
        <w:t>L</w:t>
      </w:r>
      <w:r>
        <w:rPr>
          <w:rFonts w:ascii="Arial" w:eastAsia="Arial" w:hAnsi="Arial" w:cs="Arial"/>
          <w:b/>
          <w:color w:val="323299"/>
          <w:spacing w:val="3"/>
          <w:sz w:val="21"/>
          <w:szCs w:val="21"/>
        </w:rPr>
        <w:t>E</w:t>
      </w:r>
      <w:r>
        <w:rPr>
          <w:rFonts w:ascii="Arial" w:eastAsia="Arial" w:hAnsi="Arial" w:cs="Arial"/>
          <w:b/>
          <w:color w:val="323299"/>
          <w:spacing w:val="1"/>
          <w:sz w:val="21"/>
          <w:szCs w:val="21"/>
        </w:rPr>
        <w:t>G</w:t>
      </w:r>
      <w:r>
        <w:rPr>
          <w:rFonts w:ascii="Arial" w:eastAsia="Arial" w:hAnsi="Arial" w:cs="Arial"/>
          <w:b/>
          <w:color w:val="323299"/>
          <w:spacing w:val="-4"/>
          <w:sz w:val="21"/>
          <w:szCs w:val="21"/>
        </w:rPr>
        <w:t>A</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pacing w:val="-1"/>
          <w:sz w:val="21"/>
          <w:szCs w:val="21"/>
        </w:rPr>
        <w:t>N</w:t>
      </w:r>
      <w:r>
        <w:rPr>
          <w:rFonts w:ascii="Arial" w:eastAsia="Arial" w:hAnsi="Arial" w:cs="Arial"/>
          <w:b/>
          <w:color w:val="323299"/>
          <w:sz w:val="21"/>
          <w:szCs w:val="21"/>
        </w:rPr>
        <w:t>S</w:t>
      </w:r>
      <w:r>
        <w:rPr>
          <w:rFonts w:ascii="Arial" w:eastAsia="Arial" w:hAnsi="Arial" w:cs="Arial"/>
          <w:b/>
          <w:color w:val="323299"/>
          <w:spacing w:val="33"/>
          <w:sz w:val="21"/>
          <w:szCs w:val="21"/>
        </w:rPr>
        <w:t xml:space="preserve"> </w:t>
      </w:r>
      <w:r>
        <w:rPr>
          <w:rFonts w:ascii="Arial" w:eastAsia="Arial" w:hAnsi="Arial" w:cs="Arial"/>
          <w:b/>
          <w:color w:val="323299"/>
          <w:spacing w:val="1"/>
          <w:sz w:val="21"/>
          <w:szCs w:val="21"/>
        </w:rPr>
        <w:t>H</w:t>
      </w:r>
      <w:r>
        <w:rPr>
          <w:rFonts w:ascii="Arial" w:eastAsia="Arial" w:hAnsi="Arial" w:cs="Arial"/>
          <w:b/>
          <w:color w:val="323299"/>
          <w:spacing w:val="-4"/>
          <w:sz w:val="21"/>
          <w:szCs w:val="21"/>
        </w:rPr>
        <w:t>A</w:t>
      </w:r>
      <w:r>
        <w:rPr>
          <w:rFonts w:ascii="Arial" w:eastAsia="Arial" w:hAnsi="Arial" w:cs="Arial"/>
          <w:b/>
          <w:color w:val="323299"/>
          <w:spacing w:val="1"/>
          <w:sz w:val="21"/>
          <w:szCs w:val="21"/>
        </w:rPr>
        <w:t>V</w:t>
      </w:r>
      <w:r>
        <w:rPr>
          <w:rFonts w:ascii="Arial" w:eastAsia="Arial" w:hAnsi="Arial" w:cs="Arial"/>
          <w:b/>
          <w:color w:val="323299"/>
          <w:sz w:val="21"/>
          <w:szCs w:val="21"/>
        </w:rPr>
        <w:t>E</w:t>
      </w:r>
      <w:r>
        <w:rPr>
          <w:rFonts w:ascii="Arial" w:eastAsia="Arial" w:hAnsi="Arial" w:cs="Arial"/>
          <w:b/>
          <w:color w:val="323299"/>
          <w:spacing w:val="12"/>
          <w:sz w:val="21"/>
          <w:szCs w:val="21"/>
        </w:rPr>
        <w:t xml:space="preserve"> </w:t>
      </w:r>
      <w:r>
        <w:rPr>
          <w:rFonts w:ascii="Arial" w:eastAsia="Arial" w:hAnsi="Arial" w:cs="Arial"/>
          <w:b/>
          <w:color w:val="323299"/>
          <w:spacing w:val="1"/>
          <w:sz w:val="21"/>
          <w:szCs w:val="21"/>
        </w:rPr>
        <w:t>B</w:t>
      </w:r>
      <w:r>
        <w:rPr>
          <w:rFonts w:ascii="Arial" w:eastAsia="Arial" w:hAnsi="Arial" w:cs="Arial"/>
          <w:b/>
          <w:color w:val="323299"/>
          <w:spacing w:val="-2"/>
          <w:sz w:val="21"/>
          <w:szCs w:val="21"/>
        </w:rPr>
        <w:t>EE</w:t>
      </w:r>
      <w:r>
        <w:rPr>
          <w:rFonts w:ascii="Arial" w:eastAsia="Arial" w:hAnsi="Arial" w:cs="Arial"/>
          <w:b/>
          <w:color w:val="323299"/>
          <w:sz w:val="21"/>
          <w:szCs w:val="21"/>
        </w:rPr>
        <w:t>N</w:t>
      </w:r>
      <w:r>
        <w:rPr>
          <w:rFonts w:ascii="Arial" w:eastAsia="Arial" w:hAnsi="Arial" w:cs="Arial"/>
          <w:b/>
          <w:color w:val="323299"/>
          <w:spacing w:val="15"/>
          <w:sz w:val="21"/>
          <w:szCs w:val="21"/>
        </w:rPr>
        <w:t xml:space="preserve"> </w:t>
      </w:r>
      <w:r>
        <w:rPr>
          <w:rFonts w:ascii="Arial" w:eastAsia="Arial" w:hAnsi="Arial" w:cs="Arial"/>
          <w:b/>
          <w:color w:val="323299"/>
          <w:spacing w:val="1"/>
          <w:sz w:val="21"/>
          <w:szCs w:val="21"/>
        </w:rPr>
        <w:t>M</w:t>
      </w:r>
      <w:r>
        <w:rPr>
          <w:rFonts w:ascii="Arial" w:eastAsia="Arial" w:hAnsi="Arial" w:cs="Arial"/>
          <w:b/>
          <w:color w:val="323299"/>
          <w:spacing w:val="-4"/>
          <w:sz w:val="21"/>
          <w:szCs w:val="21"/>
        </w:rPr>
        <w:t>A</w:t>
      </w:r>
      <w:r>
        <w:rPr>
          <w:rFonts w:ascii="Arial" w:eastAsia="Arial" w:hAnsi="Arial" w:cs="Arial"/>
          <w:b/>
          <w:color w:val="323299"/>
          <w:spacing w:val="1"/>
          <w:sz w:val="21"/>
          <w:szCs w:val="21"/>
        </w:rPr>
        <w:t>D</w:t>
      </w:r>
      <w:r>
        <w:rPr>
          <w:rFonts w:ascii="Arial" w:eastAsia="Arial" w:hAnsi="Arial" w:cs="Arial"/>
          <w:b/>
          <w:color w:val="323299"/>
          <w:sz w:val="21"/>
          <w:szCs w:val="21"/>
        </w:rPr>
        <w:t>E</w:t>
      </w:r>
      <w:r>
        <w:rPr>
          <w:rFonts w:ascii="Arial" w:eastAsia="Arial" w:hAnsi="Arial" w:cs="Arial"/>
          <w:b/>
          <w:color w:val="323299"/>
          <w:spacing w:val="15"/>
          <w:sz w:val="21"/>
          <w:szCs w:val="21"/>
        </w:rPr>
        <w:t xml:space="preserve"> </w:t>
      </w:r>
      <w:r>
        <w:rPr>
          <w:rFonts w:ascii="Arial" w:eastAsia="Arial" w:hAnsi="Arial" w:cs="Arial"/>
          <w:b/>
          <w:color w:val="323299"/>
          <w:spacing w:val="-4"/>
          <w:sz w:val="21"/>
          <w:szCs w:val="21"/>
        </w:rPr>
        <w:t>A</w:t>
      </w:r>
      <w:r>
        <w:rPr>
          <w:rFonts w:ascii="Arial" w:eastAsia="Arial" w:hAnsi="Arial" w:cs="Arial"/>
          <w:b/>
          <w:color w:val="323299"/>
          <w:spacing w:val="3"/>
          <w:sz w:val="21"/>
          <w:szCs w:val="21"/>
        </w:rPr>
        <w:t>B</w:t>
      </w:r>
      <w:r>
        <w:rPr>
          <w:rFonts w:ascii="Arial" w:eastAsia="Arial" w:hAnsi="Arial" w:cs="Arial"/>
          <w:b/>
          <w:color w:val="323299"/>
          <w:spacing w:val="-1"/>
          <w:sz w:val="21"/>
          <w:szCs w:val="21"/>
        </w:rPr>
        <w:t>O</w:t>
      </w:r>
      <w:r>
        <w:rPr>
          <w:rFonts w:ascii="Arial" w:eastAsia="Arial" w:hAnsi="Arial" w:cs="Arial"/>
          <w:b/>
          <w:color w:val="323299"/>
          <w:spacing w:val="1"/>
          <w:sz w:val="21"/>
          <w:szCs w:val="21"/>
        </w:rPr>
        <w:t>U</w:t>
      </w:r>
      <w:r>
        <w:rPr>
          <w:rFonts w:ascii="Arial" w:eastAsia="Arial" w:hAnsi="Arial" w:cs="Arial"/>
          <w:b/>
          <w:color w:val="323299"/>
          <w:sz w:val="21"/>
          <w:szCs w:val="21"/>
        </w:rPr>
        <w:t>T</w:t>
      </w:r>
      <w:r>
        <w:rPr>
          <w:rFonts w:ascii="Arial" w:eastAsia="Arial" w:hAnsi="Arial" w:cs="Arial"/>
          <w:b/>
          <w:color w:val="323299"/>
          <w:spacing w:val="15"/>
          <w:sz w:val="21"/>
          <w:szCs w:val="21"/>
        </w:rPr>
        <w:t xml:space="preserve"> </w:t>
      </w:r>
      <w:r>
        <w:rPr>
          <w:rFonts w:ascii="Arial" w:eastAsia="Arial" w:hAnsi="Arial" w:cs="Arial"/>
          <w:b/>
          <w:color w:val="323299"/>
          <w:sz w:val="21"/>
          <w:szCs w:val="21"/>
        </w:rPr>
        <w:t>A</w:t>
      </w:r>
      <w:r>
        <w:rPr>
          <w:rFonts w:ascii="Arial" w:eastAsia="Arial" w:hAnsi="Arial" w:cs="Arial"/>
          <w:b/>
          <w:color w:val="323299"/>
          <w:spacing w:val="1"/>
          <w:sz w:val="21"/>
          <w:szCs w:val="21"/>
        </w:rPr>
        <w:t xml:space="preserve"> </w:t>
      </w:r>
      <w:r>
        <w:rPr>
          <w:rFonts w:ascii="Arial" w:eastAsia="Arial" w:hAnsi="Arial" w:cs="Arial"/>
          <w:b/>
          <w:color w:val="323299"/>
          <w:spacing w:val="1"/>
          <w:w w:val="102"/>
          <w:sz w:val="21"/>
          <w:szCs w:val="21"/>
        </w:rPr>
        <w:t>WO</w:t>
      </w:r>
      <w:r>
        <w:rPr>
          <w:rFonts w:ascii="Arial" w:eastAsia="Arial" w:hAnsi="Arial" w:cs="Arial"/>
          <w:b/>
          <w:color w:val="323299"/>
          <w:spacing w:val="-1"/>
          <w:w w:val="102"/>
          <w:sz w:val="21"/>
          <w:szCs w:val="21"/>
        </w:rPr>
        <w:t>R</w:t>
      </w:r>
      <w:r>
        <w:rPr>
          <w:rFonts w:ascii="Arial" w:eastAsia="Arial" w:hAnsi="Arial" w:cs="Arial"/>
          <w:b/>
          <w:color w:val="323299"/>
          <w:spacing w:val="1"/>
          <w:w w:val="102"/>
          <w:sz w:val="21"/>
          <w:szCs w:val="21"/>
        </w:rPr>
        <w:t>K</w:t>
      </w:r>
      <w:r>
        <w:rPr>
          <w:rFonts w:ascii="Arial" w:eastAsia="Arial" w:hAnsi="Arial" w:cs="Arial"/>
          <w:b/>
          <w:color w:val="323299"/>
          <w:spacing w:val="-2"/>
          <w:w w:val="102"/>
          <w:sz w:val="21"/>
          <w:szCs w:val="21"/>
        </w:rPr>
        <w:t>E</w:t>
      </w:r>
      <w:r>
        <w:rPr>
          <w:rFonts w:ascii="Arial" w:eastAsia="Arial" w:hAnsi="Arial" w:cs="Arial"/>
          <w:b/>
          <w:color w:val="323299"/>
          <w:w w:val="102"/>
          <w:sz w:val="21"/>
          <w:szCs w:val="21"/>
        </w:rPr>
        <w:t>R, VOLUNTEER OR TRUSTEE</w:t>
      </w:r>
    </w:p>
    <w:p w14:paraId="21DDF6AD" w14:textId="77777777" w:rsidR="00672428" w:rsidRDefault="00672428" w:rsidP="00672428">
      <w:pPr>
        <w:spacing w:before="11" w:line="240" w:lineRule="exact"/>
        <w:rPr>
          <w:sz w:val="24"/>
          <w:szCs w:val="24"/>
        </w:rPr>
      </w:pPr>
    </w:p>
    <w:p w14:paraId="5B4D0DFB" w14:textId="77777777" w:rsidR="00672428" w:rsidRDefault="00672428" w:rsidP="00672428">
      <w:pPr>
        <w:spacing w:line="243" w:lineRule="auto"/>
        <w:ind w:left="112" w:right="239"/>
        <w:rPr>
          <w:rFonts w:ascii="Arial" w:eastAsia="Arial" w:hAnsi="Arial" w:cs="Arial"/>
          <w:w w:val="102"/>
          <w:sz w:val="21"/>
          <w:szCs w:val="21"/>
        </w:rPr>
      </w:pPr>
      <w:r>
        <w:rPr>
          <w:rFonts w:ascii="Arial" w:eastAsia="Arial" w:hAnsi="Arial" w:cs="Arial"/>
          <w:spacing w:val="-2"/>
          <w:sz w:val="21"/>
          <w:szCs w:val="21"/>
        </w:rPr>
        <w:t>I</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a</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4"/>
          <w:sz w:val="21"/>
          <w:szCs w:val="21"/>
        </w:rPr>
        <w:t>a</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1"/>
          <w:sz w:val="21"/>
          <w:szCs w:val="21"/>
        </w:rPr>
        <w:t>e</w:t>
      </w:r>
      <w:r>
        <w:rPr>
          <w:rFonts w:ascii="Arial" w:eastAsia="Arial" w:hAnsi="Arial" w:cs="Arial"/>
          <w:spacing w:val="-2"/>
          <w:sz w:val="21"/>
          <w:szCs w:val="21"/>
        </w:rPr>
        <w:t>gat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1"/>
          <w:sz w:val="21"/>
          <w:szCs w:val="21"/>
        </w:rPr>
        <w:t>ha</w:t>
      </w:r>
      <w:r>
        <w:rPr>
          <w:rFonts w:ascii="Arial" w:eastAsia="Arial" w:hAnsi="Arial" w:cs="Arial"/>
          <w:sz w:val="21"/>
          <w:szCs w:val="21"/>
        </w:rPr>
        <w:t>s</w:t>
      </w:r>
      <w:r>
        <w:rPr>
          <w:rFonts w:ascii="Arial" w:eastAsia="Arial" w:hAnsi="Arial" w:cs="Arial"/>
          <w:spacing w:val="7"/>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ee</w:t>
      </w:r>
      <w:r>
        <w:rPr>
          <w:rFonts w:ascii="Arial" w:eastAsia="Arial" w:hAnsi="Arial" w:cs="Arial"/>
          <w:sz w:val="21"/>
          <w:szCs w:val="21"/>
        </w:rPr>
        <w:t>n</w:t>
      </w:r>
      <w:r>
        <w:rPr>
          <w:rFonts w:ascii="Arial" w:eastAsia="Arial" w:hAnsi="Arial" w:cs="Arial"/>
          <w:spacing w:val="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4"/>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pacing w:val="3"/>
          <w:sz w:val="21"/>
          <w:szCs w:val="21"/>
        </w:rPr>
        <w:t>k</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2"/>
          <w:sz w:val="21"/>
          <w:szCs w:val="21"/>
        </w:rPr>
        <w:t>al</w:t>
      </w:r>
      <w:r>
        <w:rPr>
          <w:rFonts w:ascii="Arial" w:eastAsia="Arial" w:hAnsi="Arial" w:cs="Arial"/>
          <w:spacing w:val="-1"/>
          <w:sz w:val="21"/>
          <w:szCs w:val="21"/>
        </w:rPr>
        <w:t>w</w:t>
      </w:r>
      <w:r>
        <w:rPr>
          <w:rFonts w:ascii="Arial" w:eastAsia="Arial" w:hAnsi="Arial" w:cs="Arial"/>
          <w:spacing w:val="1"/>
          <w:sz w:val="21"/>
          <w:szCs w:val="21"/>
        </w:rPr>
        <w:t>a</w:t>
      </w:r>
      <w:r>
        <w:rPr>
          <w:rFonts w:ascii="Arial" w:eastAsia="Arial" w:hAnsi="Arial" w:cs="Arial"/>
          <w:spacing w:val="-2"/>
          <w:sz w:val="21"/>
          <w:szCs w:val="21"/>
        </w:rPr>
        <w:t>y</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5"/>
          <w:sz w:val="21"/>
          <w:szCs w:val="21"/>
        </w:rPr>
        <w:t>f</w:t>
      </w:r>
      <w:r>
        <w:rPr>
          <w:rFonts w:ascii="Arial" w:eastAsia="Arial" w:hAnsi="Arial" w:cs="Arial"/>
          <w:spacing w:val="-2"/>
          <w:sz w:val="21"/>
          <w:szCs w:val="21"/>
        </w:rPr>
        <w:t>o</w:t>
      </w:r>
      <w:r>
        <w:rPr>
          <w:rFonts w:ascii="Arial" w:eastAsia="Arial" w:hAnsi="Arial" w:cs="Arial"/>
          <w:sz w:val="21"/>
          <w:szCs w:val="21"/>
        </w:rPr>
        <w:t>rm</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COO</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pacing w:val="1"/>
          <w:sz w:val="21"/>
          <w:szCs w:val="21"/>
        </w:rPr>
        <w:t>d</w:t>
      </w:r>
      <w:r>
        <w:rPr>
          <w:rFonts w:ascii="Arial" w:eastAsia="Arial" w:hAnsi="Arial" w:cs="Arial"/>
          <w:sz w:val="21"/>
          <w:szCs w:val="21"/>
        </w:rPr>
        <w:t>/</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4"/>
          <w:sz w:val="21"/>
          <w:szCs w:val="21"/>
        </w:rPr>
        <w:t>y</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w w:val="102"/>
          <w:sz w:val="21"/>
          <w:szCs w:val="21"/>
        </w:rPr>
        <w:t>l</w:t>
      </w:r>
      <w:r>
        <w:rPr>
          <w:rFonts w:ascii="Arial" w:eastAsia="Arial" w:hAnsi="Arial" w:cs="Arial"/>
          <w:spacing w:val="3"/>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e </w:t>
      </w:r>
      <w:r>
        <w:rPr>
          <w:rFonts w:ascii="Arial" w:eastAsia="Arial" w:hAnsi="Arial" w:cs="Arial"/>
          <w:spacing w:val="1"/>
          <w:sz w:val="21"/>
          <w:szCs w:val="21"/>
        </w:rPr>
        <w:t>ma</w:t>
      </w:r>
      <w:r>
        <w:rPr>
          <w:rFonts w:ascii="Arial" w:eastAsia="Arial" w:hAnsi="Arial" w:cs="Arial"/>
          <w:spacing w:val="-2"/>
          <w:sz w:val="21"/>
          <w:szCs w:val="21"/>
        </w:rPr>
        <w:t>n</w:t>
      </w:r>
      <w:r>
        <w:rPr>
          <w:rFonts w:ascii="Arial" w:eastAsia="Arial" w:hAnsi="Arial" w:cs="Arial"/>
          <w:spacing w:val="1"/>
          <w:sz w:val="21"/>
          <w:szCs w:val="21"/>
        </w:rPr>
        <w:t>ag</w:t>
      </w:r>
      <w:r>
        <w:rPr>
          <w:rFonts w:ascii="Arial" w:eastAsia="Arial" w:hAnsi="Arial" w:cs="Arial"/>
          <w:spacing w:val="-2"/>
          <w:sz w:val="21"/>
          <w:szCs w:val="21"/>
        </w:rPr>
        <w:t>er</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pp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p</w:t>
      </w:r>
      <w:r>
        <w:rPr>
          <w:rFonts w:ascii="Arial" w:eastAsia="Arial" w:hAnsi="Arial" w:cs="Arial"/>
          <w:sz w:val="21"/>
          <w:szCs w:val="21"/>
        </w:rPr>
        <w:t>r</w:t>
      </w:r>
      <w:r>
        <w:rPr>
          <w:rFonts w:ascii="Arial" w:eastAsia="Arial" w:hAnsi="Arial" w:cs="Arial"/>
          <w:spacing w:val="-2"/>
          <w:sz w:val="21"/>
          <w:szCs w:val="21"/>
        </w:rPr>
        <w:t>i</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21"/>
          <w:sz w:val="21"/>
          <w:szCs w:val="21"/>
        </w:rPr>
        <w:t xml:space="preserve"> </w:t>
      </w:r>
      <w:r>
        <w:rPr>
          <w:rFonts w:ascii="Arial" w:eastAsia="Arial" w:hAnsi="Arial" w:cs="Arial"/>
          <w:w w:val="102"/>
          <w:sz w:val="21"/>
          <w:szCs w:val="21"/>
        </w:rPr>
        <w:t>t</w:t>
      </w:r>
      <w:r>
        <w:rPr>
          <w:rFonts w:ascii="Arial" w:eastAsia="Arial" w:hAnsi="Arial" w:cs="Arial"/>
          <w:spacing w:val="3"/>
          <w:w w:val="102"/>
          <w:sz w:val="21"/>
          <w:szCs w:val="21"/>
        </w:rPr>
        <w:t>r</w:t>
      </w:r>
      <w:r>
        <w:rPr>
          <w:rFonts w:ascii="Arial" w:eastAsia="Arial" w:hAnsi="Arial" w:cs="Arial"/>
          <w:spacing w:val="-2"/>
          <w:w w:val="102"/>
          <w:sz w:val="21"/>
          <w:szCs w:val="21"/>
        </w:rPr>
        <w:t>us</w:t>
      </w:r>
      <w:r>
        <w:rPr>
          <w:rFonts w:ascii="Arial" w:eastAsia="Arial" w:hAnsi="Arial" w:cs="Arial"/>
          <w:w w:val="102"/>
          <w:sz w:val="21"/>
          <w:szCs w:val="21"/>
        </w:rPr>
        <w:t>t</w:t>
      </w:r>
      <w:r>
        <w:rPr>
          <w:rFonts w:ascii="Arial" w:eastAsia="Arial" w:hAnsi="Arial" w:cs="Arial"/>
          <w:spacing w:val="1"/>
          <w:w w:val="102"/>
          <w:sz w:val="21"/>
          <w:szCs w:val="21"/>
        </w:rPr>
        <w:t xml:space="preserve">ee </w:t>
      </w:r>
      <w:r w:rsidRPr="00361FCE">
        <w:rPr>
          <w:rFonts w:ascii="Arial" w:eastAsia="Arial" w:hAnsi="Arial" w:cs="Arial"/>
          <w:spacing w:val="1"/>
          <w:w w:val="102"/>
          <w:sz w:val="21"/>
          <w:szCs w:val="21"/>
        </w:rPr>
        <w:t xml:space="preserve">who must then consider </w:t>
      </w:r>
      <w:r>
        <w:rPr>
          <w:rFonts w:ascii="Arial" w:eastAsia="Arial" w:hAnsi="Arial" w:cs="Arial"/>
          <w:spacing w:val="1"/>
          <w:w w:val="102"/>
          <w:sz w:val="21"/>
          <w:szCs w:val="21"/>
        </w:rPr>
        <w:t xml:space="preserve">whether this is a safeguarding matter, </w:t>
      </w:r>
      <w:r w:rsidRPr="00361FCE">
        <w:rPr>
          <w:rFonts w:ascii="Arial" w:eastAsia="Arial" w:hAnsi="Arial" w:cs="Arial"/>
          <w:spacing w:val="1"/>
          <w:w w:val="102"/>
          <w:sz w:val="21"/>
          <w:szCs w:val="21"/>
        </w:rPr>
        <w:t>referring the matter to the local Safeguarding team, the disclosure and barring service (DBS)</w:t>
      </w:r>
      <w:r>
        <w:rPr>
          <w:rFonts w:ascii="Arial" w:eastAsia="Arial" w:hAnsi="Arial" w:cs="Arial"/>
          <w:spacing w:val="1"/>
          <w:w w:val="102"/>
          <w:sz w:val="21"/>
          <w:szCs w:val="21"/>
        </w:rPr>
        <w:t xml:space="preserve"> </w:t>
      </w:r>
      <w:r w:rsidRPr="00361FCE">
        <w:rPr>
          <w:rFonts w:ascii="Arial" w:eastAsia="Arial" w:hAnsi="Arial" w:cs="Arial"/>
          <w:spacing w:val="1"/>
          <w:w w:val="102"/>
          <w:sz w:val="21"/>
          <w:szCs w:val="21"/>
        </w:rPr>
        <w:t>and the police</w:t>
      </w:r>
      <w:r w:rsidRPr="00361FCE">
        <w:rPr>
          <w:rFonts w:ascii="Arial" w:eastAsia="Arial" w:hAnsi="Arial" w:cs="Arial"/>
          <w:w w:val="102"/>
          <w:sz w:val="21"/>
          <w:szCs w:val="21"/>
        </w:rPr>
        <w:t>.</w:t>
      </w:r>
    </w:p>
    <w:p w14:paraId="361E4CCC" w14:textId="77777777" w:rsidR="00672428" w:rsidRDefault="00672428" w:rsidP="00672428">
      <w:pPr>
        <w:spacing w:line="243" w:lineRule="auto"/>
        <w:ind w:left="112" w:right="239"/>
        <w:rPr>
          <w:rFonts w:ascii="Arial" w:eastAsia="Arial" w:hAnsi="Arial" w:cs="Arial"/>
          <w:sz w:val="21"/>
          <w:szCs w:val="21"/>
        </w:rPr>
      </w:pPr>
    </w:p>
    <w:p w14:paraId="4374F631" w14:textId="77777777" w:rsidR="00672428" w:rsidRDefault="00672428" w:rsidP="00672428">
      <w:pPr>
        <w:spacing w:line="243" w:lineRule="auto"/>
        <w:ind w:left="112" w:right="239"/>
        <w:rPr>
          <w:rFonts w:ascii="Arial" w:eastAsia="Arial" w:hAnsi="Arial" w:cs="Arial"/>
          <w:sz w:val="21"/>
          <w:szCs w:val="21"/>
        </w:rPr>
      </w:pPr>
      <w:r>
        <w:rPr>
          <w:rFonts w:ascii="Arial" w:eastAsia="Arial" w:hAnsi="Arial" w:cs="Arial"/>
          <w:sz w:val="21"/>
          <w:szCs w:val="21"/>
        </w:rPr>
        <w:t xml:space="preserve">If a staff member, volunteer or trustee resigns or steps down during a safeguarding investigation, the investigation will still be undertaken and completed and appropriate action taken following the outcome. </w:t>
      </w:r>
    </w:p>
    <w:p w14:paraId="672508A0" w14:textId="77777777" w:rsidR="00D3038F" w:rsidRDefault="00D3038F">
      <w:pPr>
        <w:spacing w:before="15" w:line="260" w:lineRule="exact"/>
        <w:rPr>
          <w:sz w:val="26"/>
          <w:szCs w:val="26"/>
        </w:rPr>
      </w:pPr>
    </w:p>
    <w:p w14:paraId="12C8C748" w14:textId="77777777" w:rsidR="00D3038F" w:rsidRDefault="000A0818">
      <w:pPr>
        <w:ind w:left="112"/>
        <w:rPr>
          <w:rFonts w:ascii="Arial" w:eastAsia="Arial" w:hAnsi="Arial" w:cs="Arial"/>
          <w:sz w:val="21"/>
          <w:szCs w:val="21"/>
        </w:rPr>
      </w:pPr>
      <w:r>
        <w:rPr>
          <w:rFonts w:ascii="Arial" w:eastAsia="Arial" w:hAnsi="Arial" w:cs="Arial"/>
          <w:spacing w:val="1"/>
          <w:sz w:val="21"/>
          <w:szCs w:val="21"/>
        </w:rPr>
        <w:t>A</w:t>
      </w:r>
      <w:r>
        <w:rPr>
          <w:rFonts w:ascii="Arial" w:eastAsia="Arial" w:hAnsi="Arial" w:cs="Arial"/>
          <w:sz w:val="21"/>
          <w:szCs w:val="21"/>
        </w:rPr>
        <w:t>ll</w:t>
      </w:r>
      <w:r>
        <w:rPr>
          <w:rFonts w:ascii="Arial" w:eastAsia="Arial" w:hAnsi="Arial" w:cs="Arial"/>
          <w:spacing w:val="7"/>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1"/>
          <w:sz w:val="21"/>
          <w:szCs w:val="21"/>
        </w:rPr>
        <w:t>k</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7"/>
          <w:sz w:val="21"/>
          <w:szCs w:val="21"/>
        </w:rPr>
        <w:t xml:space="preserve"> </w:t>
      </w:r>
      <w:r>
        <w:rPr>
          <w:rFonts w:ascii="Arial" w:eastAsia="Arial" w:hAnsi="Arial" w:cs="Arial"/>
          <w:spacing w:val="1"/>
          <w:sz w:val="21"/>
          <w:szCs w:val="21"/>
        </w:rPr>
        <w:t>ha</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pacing w:val="1"/>
          <w:sz w:val="21"/>
          <w:szCs w:val="21"/>
        </w:rPr>
        <w:t>acc</w:t>
      </w:r>
      <w:r>
        <w:rPr>
          <w:rFonts w:ascii="Arial" w:eastAsia="Arial" w:hAnsi="Arial" w:cs="Arial"/>
          <w:spacing w:val="-4"/>
          <w:sz w:val="21"/>
          <w:szCs w:val="21"/>
        </w:rPr>
        <w:t>e</w:t>
      </w:r>
      <w:r>
        <w:rPr>
          <w:rFonts w:ascii="Arial" w:eastAsia="Arial" w:hAnsi="Arial" w:cs="Arial"/>
          <w:spacing w:val="1"/>
          <w:sz w:val="21"/>
          <w:szCs w:val="21"/>
        </w:rPr>
        <w:t>s</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en</w:t>
      </w:r>
      <w:r>
        <w:rPr>
          <w:rFonts w:ascii="Arial" w:eastAsia="Arial" w:hAnsi="Arial" w:cs="Arial"/>
          <w:sz w:val="21"/>
          <w:szCs w:val="21"/>
        </w:rPr>
        <w:t>tre</w:t>
      </w:r>
      <w:r>
        <w:rPr>
          <w:rFonts w:ascii="Arial" w:eastAsia="Arial" w:hAnsi="Arial" w:cs="Arial"/>
          <w:spacing w:val="11"/>
          <w:sz w:val="21"/>
          <w:szCs w:val="21"/>
        </w:rPr>
        <w:t xml:space="preserve"> </w:t>
      </w:r>
      <w:r>
        <w:rPr>
          <w:rFonts w:ascii="Arial" w:eastAsia="Arial" w:hAnsi="Arial" w:cs="Arial"/>
          <w:color w:val="FF0000"/>
          <w:spacing w:val="1"/>
          <w:sz w:val="21"/>
          <w:szCs w:val="21"/>
        </w:rPr>
        <w:t>D</w:t>
      </w:r>
      <w:r>
        <w:rPr>
          <w:rFonts w:ascii="Arial" w:eastAsia="Arial" w:hAnsi="Arial" w:cs="Arial"/>
          <w:color w:val="FF0000"/>
          <w:sz w:val="21"/>
          <w:szCs w:val="21"/>
        </w:rPr>
        <w:t>i</w:t>
      </w:r>
      <w:r>
        <w:rPr>
          <w:rFonts w:ascii="Arial" w:eastAsia="Arial" w:hAnsi="Arial" w:cs="Arial"/>
          <w:color w:val="FF0000"/>
          <w:spacing w:val="-2"/>
          <w:sz w:val="21"/>
          <w:szCs w:val="21"/>
        </w:rPr>
        <w:t>s</w:t>
      </w:r>
      <w:r>
        <w:rPr>
          <w:rFonts w:ascii="Arial" w:eastAsia="Arial" w:hAnsi="Arial" w:cs="Arial"/>
          <w:color w:val="FF0000"/>
          <w:spacing w:val="1"/>
          <w:sz w:val="21"/>
          <w:szCs w:val="21"/>
        </w:rPr>
        <w:t>c</w:t>
      </w:r>
      <w:r>
        <w:rPr>
          <w:rFonts w:ascii="Arial" w:eastAsia="Arial" w:hAnsi="Arial" w:cs="Arial"/>
          <w:color w:val="FF0000"/>
          <w:sz w:val="21"/>
          <w:szCs w:val="21"/>
        </w:rPr>
        <w:t>i</w:t>
      </w:r>
      <w:r>
        <w:rPr>
          <w:rFonts w:ascii="Arial" w:eastAsia="Arial" w:hAnsi="Arial" w:cs="Arial"/>
          <w:color w:val="FF0000"/>
          <w:spacing w:val="1"/>
          <w:sz w:val="21"/>
          <w:szCs w:val="21"/>
        </w:rPr>
        <w:t>p</w:t>
      </w:r>
      <w:r>
        <w:rPr>
          <w:rFonts w:ascii="Arial" w:eastAsia="Arial" w:hAnsi="Arial" w:cs="Arial"/>
          <w:color w:val="FF0000"/>
          <w:spacing w:val="-2"/>
          <w:sz w:val="21"/>
          <w:szCs w:val="21"/>
        </w:rPr>
        <w:t>l</w:t>
      </w:r>
      <w:r>
        <w:rPr>
          <w:rFonts w:ascii="Arial" w:eastAsia="Arial" w:hAnsi="Arial" w:cs="Arial"/>
          <w:color w:val="FF0000"/>
          <w:spacing w:val="3"/>
          <w:sz w:val="21"/>
          <w:szCs w:val="21"/>
        </w:rPr>
        <w:t>i</w:t>
      </w:r>
      <w:r>
        <w:rPr>
          <w:rFonts w:ascii="Arial" w:eastAsia="Arial" w:hAnsi="Arial" w:cs="Arial"/>
          <w:color w:val="FF0000"/>
          <w:spacing w:val="-2"/>
          <w:sz w:val="21"/>
          <w:szCs w:val="21"/>
        </w:rPr>
        <w:t>na</w:t>
      </w:r>
      <w:r>
        <w:rPr>
          <w:rFonts w:ascii="Arial" w:eastAsia="Arial" w:hAnsi="Arial" w:cs="Arial"/>
          <w:color w:val="FF0000"/>
          <w:sz w:val="21"/>
          <w:szCs w:val="21"/>
        </w:rPr>
        <w:t>ry</w:t>
      </w:r>
      <w:r>
        <w:rPr>
          <w:rFonts w:ascii="Arial" w:eastAsia="Arial" w:hAnsi="Arial" w:cs="Arial"/>
          <w:color w:val="FF0000"/>
          <w:spacing w:val="19"/>
          <w:sz w:val="21"/>
          <w:szCs w:val="21"/>
        </w:rPr>
        <w:t xml:space="preserve"> </w:t>
      </w:r>
      <w:r>
        <w:rPr>
          <w:rFonts w:ascii="Arial" w:eastAsia="Arial" w:hAnsi="Arial" w:cs="Arial"/>
          <w:color w:val="FF0000"/>
          <w:spacing w:val="3"/>
          <w:sz w:val="21"/>
          <w:szCs w:val="21"/>
        </w:rPr>
        <w:t>P</w:t>
      </w:r>
      <w:r>
        <w:rPr>
          <w:rFonts w:ascii="Arial" w:eastAsia="Arial" w:hAnsi="Arial" w:cs="Arial"/>
          <w:color w:val="FF0000"/>
          <w:spacing w:val="-2"/>
          <w:sz w:val="21"/>
          <w:szCs w:val="21"/>
        </w:rPr>
        <w:t>o</w:t>
      </w:r>
      <w:r>
        <w:rPr>
          <w:rFonts w:ascii="Arial" w:eastAsia="Arial" w:hAnsi="Arial" w:cs="Arial"/>
          <w:color w:val="FF0000"/>
          <w:spacing w:val="3"/>
          <w:sz w:val="21"/>
          <w:szCs w:val="21"/>
        </w:rPr>
        <w:t>l</w:t>
      </w:r>
      <w:r>
        <w:rPr>
          <w:rFonts w:ascii="Arial" w:eastAsia="Arial" w:hAnsi="Arial" w:cs="Arial"/>
          <w:color w:val="FF0000"/>
          <w:spacing w:val="-2"/>
          <w:sz w:val="21"/>
          <w:szCs w:val="21"/>
        </w:rPr>
        <w:t>i</w:t>
      </w:r>
      <w:r>
        <w:rPr>
          <w:rFonts w:ascii="Arial" w:eastAsia="Arial" w:hAnsi="Arial" w:cs="Arial"/>
          <w:color w:val="FF0000"/>
          <w:spacing w:val="1"/>
          <w:sz w:val="21"/>
          <w:szCs w:val="21"/>
        </w:rPr>
        <w:t>c</w:t>
      </w:r>
      <w:r>
        <w:rPr>
          <w:rFonts w:ascii="Arial" w:eastAsia="Arial" w:hAnsi="Arial" w:cs="Arial"/>
          <w:color w:val="FF0000"/>
          <w:sz w:val="21"/>
          <w:szCs w:val="21"/>
        </w:rPr>
        <w:t>y</w:t>
      </w:r>
      <w:r>
        <w:rPr>
          <w:rFonts w:ascii="Arial" w:eastAsia="Arial" w:hAnsi="Arial" w:cs="Arial"/>
          <w:color w:val="FF0000"/>
          <w:spacing w:val="9"/>
          <w:sz w:val="21"/>
          <w:szCs w:val="21"/>
        </w:rPr>
        <w:t xml:space="preserve"> </w:t>
      </w:r>
      <w:r>
        <w:rPr>
          <w:rFonts w:ascii="Arial" w:eastAsia="Arial" w:hAnsi="Arial" w:cs="Arial"/>
          <w:color w:val="000000"/>
          <w:spacing w:val="1"/>
          <w:sz w:val="21"/>
          <w:szCs w:val="21"/>
        </w:rPr>
        <w:t>a</w:t>
      </w:r>
      <w:r>
        <w:rPr>
          <w:rFonts w:ascii="Arial" w:eastAsia="Arial" w:hAnsi="Arial" w:cs="Arial"/>
          <w:color w:val="000000"/>
          <w:sz w:val="21"/>
          <w:szCs w:val="21"/>
        </w:rPr>
        <w:t>s</w:t>
      </w:r>
      <w:r>
        <w:rPr>
          <w:rFonts w:ascii="Arial" w:eastAsia="Arial" w:hAnsi="Arial" w:cs="Arial"/>
          <w:color w:val="000000"/>
          <w:spacing w:val="6"/>
          <w:sz w:val="21"/>
          <w:szCs w:val="21"/>
        </w:rPr>
        <w:t xml:space="preserve"> </w:t>
      </w:r>
      <w:r>
        <w:rPr>
          <w:rFonts w:ascii="Arial" w:eastAsia="Arial" w:hAnsi="Arial" w:cs="Arial"/>
          <w:color w:val="000000"/>
          <w:spacing w:val="-4"/>
          <w:sz w:val="21"/>
          <w:szCs w:val="21"/>
        </w:rPr>
        <w:t>w</w:t>
      </w:r>
      <w:r>
        <w:rPr>
          <w:rFonts w:ascii="Arial" w:eastAsia="Arial" w:hAnsi="Arial" w:cs="Arial"/>
          <w:color w:val="000000"/>
          <w:spacing w:val="1"/>
          <w:sz w:val="21"/>
          <w:szCs w:val="21"/>
        </w:rPr>
        <w:t>e</w:t>
      </w:r>
      <w:r>
        <w:rPr>
          <w:rFonts w:ascii="Arial" w:eastAsia="Arial" w:hAnsi="Arial" w:cs="Arial"/>
          <w:color w:val="000000"/>
          <w:sz w:val="21"/>
          <w:szCs w:val="21"/>
        </w:rPr>
        <w:t>ll</w:t>
      </w:r>
      <w:r>
        <w:rPr>
          <w:rFonts w:ascii="Arial" w:eastAsia="Arial" w:hAnsi="Arial" w:cs="Arial"/>
          <w:color w:val="000000"/>
          <w:spacing w:val="12"/>
          <w:sz w:val="21"/>
          <w:szCs w:val="21"/>
        </w:rPr>
        <w:t xml:space="preserve"> </w:t>
      </w:r>
      <w:r>
        <w:rPr>
          <w:rFonts w:ascii="Arial" w:eastAsia="Arial" w:hAnsi="Arial" w:cs="Arial"/>
          <w:color w:val="000000"/>
          <w:spacing w:val="-4"/>
          <w:sz w:val="21"/>
          <w:szCs w:val="21"/>
        </w:rPr>
        <w:t>a</w:t>
      </w:r>
      <w:r>
        <w:rPr>
          <w:rFonts w:ascii="Arial" w:eastAsia="Arial" w:hAnsi="Arial" w:cs="Arial"/>
          <w:color w:val="000000"/>
          <w:sz w:val="21"/>
          <w:szCs w:val="21"/>
        </w:rPr>
        <w:t>s</w:t>
      </w:r>
      <w:r>
        <w:rPr>
          <w:rFonts w:ascii="Arial" w:eastAsia="Arial" w:hAnsi="Arial" w:cs="Arial"/>
          <w:color w:val="000000"/>
          <w:spacing w:val="9"/>
          <w:sz w:val="21"/>
          <w:szCs w:val="21"/>
        </w:rPr>
        <w:t xml:space="preserve"> </w:t>
      </w:r>
      <w:r>
        <w:rPr>
          <w:rFonts w:ascii="Arial" w:eastAsia="Arial" w:hAnsi="Arial" w:cs="Arial"/>
          <w:color w:val="FF0000"/>
          <w:spacing w:val="-1"/>
          <w:w w:val="102"/>
          <w:sz w:val="21"/>
          <w:szCs w:val="21"/>
        </w:rPr>
        <w:t>G</w:t>
      </w:r>
      <w:r>
        <w:rPr>
          <w:rFonts w:ascii="Arial" w:eastAsia="Arial" w:hAnsi="Arial" w:cs="Arial"/>
          <w:color w:val="FF0000"/>
          <w:w w:val="102"/>
          <w:sz w:val="21"/>
          <w:szCs w:val="21"/>
        </w:rPr>
        <w:t>r</w:t>
      </w:r>
      <w:r>
        <w:rPr>
          <w:rFonts w:ascii="Arial" w:eastAsia="Arial" w:hAnsi="Arial" w:cs="Arial"/>
          <w:color w:val="FF0000"/>
          <w:spacing w:val="-2"/>
          <w:w w:val="102"/>
          <w:sz w:val="21"/>
          <w:szCs w:val="21"/>
        </w:rPr>
        <w:t>i</w:t>
      </w:r>
      <w:r>
        <w:rPr>
          <w:rFonts w:ascii="Arial" w:eastAsia="Arial" w:hAnsi="Arial" w:cs="Arial"/>
          <w:color w:val="FF0000"/>
          <w:spacing w:val="1"/>
          <w:w w:val="102"/>
          <w:sz w:val="21"/>
          <w:szCs w:val="21"/>
        </w:rPr>
        <w:t>ev</w:t>
      </w:r>
      <w:r>
        <w:rPr>
          <w:rFonts w:ascii="Arial" w:eastAsia="Arial" w:hAnsi="Arial" w:cs="Arial"/>
          <w:color w:val="FF0000"/>
          <w:spacing w:val="-2"/>
          <w:w w:val="102"/>
          <w:sz w:val="21"/>
          <w:szCs w:val="21"/>
        </w:rPr>
        <w:t>a</w:t>
      </w:r>
      <w:r>
        <w:rPr>
          <w:rFonts w:ascii="Arial" w:eastAsia="Arial" w:hAnsi="Arial" w:cs="Arial"/>
          <w:color w:val="FF0000"/>
          <w:spacing w:val="1"/>
          <w:w w:val="102"/>
          <w:sz w:val="21"/>
          <w:szCs w:val="21"/>
        </w:rPr>
        <w:t>nc</w:t>
      </w:r>
      <w:r>
        <w:rPr>
          <w:rFonts w:ascii="Arial" w:eastAsia="Arial" w:hAnsi="Arial" w:cs="Arial"/>
          <w:color w:val="FF0000"/>
          <w:w w:val="102"/>
          <w:sz w:val="21"/>
          <w:szCs w:val="21"/>
        </w:rPr>
        <w:t>e</w:t>
      </w:r>
    </w:p>
    <w:p w14:paraId="3B91D0E0" w14:textId="77777777" w:rsidR="00D3038F" w:rsidRDefault="000A0818">
      <w:pPr>
        <w:spacing w:before="5"/>
        <w:ind w:left="112"/>
        <w:rPr>
          <w:rFonts w:ascii="Arial" w:eastAsia="Arial" w:hAnsi="Arial" w:cs="Arial"/>
          <w:sz w:val="21"/>
          <w:szCs w:val="21"/>
        </w:rPr>
      </w:pPr>
      <w:r>
        <w:rPr>
          <w:rFonts w:ascii="Arial" w:eastAsia="Arial" w:hAnsi="Arial" w:cs="Arial"/>
          <w:color w:val="FF0000"/>
          <w:spacing w:val="1"/>
          <w:sz w:val="21"/>
          <w:szCs w:val="21"/>
        </w:rPr>
        <w:t>P</w:t>
      </w:r>
      <w:r>
        <w:rPr>
          <w:rFonts w:ascii="Arial" w:eastAsia="Arial" w:hAnsi="Arial" w:cs="Arial"/>
          <w:color w:val="FF0000"/>
          <w:spacing w:val="-2"/>
          <w:sz w:val="21"/>
          <w:szCs w:val="21"/>
        </w:rPr>
        <w:t>o</w:t>
      </w:r>
      <w:r>
        <w:rPr>
          <w:rFonts w:ascii="Arial" w:eastAsia="Arial" w:hAnsi="Arial" w:cs="Arial"/>
          <w:color w:val="FF0000"/>
          <w:sz w:val="21"/>
          <w:szCs w:val="21"/>
        </w:rPr>
        <w:t>l</w:t>
      </w:r>
      <w:r>
        <w:rPr>
          <w:rFonts w:ascii="Arial" w:eastAsia="Arial" w:hAnsi="Arial" w:cs="Arial"/>
          <w:color w:val="FF0000"/>
          <w:spacing w:val="3"/>
          <w:sz w:val="21"/>
          <w:szCs w:val="21"/>
        </w:rPr>
        <w:t>i</w:t>
      </w:r>
      <w:r>
        <w:rPr>
          <w:rFonts w:ascii="Arial" w:eastAsia="Arial" w:hAnsi="Arial" w:cs="Arial"/>
          <w:color w:val="FF0000"/>
          <w:spacing w:val="1"/>
          <w:sz w:val="21"/>
          <w:szCs w:val="21"/>
        </w:rPr>
        <w:t>c</w:t>
      </w:r>
      <w:r>
        <w:rPr>
          <w:rFonts w:ascii="Arial" w:eastAsia="Arial" w:hAnsi="Arial" w:cs="Arial"/>
          <w:color w:val="FF0000"/>
          <w:sz w:val="21"/>
          <w:szCs w:val="21"/>
        </w:rPr>
        <w:t>y</w:t>
      </w:r>
      <w:r>
        <w:rPr>
          <w:rFonts w:ascii="Arial" w:eastAsia="Arial" w:hAnsi="Arial" w:cs="Arial"/>
          <w:color w:val="FF0000"/>
          <w:spacing w:val="9"/>
          <w:sz w:val="21"/>
          <w:szCs w:val="21"/>
        </w:rPr>
        <w:t xml:space="preserve"> </w:t>
      </w:r>
      <w:r>
        <w:rPr>
          <w:rFonts w:ascii="Arial" w:eastAsia="Arial" w:hAnsi="Arial" w:cs="Arial"/>
          <w:color w:val="000000"/>
          <w:sz w:val="21"/>
          <w:szCs w:val="21"/>
        </w:rPr>
        <w:t>in</w:t>
      </w:r>
      <w:r>
        <w:rPr>
          <w:rFonts w:ascii="Arial" w:eastAsia="Arial" w:hAnsi="Arial" w:cs="Arial"/>
          <w:color w:val="000000"/>
          <w:spacing w:val="5"/>
          <w:sz w:val="21"/>
          <w:szCs w:val="21"/>
        </w:rPr>
        <w:t xml:space="preserve"> </w:t>
      </w:r>
      <w:r>
        <w:rPr>
          <w:rFonts w:ascii="Arial" w:eastAsia="Arial" w:hAnsi="Arial" w:cs="Arial"/>
          <w:color w:val="000000"/>
          <w:spacing w:val="-2"/>
          <w:sz w:val="21"/>
          <w:szCs w:val="21"/>
        </w:rPr>
        <w:t>p</w:t>
      </w:r>
      <w:r>
        <w:rPr>
          <w:rFonts w:ascii="Arial" w:eastAsia="Arial" w:hAnsi="Arial" w:cs="Arial"/>
          <w:color w:val="000000"/>
          <w:sz w:val="21"/>
          <w:szCs w:val="21"/>
        </w:rPr>
        <w:t>l</w:t>
      </w:r>
      <w:r>
        <w:rPr>
          <w:rFonts w:ascii="Arial" w:eastAsia="Arial" w:hAnsi="Arial" w:cs="Arial"/>
          <w:color w:val="000000"/>
          <w:spacing w:val="1"/>
          <w:sz w:val="21"/>
          <w:szCs w:val="21"/>
        </w:rPr>
        <w:t>ac</w:t>
      </w:r>
      <w:r>
        <w:rPr>
          <w:rFonts w:ascii="Arial" w:eastAsia="Arial" w:hAnsi="Arial" w:cs="Arial"/>
          <w:color w:val="000000"/>
          <w:sz w:val="21"/>
          <w:szCs w:val="21"/>
        </w:rPr>
        <w:t>e</w:t>
      </w:r>
      <w:r>
        <w:rPr>
          <w:rFonts w:ascii="Arial" w:eastAsia="Arial" w:hAnsi="Arial" w:cs="Arial"/>
          <w:color w:val="000000"/>
          <w:spacing w:val="8"/>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7"/>
          <w:sz w:val="21"/>
          <w:szCs w:val="21"/>
        </w:rPr>
        <w:t xml:space="preserve"> </w:t>
      </w:r>
      <w:r>
        <w:rPr>
          <w:rFonts w:ascii="Arial" w:eastAsia="Arial" w:hAnsi="Arial" w:cs="Arial"/>
          <w:color w:val="000000"/>
          <w:spacing w:val="-2"/>
          <w:sz w:val="21"/>
          <w:szCs w:val="21"/>
        </w:rPr>
        <w:t>a</w:t>
      </w:r>
      <w:r>
        <w:rPr>
          <w:rFonts w:ascii="Arial" w:eastAsia="Arial" w:hAnsi="Arial" w:cs="Arial"/>
          <w:color w:val="000000"/>
          <w:sz w:val="21"/>
          <w:szCs w:val="21"/>
        </w:rPr>
        <w:t>ll</w:t>
      </w:r>
      <w:r>
        <w:rPr>
          <w:rFonts w:ascii="Arial" w:eastAsia="Arial" w:hAnsi="Arial" w:cs="Arial"/>
          <w:color w:val="000000"/>
          <w:spacing w:val="6"/>
          <w:sz w:val="21"/>
          <w:szCs w:val="21"/>
        </w:rPr>
        <w:t xml:space="preserve"> </w:t>
      </w:r>
      <w:r>
        <w:rPr>
          <w:rFonts w:ascii="Arial" w:eastAsia="Arial" w:hAnsi="Arial" w:cs="Arial"/>
          <w:color w:val="000000"/>
          <w:spacing w:val="-4"/>
          <w:w w:val="102"/>
          <w:sz w:val="21"/>
          <w:szCs w:val="21"/>
        </w:rPr>
        <w:t>w</w:t>
      </w:r>
      <w:r>
        <w:rPr>
          <w:rFonts w:ascii="Arial" w:eastAsia="Arial" w:hAnsi="Arial" w:cs="Arial"/>
          <w:color w:val="000000"/>
          <w:spacing w:val="1"/>
          <w:w w:val="102"/>
          <w:sz w:val="21"/>
          <w:szCs w:val="21"/>
        </w:rPr>
        <w:t>o</w:t>
      </w:r>
      <w:r>
        <w:rPr>
          <w:rFonts w:ascii="Arial" w:eastAsia="Arial" w:hAnsi="Arial" w:cs="Arial"/>
          <w:color w:val="000000"/>
          <w:w w:val="102"/>
          <w:sz w:val="21"/>
          <w:szCs w:val="21"/>
        </w:rPr>
        <w:t>r</w:t>
      </w:r>
      <w:r>
        <w:rPr>
          <w:rFonts w:ascii="Arial" w:eastAsia="Arial" w:hAnsi="Arial" w:cs="Arial"/>
          <w:color w:val="000000"/>
          <w:spacing w:val="3"/>
          <w:w w:val="102"/>
          <w:sz w:val="21"/>
          <w:szCs w:val="21"/>
        </w:rPr>
        <w:t>k</w:t>
      </w:r>
      <w:r>
        <w:rPr>
          <w:rFonts w:ascii="Arial" w:eastAsia="Arial" w:hAnsi="Arial" w:cs="Arial"/>
          <w:color w:val="000000"/>
          <w:spacing w:val="-2"/>
          <w:w w:val="102"/>
          <w:sz w:val="21"/>
          <w:szCs w:val="21"/>
        </w:rPr>
        <w:t>e</w:t>
      </w:r>
      <w:r>
        <w:rPr>
          <w:rFonts w:ascii="Arial" w:eastAsia="Arial" w:hAnsi="Arial" w:cs="Arial"/>
          <w:color w:val="000000"/>
          <w:w w:val="102"/>
          <w:sz w:val="21"/>
          <w:szCs w:val="21"/>
        </w:rPr>
        <w:t>r</w:t>
      </w:r>
      <w:r>
        <w:rPr>
          <w:rFonts w:ascii="Arial" w:eastAsia="Arial" w:hAnsi="Arial" w:cs="Arial"/>
          <w:color w:val="000000"/>
          <w:spacing w:val="-2"/>
          <w:w w:val="102"/>
          <w:sz w:val="21"/>
          <w:szCs w:val="21"/>
        </w:rPr>
        <w:t>s</w:t>
      </w:r>
      <w:r>
        <w:rPr>
          <w:rFonts w:ascii="Arial" w:eastAsia="Arial" w:hAnsi="Arial" w:cs="Arial"/>
          <w:color w:val="000000"/>
          <w:w w:val="102"/>
          <w:sz w:val="21"/>
          <w:szCs w:val="21"/>
        </w:rPr>
        <w:t>.</w:t>
      </w:r>
    </w:p>
    <w:p w14:paraId="6406F24C" w14:textId="77777777" w:rsidR="00D3038F" w:rsidRDefault="00D3038F">
      <w:pPr>
        <w:spacing w:before="13" w:line="240" w:lineRule="exact"/>
        <w:rPr>
          <w:sz w:val="24"/>
          <w:szCs w:val="24"/>
        </w:rPr>
      </w:pPr>
    </w:p>
    <w:p w14:paraId="798A2E0A" w14:textId="77777777" w:rsidR="00D3038F" w:rsidRPr="00A96304" w:rsidRDefault="000A0818">
      <w:pPr>
        <w:spacing w:line="244" w:lineRule="auto"/>
        <w:ind w:left="112" w:right="193"/>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h</w:t>
      </w:r>
      <w:r>
        <w:rPr>
          <w:rFonts w:ascii="Arial" w:eastAsia="Arial" w:hAnsi="Arial" w:cs="Arial"/>
          <w:spacing w:val="-2"/>
          <w:sz w:val="21"/>
          <w:szCs w:val="21"/>
        </w:rPr>
        <w:t>e</w:t>
      </w:r>
      <w:r>
        <w:rPr>
          <w:rFonts w:ascii="Arial" w:eastAsia="Arial" w:hAnsi="Arial" w:cs="Arial"/>
          <w:sz w:val="21"/>
          <w:szCs w:val="21"/>
        </w:rPr>
        <w:t>re</w:t>
      </w:r>
      <w:r>
        <w:rPr>
          <w:rFonts w:ascii="Arial" w:eastAsia="Arial" w:hAnsi="Arial" w:cs="Arial"/>
          <w:spacing w:val="12"/>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3"/>
          <w:sz w:val="21"/>
          <w:szCs w:val="21"/>
        </w:rPr>
        <w:t>k</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sz w:val="21"/>
          <w:szCs w:val="21"/>
        </w:rPr>
        <w:t>l</w:t>
      </w:r>
      <w:r>
        <w:rPr>
          <w:rFonts w:ascii="Arial" w:eastAsia="Arial" w:hAnsi="Arial" w:cs="Arial"/>
          <w:spacing w:val="3"/>
          <w:sz w:val="21"/>
          <w:szCs w:val="21"/>
        </w:rPr>
        <w:t>i</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pacing w:val="-2"/>
          <w:sz w:val="21"/>
          <w:szCs w:val="21"/>
        </w:rPr>
        <w:t>a</w:t>
      </w:r>
      <w:r>
        <w:rPr>
          <w:rFonts w:ascii="Arial" w:eastAsia="Arial" w:hAnsi="Arial" w:cs="Arial"/>
          <w:spacing w:val="1"/>
          <w:sz w:val="21"/>
          <w:szCs w:val="21"/>
        </w:rPr>
        <w:t>ge</w:t>
      </w:r>
      <w:r>
        <w:rPr>
          <w:rFonts w:ascii="Arial" w:eastAsia="Arial" w:hAnsi="Arial" w:cs="Arial"/>
          <w:sz w:val="21"/>
          <w:szCs w:val="21"/>
        </w:rPr>
        <w:t>rs</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z w:val="21"/>
          <w:szCs w:val="21"/>
        </w:rPr>
        <w:t>re</w:t>
      </w:r>
      <w:r>
        <w:rPr>
          <w:rFonts w:ascii="Arial" w:eastAsia="Arial" w:hAnsi="Arial" w:cs="Arial"/>
          <w:spacing w:val="8"/>
          <w:sz w:val="21"/>
          <w:szCs w:val="21"/>
        </w:rPr>
        <w:t xml:space="preserve"> </w:t>
      </w:r>
      <w:r>
        <w:rPr>
          <w:rFonts w:ascii="Arial" w:eastAsia="Arial" w:hAnsi="Arial" w:cs="Arial"/>
          <w:spacing w:val="1"/>
          <w:sz w:val="21"/>
          <w:szCs w:val="21"/>
        </w:rPr>
        <w:t>c</w:t>
      </w:r>
      <w:r>
        <w:rPr>
          <w:rFonts w:ascii="Arial" w:eastAsia="Arial" w:hAnsi="Arial" w:cs="Arial"/>
          <w:spacing w:val="-2"/>
          <w:sz w:val="21"/>
          <w:szCs w:val="21"/>
        </w:rPr>
        <w:t>on</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ne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2"/>
          <w:sz w:val="21"/>
          <w:szCs w:val="21"/>
        </w:rPr>
        <w:t>t</w:t>
      </w:r>
      <w:r>
        <w:rPr>
          <w:rFonts w:ascii="Arial" w:eastAsia="Arial" w:hAnsi="Arial" w:cs="Arial"/>
          <w:spacing w:val="1"/>
          <w:sz w:val="21"/>
          <w:szCs w:val="21"/>
        </w:rPr>
        <w:t>h</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v</w:t>
      </w:r>
      <w:r>
        <w:rPr>
          <w:rFonts w:ascii="Arial" w:eastAsia="Arial" w:hAnsi="Arial" w:cs="Arial"/>
          <w:spacing w:val="-2"/>
          <w:sz w:val="21"/>
          <w:szCs w:val="21"/>
        </w:rPr>
        <w:t>u</w:t>
      </w:r>
      <w:r>
        <w:rPr>
          <w:rFonts w:ascii="Arial" w:eastAsia="Arial" w:hAnsi="Arial" w:cs="Arial"/>
          <w:spacing w:val="3"/>
          <w:sz w:val="21"/>
          <w:szCs w:val="21"/>
        </w:rPr>
        <w:t>l</w:t>
      </w:r>
      <w:r>
        <w:rPr>
          <w:rFonts w:ascii="Arial" w:eastAsia="Arial" w:hAnsi="Arial" w:cs="Arial"/>
          <w:spacing w:val="-2"/>
          <w:sz w:val="21"/>
          <w:szCs w:val="21"/>
        </w:rPr>
        <w:t>ne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2"/>
          <w:sz w:val="21"/>
          <w:szCs w:val="21"/>
        </w:rPr>
        <w:t>b</w:t>
      </w:r>
      <w:r>
        <w:rPr>
          <w:rFonts w:ascii="Arial" w:eastAsia="Arial" w:hAnsi="Arial" w:cs="Arial"/>
          <w:sz w:val="21"/>
          <w:szCs w:val="21"/>
        </w:rPr>
        <w:t>le</w:t>
      </w:r>
      <w:r>
        <w:rPr>
          <w:rFonts w:ascii="Arial" w:eastAsia="Arial" w:hAnsi="Arial" w:cs="Arial"/>
          <w:spacing w:val="21"/>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du</w:t>
      </w:r>
      <w:r>
        <w:rPr>
          <w:rFonts w:ascii="Arial" w:eastAsia="Arial" w:hAnsi="Arial" w:cs="Arial"/>
          <w:sz w:val="21"/>
          <w:szCs w:val="21"/>
        </w:rPr>
        <w:t>lt</w:t>
      </w:r>
      <w:r>
        <w:rPr>
          <w:rFonts w:ascii="Arial" w:eastAsia="Arial" w:hAnsi="Arial" w:cs="Arial"/>
          <w:spacing w:val="9"/>
          <w:sz w:val="21"/>
          <w:szCs w:val="21"/>
        </w:rPr>
        <w:t xml:space="preserve"> </w:t>
      </w:r>
      <w:r>
        <w:rPr>
          <w:rFonts w:ascii="Arial" w:eastAsia="Arial" w:hAnsi="Arial" w:cs="Arial"/>
          <w:sz w:val="21"/>
          <w:szCs w:val="21"/>
        </w:rPr>
        <w:t>is</w:t>
      </w:r>
      <w:r>
        <w:rPr>
          <w:rFonts w:ascii="Arial" w:eastAsia="Arial" w:hAnsi="Arial" w:cs="Arial"/>
          <w:spacing w:val="5"/>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z w:val="21"/>
          <w:szCs w:val="21"/>
        </w:rPr>
        <w:t>ri</w:t>
      </w:r>
      <w:r>
        <w:rPr>
          <w:rFonts w:ascii="Arial" w:eastAsia="Arial" w:hAnsi="Arial" w:cs="Arial"/>
          <w:spacing w:val="-2"/>
          <w:sz w:val="21"/>
          <w:szCs w:val="21"/>
        </w:rPr>
        <w:t>s</w:t>
      </w:r>
      <w:r>
        <w:rPr>
          <w:rFonts w:ascii="Arial" w:eastAsia="Arial" w:hAnsi="Arial" w:cs="Arial"/>
          <w:sz w:val="21"/>
          <w:szCs w:val="21"/>
        </w:rPr>
        <w:t>k</w:t>
      </w:r>
      <w:r>
        <w:rPr>
          <w:rFonts w:ascii="Arial" w:eastAsia="Arial" w:hAnsi="Arial" w:cs="Arial"/>
          <w:spacing w:val="9"/>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f </w:t>
      </w:r>
      <w:r>
        <w:rPr>
          <w:rFonts w:ascii="Arial" w:eastAsia="Arial" w:hAnsi="Arial" w:cs="Arial"/>
          <w:spacing w:val="1"/>
          <w:sz w:val="21"/>
          <w:szCs w:val="21"/>
        </w:rPr>
        <w:t>ph</w:t>
      </w:r>
      <w:r>
        <w:rPr>
          <w:rFonts w:ascii="Arial" w:eastAsia="Arial" w:hAnsi="Arial" w:cs="Arial"/>
          <w:spacing w:val="-4"/>
          <w:sz w:val="21"/>
          <w:szCs w:val="21"/>
        </w:rPr>
        <w:t>y</w:t>
      </w:r>
      <w:r>
        <w:rPr>
          <w:rFonts w:ascii="Arial" w:eastAsia="Arial" w:hAnsi="Arial" w:cs="Arial"/>
          <w:spacing w:val="1"/>
          <w:sz w:val="21"/>
          <w:szCs w:val="21"/>
        </w:rPr>
        <w:t>s</w:t>
      </w:r>
      <w:r>
        <w:rPr>
          <w:rFonts w:ascii="Arial" w:eastAsia="Arial" w:hAnsi="Arial" w:cs="Arial"/>
          <w:sz w:val="21"/>
          <w:szCs w:val="21"/>
        </w:rPr>
        <w:t>i</w:t>
      </w:r>
      <w:r>
        <w:rPr>
          <w:rFonts w:ascii="Arial" w:eastAsia="Arial" w:hAnsi="Arial" w:cs="Arial"/>
          <w:spacing w:val="1"/>
          <w:sz w:val="21"/>
          <w:szCs w:val="21"/>
        </w:rPr>
        <w:t>ca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4"/>
          <w:sz w:val="21"/>
          <w:szCs w:val="21"/>
        </w:rPr>
        <w:t>p</w:t>
      </w:r>
      <w:r>
        <w:rPr>
          <w:rFonts w:ascii="Arial" w:eastAsia="Arial" w:hAnsi="Arial" w:cs="Arial"/>
          <w:spacing w:val="1"/>
          <w:sz w:val="21"/>
          <w:szCs w:val="21"/>
        </w:rPr>
        <w:t>s</w:t>
      </w:r>
      <w:r>
        <w:rPr>
          <w:rFonts w:ascii="Arial" w:eastAsia="Arial" w:hAnsi="Arial" w:cs="Arial"/>
          <w:spacing w:val="-4"/>
          <w:sz w:val="21"/>
          <w:szCs w:val="21"/>
        </w:rPr>
        <w:t>y</w:t>
      </w:r>
      <w:r>
        <w:rPr>
          <w:rFonts w:ascii="Arial" w:eastAsia="Arial" w:hAnsi="Arial" w:cs="Arial"/>
          <w:spacing w:val="1"/>
          <w:sz w:val="21"/>
          <w:szCs w:val="21"/>
        </w:rPr>
        <w:t>c</w:t>
      </w:r>
      <w:r>
        <w:rPr>
          <w:rFonts w:ascii="Arial" w:eastAsia="Arial" w:hAnsi="Arial" w:cs="Arial"/>
          <w:spacing w:val="-2"/>
          <w:sz w:val="21"/>
          <w:szCs w:val="21"/>
        </w:rPr>
        <w:t>h</w:t>
      </w:r>
      <w:r>
        <w:rPr>
          <w:rFonts w:ascii="Arial" w:eastAsia="Arial" w:hAnsi="Arial" w:cs="Arial"/>
          <w:spacing w:val="1"/>
          <w:sz w:val="21"/>
          <w:szCs w:val="21"/>
        </w:rPr>
        <w:t>o</w:t>
      </w:r>
      <w:r>
        <w:rPr>
          <w:rFonts w:ascii="Arial" w:eastAsia="Arial" w:hAnsi="Arial" w:cs="Arial"/>
          <w:sz w:val="21"/>
          <w:szCs w:val="21"/>
        </w:rPr>
        <w:t>l</w:t>
      </w:r>
      <w:r>
        <w:rPr>
          <w:rFonts w:ascii="Arial" w:eastAsia="Arial" w:hAnsi="Arial" w:cs="Arial"/>
          <w:spacing w:val="1"/>
          <w:sz w:val="21"/>
          <w:szCs w:val="21"/>
        </w:rPr>
        <w:t>og</w:t>
      </w:r>
      <w:r>
        <w:rPr>
          <w:rFonts w:ascii="Arial" w:eastAsia="Arial" w:hAnsi="Arial" w:cs="Arial"/>
          <w:sz w:val="21"/>
          <w:szCs w:val="21"/>
        </w:rPr>
        <w:t>i</w:t>
      </w:r>
      <w:r>
        <w:rPr>
          <w:rFonts w:ascii="Arial" w:eastAsia="Arial" w:hAnsi="Arial" w:cs="Arial"/>
          <w:spacing w:val="1"/>
          <w:sz w:val="21"/>
          <w:szCs w:val="21"/>
        </w:rPr>
        <w:t>ca</w:t>
      </w:r>
      <w:r>
        <w:rPr>
          <w:rFonts w:ascii="Arial" w:eastAsia="Arial" w:hAnsi="Arial" w:cs="Arial"/>
          <w:sz w:val="21"/>
          <w:szCs w:val="21"/>
        </w:rPr>
        <w:t>l</w:t>
      </w:r>
      <w:r>
        <w:rPr>
          <w:rFonts w:ascii="Arial" w:eastAsia="Arial" w:hAnsi="Arial" w:cs="Arial"/>
          <w:spacing w:val="25"/>
          <w:sz w:val="21"/>
          <w:szCs w:val="21"/>
        </w:rPr>
        <w:t xml:space="preserve"> </w:t>
      </w:r>
      <w:r>
        <w:rPr>
          <w:rFonts w:ascii="Arial" w:eastAsia="Arial" w:hAnsi="Arial" w:cs="Arial"/>
          <w:spacing w:val="3"/>
          <w:sz w:val="21"/>
          <w:szCs w:val="21"/>
        </w:rPr>
        <w:t>i</w:t>
      </w:r>
      <w:r>
        <w:rPr>
          <w:rFonts w:ascii="Arial" w:eastAsia="Arial" w:hAnsi="Arial" w:cs="Arial"/>
          <w:spacing w:val="-4"/>
          <w:sz w:val="21"/>
          <w:szCs w:val="21"/>
        </w:rPr>
        <w:t>n</w:t>
      </w:r>
      <w:r>
        <w:rPr>
          <w:rFonts w:ascii="Arial" w:eastAsia="Arial" w:hAnsi="Arial" w:cs="Arial"/>
          <w:spacing w:val="3"/>
          <w:sz w:val="21"/>
          <w:szCs w:val="21"/>
        </w:rPr>
        <w:t>j</w:t>
      </w:r>
      <w:r>
        <w:rPr>
          <w:rFonts w:ascii="Arial" w:eastAsia="Arial" w:hAnsi="Arial" w:cs="Arial"/>
          <w:spacing w:val="1"/>
          <w:sz w:val="21"/>
          <w:szCs w:val="21"/>
        </w:rPr>
        <w:t>u</w:t>
      </w:r>
      <w:r>
        <w:rPr>
          <w:rFonts w:ascii="Arial" w:eastAsia="Arial" w:hAnsi="Arial" w:cs="Arial"/>
          <w:sz w:val="21"/>
          <w:szCs w:val="21"/>
        </w:rPr>
        <w:t>ry</w:t>
      </w:r>
      <w:r>
        <w:rPr>
          <w:rFonts w:ascii="Arial" w:eastAsia="Arial" w:hAnsi="Arial" w:cs="Arial"/>
          <w:spacing w:val="8"/>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u</w:t>
      </w:r>
      <w:r>
        <w:rPr>
          <w:rFonts w:ascii="Arial" w:eastAsia="Arial" w:hAnsi="Arial" w:cs="Arial"/>
          <w:sz w:val="21"/>
          <w:szCs w:val="21"/>
        </w:rPr>
        <w:t>e</w:t>
      </w:r>
      <w:r>
        <w:rPr>
          <w:rFonts w:ascii="Arial" w:eastAsia="Arial" w:hAnsi="Arial" w:cs="Arial"/>
          <w:spacing w:val="9"/>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c</w:t>
      </w:r>
      <w:r>
        <w:rPr>
          <w:rFonts w:ascii="Arial" w:eastAsia="Arial" w:hAnsi="Arial" w:cs="Arial"/>
          <w:sz w:val="21"/>
          <w:szCs w:val="21"/>
        </w:rPr>
        <w:t>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sz w:val="21"/>
          <w:szCs w:val="21"/>
        </w:rPr>
        <w:t>an</w:t>
      </w:r>
      <w:r>
        <w:rPr>
          <w:rFonts w:ascii="Arial" w:eastAsia="Arial" w:hAnsi="Arial" w:cs="Arial"/>
          <w:spacing w:val="-2"/>
          <w:sz w:val="21"/>
          <w:szCs w:val="21"/>
        </w:rPr>
        <w:t>o</w:t>
      </w:r>
      <w:r>
        <w:rPr>
          <w:rFonts w:ascii="Arial" w:eastAsia="Arial" w:hAnsi="Arial" w:cs="Arial"/>
          <w:spacing w:val="3"/>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mb</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4"/>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2"/>
          <w:sz w:val="21"/>
          <w:szCs w:val="21"/>
        </w:rPr>
        <w:t>a</w:t>
      </w:r>
      <w:r>
        <w:rPr>
          <w:rFonts w:ascii="Arial" w:eastAsia="Arial" w:hAnsi="Arial" w:cs="Arial"/>
          <w:sz w:val="21"/>
          <w:szCs w:val="21"/>
        </w:rPr>
        <w:t>ff,</w:t>
      </w:r>
      <w:r>
        <w:rPr>
          <w:rFonts w:ascii="Arial" w:eastAsia="Arial" w:hAnsi="Arial" w:cs="Arial"/>
          <w:spacing w:val="11"/>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spacing w:val="-2"/>
          <w:w w:val="102"/>
          <w:sz w:val="21"/>
          <w:szCs w:val="21"/>
        </w:rPr>
        <w:t>e</w:t>
      </w:r>
      <w:r>
        <w:rPr>
          <w:rFonts w:ascii="Arial" w:eastAsia="Arial" w:hAnsi="Arial" w:cs="Arial"/>
          <w:w w:val="102"/>
          <w:sz w:val="21"/>
          <w:szCs w:val="21"/>
        </w:rPr>
        <w:t xml:space="preserve">ir </w:t>
      </w:r>
      <w:r>
        <w:rPr>
          <w:rFonts w:ascii="Arial" w:eastAsia="Arial" w:hAnsi="Arial" w:cs="Arial"/>
          <w:spacing w:val="1"/>
          <w:sz w:val="21"/>
          <w:szCs w:val="21"/>
        </w:rPr>
        <w:t>c</w:t>
      </w:r>
      <w:r>
        <w:rPr>
          <w:rFonts w:ascii="Arial" w:eastAsia="Arial" w:hAnsi="Arial" w:cs="Arial"/>
          <w:spacing w:val="-2"/>
          <w:sz w:val="21"/>
          <w:szCs w:val="21"/>
        </w:rPr>
        <w:t>o</w:t>
      </w:r>
      <w:r>
        <w:rPr>
          <w:rFonts w:ascii="Arial" w:eastAsia="Arial" w:hAnsi="Arial" w:cs="Arial"/>
          <w:spacing w:val="1"/>
          <w:sz w:val="21"/>
          <w:szCs w:val="21"/>
        </w:rPr>
        <w:t>nc</w:t>
      </w:r>
      <w:r>
        <w:rPr>
          <w:rFonts w:ascii="Arial" w:eastAsia="Arial" w:hAnsi="Arial" w:cs="Arial"/>
          <w:spacing w:val="-2"/>
          <w:sz w:val="21"/>
          <w:szCs w:val="21"/>
        </w:rPr>
        <w:t>e</w:t>
      </w:r>
      <w:r>
        <w:rPr>
          <w:rFonts w:ascii="Arial" w:eastAsia="Arial" w:hAnsi="Arial" w:cs="Arial"/>
          <w:spacing w:val="3"/>
          <w:sz w:val="21"/>
          <w:szCs w:val="21"/>
        </w:rPr>
        <w:t>r</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u</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p</w:t>
      </w:r>
      <w:r>
        <w:rPr>
          <w:rFonts w:ascii="Arial" w:eastAsia="Arial" w:hAnsi="Arial" w:cs="Arial"/>
          <w:spacing w:val="-2"/>
          <w:sz w:val="21"/>
          <w:szCs w:val="21"/>
        </w:rPr>
        <w:t>a</w:t>
      </w:r>
      <w:r>
        <w:rPr>
          <w:rFonts w:ascii="Arial" w:eastAsia="Arial" w:hAnsi="Arial" w:cs="Arial"/>
          <w:spacing w:val="1"/>
          <w:sz w:val="21"/>
          <w:szCs w:val="21"/>
        </w:rPr>
        <w:t>ss</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1"/>
          <w:sz w:val="21"/>
          <w:szCs w:val="21"/>
        </w:rPr>
        <w:t>on</w:t>
      </w:r>
      <w:r>
        <w:rPr>
          <w:rFonts w:ascii="Arial" w:eastAsia="Arial" w:hAnsi="Arial" w:cs="Arial"/>
          <w:sz w:val="21"/>
          <w:szCs w:val="21"/>
        </w:rPr>
        <w:t>.</w:t>
      </w:r>
      <w:r>
        <w:rPr>
          <w:rFonts w:ascii="Arial" w:eastAsia="Arial" w:hAnsi="Arial" w:cs="Arial"/>
          <w:spacing w:val="3"/>
          <w:sz w:val="21"/>
          <w:szCs w:val="21"/>
        </w:rPr>
        <w:t xml:space="preserve"> 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it</w:t>
      </w:r>
      <w:r>
        <w:rPr>
          <w:rFonts w:ascii="Arial" w:eastAsia="Arial" w:hAnsi="Arial" w:cs="Arial"/>
          <w:spacing w:val="3"/>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2"/>
          <w:sz w:val="21"/>
          <w:szCs w:val="21"/>
        </w:rPr>
        <w:t xml:space="preserve"> </w:t>
      </w:r>
      <w:r>
        <w:rPr>
          <w:rFonts w:ascii="Arial" w:eastAsia="Arial" w:hAnsi="Arial" w:cs="Arial"/>
          <w:spacing w:val="1"/>
          <w:sz w:val="21"/>
          <w:szCs w:val="21"/>
        </w:rPr>
        <w:t>po</w:t>
      </w:r>
      <w:r>
        <w:rPr>
          <w:rFonts w:ascii="Arial" w:eastAsia="Arial" w:hAnsi="Arial" w:cs="Arial"/>
          <w:spacing w:val="-2"/>
          <w:sz w:val="21"/>
          <w:szCs w:val="21"/>
        </w:rPr>
        <w:t>i</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pacing w:val="-4"/>
          <w:sz w:val="21"/>
          <w:szCs w:val="21"/>
        </w:rPr>
        <w:t>c</w:t>
      </w:r>
      <w:r>
        <w:rPr>
          <w:rFonts w:ascii="Arial" w:eastAsia="Arial" w:hAnsi="Arial" w:cs="Arial"/>
          <w:spacing w:val="1"/>
          <w:sz w:val="21"/>
          <w:szCs w:val="21"/>
        </w:rPr>
        <w:t>on</w:t>
      </w:r>
      <w:r>
        <w:rPr>
          <w:rFonts w:ascii="Arial" w:eastAsia="Arial" w:hAnsi="Arial" w:cs="Arial"/>
          <w:sz w:val="21"/>
          <w:szCs w:val="21"/>
        </w:rPr>
        <w:t>t</w:t>
      </w:r>
      <w:r>
        <w:rPr>
          <w:rFonts w:ascii="Arial" w:eastAsia="Arial" w:hAnsi="Arial" w:cs="Arial"/>
          <w:spacing w:val="1"/>
          <w:sz w:val="21"/>
          <w:szCs w:val="21"/>
        </w:rPr>
        <w:t>a</w:t>
      </w:r>
      <w:r>
        <w:rPr>
          <w:rFonts w:ascii="Arial" w:eastAsia="Arial" w:hAnsi="Arial" w:cs="Arial"/>
          <w:spacing w:val="-2"/>
          <w:sz w:val="21"/>
          <w:szCs w:val="21"/>
        </w:rPr>
        <w:t>c</w:t>
      </w:r>
      <w:r>
        <w:rPr>
          <w:rFonts w:ascii="Arial" w:eastAsia="Arial" w:hAnsi="Arial" w:cs="Arial"/>
          <w:sz w:val="21"/>
          <w:szCs w:val="21"/>
        </w:rPr>
        <w:t>t</w:t>
      </w:r>
      <w:r>
        <w:rPr>
          <w:rFonts w:ascii="Arial" w:eastAsia="Arial" w:hAnsi="Arial" w:cs="Arial"/>
          <w:spacing w:val="16"/>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h</w:t>
      </w:r>
      <w:r>
        <w:rPr>
          <w:rFonts w:ascii="Arial" w:eastAsia="Arial" w:hAnsi="Arial" w:cs="Arial"/>
          <w:spacing w:val="1"/>
          <w:sz w:val="21"/>
          <w:szCs w:val="21"/>
        </w:rPr>
        <w:t>o</w:t>
      </w:r>
      <w:r>
        <w:rPr>
          <w:rFonts w:ascii="Arial" w:eastAsia="Arial" w:hAnsi="Arial" w:cs="Arial"/>
          <w:spacing w:val="-2"/>
          <w:sz w:val="21"/>
          <w:szCs w:val="21"/>
        </w:rPr>
        <w:t>u</w:t>
      </w:r>
      <w:r>
        <w:rPr>
          <w:rFonts w:ascii="Arial" w:eastAsia="Arial" w:hAnsi="Arial" w:cs="Arial"/>
          <w:sz w:val="21"/>
          <w:szCs w:val="21"/>
        </w:rPr>
        <w:t>ld</w:t>
      </w:r>
      <w:r>
        <w:rPr>
          <w:rFonts w:ascii="Arial" w:eastAsia="Arial" w:hAnsi="Arial" w:cs="Arial"/>
          <w:spacing w:val="14"/>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4"/>
          <w:sz w:val="21"/>
          <w:szCs w:val="21"/>
        </w:rPr>
        <w:t>e</w:t>
      </w:r>
      <w:r>
        <w:rPr>
          <w:rFonts w:ascii="Arial" w:eastAsia="Arial" w:hAnsi="Arial" w:cs="Arial"/>
          <w:spacing w:val="3"/>
          <w:sz w:val="21"/>
          <w:szCs w:val="21"/>
        </w:rPr>
        <w:t>i</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3"/>
          <w:sz w:val="21"/>
          <w:szCs w:val="21"/>
        </w:rPr>
        <w:t>l</w:t>
      </w:r>
      <w:r>
        <w:rPr>
          <w:rFonts w:ascii="Arial" w:eastAsia="Arial" w:hAnsi="Arial" w:cs="Arial"/>
          <w:sz w:val="21"/>
          <w:szCs w:val="21"/>
        </w:rPr>
        <w:t>i</w:t>
      </w:r>
      <w:r>
        <w:rPr>
          <w:rFonts w:ascii="Arial" w:eastAsia="Arial" w:hAnsi="Arial" w:cs="Arial"/>
          <w:spacing w:val="-2"/>
          <w:sz w:val="21"/>
          <w:szCs w:val="21"/>
        </w:rPr>
        <w:t>n</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na</w:t>
      </w:r>
      <w:r>
        <w:rPr>
          <w:rFonts w:ascii="Arial" w:eastAsia="Arial" w:hAnsi="Arial" w:cs="Arial"/>
          <w:spacing w:val="-2"/>
          <w:sz w:val="21"/>
          <w:szCs w:val="21"/>
        </w:rPr>
        <w:t>ge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r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sidR="008D72EA">
        <w:rPr>
          <w:rFonts w:ascii="Arial" w:eastAsia="Arial" w:hAnsi="Arial" w:cs="Arial"/>
          <w:spacing w:val="-1"/>
          <w:sz w:val="21"/>
          <w:szCs w:val="21"/>
        </w:rPr>
        <w:t>COO</w:t>
      </w:r>
      <w:r w:rsidR="00963588">
        <w:rPr>
          <w:rFonts w:ascii="Arial" w:eastAsia="Arial" w:hAnsi="Arial" w:cs="Arial"/>
          <w:spacing w:val="-1"/>
          <w:sz w:val="21"/>
          <w:szCs w:val="21"/>
        </w:rPr>
        <w:t>/Trustee</w:t>
      </w:r>
      <w:r>
        <w:rPr>
          <w:rFonts w:ascii="Arial" w:eastAsia="Arial" w:hAnsi="Arial" w:cs="Arial"/>
          <w:sz w:val="21"/>
          <w:szCs w:val="21"/>
        </w:rPr>
        <w:t xml:space="preserve">. </w:t>
      </w:r>
      <w:r>
        <w:rPr>
          <w:rFonts w:ascii="Arial" w:eastAsia="Arial" w:hAnsi="Arial" w:cs="Arial"/>
          <w:spacing w:val="12"/>
          <w:sz w:val="21"/>
          <w:szCs w:val="21"/>
        </w:rPr>
        <w:t xml:space="preserve"> </w:t>
      </w:r>
      <w:bookmarkStart w:id="5" w:name="_Hlk72488670"/>
      <w:r w:rsidRPr="00A96304">
        <w:rPr>
          <w:rFonts w:ascii="Arial" w:eastAsia="Arial" w:hAnsi="Arial" w:cs="Arial"/>
          <w:spacing w:val="-2"/>
          <w:sz w:val="21"/>
          <w:szCs w:val="21"/>
        </w:rPr>
        <w:t>I</w:t>
      </w:r>
      <w:r w:rsidRPr="00A96304">
        <w:rPr>
          <w:rFonts w:ascii="Arial" w:eastAsia="Arial" w:hAnsi="Arial" w:cs="Arial"/>
          <w:sz w:val="21"/>
          <w:szCs w:val="21"/>
        </w:rPr>
        <w:t>f,</w:t>
      </w:r>
      <w:r w:rsidRPr="00A96304">
        <w:rPr>
          <w:rFonts w:ascii="Arial" w:eastAsia="Arial" w:hAnsi="Arial" w:cs="Arial"/>
          <w:spacing w:val="5"/>
          <w:sz w:val="21"/>
          <w:szCs w:val="21"/>
        </w:rPr>
        <w:t xml:space="preserve"> </w:t>
      </w:r>
      <w:r w:rsidRPr="00A96304">
        <w:rPr>
          <w:rFonts w:ascii="Arial" w:eastAsia="Arial" w:hAnsi="Arial" w:cs="Arial"/>
          <w:sz w:val="21"/>
          <w:szCs w:val="21"/>
        </w:rPr>
        <w:t>f</w:t>
      </w:r>
      <w:r w:rsidRPr="00A96304">
        <w:rPr>
          <w:rFonts w:ascii="Arial" w:eastAsia="Arial" w:hAnsi="Arial" w:cs="Arial"/>
          <w:spacing w:val="1"/>
          <w:sz w:val="21"/>
          <w:szCs w:val="21"/>
        </w:rPr>
        <w:t>o</w:t>
      </w:r>
      <w:r w:rsidRPr="00A96304">
        <w:rPr>
          <w:rFonts w:ascii="Arial" w:eastAsia="Arial" w:hAnsi="Arial" w:cs="Arial"/>
          <w:spacing w:val="-2"/>
          <w:sz w:val="21"/>
          <w:szCs w:val="21"/>
        </w:rPr>
        <w:t>l</w:t>
      </w:r>
      <w:r w:rsidRPr="00A96304">
        <w:rPr>
          <w:rFonts w:ascii="Arial" w:eastAsia="Arial" w:hAnsi="Arial" w:cs="Arial"/>
          <w:spacing w:val="3"/>
          <w:sz w:val="21"/>
          <w:szCs w:val="21"/>
        </w:rPr>
        <w:t>l</w:t>
      </w:r>
      <w:r w:rsidRPr="00A96304">
        <w:rPr>
          <w:rFonts w:ascii="Arial" w:eastAsia="Arial" w:hAnsi="Arial" w:cs="Arial"/>
          <w:spacing w:val="-2"/>
          <w:sz w:val="21"/>
          <w:szCs w:val="21"/>
        </w:rPr>
        <w:t>o</w:t>
      </w:r>
      <w:r w:rsidRPr="00A96304">
        <w:rPr>
          <w:rFonts w:ascii="Arial" w:eastAsia="Arial" w:hAnsi="Arial" w:cs="Arial"/>
          <w:spacing w:val="-1"/>
          <w:sz w:val="21"/>
          <w:szCs w:val="21"/>
        </w:rPr>
        <w:t>w</w:t>
      </w:r>
      <w:r w:rsidRPr="00A96304">
        <w:rPr>
          <w:rFonts w:ascii="Arial" w:eastAsia="Arial" w:hAnsi="Arial" w:cs="Arial"/>
          <w:sz w:val="21"/>
          <w:szCs w:val="21"/>
        </w:rPr>
        <w:t>i</w:t>
      </w:r>
      <w:r w:rsidRPr="00A96304">
        <w:rPr>
          <w:rFonts w:ascii="Arial" w:eastAsia="Arial" w:hAnsi="Arial" w:cs="Arial"/>
          <w:spacing w:val="1"/>
          <w:sz w:val="21"/>
          <w:szCs w:val="21"/>
        </w:rPr>
        <w:t>n</w:t>
      </w:r>
      <w:r w:rsidRPr="00A96304">
        <w:rPr>
          <w:rFonts w:ascii="Arial" w:eastAsia="Arial" w:hAnsi="Arial" w:cs="Arial"/>
          <w:sz w:val="21"/>
          <w:szCs w:val="21"/>
        </w:rPr>
        <w:t>g</w:t>
      </w:r>
      <w:r w:rsidRPr="00A96304">
        <w:rPr>
          <w:rFonts w:ascii="Arial" w:eastAsia="Arial" w:hAnsi="Arial" w:cs="Arial"/>
          <w:spacing w:val="18"/>
          <w:sz w:val="21"/>
          <w:szCs w:val="21"/>
        </w:rPr>
        <w:t xml:space="preserve"> </w:t>
      </w:r>
      <w:r w:rsidRPr="00A96304">
        <w:rPr>
          <w:rFonts w:ascii="Arial" w:eastAsia="Arial" w:hAnsi="Arial" w:cs="Arial"/>
          <w:spacing w:val="-4"/>
          <w:sz w:val="21"/>
          <w:szCs w:val="21"/>
        </w:rPr>
        <w:t>d</w:t>
      </w:r>
      <w:r w:rsidRPr="00A96304">
        <w:rPr>
          <w:rFonts w:ascii="Arial" w:eastAsia="Arial" w:hAnsi="Arial" w:cs="Arial"/>
          <w:sz w:val="21"/>
          <w:szCs w:val="21"/>
        </w:rPr>
        <w:t>i</w:t>
      </w:r>
      <w:r w:rsidRPr="00A96304">
        <w:rPr>
          <w:rFonts w:ascii="Arial" w:eastAsia="Arial" w:hAnsi="Arial" w:cs="Arial"/>
          <w:spacing w:val="1"/>
          <w:sz w:val="21"/>
          <w:szCs w:val="21"/>
        </w:rPr>
        <w:t>s</w:t>
      </w:r>
      <w:r w:rsidRPr="00A96304">
        <w:rPr>
          <w:rFonts w:ascii="Arial" w:eastAsia="Arial" w:hAnsi="Arial" w:cs="Arial"/>
          <w:spacing w:val="-2"/>
          <w:sz w:val="21"/>
          <w:szCs w:val="21"/>
        </w:rPr>
        <w:t>c</w:t>
      </w:r>
      <w:r w:rsidRPr="00A96304">
        <w:rPr>
          <w:rFonts w:ascii="Arial" w:eastAsia="Arial" w:hAnsi="Arial" w:cs="Arial"/>
          <w:spacing w:val="1"/>
          <w:sz w:val="21"/>
          <w:szCs w:val="21"/>
        </w:rPr>
        <w:t>uss</w:t>
      </w:r>
      <w:r w:rsidRPr="00A96304">
        <w:rPr>
          <w:rFonts w:ascii="Arial" w:eastAsia="Arial" w:hAnsi="Arial" w:cs="Arial"/>
          <w:sz w:val="21"/>
          <w:szCs w:val="21"/>
        </w:rPr>
        <w:t>i</w:t>
      </w:r>
      <w:r w:rsidRPr="00A96304">
        <w:rPr>
          <w:rFonts w:ascii="Arial" w:eastAsia="Arial" w:hAnsi="Arial" w:cs="Arial"/>
          <w:spacing w:val="1"/>
          <w:sz w:val="21"/>
          <w:szCs w:val="21"/>
        </w:rPr>
        <w:t>o</w:t>
      </w:r>
      <w:r w:rsidRPr="00A96304">
        <w:rPr>
          <w:rFonts w:ascii="Arial" w:eastAsia="Arial" w:hAnsi="Arial" w:cs="Arial"/>
          <w:sz w:val="21"/>
          <w:szCs w:val="21"/>
        </w:rPr>
        <w:t>n</w:t>
      </w:r>
      <w:r w:rsidRPr="00A96304">
        <w:rPr>
          <w:rFonts w:ascii="Arial" w:eastAsia="Arial" w:hAnsi="Arial" w:cs="Arial"/>
          <w:spacing w:val="20"/>
          <w:sz w:val="21"/>
          <w:szCs w:val="21"/>
        </w:rPr>
        <w:t xml:space="preserve"> </w:t>
      </w:r>
      <w:r w:rsidRPr="00A96304">
        <w:rPr>
          <w:rFonts w:ascii="Arial" w:eastAsia="Arial" w:hAnsi="Arial" w:cs="Arial"/>
          <w:spacing w:val="-2"/>
          <w:sz w:val="21"/>
          <w:szCs w:val="21"/>
        </w:rPr>
        <w:t>a</w:t>
      </w:r>
      <w:r w:rsidRPr="00A96304">
        <w:rPr>
          <w:rFonts w:ascii="Arial" w:eastAsia="Arial" w:hAnsi="Arial" w:cs="Arial"/>
          <w:spacing w:val="1"/>
          <w:sz w:val="21"/>
          <w:szCs w:val="21"/>
        </w:rPr>
        <w:t>n</w:t>
      </w:r>
      <w:r w:rsidRPr="00A96304">
        <w:rPr>
          <w:rFonts w:ascii="Arial" w:eastAsia="Arial" w:hAnsi="Arial" w:cs="Arial"/>
          <w:sz w:val="21"/>
          <w:szCs w:val="21"/>
        </w:rPr>
        <w:t>d</w:t>
      </w:r>
      <w:r w:rsidRPr="00A96304">
        <w:rPr>
          <w:rFonts w:ascii="Arial" w:eastAsia="Arial" w:hAnsi="Arial" w:cs="Arial"/>
          <w:spacing w:val="7"/>
          <w:sz w:val="21"/>
          <w:szCs w:val="21"/>
        </w:rPr>
        <w:t xml:space="preserve"> </w:t>
      </w:r>
      <w:r w:rsidRPr="00A96304">
        <w:rPr>
          <w:rFonts w:ascii="Arial" w:eastAsia="Arial" w:hAnsi="Arial" w:cs="Arial"/>
          <w:sz w:val="21"/>
          <w:szCs w:val="21"/>
        </w:rPr>
        <w:t>i</w:t>
      </w:r>
      <w:r w:rsidRPr="00A96304">
        <w:rPr>
          <w:rFonts w:ascii="Arial" w:eastAsia="Arial" w:hAnsi="Arial" w:cs="Arial"/>
          <w:spacing w:val="1"/>
          <w:sz w:val="21"/>
          <w:szCs w:val="21"/>
        </w:rPr>
        <w:t>nv</w:t>
      </w:r>
      <w:r w:rsidRPr="00A96304">
        <w:rPr>
          <w:rFonts w:ascii="Arial" w:eastAsia="Arial" w:hAnsi="Arial" w:cs="Arial"/>
          <w:spacing w:val="-2"/>
          <w:sz w:val="21"/>
          <w:szCs w:val="21"/>
        </w:rPr>
        <w:t>est</w:t>
      </w:r>
      <w:r w:rsidRPr="00A96304">
        <w:rPr>
          <w:rFonts w:ascii="Arial" w:eastAsia="Arial" w:hAnsi="Arial" w:cs="Arial"/>
          <w:spacing w:val="3"/>
          <w:sz w:val="21"/>
          <w:szCs w:val="21"/>
        </w:rPr>
        <w:t>i</w:t>
      </w:r>
      <w:r w:rsidRPr="00A96304">
        <w:rPr>
          <w:rFonts w:ascii="Arial" w:eastAsia="Arial" w:hAnsi="Arial" w:cs="Arial"/>
          <w:spacing w:val="1"/>
          <w:sz w:val="21"/>
          <w:szCs w:val="21"/>
        </w:rPr>
        <w:t>g</w:t>
      </w:r>
      <w:r w:rsidRPr="00A96304">
        <w:rPr>
          <w:rFonts w:ascii="Arial" w:eastAsia="Arial" w:hAnsi="Arial" w:cs="Arial"/>
          <w:spacing w:val="-2"/>
          <w:sz w:val="21"/>
          <w:szCs w:val="21"/>
        </w:rPr>
        <w:t>a</w:t>
      </w:r>
      <w:r w:rsidRPr="00A96304">
        <w:rPr>
          <w:rFonts w:ascii="Arial" w:eastAsia="Arial" w:hAnsi="Arial" w:cs="Arial"/>
          <w:sz w:val="21"/>
          <w:szCs w:val="21"/>
        </w:rPr>
        <w:t>ti</w:t>
      </w:r>
      <w:r w:rsidRPr="00A96304">
        <w:rPr>
          <w:rFonts w:ascii="Arial" w:eastAsia="Arial" w:hAnsi="Arial" w:cs="Arial"/>
          <w:spacing w:val="-2"/>
          <w:sz w:val="21"/>
          <w:szCs w:val="21"/>
        </w:rPr>
        <w:t>o</w:t>
      </w:r>
      <w:r w:rsidRPr="00A96304">
        <w:rPr>
          <w:rFonts w:ascii="Arial" w:eastAsia="Arial" w:hAnsi="Arial" w:cs="Arial"/>
          <w:sz w:val="21"/>
          <w:szCs w:val="21"/>
        </w:rPr>
        <w:t>n</w:t>
      </w:r>
      <w:r w:rsidRPr="00A96304">
        <w:rPr>
          <w:rFonts w:ascii="Arial" w:eastAsia="Arial" w:hAnsi="Arial" w:cs="Arial"/>
          <w:spacing w:val="25"/>
          <w:sz w:val="21"/>
          <w:szCs w:val="21"/>
        </w:rPr>
        <w:t xml:space="preserve"> </w:t>
      </w:r>
      <w:r w:rsidRPr="00A96304">
        <w:rPr>
          <w:rFonts w:ascii="Arial" w:eastAsia="Arial" w:hAnsi="Arial" w:cs="Arial"/>
          <w:sz w:val="21"/>
          <w:szCs w:val="21"/>
        </w:rPr>
        <w:t>t</w:t>
      </w:r>
      <w:r w:rsidRPr="00A96304">
        <w:rPr>
          <w:rFonts w:ascii="Arial" w:eastAsia="Arial" w:hAnsi="Arial" w:cs="Arial"/>
          <w:spacing w:val="1"/>
          <w:sz w:val="21"/>
          <w:szCs w:val="21"/>
        </w:rPr>
        <w:t>h</w:t>
      </w:r>
      <w:r w:rsidRPr="00A96304">
        <w:rPr>
          <w:rFonts w:ascii="Arial" w:eastAsia="Arial" w:hAnsi="Arial" w:cs="Arial"/>
          <w:spacing w:val="-2"/>
          <w:sz w:val="21"/>
          <w:szCs w:val="21"/>
        </w:rPr>
        <w:t>e</w:t>
      </w:r>
      <w:r w:rsidRPr="00A96304">
        <w:rPr>
          <w:rFonts w:ascii="Arial" w:eastAsia="Arial" w:hAnsi="Arial" w:cs="Arial"/>
          <w:spacing w:val="1"/>
          <w:sz w:val="21"/>
          <w:szCs w:val="21"/>
        </w:rPr>
        <w:t>s</w:t>
      </w:r>
      <w:r w:rsidRPr="00A96304">
        <w:rPr>
          <w:rFonts w:ascii="Arial" w:eastAsia="Arial" w:hAnsi="Arial" w:cs="Arial"/>
          <w:sz w:val="21"/>
          <w:szCs w:val="21"/>
        </w:rPr>
        <w:t>e</w:t>
      </w:r>
      <w:r w:rsidRPr="00A96304">
        <w:rPr>
          <w:rFonts w:ascii="Arial" w:eastAsia="Arial" w:hAnsi="Arial" w:cs="Arial"/>
          <w:spacing w:val="10"/>
          <w:sz w:val="21"/>
          <w:szCs w:val="21"/>
        </w:rPr>
        <w:t xml:space="preserve"> </w:t>
      </w:r>
      <w:r w:rsidRPr="00A96304">
        <w:rPr>
          <w:rFonts w:ascii="Arial" w:eastAsia="Arial" w:hAnsi="Arial" w:cs="Arial"/>
          <w:spacing w:val="1"/>
          <w:sz w:val="21"/>
          <w:szCs w:val="21"/>
        </w:rPr>
        <w:t>c</w:t>
      </w:r>
      <w:r w:rsidRPr="00A96304">
        <w:rPr>
          <w:rFonts w:ascii="Arial" w:eastAsia="Arial" w:hAnsi="Arial" w:cs="Arial"/>
          <w:spacing w:val="-2"/>
          <w:sz w:val="21"/>
          <w:szCs w:val="21"/>
        </w:rPr>
        <w:t>o</w:t>
      </w:r>
      <w:r w:rsidRPr="00A96304">
        <w:rPr>
          <w:rFonts w:ascii="Arial" w:eastAsia="Arial" w:hAnsi="Arial" w:cs="Arial"/>
          <w:spacing w:val="1"/>
          <w:sz w:val="21"/>
          <w:szCs w:val="21"/>
        </w:rPr>
        <w:t>nc</w:t>
      </w:r>
      <w:r w:rsidRPr="00A96304">
        <w:rPr>
          <w:rFonts w:ascii="Arial" w:eastAsia="Arial" w:hAnsi="Arial" w:cs="Arial"/>
          <w:spacing w:val="-4"/>
          <w:sz w:val="21"/>
          <w:szCs w:val="21"/>
        </w:rPr>
        <w:t>e</w:t>
      </w:r>
      <w:r w:rsidRPr="00A96304">
        <w:rPr>
          <w:rFonts w:ascii="Arial" w:eastAsia="Arial" w:hAnsi="Arial" w:cs="Arial"/>
          <w:spacing w:val="3"/>
          <w:sz w:val="21"/>
          <w:szCs w:val="21"/>
        </w:rPr>
        <w:t>r</w:t>
      </w:r>
      <w:r w:rsidRPr="00A96304">
        <w:rPr>
          <w:rFonts w:ascii="Arial" w:eastAsia="Arial" w:hAnsi="Arial" w:cs="Arial"/>
          <w:spacing w:val="-2"/>
          <w:sz w:val="21"/>
          <w:szCs w:val="21"/>
        </w:rPr>
        <w:t>n</w:t>
      </w:r>
      <w:r w:rsidRPr="00A96304">
        <w:rPr>
          <w:rFonts w:ascii="Arial" w:eastAsia="Arial" w:hAnsi="Arial" w:cs="Arial"/>
          <w:sz w:val="21"/>
          <w:szCs w:val="21"/>
        </w:rPr>
        <w:t>s</w:t>
      </w:r>
      <w:r w:rsidRPr="00A96304">
        <w:rPr>
          <w:rFonts w:ascii="Arial" w:eastAsia="Arial" w:hAnsi="Arial" w:cs="Arial"/>
          <w:spacing w:val="19"/>
          <w:sz w:val="21"/>
          <w:szCs w:val="21"/>
        </w:rPr>
        <w:t xml:space="preserve"> </w:t>
      </w:r>
      <w:r w:rsidRPr="00A96304">
        <w:rPr>
          <w:rFonts w:ascii="Arial" w:eastAsia="Arial" w:hAnsi="Arial" w:cs="Arial"/>
          <w:spacing w:val="-2"/>
          <w:sz w:val="21"/>
          <w:szCs w:val="21"/>
        </w:rPr>
        <w:t>a</w:t>
      </w:r>
      <w:r w:rsidRPr="00A96304">
        <w:rPr>
          <w:rFonts w:ascii="Arial" w:eastAsia="Arial" w:hAnsi="Arial" w:cs="Arial"/>
          <w:sz w:val="21"/>
          <w:szCs w:val="21"/>
        </w:rPr>
        <w:t>re</w:t>
      </w:r>
      <w:r w:rsidRPr="00A96304">
        <w:rPr>
          <w:rFonts w:ascii="Arial" w:eastAsia="Arial" w:hAnsi="Arial" w:cs="Arial"/>
          <w:spacing w:val="6"/>
          <w:sz w:val="21"/>
          <w:szCs w:val="21"/>
        </w:rPr>
        <w:t xml:space="preserve"> </w:t>
      </w:r>
      <w:r w:rsidRPr="00A96304">
        <w:rPr>
          <w:rFonts w:ascii="Arial" w:eastAsia="Arial" w:hAnsi="Arial" w:cs="Arial"/>
          <w:spacing w:val="1"/>
          <w:w w:val="102"/>
          <w:sz w:val="21"/>
          <w:szCs w:val="21"/>
        </w:rPr>
        <w:t>s</w:t>
      </w:r>
      <w:r w:rsidRPr="00A96304">
        <w:rPr>
          <w:rFonts w:ascii="Arial" w:eastAsia="Arial" w:hAnsi="Arial" w:cs="Arial"/>
          <w:spacing w:val="-2"/>
          <w:w w:val="102"/>
          <w:sz w:val="21"/>
          <w:szCs w:val="21"/>
        </w:rPr>
        <w:t>ub</w:t>
      </w:r>
      <w:r w:rsidRPr="00A96304">
        <w:rPr>
          <w:rFonts w:ascii="Arial" w:eastAsia="Arial" w:hAnsi="Arial" w:cs="Arial"/>
          <w:spacing w:val="1"/>
          <w:w w:val="102"/>
          <w:sz w:val="21"/>
          <w:szCs w:val="21"/>
        </w:rPr>
        <w:t>s</w:t>
      </w:r>
      <w:r w:rsidRPr="00A96304">
        <w:rPr>
          <w:rFonts w:ascii="Arial" w:eastAsia="Arial" w:hAnsi="Arial" w:cs="Arial"/>
          <w:w w:val="102"/>
          <w:sz w:val="21"/>
          <w:szCs w:val="21"/>
        </w:rPr>
        <w:t>t</w:t>
      </w:r>
      <w:r w:rsidRPr="00A96304">
        <w:rPr>
          <w:rFonts w:ascii="Arial" w:eastAsia="Arial" w:hAnsi="Arial" w:cs="Arial"/>
          <w:spacing w:val="1"/>
          <w:w w:val="102"/>
          <w:sz w:val="21"/>
          <w:szCs w:val="21"/>
        </w:rPr>
        <w:t>an</w:t>
      </w:r>
      <w:r w:rsidRPr="00A96304">
        <w:rPr>
          <w:rFonts w:ascii="Arial" w:eastAsia="Arial" w:hAnsi="Arial" w:cs="Arial"/>
          <w:spacing w:val="-2"/>
          <w:w w:val="102"/>
          <w:sz w:val="21"/>
          <w:szCs w:val="21"/>
        </w:rPr>
        <w:t>t</w:t>
      </w:r>
      <w:r w:rsidRPr="00A96304">
        <w:rPr>
          <w:rFonts w:ascii="Arial" w:eastAsia="Arial" w:hAnsi="Arial" w:cs="Arial"/>
          <w:w w:val="102"/>
          <w:sz w:val="21"/>
          <w:szCs w:val="21"/>
        </w:rPr>
        <w:t>i</w:t>
      </w:r>
      <w:r w:rsidRPr="00A96304">
        <w:rPr>
          <w:rFonts w:ascii="Arial" w:eastAsia="Arial" w:hAnsi="Arial" w:cs="Arial"/>
          <w:spacing w:val="1"/>
          <w:w w:val="102"/>
          <w:sz w:val="21"/>
          <w:szCs w:val="21"/>
        </w:rPr>
        <w:t>a</w:t>
      </w:r>
      <w:r w:rsidRPr="00A96304">
        <w:rPr>
          <w:rFonts w:ascii="Arial" w:eastAsia="Arial" w:hAnsi="Arial" w:cs="Arial"/>
          <w:w w:val="102"/>
          <w:sz w:val="21"/>
          <w:szCs w:val="21"/>
        </w:rPr>
        <w:t>t</w:t>
      </w:r>
      <w:r w:rsidRPr="00A96304">
        <w:rPr>
          <w:rFonts w:ascii="Arial" w:eastAsia="Arial" w:hAnsi="Arial" w:cs="Arial"/>
          <w:spacing w:val="1"/>
          <w:w w:val="102"/>
          <w:sz w:val="21"/>
          <w:szCs w:val="21"/>
        </w:rPr>
        <w:t>e</w:t>
      </w:r>
      <w:r w:rsidRPr="00A96304">
        <w:rPr>
          <w:rFonts w:ascii="Arial" w:eastAsia="Arial" w:hAnsi="Arial" w:cs="Arial"/>
          <w:spacing w:val="-2"/>
          <w:w w:val="102"/>
          <w:sz w:val="21"/>
          <w:szCs w:val="21"/>
        </w:rPr>
        <w:t>d</w:t>
      </w:r>
      <w:r w:rsidRPr="00A96304">
        <w:rPr>
          <w:rFonts w:ascii="Arial" w:eastAsia="Arial" w:hAnsi="Arial" w:cs="Arial"/>
          <w:w w:val="102"/>
          <w:sz w:val="21"/>
          <w:szCs w:val="21"/>
        </w:rPr>
        <w:t xml:space="preserve">, </w:t>
      </w:r>
      <w:r w:rsidRPr="00A96304">
        <w:rPr>
          <w:rFonts w:ascii="Arial" w:eastAsia="Arial" w:hAnsi="Arial" w:cs="Arial"/>
          <w:sz w:val="21"/>
          <w:szCs w:val="21"/>
        </w:rPr>
        <w:t>t</w:t>
      </w:r>
      <w:r w:rsidRPr="00A96304">
        <w:rPr>
          <w:rFonts w:ascii="Arial" w:eastAsia="Arial" w:hAnsi="Arial" w:cs="Arial"/>
          <w:spacing w:val="1"/>
          <w:sz w:val="21"/>
          <w:szCs w:val="21"/>
        </w:rPr>
        <w:t>he</w:t>
      </w:r>
      <w:r w:rsidRPr="00A96304">
        <w:rPr>
          <w:rFonts w:ascii="Arial" w:eastAsia="Arial" w:hAnsi="Arial" w:cs="Arial"/>
          <w:sz w:val="21"/>
          <w:szCs w:val="21"/>
        </w:rPr>
        <w:t>n</w:t>
      </w:r>
      <w:r w:rsidRPr="00A96304">
        <w:rPr>
          <w:rFonts w:ascii="Arial" w:eastAsia="Arial" w:hAnsi="Arial" w:cs="Arial"/>
          <w:spacing w:val="8"/>
          <w:sz w:val="21"/>
          <w:szCs w:val="21"/>
        </w:rPr>
        <w:t xml:space="preserve"> </w:t>
      </w:r>
      <w:r w:rsidRPr="00A96304">
        <w:rPr>
          <w:rFonts w:ascii="Arial" w:eastAsia="Arial" w:hAnsi="Arial" w:cs="Arial"/>
          <w:sz w:val="21"/>
          <w:szCs w:val="21"/>
        </w:rPr>
        <w:t>t</w:t>
      </w:r>
      <w:r w:rsidRPr="00A96304">
        <w:rPr>
          <w:rFonts w:ascii="Arial" w:eastAsia="Arial" w:hAnsi="Arial" w:cs="Arial"/>
          <w:spacing w:val="1"/>
          <w:sz w:val="21"/>
          <w:szCs w:val="21"/>
        </w:rPr>
        <w:t>h</w:t>
      </w:r>
      <w:r w:rsidRPr="00A96304">
        <w:rPr>
          <w:rFonts w:ascii="Arial" w:eastAsia="Arial" w:hAnsi="Arial" w:cs="Arial"/>
          <w:sz w:val="21"/>
          <w:szCs w:val="21"/>
        </w:rPr>
        <w:t>e</w:t>
      </w:r>
      <w:r w:rsidRPr="00A96304">
        <w:rPr>
          <w:rFonts w:ascii="Arial" w:eastAsia="Arial" w:hAnsi="Arial" w:cs="Arial"/>
          <w:color w:val="FF0000"/>
          <w:spacing w:val="6"/>
          <w:sz w:val="21"/>
          <w:szCs w:val="21"/>
        </w:rPr>
        <w:t xml:space="preserve"> </w:t>
      </w:r>
      <w:r w:rsidRPr="00A96304">
        <w:rPr>
          <w:rFonts w:ascii="Arial" w:eastAsia="Arial" w:hAnsi="Arial" w:cs="Arial"/>
          <w:color w:val="FF0000"/>
          <w:spacing w:val="-1"/>
          <w:sz w:val="21"/>
          <w:szCs w:val="21"/>
        </w:rPr>
        <w:t>D</w:t>
      </w:r>
      <w:r w:rsidRPr="00A96304">
        <w:rPr>
          <w:rFonts w:ascii="Arial" w:eastAsia="Arial" w:hAnsi="Arial" w:cs="Arial"/>
          <w:color w:val="FF0000"/>
          <w:sz w:val="21"/>
          <w:szCs w:val="21"/>
        </w:rPr>
        <w:t>i</w:t>
      </w:r>
      <w:r w:rsidRPr="00A96304">
        <w:rPr>
          <w:rFonts w:ascii="Arial" w:eastAsia="Arial" w:hAnsi="Arial" w:cs="Arial"/>
          <w:color w:val="FF0000"/>
          <w:spacing w:val="1"/>
          <w:sz w:val="21"/>
          <w:szCs w:val="21"/>
        </w:rPr>
        <w:t>s</w:t>
      </w:r>
      <w:r w:rsidRPr="00A96304">
        <w:rPr>
          <w:rFonts w:ascii="Arial" w:eastAsia="Arial" w:hAnsi="Arial" w:cs="Arial"/>
          <w:color w:val="FF0000"/>
          <w:spacing w:val="-2"/>
          <w:sz w:val="21"/>
          <w:szCs w:val="21"/>
        </w:rPr>
        <w:t>c</w:t>
      </w:r>
      <w:r w:rsidRPr="00A96304">
        <w:rPr>
          <w:rFonts w:ascii="Arial" w:eastAsia="Arial" w:hAnsi="Arial" w:cs="Arial"/>
          <w:color w:val="FF0000"/>
          <w:sz w:val="21"/>
          <w:szCs w:val="21"/>
        </w:rPr>
        <w:t>i</w:t>
      </w:r>
      <w:r w:rsidRPr="00A96304">
        <w:rPr>
          <w:rFonts w:ascii="Arial" w:eastAsia="Arial" w:hAnsi="Arial" w:cs="Arial"/>
          <w:color w:val="FF0000"/>
          <w:spacing w:val="1"/>
          <w:sz w:val="21"/>
          <w:szCs w:val="21"/>
        </w:rPr>
        <w:t>p</w:t>
      </w:r>
      <w:r w:rsidRPr="00A96304">
        <w:rPr>
          <w:rFonts w:ascii="Arial" w:eastAsia="Arial" w:hAnsi="Arial" w:cs="Arial"/>
          <w:color w:val="FF0000"/>
          <w:spacing w:val="-2"/>
          <w:sz w:val="21"/>
          <w:szCs w:val="21"/>
        </w:rPr>
        <w:t>l</w:t>
      </w:r>
      <w:r w:rsidRPr="00A96304">
        <w:rPr>
          <w:rFonts w:ascii="Arial" w:eastAsia="Arial" w:hAnsi="Arial" w:cs="Arial"/>
          <w:color w:val="FF0000"/>
          <w:spacing w:val="3"/>
          <w:sz w:val="21"/>
          <w:szCs w:val="21"/>
        </w:rPr>
        <w:t>i</w:t>
      </w:r>
      <w:r w:rsidRPr="00A96304">
        <w:rPr>
          <w:rFonts w:ascii="Arial" w:eastAsia="Arial" w:hAnsi="Arial" w:cs="Arial"/>
          <w:color w:val="FF0000"/>
          <w:spacing w:val="-2"/>
          <w:sz w:val="21"/>
          <w:szCs w:val="21"/>
        </w:rPr>
        <w:t>n</w:t>
      </w:r>
      <w:r w:rsidRPr="00A96304">
        <w:rPr>
          <w:rFonts w:ascii="Arial" w:eastAsia="Arial" w:hAnsi="Arial" w:cs="Arial"/>
          <w:color w:val="FF0000"/>
          <w:spacing w:val="1"/>
          <w:sz w:val="21"/>
          <w:szCs w:val="21"/>
        </w:rPr>
        <w:t>a</w:t>
      </w:r>
      <w:r w:rsidRPr="00A96304">
        <w:rPr>
          <w:rFonts w:ascii="Arial" w:eastAsia="Arial" w:hAnsi="Arial" w:cs="Arial"/>
          <w:color w:val="FF0000"/>
          <w:sz w:val="21"/>
          <w:szCs w:val="21"/>
        </w:rPr>
        <w:t>ry</w:t>
      </w:r>
      <w:r w:rsidRPr="00A96304">
        <w:rPr>
          <w:rFonts w:ascii="Arial" w:eastAsia="Arial" w:hAnsi="Arial" w:cs="Arial"/>
          <w:color w:val="FF0000"/>
          <w:spacing w:val="19"/>
          <w:sz w:val="21"/>
          <w:szCs w:val="21"/>
        </w:rPr>
        <w:t xml:space="preserve"> </w:t>
      </w:r>
      <w:r w:rsidRPr="00A96304">
        <w:rPr>
          <w:rFonts w:ascii="Arial" w:eastAsia="Arial" w:hAnsi="Arial" w:cs="Arial"/>
          <w:color w:val="FF0000"/>
          <w:spacing w:val="3"/>
          <w:sz w:val="21"/>
          <w:szCs w:val="21"/>
        </w:rPr>
        <w:t>P</w:t>
      </w:r>
      <w:r w:rsidRPr="00A96304">
        <w:rPr>
          <w:rFonts w:ascii="Arial" w:eastAsia="Arial" w:hAnsi="Arial" w:cs="Arial"/>
          <w:color w:val="FF0000"/>
          <w:sz w:val="21"/>
          <w:szCs w:val="21"/>
        </w:rPr>
        <w:t>r</w:t>
      </w:r>
      <w:r w:rsidRPr="00A96304">
        <w:rPr>
          <w:rFonts w:ascii="Arial" w:eastAsia="Arial" w:hAnsi="Arial" w:cs="Arial"/>
          <w:color w:val="FF0000"/>
          <w:spacing w:val="-2"/>
          <w:sz w:val="21"/>
          <w:szCs w:val="21"/>
        </w:rPr>
        <w:t>oc</w:t>
      </w:r>
      <w:r w:rsidRPr="00A96304">
        <w:rPr>
          <w:rFonts w:ascii="Arial" w:eastAsia="Arial" w:hAnsi="Arial" w:cs="Arial"/>
          <w:color w:val="FF0000"/>
          <w:spacing w:val="1"/>
          <w:sz w:val="21"/>
          <w:szCs w:val="21"/>
        </w:rPr>
        <w:t>ed</w:t>
      </w:r>
      <w:r w:rsidRPr="00A96304">
        <w:rPr>
          <w:rFonts w:ascii="Arial" w:eastAsia="Arial" w:hAnsi="Arial" w:cs="Arial"/>
          <w:color w:val="FF0000"/>
          <w:spacing w:val="-2"/>
          <w:sz w:val="21"/>
          <w:szCs w:val="21"/>
        </w:rPr>
        <w:t>u</w:t>
      </w:r>
      <w:r w:rsidRPr="00A96304">
        <w:rPr>
          <w:rFonts w:ascii="Arial" w:eastAsia="Arial" w:hAnsi="Arial" w:cs="Arial"/>
          <w:color w:val="FF0000"/>
          <w:sz w:val="21"/>
          <w:szCs w:val="21"/>
        </w:rPr>
        <w:t>re</w:t>
      </w:r>
      <w:r w:rsidRPr="00A96304">
        <w:rPr>
          <w:rFonts w:ascii="Arial" w:eastAsia="Arial" w:hAnsi="Arial" w:cs="Arial"/>
          <w:color w:val="FF0000"/>
          <w:spacing w:val="19"/>
          <w:sz w:val="21"/>
          <w:szCs w:val="21"/>
        </w:rPr>
        <w:t xml:space="preserve"> </w:t>
      </w:r>
      <w:r w:rsidRPr="00A96304">
        <w:rPr>
          <w:rFonts w:ascii="Arial" w:eastAsia="Arial" w:hAnsi="Arial" w:cs="Arial"/>
          <w:spacing w:val="1"/>
          <w:sz w:val="21"/>
          <w:szCs w:val="21"/>
        </w:rPr>
        <w:t>mu</w:t>
      </w:r>
      <w:r w:rsidRPr="00A96304">
        <w:rPr>
          <w:rFonts w:ascii="Arial" w:eastAsia="Arial" w:hAnsi="Arial" w:cs="Arial"/>
          <w:spacing w:val="-2"/>
          <w:sz w:val="21"/>
          <w:szCs w:val="21"/>
        </w:rPr>
        <w:t>s</w:t>
      </w:r>
      <w:r w:rsidRPr="00A96304">
        <w:rPr>
          <w:rFonts w:ascii="Arial" w:eastAsia="Arial" w:hAnsi="Arial" w:cs="Arial"/>
          <w:sz w:val="21"/>
          <w:szCs w:val="21"/>
        </w:rPr>
        <w:t>t</w:t>
      </w:r>
      <w:r w:rsidRPr="00A96304">
        <w:rPr>
          <w:rFonts w:ascii="Arial" w:eastAsia="Arial" w:hAnsi="Arial" w:cs="Arial"/>
          <w:spacing w:val="11"/>
          <w:sz w:val="21"/>
          <w:szCs w:val="21"/>
        </w:rPr>
        <w:t xml:space="preserve"> </w:t>
      </w:r>
      <w:r w:rsidRPr="00A96304">
        <w:rPr>
          <w:rFonts w:ascii="Arial" w:eastAsia="Arial" w:hAnsi="Arial" w:cs="Arial"/>
          <w:spacing w:val="1"/>
          <w:sz w:val="21"/>
          <w:szCs w:val="21"/>
        </w:rPr>
        <w:t>b</w:t>
      </w:r>
      <w:r w:rsidRPr="00A96304">
        <w:rPr>
          <w:rFonts w:ascii="Arial" w:eastAsia="Arial" w:hAnsi="Arial" w:cs="Arial"/>
          <w:sz w:val="21"/>
          <w:szCs w:val="21"/>
        </w:rPr>
        <w:t>e</w:t>
      </w:r>
      <w:r w:rsidRPr="00A96304">
        <w:rPr>
          <w:rFonts w:ascii="Arial" w:eastAsia="Arial" w:hAnsi="Arial" w:cs="Arial"/>
          <w:spacing w:val="3"/>
          <w:sz w:val="21"/>
          <w:szCs w:val="21"/>
        </w:rPr>
        <w:t xml:space="preserve"> f</w:t>
      </w:r>
      <w:r w:rsidRPr="00A96304">
        <w:rPr>
          <w:rFonts w:ascii="Arial" w:eastAsia="Arial" w:hAnsi="Arial" w:cs="Arial"/>
          <w:spacing w:val="-2"/>
          <w:sz w:val="21"/>
          <w:szCs w:val="21"/>
        </w:rPr>
        <w:t>o</w:t>
      </w:r>
      <w:r w:rsidRPr="00A96304">
        <w:rPr>
          <w:rFonts w:ascii="Arial" w:eastAsia="Arial" w:hAnsi="Arial" w:cs="Arial"/>
          <w:sz w:val="21"/>
          <w:szCs w:val="21"/>
        </w:rPr>
        <w:t>l</w:t>
      </w:r>
      <w:r w:rsidRPr="00A96304">
        <w:rPr>
          <w:rFonts w:ascii="Arial" w:eastAsia="Arial" w:hAnsi="Arial" w:cs="Arial"/>
          <w:spacing w:val="3"/>
          <w:sz w:val="21"/>
          <w:szCs w:val="21"/>
        </w:rPr>
        <w:t>l</w:t>
      </w:r>
      <w:r w:rsidRPr="00A96304">
        <w:rPr>
          <w:rFonts w:ascii="Arial" w:eastAsia="Arial" w:hAnsi="Arial" w:cs="Arial"/>
          <w:spacing w:val="-2"/>
          <w:sz w:val="21"/>
          <w:szCs w:val="21"/>
        </w:rPr>
        <w:t>o</w:t>
      </w:r>
      <w:r w:rsidRPr="00A96304">
        <w:rPr>
          <w:rFonts w:ascii="Arial" w:eastAsia="Arial" w:hAnsi="Arial" w:cs="Arial"/>
          <w:spacing w:val="-1"/>
          <w:sz w:val="21"/>
          <w:szCs w:val="21"/>
        </w:rPr>
        <w:t>w</w:t>
      </w:r>
      <w:r w:rsidRPr="00A96304">
        <w:rPr>
          <w:rFonts w:ascii="Arial" w:eastAsia="Arial" w:hAnsi="Arial" w:cs="Arial"/>
          <w:spacing w:val="-2"/>
          <w:sz w:val="21"/>
          <w:szCs w:val="21"/>
        </w:rPr>
        <w:t>e</w:t>
      </w:r>
      <w:r w:rsidRPr="00A96304">
        <w:rPr>
          <w:rFonts w:ascii="Arial" w:eastAsia="Arial" w:hAnsi="Arial" w:cs="Arial"/>
          <w:sz w:val="21"/>
          <w:szCs w:val="21"/>
        </w:rPr>
        <w:t>d</w:t>
      </w:r>
      <w:r w:rsidRPr="00A96304">
        <w:rPr>
          <w:rFonts w:ascii="Arial" w:eastAsia="Arial" w:hAnsi="Arial" w:cs="Arial"/>
          <w:spacing w:val="15"/>
          <w:sz w:val="21"/>
          <w:szCs w:val="21"/>
        </w:rPr>
        <w:t xml:space="preserve"> </w:t>
      </w:r>
      <w:r w:rsidRPr="00A96304">
        <w:rPr>
          <w:rFonts w:ascii="Arial" w:eastAsia="Arial" w:hAnsi="Arial" w:cs="Arial"/>
          <w:spacing w:val="1"/>
          <w:sz w:val="21"/>
          <w:szCs w:val="21"/>
        </w:rPr>
        <w:t>a</w:t>
      </w:r>
      <w:r w:rsidRPr="00A96304">
        <w:rPr>
          <w:rFonts w:ascii="Arial" w:eastAsia="Arial" w:hAnsi="Arial" w:cs="Arial"/>
          <w:sz w:val="21"/>
          <w:szCs w:val="21"/>
        </w:rPr>
        <w:t>l</w:t>
      </w:r>
      <w:r w:rsidRPr="00A96304">
        <w:rPr>
          <w:rFonts w:ascii="Arial" w:eastAsia="Arial" w:hAnsi="Arial" w:cs="Arial"/>
          <w:spacing w:val="1"/>
          <w:sz w:val="21"/>
          <w:szCs w:val="21"/>
        </w:rPr>
        <w:t>on</w:t>
      </w:r>
      <w:r w:rsidRPr="00A96304">
        <w:rPr>
          <w:rFonts w:ascii="Arial" w:eastAsia="Arial" w:hAnsi="Arial" w:cs="Arial"/>
          <w:spacing w:val="-2"/>
          <w:sz w:val="21"/>
          <w:szCs w:val="21"/>
        </w:rPr>
        <w:t>g</w:t>
      </w:r>
      <w:r w:rsidRPr="00A96304">
        <w:rPr>
          <w:rFonts w:ascii="Arial" w:eastAsia="Arial" w:hAnsi="Arial" w:cs="Arial"/>
          <w:spacing w:val="1"/>
          <w:sz w:val="21"/>
          <w:szCs w:val="21"/>
        </w:rPr>
        <w:t>s</w:t>
      </w:r>
      <w:r w:rsidRPr="00A96304">
        <w:rPr>
          <w:rFonts w:ascii="Arial" w:eastAsia="Arial" w:hAnsi="Arial" w:cs="Arial"/>
          <w:sz w:val="21"/>
          <w:szCs w:val="21"/>
        </w:rPr>
        <w:t>i</w:t>
      </w:r>
      <w:r w:rsidRPr="00A96304">
        <w:rPr>
          <w:rFonts w:ascii="Arial" w:eastAsia="Arial" w:hAnsi="Arial" w:cs="Arial"/>
          <w:spacing w:val="-2"/>
          <w:sz w:val="21"/>
          <w:szCs w:val="21"/>
        </w:rPr>
        <w:t>d</w:t>
      </w:r>
      <w:r w:rsidRPr="00A96304">
        <w:rPr>
          <w:rFonts w:ascii="Arial" w:eastAsia="Arial" w:hAnsi="Arial" w:cs="Arial"/>
          <w:sz w:val="21"/>
          <w:szCs w:val="21"/>
        </w:rPr>
        <w:t>e</w:t>
      </w:r>
      <w:r w:rsidRPr="00A96304">
        <w:rPr>
          <w:rFonts w:ascii="Arial" w:eastAsia="Arial" w:hAnsi="Arial" w:cs="Arial"/>
          <w:spacing w:val="18"/>
          <w:sz w:val="21"/>
          <w:szCs w:val="21"/>
        </w:rPr>
        <w:t xml:space="preserve"> </w:t>
      </w:r>
      <w:r w:rsidRPr="00A96304">
        <w:rPr>
          <w:rFonts w:ascii="Arial" w:eastAsia="Arial" w:hAnsi="Arial" w:cs="Arial"/>
          <w:spacing w:val="3"/>
          <w:sz w:val="21"/>
          <w:szCs w:val="21"/>
        </w:rPr>
        <w:t>t</w:t>
      </w:r>
      <w:r w:rsidRPr="00A96304">
        <w:rPr>
          <w:rFonts w:ascii="Arial" w:eastAsia="Arial" w:hAnsi="Arial" w:cs="Arial"/>
          <w:spacing w:val="-2"/>
          <w:sz w:val="21"/>
          <w:szCs w:val="21"/>
        </w:rPr>
        <w:t>h</w:t>
      </w:r>
      <w:r w:rsidRPr="00A96304">
        <w:rPr>
          <w:rFonts w:ascii="Arial" w:eastAsia="Arial" w:hAnsi="Arial" w:cs="Arial"/>
          <w:sz w:val="21"/>
          <w:szCs w:val="21"/>
        </w:rPr>
        <w:t>e</w:t>
      </w:r>
      <w:r w:rsidRPr="00A96304">
        <w:rPr>
          <w:rFonts w:ascii="Arial" w:eastAsia="Arial" w:hAnsi="Arial" w:cs="Arial"/>
          <w:spacing w:val="8"/>
          <w:sz w:val="21"/>
          <w:szCs w:val="21"/>
        </w:rPr>
        <w:t xml:space="preserve"> </w:t>
      </w:r>
      <w:r w:rsidRPr="00A96304">
        <w:rPr>
          <w:rFonts w:ascii="Arial" w:eastAsia="Arial" w:hAnsi="Arial" w:cs="Arial"/>
          <w:spacing w:val="-2"/>
          <w:sz w:val="21"/>
          <w:szCs w:val="21"/>
        </w:rPr>
        <w:t>p</w:t>
      </w:r>
      <w:r w:rsidRPr="00A96304">
        <w:rPr>
          <w:rFonts w:ascii="Arial" w:eastAsia="Arial" w:hAnsi="Arial" w:cs="Arial"/>
          <w:sz w:val="21"/>
          <w:szCs w:val="21"/>
        </w:rPr>
        <w:t>r</w:t>
      </w:r>
      <w:r w:rsidRPr="00A96304">
        <w:rPr>
          <w:rFonts w:ascii="Arial" w:eastAsia="Arial" w:hAnsi="Arial" w:cs="Arial"/>
          <w:spacing w:val="1"/>
          <w:sz w:val="21"/>
          <w:szCs w:val="21"/>
        </w:rPr>
        <w:t>o</w:t>
      </w:r>
      <w:r w:rsidRPr="00A96304">
        <w:rPr>
          <w:rFonts w:ascii="Arial" w:eastAsia="Arial" w:hAnsi="Arial" w:cs="Arial"/>
          <w:spacing w:val="-2"/>
          <w:sz w:val="21"/>
          <w:szCs w:val="21"/>
        </w:rPr>
        <w:t>c</w:t>
      </w:r>
      <w:r w:rsidRPr="00A96304">
        <w:rPr>
          <w:rFonts w:ascii="Arial" w:eastAsia="Arial" w:hAnsi="Arial" w:cs="Arial"/>
          <w:spacing w:val="1"/>
          <w:sz w:val="21"/>
          <w:szCs w:val="21"/>
        </w:rPr>
        <w:t>ed</w:t>
      </w:r>
      <w:r w:rsidRPr="00A96304">
        <w:rPr>
          <w:rFonts w:ascii="Arial" w:eastAsia="Arial" w:hAnsi="Arial" w:cs="Arial"/>
          <w:spacing w:val="-2"/>
          <w:sz w:val="21"/>
          <w:szCs w:val="21"/>
        </w:rPr>
        <w:t>u</w:t>
      </w:r>
      <w:r w:rsidRPr="00A96304">
        <w:rPr>
          <w:rFonts w:ascii="Arial" w:eastAsia="Arial" w:hAnsi="Arial" w:cs="Arial"/>
          <w:sz w:val="21"/>
          <w:szCs w:val="21"/>
        </w:rPr>
        <w:t>r</w:t>
      </w:r>
      <w:r w:rsidRPr="00A96304">
        <w:rPr>
          <w:rFonts w:ascii="Arial" w:eastAsia="Arial" w:hAnsi="Arial" w:cs="Arial"/>
          <w:spacing w:val="-2"/>
          <w:sz w:val="21"/>
          <w:szCs w:val="21"/>
        </w:rPr>
        <w:t>e</w:t>
      </w:r>
      <w:r w:rsidRPr="00A96304">
        <w:rPr>
          <w:rFonts w:ascii="Arial" w:eastAsia="Arial" w:hAnsi="Arial" w:cs="Arial"/>
          <w:sz w:val="21"/>
          <w:szCs w:val="21"/>
        </w:rPr>
        <w:t>s</w:t>
      </w:r>
      <w:r w:rsidRPr="00A96304">
        <w:rPr>
          <w:rFonts w:ascii="Arial" w:eastAsia="Arial" w:hAnsi="Arial" w:cs="Arial"/>
          <w:spacing w:val="23"/>
          <w:sz w:val="21"/>
          <w:szCs w:val="21"/>
        </w:rPr>
        <w:t xml:space="preserve"> </w:t>
      </w:r>
      <w:r w:rsidRPr="00A96304">
        <w:rPr>
          <w:rFonts w:ascii="Arial" w:eastAsia="Arial" w:hAnsi="Arial" w:cs="Arial"/>
          <w:spacing w:val="1"/>
          <w:sz w:val="21"/>
          <w:szCs w:val="21"/>
        </w:rPr>
        <w:t>o</w:t>
      </w:r>
      <w:r w:rsidRPr="00A96304">
        <w:rPr>
          <w:rFonts w:ascii="Arial" w:eastAsia="Arial" w:hAnsi="Arial" w:cs="Arial"/>
          <w:spacing w:val="-2"/>
          <w:sz w:val="21"/>
          <w:szCs w:val="21"/>
        </w:rPr>
        <w:t>u</w:t>
      </w:r>
      <w:r w:rsidRPr="00A96304">
        <w:rPr>
          <w:rFonts w:ascii="Arial" w:eastAsia="Arial" w:hAnsi="Arial" w:cs="Arial"/>
          <w:sz w:val="21"/>
          <w:szCs w:val="21"/>
        </w:rPr>
        <w:t>t</w:t>
      </w:r>
      <w:r w:rsidRPr="00A96304">
        <w:rPr>
          <w:rFonts w:ascii="Arial" w:eastAsia="Arial" w:hAnsi="Arial" w:cs="Arial"/>
          <w:spacing w:val="-2"/>
          <w:sz w:val="21"/>
          <w:szCs w:val="21"/>
        </w:rPr>
        <w:t>l</w:t>
      </w:r>
      <w:r w:rsidRPr="00A96304">
        <w:rPr>
          <w:rFonts w:ascii="Arial" w:eastAsia="Arial" w:hAnsi="Arial" w:cs="Arial"/>
          <w:spacing w:val="3"/>
          <w:sz w:val="21"/>
          <w:szCs w:val="21"/>
        </w:rPr>
        <w:t>i</w:t>
      </w:r>
      <w:r w:rsidRPr="00A96304">
        <w:rPr>
          <w:rFonts w:ascii="Arial" w:eastAsia="Arial" w:hAnsi="Arial" w:cs="Arial"/>
          <w:spacing w:val="-2"/>
          <w:sz w:val="21"/>
          <w:szCs w:val="21"/>
        </w:rPr>
        <w:t>n</w:t>
      </w:r>
      <w:r w:rsidRPr="00A96304">
        <w:rPr>
          <w:rFonts w:ascii="Arial" w:eastAsia="Arial" w:hAnsi="Arial" w:cs="Arial"/>
          <w:spacing w:val="1"/>
          <w:sz w:val="21"/>
          <w:szCs w:val="21"/>
        </w:rPr>
        <w:t>e</w:t>
      </w:r>
      <w:r w:rsidRPr="00A96304">
        <w:rPr>
          <w:rFonts w:ascii="Arial" w:eastAsia="Arial" w:hAnsi="Arial" w:cs="Arial"/>
          <w:sz w:val="21"/>
          <w:szCs w:val="21"/>
        </w:rPr>
        <w:t>d</w:t>
      </w:r>
      <w:r w:rsidRPr="00A96304">
        <w:rPr>
          <w:rFonts w:ascii="Arial" w:eastAsia="Arial" w:hAnsi="Arial" w:cs="Arial"/>
          <w:spacing w:val="15"/>
          <w:sz w:val="21"/>
          <w:szCs w:val="21"/>
        </w:rPr>
        <w:t xml:space="preserve"> </w:t>
      </w:r>
      <w:r w:rsidRPr="00A96304">
        <w:rPr>
          <w:rFonts w:ascii="Arial" w:eastAsia="Arial" w:hAnsi="Arial" w:cs="Arial"/>
          <w:w w:val="102"/>
          <w:sz w:val="21"/>
          <w:szCs w:val="21"/>
        </w:rPr>
        <w:t xml:space="preserve">in </w:t>
      </w:r>
      <w:r w:rsidRPr="00A96304">
        <w:rPr>
          <w:rFonts w:ascii="Arial" w:eastAsia="Arial" w:hAnsi="Arial" w:cs="Arial"/>
          <w:spacing w:val="1"/>
          <w:sz w:val="21"/>
          <w:szCs w:val="21"/>
        </w:rPr>
        <w:t>Se</w:t>
      </w:r>
      <w:r w:rsidRPr="00A96304">
        <w:rPr>
          <w:rFonts w:ascii="Arial" w:eastAsia="Arial" w:hAnsi="Arial" w:cs="Arial"/>
          <w:spacing w:val="-2"/>
          <w:sz w:val="21"/>
          <w:szCs w:val="21"/>
        </w:rPr>
        <w:t>c</w:t>
      </w:r>
      <w:r w:rsidRPr="00A96304">
        <w:rPr>
          <w:rFonts w:ascii="Arial" w:eastAsia="Arial" w:hAnsi="Arial" w:cs="Arial"/>
          <w:sz w:val="21"/>
          <w:szCs w:val="21"/>
        </w:rPr>
        <w:t>t</w:t>
      </w:r>
      <w:r w:rsidRPr="00A96304">
        <w:rPr>
          <w:rFonts w:ascii="Arial" w:eastAsia="Arial" w:hAnsi="Arial" w:cs="Arial"/>
          <w:spacing w:val="3"/>
          <w:sz w:val="21"/>
          <w:szCs w:val="21"/>
        </w:rPr>
        <w:t>i</w:t>
      </w:r>
      <w:r w:rsidRPr="00A96304">
        <w:rPr>
          <w:rFonts w:ascii="Arial" w:eastAsia="Arial" w:hAnsi="Arial" w:cs="Arial"/>
          <w:spacing w:val="-2"/>
          <w:sz w:val="21"/>
          <w:szCs w:val="21"/>
        </w:rPr>
        <w:t>o</w:t>
      </w:r>
      <w:r w:rsidRPr="00A96304">
        <w:rPr>
          <w:rFonts w:ascii="Arial" w:eastAsia="Arial" w:hAnsi="Arial" w:cs="Arial"/>
          <w:sz w:val="21"/>
          <w:szCs w:val="21"/>
        </w:rPr>
        <w:t>n</w:t>
      </w:r>
      <w:r w:rsidRPr="00A96304">
        <w:rPr>
          <w:rFonts w:ascii="Arial" w:eastAsia="Arial" w:hAnsi="Arial" w:cs="Arial"/>
          <w:spacing w:val="14"/>
          <w:sz w:val="21"/>
          <w:szCs w:val="21"/>
        </w:rPr>
        <w:t xml:space="preserve"> </w:t>
      </w:r>
      <w:r w:rsidRPr="00A96304">
        <w:rPr>
          <w:rFonts w:ascii="Arial" w:eastAsia="Arial" w:hAnsi="Arial" w:cs="Arial"/>
          <w:spacing w:val="1"/>
          <w:w w:val="102"/>
          <w:sz w:val="21"/>
          <w:szCs w:val="21"/>
        </w:rPr>
        <w:t>2</w:t>
      </w:r>
      <w:r w:rsidRPr="00A96304">
        <w:rPr>
          <w:rFonts w:ascii="Arial" w:eastAsia="Arial" w:hAnsi="Arial" w:cs="Arial"/>
          <w:w w:val="102"/>
          <w:sz w:val="21"/>
          <w:szCs w:val="21"/>
        </w:rPr>
        <w:t>.</w:t>
      </w:r>
    </w:p>
    <w:p w14:paraId="45152D12" w14:textId="77777777" w:rsidR="00D3038F" w:rsidRPr="00A96304" w:rsidRDefault="00D3038F">
      <w:pPr>
        <w:spacing w:before="6" w:line="240" w:lineRule="exact"/>
        <w:rPr>
          <w:sz w:val="24"/>
          <w:szCs w:val="24"/>
        </w:rPr>
      </w:pPr>
    </w:p>
    <w:p w14:paraId="586ED3B2" w14:textId="77777777" w:rsidR="00D3038F" w:rsidRPr="00A96304" w:rsidRDefault="000A0818">
      <w:pPr>
        <w:spacing w:line="244" w:lineRule="auto"/>
        <w:ind w:left="112" w:right="301"/>
        <w:rPr>
          <w:rFonts w:ascii="Arial" w:eastAsia="Arial" w:hAnsi="Arial" w:cs="Arial"/>
          <w:sz w:val="21"/>
          <w:szCs w:val="21"/>
        </w:rPr>
      </w:pPr>
      <w:r w:rsidRPr="00A96304">
        <w:rPr>
          <w:rFonts w:ascii="Arial" w:eastAsia="Arial" w:hAnsi="Arial" w:cs="Arial"/>
          <w:spacing w:val="6"/>
          <w:sz w:val="21"/>
          <w:szCs w:val="21"/>
        </w:rPr>
        <w:t>W</w:t>
      </w:r>
      <w:r w:rsidRPr="00A96304">
        <w:rPr>
          <w:rFonts w:ascii="Arial" w:eastAsia="Arial" w:hAnsi="Arial" w:cs="Arial"/>
          <w:spacing w:val="-4"/>
          <w:sz w:val="21"/>
          <w:szCs w:val="21"/>
        </w:rPr>
        <w:t>h</w:t>
      </w:r>
      <w:r w:rsidRPr="00A96304">
        <w:rPr>
          <w:rFonts w:ascii="Arial" w:eastAsia="Arial" w:hAnsi="Arial" w:cs="Arial"/>
          <w:spacing w:val="-2"/>
          <w:sz w:val="21"/>
          <w:szCs w:val="21"/>
        </w:rPr>
        <w:t>e</w:t>
      </w:r>
      <w:r w:rsidRPr="00A96304">
        <w:rPr>
          <w:rFonts w:ascii="Arial" w:eastAsia="Arial" w:hAnsi="Arial" w:cs="Arial"/>
          <w:sz w:val="21"/>
          <w:szCs w:val="21"/>
        </w:rPr>
        <w:t>n</w:t>
      </w:r>
      <w:r w:rsidRPr="00A96304">
        <w:rPr>
          <w:rFonts w:ascii="Arial" w:eastAsia="Arial" w:hAnsi="Arial" w:cs="Arial"/>
          <w:spacing w:val="13"/>
          <w:sz w:val="21"/>
          <w:szCs w:val="21"/>
        </w:rPr>
        <w:t xml:space="preserve"> </w:t>
      </w:r>
      <w:r w:rsidRPr="00A96304">
        <w:rPr>
          <w:rFonts w:ascii="Arial" w:eastAsia="Arial" w:hAnsi="Arial" w:cs="Arial"/>
          <w:spacing w:val="1"/>
          <w:sz w:val="21"/>
          <w:szCs w:val="21"/>
        </w:rPr>
        <w:t>a</w:t>
      </w:r>
      <w:r w:rsidRPr="00A96304">
        <w:rPr>
          <w:rFonts w:ascii="Arial" w:eastAsia="Arial" w:hAnsi="Arial" w:cs="Arial"/>
          <w:sz w:val="21"/>
          <w:szCs w:val="21"/>
        </w:rPr>
        <w:t>n</w:t>
      </w:r>
      <w:r w:rsidRPr="00A96304">
        <w:rPr>
          <w:rFonts w:ascii="Arial" w:eastAsia="Arial" w:hAnsi="Arial" w:cs="Arial"/>
          <w:spacing w:val="5"/>
          <w:sz w:val="21"/>
          <w:szCs w:val="21"/>
        </w:rPr>
        <w:t xml:space="preserve"> </w:t>
      </w:r>
      <w:r w:rsidRPr="00A96304">
        <w:rPr>
          <w:rFonts w:ascii="Arial" w:eastAsia="Arial" w:hAnsi="Arial" w:cs="Arial"/>
          <w:spacing w:val="-2"/>
          <w:sz w:val="21"/>
          <w:szCs w:val="21"/>
        </w:rPr>
        <w:t>a</w:t>
      </w:r>
      <w:r w:rsidRPr="00A96304">
        <w:rPr>
          <w:rFonts w:ascii="Arial" w:eastAsia="Arial" w:hAnsi="Arial" w:cs="Arial"/>
          <w:sz w:val="21"/>
          <w:szCs w:val="21"/>
        </w:rPr>
        <w:t>ll</w:t>
      </w:r>
      <w:r w:rsidRPr="00A96304">
        <w:rPr>
          <w:rFonts w:ascii="Arial" w:eastAsia="Arial" w:hAnsi="Arial" w:cs="Arial"/>
          <w:spacing w:val="1"/>
          <w:sz w:val="21"/>
          <w:szCs w:val="21"/>
        </w:rPr>
        <w:t>e</w:t>
      </w:r>
      <w:r w:rsidRPr="00A96304">
        <w:rPr>
          <w:rFonts w:ascii="Arial" w:eastAsia="Arial" w:hAnsi="Arial" w:cs="Arial"/>
          <w:spacing w:val="-2"/>
          <w:sz w:val="21"/>
          <w:szCs w:val="21"/>
        </w:rPr>
        <w:t>g</w:t>
      </w:r>
      <w:r w:rsidRPr="00A96304">
        <w:rPr>
          <w:rFonts w:ascii="Arial" w:eastAsia="Arial" w:hAnsi="Arial" w:cs="Arial"/>
          <w:spacing w:val="1"/>
          <w:sz w:val="21"/>
          <w:szCs w:val="21"/>
        </w:rPr>
        <w:t>a</w:t>
      </w:r>
      <w:r w:rsidRPr="00A96304">
        <w:rPr>
          <w:rFonts w:ascii="Arial" w:eastAsia="Arial" w:hAnsi="Arial" w:cs="Arial"/>
          <w:spacing w:val="-2"/>
          <w:sz w:val="21"/>
          <w:szCs w:val="21"/>
        </w:rPr>
        <w:t>t</w:t>
      </w:r>
      <w:r w:rsidRPr="00A96304">
        <w:rPr>
          <w:rFonts w:ascii="Arial" w:eastAsia="Arial" w:hAnsi="Arial" w:cs="Arial"/>
          <w:spacing w:val="3"/>
          <w:sz w:val="21"/>
          <w:szCs w:val="21"/>
        </w:rPr>
        <w:t>i</w:t>
      </w:r>
      <w:r w:rsidRPr="00A96304">
        <w:rPr>
          <w:rFonts w:ascii="Arial" w:eastAsia="Arial" w:hAnsi="Arial" w:cs="Arial"/>
          <w:spacing w:val="-2"/>
          <w:sz w:val="21"/>
          <w:szCs w:val="21"/>
        </w:rPr>
        <w:t>o</w:t>
      </w:r>
      <w:r w:rsidRPr="00A96304">
        <w:rPr>
          <w:rFonts w:ascii="Arial" w:eastAsia="Arial" w:hAnsi="Arial" w:cs="Arial"/>
          <w:sz w:val="21"/>
          <w:szCs w:val="21"/>
        </w:rPr>
        <w:t>n</w:t>
      </w:r>
      <w:r w:rsidRPr="00A96304">
        <w:rPr>
          <w:rFonts w:ascii="Arial" w:eastAsia="Arial" w:hAnsi="Arial" w:cs="Arial"/>
          <w:spacing w:val="18"/>
          <w:sz w:val="21"/>
          <w:szCs w:val="21"/>
        </w:rPr>
        <w:t xml:space="preserve"> </w:t>
      </w:r>
      <w:r w:rsidRPr="00A96304">
        <w:rPr>
          <w:rFonts w:ascii="Arial" w:eastAsia="Arial" w:hAnsi="Arial" w:cs="Arial"/>
          <w:spacing w:val="3"/>
          <w:sz w:val="21"/>
          <w:szCs w:val="21"/>
        </w:rPr>
        <w:t>i</w:t>
      </w:r>
      <w:r w:rsidRPr="00A96304">
        <w:rPr>
          <w:rFonts w:ascii="Arial" w:eastAsia="Arial" w:hAnsi="Arial" w:cs="Arial"/>
          <w:sz w:val="21"/>
          <w:szCs w:val="21"/>
        </w:rPr>
        <w:t>s</w:t>
      </w:r>
      <w:r w:rsidRPr="00A96304">
        <w:rPr>
          <w:rFonts w:ascii="Arial" w:eastAsia="Arial" w:hAnsi="Arial" w:cs="Arial"/>
          <w:spacing w:val="1"/>
          <w:sz w:val="21"/>
          <w:szCs w:val="21"/>
        </w:rPr>
        <w:t xml:space="preserve"> </w:t>
      </w:r>
      <w:r w:rsidRPr="00A96304">
        <w:rPr>
          <w:rFonts w:ascii="Arial" w:eastAsia="Arial" w:hAnsi="Arial" w:cs="Arial"/>
          <w:spacing w:val="-1"/>
          <w:sz w:val="21"/>
          <w:szCs w:val="21"/>
        </w:rPr>
        <w:t>m</w:t>
      </w:r>
      <w:r w:rsidRPr="00A96304">
        <w:rPr>
          <w:rFonts w:ascii="Arial" w:eastAsia="Arial" w:hAnsi="Arial" w:cs="Arial"/>
          <w:spacing w:val="1"/>
          <w:sz w:val="21"/>
          <w:szCs w:val="21"/>
        </w:rPr>
        <w:t>a</w:t>
      </w:r>
      <w:r w:rsidRPr="00A96304">
        <w:rPr>
          <w:rFonts w:ascii="Arial" w:eastAsia="Arial" w:hAnsi="Arial" w:cs="Arial"/>
          <w:spacing w:val="-2"/>
          <w:sz w:val="21"/>
          <w:szCs w:val="21"/>
        </w:rPr>
        <w:t>d</w:t>
      </w:r>
      <w:r w:rsidRPr="00A96304">
        <w:rPr>
          <w:rFonts w:ascii="Arial" w:eastAsia="Arial" w:hAnsi="Arial" w:cs="Arial"/>
          <w:sz w:val="21"/>
          <w:szCs w:val="21"/>
        </w:rPr>
        <w:t>e</w:t>
      </w:r>
      <w:r w:rsidRPr="00A96304">
        <w:rPr>
          <w:rFonts w:ascii="Arial" w:eastAsia="Arial" w:hAnsi="Arial" w:cs="Arial"/>
          <w:spacing w:val="12"/>
          <w:sz w:val="21"/>
          <w:szCs w:val="21"/>
        </w:rPr>
        <w:t xml:space="preserve"> </w:t>
      </w:r>
      <w:r w:rsidRPr="00A96304">
        <w:rPr>
          <w:rFonts w:ascii="Arial" w:eastAsia="Arial" w:hAnsi="Arial" w:cs="Arial"/>
          <w:spacing w:val="1"/>
          <w:sz w:val="21"/>
          <w:szCs w:val="21"/>
        </w:rPr>
        <w:t>a</w:t>
      </w:r>
      <w:r w:rsidRPr="00A96304">
        <w:rPr>
          <w:rFonts w:ascii="Arial" w:eastAsia="Arial" w:hAnsi="Arial" w:cs="Arial"/>
          <w:spacing w:val="-2"/>
          <w:sz w:val="21"/>
          <w:szCs w:val="21"/>
        </w:rPr>
        <w:t>g</w:t>
      </w:r>
      <w:r w:rsidRPr="00A96304">
        <w:rPr>
          <w:rFonts w:ascii="Arial" w:eastAsia="Arial" w:hAnsi="Arial" w:cs="Arial"/>
          <w:spacing w:val="1"/>
          <w:sz w:val="21"/>
          <w:szCs w:val="21"/>
        </w:rPr>
        <w:t>a</w:t>
      </w:r>
      <w:r w:rsidRPr="00A96304">
        <w:rPr>
          <w:rFonts w:ascii="Arial" w:eastAsia="Arial" w:hAnsi="Arial" w:cs="Arial"/>
          <w:spacing w:val="3"/>
          <w:sz w:val="21"/>
          <w:szCs w:val="21"/>
        </w:rPr>
        <w:t>i</w:t>
      </w:r>
      <w:r w:rsidRPr="00A96304">
        <w:rPr>
          <w:rFonts w:ascii="Arial" w:eastAsia="Arial" w:hAnsi="Arial" w:cs="Arial"/>
          <w:spacing w:val="-2"/>
          <w:sz w:val="21"/>
          <w:szCs w:val="21"/>
        </w:rPr>
        <w:t>ns</w:t>
      </w:r>
      <w:r w:rsidRPr="00A96304">
        <w:rPr>
          <w:rFonts w:ascii="Arial" w:eastAsia="Arial" w:hAnsi="Arial" w:cs="Arial"/>
          <w:sz w:val="21"/>
          <w:szCs w:val="21"/>
        </w:rPr>
        <w:t>t</w:t>
      </w:r>
      <w:r w:rsidRPr="00A96304">
        <w:rPr>
          <w:rFonts w:ascii="Arial" w:eastAsia="Arial" w:hAnsi="Arial" w:cs="Arial"/>
          <w:spacing w:val="16"/>
          <w:sz w:val="21"/>
          <w:szCs w:val="21"/>
        </w:rPr>
        <w:t xml:space="preserve"> </w:t>
      </w:r>
      <w:r w:rsidRPr="00A96304">
        <w:rPr>
          <w:rFonts w:ascii="Arial" w:eastAsia="Arial" w:hAnsi="Arial" w:cs="Arial"/>
          <w:sz w:val="21"/>
          <w:szCs w:val="21"/>
        </w:rPr>
        <w:t>a</w:t>
      </w:r>
      <w:r w:rsidRPr="00A96304">
        <w:rPr>
          <w:rFonts w:ascii="Arial" w:eastAsia="Arial" w:hAnsi="Arial" w:cs="Arial"/>
          <w:spacing w:val="4"/>
          <w:sz w:val="21"/>
          <w:szCs w:val="21"/>
        </w:rPr>
        <w:t xml:space="preserve"> </w:t>
      </w:r>
      <w:r w:rsidRPr="00A96304">
        <w:rPr>
          <w:rFonts w:ascii="Arial" w:eastAsia="Arial" w:hAnsi="Arial" w:cs="Arial"/>
          <w:spacing w:val="-4"/>
          <w:sz w:val="21"/>
          <w:szCs w:val="21"/>
        </w:rPr>
        <w:t>w</w:t>
      </w:r>
      <w:r w:rsidRPr="00A96304">
        <w:rPr>
          <w:rFonts w:ascii="Arial" w:eastAsia="Arial" w:hAnsi="Arial" w:cs="Arial"/>
          <w:spacing w:val="-2"/>
          <w:sz w:val="21"/>
          <w:szCs w:val="21"/>
        </w:rPr>
        <w:t>o</w:t>
      </w:r>
      <w:r w:rsidRPr="00A96304">
        <w:rPr>
          <w:rFonts w:ascii="Arial" w:eastAsia="Arial" w:hAnsi="Arial" w:cs="Arial"/>
          <w:spacing w:val="3"/>
          <w:sz w:val="21"/>
          <w:szCs w:val="21"/>
        </w:rPr>
        <w:t>r</w:t>
      </w:r>
      <w:r w:rsidRPr="00A96304">
        <w:rPr>
          <w:rFonts w:ascii="Arial" w:eastAsia="Arial" w:hAnsi="Arial" w:cs="Arial"/>
          <w:spacing w:val="-2"/>
          <w:sz w:val="21"/>
          <w:szCs w:val="21"/>
        </w:rPr>
        <w:t>k</w:t>
      </w:r>
      <w:r w:rsidRPr="00A96304">
        <w:rPr>
          <w:rFonts w:ascii="Arial" w:eastAsia="Arial" w:hAnsi="Arial" w:cs="Arial"/>
          <w:spacing w:val="1"/>
          <w:sz w:val="21"/>
          <w:szCs w:val="21"/>
        </w:rPr>
        <w:t>e</w:t>
      </w:r>
      <w:r w:rsidRPr="00A96304">
        <w:rPr>
          <w:rFonts w:ascii="Arial" w:eastAsia="Arial" w:hAnsi="Arial" w:cs="Arial"/>
          <w:spacing w:val="-2"/>
          <w:sz w:val="21"/>
          <w:szCs w:val="21"/>
        </w:rPr>
        <w:t>r</w:t>
      </w:r>
      <w:r w:rsidRPr="00A96304">
        <w:rPr>
          <w:rFonts w:ascii="Arial" w:eastAsia="Arial" w:hAnsi="Arial" w:cs="Arial"/>
          <w:sz w:val="21"/>
          <w:szCs w:val="21"/>
        </w:rPr>
        <w:t>,</w:t>
      </w:r>
      <w:r w:rsidRPr="00A96304">
        <w:rPr>
          <w:rFonts w:ascii="Arial" w:eastAsia="Arial" w:hAnsi="Arial" w:cs="Arial"/>
          <w:spacing w:val="16"/>
          <w:sz w:val="21"/>
          <w:szCs w:val="21"/>
        </w:rPr>
        <w:t xml:space="preserve"> </w:t>
      </w:r>
      <w:r w:rsidRPr="00A96304">
        <w:rPr>
          <w:rFonts w:ascii="Arial" w:eastAsia="Arial" w:hAnsi="Arial" w:cs="Arial"/>
          <w:sz w:val="21"/>
          <w:szCs w:val="21"/>
        </w:rPr>
        <w:t>t</w:t>
      </w:r>
      <w:r w:rsidRPr="00A96304">
        <w:rPr>
          <w:rFonts w:ascii="Arial" w:eastAsia="Arial" w:hAnsi="Arial" w:cs="Arial"/>
          <w:spacing w:val="-2"/>
          <w:sz w:val="21"/>
          <w:szCs w:val="21"/>
        </w:rPr>
        <w:t>h</w:t>
      </w:r>
      <w:r w:rsidRPr="00A96304">
        <w:rPr>
          <w:rFonts w:ascii="Arial" w:eastAsia="Arial" w:hAnsi="Arial" w:cs="Arial"/>
          <w:spacing w:val="1"/>
          <w:sz w:val="21"/>
          <w:szCs w:val="21"/>
        </w:rPr>
        <w:t>e</w:t>
      </w:r>
      <w:r w:rsidRPr="00A96304">
        <w:rPr>
          <w:rFonts w:ascii="Arial" w:eastAsia="Arial" w:hAnsi="Arial" w:cs="Arial"/>
          <w:sz w:val="21"/>
          <w:szCs w:val="21"/>
        </w:rPr>
        <w:t>y</w:t>
      </w:r>
      <w:r w:rsidRPr="00A96304">
        <w:rPr>
          <w:rFonts w:ascii="Arial" w:eastAsia="Arial" w:hAnsi="Arial" w:cs="Arial"/>
          <w:spacing w:val="8"/>
          <w:sz w:val="21"/>
          <w:szCs w:val="21"/>
        </w:rPr>
        <w:t xml:space="preserve"> </w:t>
      </w:r>
      <w:r w:rsidRPr="00A96304">
        <w:rPr>
          <w:rFonts w:ascii="Arial" w:eastAsia="Arial" w:hAnsi="Arial" w:cs="Arial"/>
          <w:spacing w:val="-4"/>
          <w:sz w:val="21"/>
          <w:szCs w:val="21"/>
        </w:rPr>
        <w:t>w</w:t>
      </w:r>
      <w:r w:rsidRPr="00A96304">
        <w:rPr>
          <w:rFonts w:ascii="Arial" w:eastAsia="Arial" w:hAnsi="Arial" w:cs="Arial"/>
          <w:sz w:val="21"/>
          <w:szCs w:val="21"/>
        </w:rPr>
        <w:t>i</w:t>
      </w:r>
      <w:r w:rsidRPr="00A96304">
        <w:rPr>
          <w:rFonts w:ascii="Arial" w:eastAsia="Arial" w:hAnsi="Arial" w:cs="Arial"/>
          <w:spacing w:val="3"/>
          <w:sz w:val="21"/>
          <w:szCs w:val="21"/>
        </w:rPr>
        <w:t>l</w:t>
      </w:r>
      <w:r w:rsidRPr="00A96304">
        <w:rPr>
          <w:rFonts w:ascii="Arial" w:eastAsia="Arial" w:hAnsi="Arial" w:cs="Arial"/>
          <w:sz w:val="21"/>
          <w:szCs w:val="21"/>
        </w:rPr>
        <w:t>l</w:t>
      </w:r>
      <w:r w:rsidRPr="00A96304">
        <w:rPr>
          <w:rFonts w:ascii="Arial" w:eastAsia="Arial" w:hAnsi="Arial" w:cs="Arial"/>
          <w:spacing w:val="11"/>
          <w:sz w:val="21"/>
          <w:szCs w:val="21"/>
        </w:rPr>
        <w:t xml:space="preserve"> </w:t>
      </w:r>
      <w:r w:rsidRPr="00A96304">
        <w:rPr>
          <w:rFonts w:ascii="Arial" w:eastAsia="Arial" w:hAnsi="Arial" w:cs="Arial"/>
          <w:sz w:val="21"/>
          <w:szCs w:val="21"/>
        </w:rPr>
        <w:t>r</w:t>
      </w:r>
      <w:r w:rsidRPr="00A96304">
        <w:rPr>
          <w:rFonts w:ascii="Arial" w:eastAsia="Arial" w:hAnsi="Arial" w:cs="Arial"/>
          <w:spacing w:val="-4"/>
          <w:sz w:val="21"/>
          <w:szCs w:val="21"/>
        </w:rPr>
        <w:t>e</w:t>
      </w:r>
      <w:r w:rsidRPr="00A96304">
        <w:rPr>
          <w:rFonts w:ascii="Arial" w:eastAsia="Arial" w:hAnsi="Arial" w:cs="Arial"/>
          <w:spacing w:val="1"/>
          <w:sz w:val="21"/>
          <w:szCs w:val="21"/>
        </w:rPr>
        <w:t>ce</w:t>
      </w:r>
      <w:r w:rsidRPr="00A96304">
        <w:rPr>
          <w:rFonts w:ascii="Arial" w:eastAsia="Arial" w:hAnsi="Arial" w:cs="Arial"/>
          <w:sz w:val="21"/>
          <w:szCs w:val="21"/>
        </w:rPr>
        <w:t>i</w:t>
      </w:r>
      <w:r w:rsidRPr="00A96304">
        <w:rPr>
          <w:rFonts w:ascii="Arial" w:eastAsia="Arial" w:hAnsi="Arial" w:cs="Arial"/>
          <w:spacing w:val="1"/>
          <w:sz w:val="21"/>
          <w:szCs w:val="21"/>
        </w:rPr>
        <w:t>v</w:t>
      </w:r>
      <w:r w:rsidRPr="00A96304">
        <w:rPr>
          <w:rFonts w:ascii="Arial" w:eastAsia="Arial" w:hAnsi="Arial" w:cs="Arial"/>
          <w:sz w:val="21"/>
          <w:szCs w:val="21"/>
        </w:rPr>
        <w:t>e</w:t>
      </w:r>
      <w:r w:rsidRPr="00A96304">
        <w:rPr>
          <w:rFonts w:ascii="Arial" w:eastAsia="Arial" w:hAnsi="Arial" w:cs="Arial"/>
          <w:spacing w:val="14"/>
          <w:sz w:val="21"/>
          <w:szCs w:val="21"/>
        </w:rPr>
        <w:t xml:space="preserve"> </w:t>
      </w:r>
      <w:r w:rsidRPr="00A96304">
        <w:rPr>
          <w:rFonts w:ascii="Arial" w:eastAsia="Arial" w:hAnsi="Arial" w:cs="Arial"/>
          <w:spacing w:val="1"/>
          <w:sz w:val="21"/>
          <w:szCs w:val="21"/>
        </w:rPr>
        <w:t>s</w:t>
      </w:r>
      <w:r w:rsidRPr="00A96304">
        <w:rPr>
          <w:rFonts w:ascii="Arial" w:eastAsia="Arial" w:hAnsi="Arial" w:cs="Arial"/>
          <w:spacing w:val="-2"/>
          <w:sz w:val="21"/>
          <w:szCs w:val="21"/>
        </w:rPr>
        <w:t>u</w:t>
      </w:r>
      <w:r w:rsidRPr="00A96304">
        <w:rPr>
          <w:rFonts w:ascii="Arial" w:eastAsia="Arial" w:hAnsi="Arial" w:cs="Arial"/>
          <w:spacing w:val="1"/>
          <w:sz w:val="21"/>
          <w:szCs w:val="21"/>
        </w:rPr>
        <w:t>pp</w:t>
      </w:r>
      <w:r w:rsidRPr="00A96304">
        <w:rPr>
          <w:rFonts w:ascii="Arial" w:eastAsia="Arial" w:hAnsi="Arial" w:cs="Arial"/>
          <w:spacing w:val="-4"/>
          <w:sz w:val="21"/>
          <w:szCs w:val="21"/>
        </w:rPr>
        <w:t>o</w:t>
      </w:r>
      <w:r w:rsidRPr="00A96304">
        <w:rPr>
          <w:rFonts w:ascii="Arial" w:eastAsia="Arial" w:hAnsi="Arial" w:cs="Arial"/>
          <w:sz w:val="21"/>
          <w:szCs w:val="21"/>
        </w:rPr>
        <w:t>rt</w:t>
      </w:r>
      <w:r w:rsidRPr="00A96304">
        <w:rPr>
          <w:rFonts w:ascii="Arial" w:eastAsia="Arial" w:hAnsi="Arial" w:cs="Arial"/>
          <w:spacing w:val="16"/>
          <w:sz w:val="21"/>
          <w:szCs w:val="21"/>
        </w:rPr>
        <w:t xml:space="preserve"> </w:t>
      </w:r>
      <w:r w:rsidRPr="00A96304">
        <w:rPr>
          <w:rFonts w:ascii="Arial" w:eastAsia="Arial" w:hAnsi="Arial" w:cs="Arial"/>
          <w:spacing w:val="-2"/>
          <w:sz w:val="21"/>
          <w:szCs w:val="21"/>
        </w:rPr>
        <w:t>du</w:t>
      </w:r>
      <w:r w:rsidRPr="00A96304">
        <w:rPr>
          <w:rFonts w:ascii="Arial" w:eastAsia="Arial" w:hAnsi="Arial" w:cs="Arial"/>
          <w:spacing w:val="3"/>
          <w:sz w:val="21"/>
          <w:szCs w:val="21"/>
        </w:rPr>
        <w:t>r</w:t>
      </w:r>
      <w:r w:rsidRPr="00A96304">
        <w:rPr>
          <w:rFonts w:ascii="Arial" w:eastAsia="Arial" w:hAnsi="Arial" w:cs="Arial"/>
          <w:sz w:val="21"/>
          <w:szCs w:val="21"/>
        </w:rPr>
        <w:t>i</w:t>
      </w:r>
      <w:r w:rsidRPr="00A96304">
        <w:rPr>
          <w:rFonts w:ascii="Arial" w:eastAsia="Arial" w:hAnsi="Arial" w:cs="Arial"/>
          <w:spacing w:val="1"/>
          <w:sz w:val="21"/>
          <w:szCs w:val="21"/>
        </w:rPr>
        <w:t>n</w:t>
      </w:r>
      <w:r w:rsidRPr="00A96304">
        <w:rPr>
          <w:rFonts w:ascii="Arial" w:eastAsia="Arial" w:hAnsi="Arial" w:cs="Arial"/>
          <w:sz w:val="21"/>
          <w:szCs w:val="21"/>
        </w:rPr>
        <w:t>g</w:t>
      </w:r>
      <w:r w:rsidRPr="00A96304">
        <w:rPr>
          <w:rFonts w:ascii="Arial" w:eastAsia="Arial" w:hAnsi="Arial" w:cs="Arial"/>
          <w:spacing w:val="12"/>
          <w:sz w:val="21"/>
          <w:szCs w:val="21"/>
        </w:rPr>
        <w:t xml:space="preserve"> </w:t>
      </w:r>
      <w:r w:rsidRPr="00A96304">
        <w:rPr>
          <w:rFonts w:ascii="Arial" w:eastAsia="Arial" w:hAnsi="Arial" w:cs="Arial"/>
          <w:w w:val="102"/>
          <w:sz w:val="21"/>
          <w:szCs w:val="21"/>
        </w:rPr>
        <w:t>t</w:t>
      </w:r>
      <w:r w:rsidRPr="00A96304">
        <w:rPr>
          <w:rFonts w:ascii="Arial" w:eastAsia="Arial" w:hAnsi="Arial" w:cs="Arial"/>
          <w:spacing w:val="1"/>
          <w:w w:val="102"/>
          <w:sz w:val="21"/>
          <w:szCs w:val="21"/>
        </w:rPr>
        <w:t>h</w:t>
      </w:r>
      <w:r w:rsidRPr="00A96304">
        <w:rPr>
          <w:rFonts w:ascii="Arial" w:eastAsia="Arial" w:hAnsi="Arial" w:cs="Arial"/>
          <w:w w:val="102"/>
          <w:sz w:val="21"/>
          <w:szCs w:val="21"/>
        </w:rPr>
        <w:t xml:space="preserve">e </w:t>
      </w:r>
      <w:r w:rsidRPr="00A96304">
        <w:rPr>
          <w:rFonts w:ascii="Arial" w:eastAsia="Arial" w:hAnsi="Arial" w:cs="Arial"/>
          <w:spacing w:val="1"/>
          <w:sz w:val="21"/>
          <w:szCs w:val="21"/>
        </w:rPr>
        <w:t>p</w:t>
      </w:r>
      <w:r w:rsidRPr="00A96304">
        <w:rPr>
          <w:rFonts w:ascii="Arial" w:eastAsia="Arial" w:hAnsi="Arial" w:cs="Arial"/>
          <w:sz w:val="21"/>
          <w:szCs w:val="21"/>
        </w:rPr>
        <w:t>r</w:t>
      </w:r>
      <w:r w:rsidRPr="00A96304">
        <w:rPr>
          <w:rFonts w:ascii="Arial" w:eastAsia="Arial" w:hAnsi="Arial" w:cs="Arial"/>
          <w:spacing w:val="-2"/>
          <w:sz w:val="21"/>
          <w:szCs w:val="21"/>
        </w:rPr>
        <w:t>o</w:t>
      </w:r>
      <w:r w:rsidRPr="00A96304">
        <w:rPr>
          <w:rFonts w:ascii="Arial" w:eastAsia="Arial" w:hAnsi="Arial" w:cs="Arial"/>
          <w:spacing w:val="1"/>
          <w:sz w:val="21"/>
          <w:szCs w:val="21"/>
        </w:rPr>
        <w:t>ces</w:t>
      </w:r>
      <w:r w:rsidRPr="00A96304">
        <w:rPr>
          <w:rFonts w:ascii="Arial" w:eastAsia="Arial" w:hAnsi="Arial" w:cs="Arial"/>
          <w:sz w:val="21"/>
          <w:szCs w:val="21"/>
        </w:rPr>
        <w:t>s</w:t>
      </w:r>
      <w:r w:rsidRPr="00A96304">
        <w:rPr>
          <w:rFonts w:ascii="Arial" w:eastAsia="Arial" w:hAnsi="Arial" w:cs="Arial"/>
          <w:spacing w:val="15"/>
          <w:sz w:val="21"/>
          <w:szCs w:val="21"/>
        </w:rPr>
        <w:t xml:space="preserve"> </w:t>
      </w:r>
      <w:r w:rsidRPr="00A96304">
        <w:rPr>
          <w:rFonts w:ascii="Arial" w:eastAsia="Arial" w:hAnsi="Arial" w:cs="Arial"/>
          <w:spacing w:val="-4"/>
          <w:sz w:val="21"/>
          <w:szCs w:val="21"/>
        </w:rPr>
        <w:t>o</w:t>
      </w:r>
      <w:r w:rsidRPr="00A96304">
        <w:rPr>
          <w:rFonts w:ascii="Arial" w:eastAsia="Arial" w:hAnsi="Arial" w:cs="Arial"/>
          <w:sz w:val="21"/>
          <w:szCs w:val="21"/>
        </w:rPr>
        <w:t>f</w:t>
      </w:r>
      <w:r w:rsidRPr="00A96304">
        <w:rPr>
          <w:rFonts w:ascii="Arial" w:eastAsia="Arial" w:hAnsi="Arial" w:cs="Arial"/>
          <w:spacing w:val="8"/>
          <w:sz w:val="21"/>
          <w:szCs w:val="21"/>
        </w:rPr>
        <w:t xml:space="preserve"> </w:t>
      </w:r>
      <w:r w:rsidRPr="00A96304">
        <w:rPr>
          <w:rFonts w:ascii="Arial" w:eastAsia="Arial" w:hAnsi="Arial" w:cs="Arial"/>
          <w:spacing w:val="1"/>
          <w:sz w:val="21"/>
          <w:szCs w:val="21"/>
        </w:rPr>
        <w:t>v</w:t>
      </w:r>
      <w:r w:rsidRPr="00A96304">
        <w:rPr>
          <w:rFonts w:ascii="Arial" w:eastAsia="Arial" w:hAnsi="Arial" w:cs="Arial"/>
          <w:spacing w:val="-2"/>
          <w:sz w:val="21"/>
          <w:szCs w:val="21"/>
        </w:rPr>
        <w:t>e</w:t>
      </w:r>
      <w:r w:rsidRPr="00A96304">
        <w:rPr>
          <w:rFonts w:ascii="Arial" w:eastAsia="Arial" w:hAnsi="Arial" w:cs="Arial"/>
          <w:sz w:val="21"/>
          <w:szCs w:val="21"/>
        </w:rPr>
        <w:t>r</w:t>
      </w:r>
      <w:r w:rsidRPr="00A96304">
        <w:rPr>
          <w:rFonts w:ascii="Arial" w:eastAsia="Arial" w:hAnsi="Arial" w:cs="Arial"/>
          <w:spacing w:val="-2"/>
          <w:sz w:val="21"/>
          <w:szCs w:val="21"/>
        </w:rPr>
        <w:t>i</w:t>
      </w:r>
      <w:r w:rsidRPr="00A96304">
        <w:rPr>
          <w:rFonts w:ascii="Arial" w:eastAsia="Arial" w:hAnsi="Arial" w:cs="Arial"/>
          <w:spacing w:val="3"/>
          <w:sz w:val="21"/>
          <w:szCs w:val="21"/>
        </w:rPr>
        <w:t>f</w:t>
      </w:r>
      <w:r w:rsidRPr="00A96304">
        <w:rPr>
          <w:rFonts w:ascii="Arial" w:eastAsia="Arial" w:hAnsi="Arial" w:cs="Arial"/>
          <w:spacing w:val="-4"/>
          <w:sz w:val="21"/>
          <w:szCs w:val="21"/>
        </w:rPr>
        <w:t>y</w:t>
      </w:r>
      <w:r w:rsidRPr="00A96304">
        <w:rPr>
          <w:rFonts w:ascii="Arial" w:eastAsia="Arial" w:hAnsi="Arial" w:cs="Arial"/>
          <w:spacing w:val="3"/>
          <w:sz w:val="21"/>
          <w:szCs w:val="21"/>
        </w:rPr>
        <w:t>i</w:t>
      </w:r>
      <w:r w:rsidRPr="00A96304">
        <w:rPr>
          <w:rFonts w:ascii="Arial" w:eastAsia="Arial" w:hAnsi="Arial" w:cs="Arial"/>
          <w:spacing w:val="-2"/>
          <w:sz w:val="21"/>
          <w:szCs w:val="21"/>
        </w:rPr>
        <w:t>n</w:t>
      </w:r>
      <w:r w:rsidRPr="00A96304">
        <w:rPr>
          <w:rFonts w:ascii="Arial" w:eastAsia="Arial" w:hAnsi="Arial" w:cs="Arial"/>
          <w:sz w:val="21"/>
          <w:szCs w:val="21"/>
        </w:rPr>
        <w:t>g</w:t>
      </w:r>
      <w:r w:rsidRPr="00A96304">
        <w:rPr>
          <w:rFonts w:ascii="Arial" w:eastAsia="Arial" w:hAnsi="Arial" w:cs="Arial"/>
          <w:spacing w:val="18"/>
          <w:sz w:val="21"/>
          <w:szCs w:val="21"/>
        </w:rPr>
        <w:t xml:space="preserve"> </w:t>
      </w:r>
      <w:r w:rsidRPr="00A96304">
        <w:rPr>
          <w:rFonts w:ascii="Arial" w:eastAsia="Arial" w:hAnsi="Arial" w:cs="Arial"/>
          <w:spacing w:val="1"/>
          <w:sz w:val="21"/>
          <w:szCs w:val="21"/>
        </w:rPr>
        <w:t>o</w:t>
      </w:r>
      <w:r w:rsidRPr="00A96304">
        <w:rPr>
          <w:rFonts w:ascii="Arial" w:eastAsia="Arial" w:hAnsi="Arial" w:cs="Arial"/>
          <w:sz w:val="21"/>
          <w:szCs w:val="21"/>
        </w:rPr>
        <w:t>r</w:t>
      </w:r>
      <w:r w:rsidRPr="00A96304">
        <w:rPr>
          <w:rFonts w:ascii="Arial" w:eastAsia="Arial" w:hAnsi="Arial" w:cs="Arial"/>
          <w:spacing w:val="4"/>
          <w:sz w:val="21"/>
          <w:szCs w:val="21"/>
        </w:rPr>
        <w:t xml:space="preserve"> </w:t>
      </w:r>
      <w:r w:rsidRPr="00A96304">
        <w:rPr>
          <w:rFonts w:ascii="Arial" w:eastAsia="Arial" w:hAnsi="Arial" w:cs="Arial"/>
          <w:spacing w:val="1"/>
          <w:sz w:val="21"/>
          <w:szCs w:val="21"/>
        </w:rPr>
        <w:t>d</w:t>
      </w:r>
      <w:r w:rsidRPr="00A96304">
        <w:rPr>
          <w:rFonts w:ascii="Arial" w:eastAsia="Arial" w:hAnsi="Arial" w:cs="Arial"/>
          <w:sz w:val="21"/>
          <w:szCs w:val="21"/>
        </w:rPr>
        <w:t>i</w:t>
      </w:r>
      <w:r w:rsidRPr="00A96304">
        <w:rPr>
          <w:rFonts w:ascii="Arial" w:eastAsia="Arial" w:hAnsi="Arial" w:cs="Arial"/>
          <w:spacing w:val="-2"/>
          <w:sz w:val="21"/>
          <w:szCs w:val="21"/>
        </w:rPr>
        <w:t>s</w:t>
      </w:r>
      <w:r w:rsidRPr="00A96304">
        <w:rPr>
          <w:rFonts w:ascii="Arial" w:eastAsia="Arial" w:hAnsi="Arial" w:cs="Arial"/>
          <w:spacing w:val="1"/>
          <w:sz w:val="21"/>
          <w:szCs w:val="21"/>
        </w:rPr>
        <w:t>p</w:t>
      </w:r>
      <w:r w:rsidRPr="00A96304">
        <w:rPr>
          <w:rFonts w:ascii="Arial" w:eastAsia="Arial" w:hAnsi="Arial" w:cs="Arial"/>
          <w:sz w:val="21"/>
          <w:szCs w:val="21"/>
        </w:rPr>
        <w:t>r</w:t>
      </w:r>
      <w:r w:rsidRPr="00A96304">
        <w:rPr>
          <w:rFonts w:ascii="Arial" w:eastAsia="Arial" w:hAnsi="Arial" w:cs="Arial"/>
          <w:spacing w:val="1"/>
          <w:sz w:val="21"/>
          <w:szCs w:val="21"/>
        </w:rPr>
        <w:t>ov</w:t>
      </w:r>
      <w:r w:rsidRPr="00A96304">
        <w:rPr>
          <w:rFonts w:ascii="Arial" w:eastAsia="Arial" w:hAnsi="Arial" w:cs="Arial"/>
          <w:sz w:val="21"/>
          <w:szCs w:val="21"/>
        </w:rPr>
        <w:t>i</w:t>
      </w:r>
      <w:r w:rsidRPr="00A96304">
        <w:rPr>
          <w:rFonts w:ascii="Arial" w:eastAsia="Arial" w:hAnsi="Arial" w:cs="Arial"/>
          <w:spacing w:val="1"/>
          <w:sz w:val="21"/>
          <w:szCs w:val="21"/>
        </w:rPr>
        <w:t>n</w:t>
      </w:r>
      <w:r w:rsidRPr="00A96304">
        <w:rPr>
          <w:rFonts w:ascii="Arial" w:eastAsia="Arial" w:hAnsi="Arial" w:cs="Arial"/>
          <w:sz w:val="21"/>
          <w:szCs w:val="21"/>
        </w:rPr>
        <w:t>g</w:t>
      </w:r>
      <w:r w:rsidRPr="00A96304">
        <w:rPr>
          <w:rFonts w:ascii="Arial" w:eastAsia="Arial" w:hAnsi="Arial" w:cs="Arial"/>
          <w:spacing w:val="17"/>
          <w:sz w:val="21"/>
          <w:szCs w:val="21"/>
        </w:rPr>
        <w:t xml:space="preserve"> </w:t>
      </w:r>
      <w:r w:rsidRPr="00A96304">
        <w:rPr>
          <w:rFonts w:ascii="Arial" w:eastAsia="Arial" w:hAnsi="Arial" w:cs="Arial"/>
          <w:sz w:val="21"/>
          <w:szCs w:val="21"/>
        </w:rPr>
        <w:t>t</w:t>
      </w:r>
      <w:r w:rsidRPr="00A96304">
        <w:rPr>
          <w:rFonts w:ascii="Arial" w:eastAsia="Arial" w:hAnsi="Arial" w:cs="Arial"/>
          <w:spacing w:val="1"/>
          <w:sz w:val="21"/>
          <w:szCs w:val="21"/>
        </w:rPr>
        <w:t>h</w:t>
      </w:r>
      <w:r w:rsidRPr="00A96304">
        <w:rPr>
          <w:rFonts w:ascii="Arial" w:eastAsia="Arial" w:hAnsi="Arial" w:cs="Arial"/>
          <w:sz w:val="21"/>
          <w:szCs w:val="21"/>
        </w:rPr>
        <w:t>e</w:t>
      </w:r>
      <w:r w:rsidRPr="00A96304">
        <w:rPr>
          <w:rFonts w:ascii="Arial" w:eastAsia="Arial" w:hAnsi="Arial" w:cs="Arial"/>
          <w:spacing w:val="6"/>
          <w:sz w:val="21"/>
          <w:szCs w:val="21"/>
        </w:rPr>
        <w:t xml:space="preserve"> </w:t>
      </w:r>
      <w:r w:rsidRPr="00A96304">
        <w:rPr>
          <w:rFonts w:ascii="Arial" w:eastAsia="Arial" w:hAnsi="Arial" w:cs="Arial"/>
          <w:spacing w:val="-2"/>
          <w:sz w:val="21"/>
          <w:szCs w:val="21"/>
        </w:rPr>
        <w:t>a</w:t>
      </w:r>
      <w:r w:rsidRPr="00A96304">
        <w:rPr>
          <w:rFonts w:ascii="Arial" w:eastAsia="Arial" w:hAnsi="Arial" w:cs="Arial"/>
          <w:spacing w:val="3"/>
          <w:sz w:val="21"/>
          <w:szCs w:val="21"/>
        </w:rPr>
        <w:t>l</w:t>
      </w:r>
      <w:r w:rsidRPr="00A96304">
        <w:rPr>
          <w:rFonts w:ascii="Arial" w:eastAsia="Arial" w:hAnsi="Arial" w:cs="Arial"/>
          <w:sz w:val="21"/>
          <w:szCs w:val="21"/>
        </w:rPr>
        <w:t>l</w:t>
      </w:r>
      <w:r w:rsidRPr="00A96304">
        <w:rPr>
          <w:rFonts w:ascii="Arial" w:eastAsia="Arial" w:hAnsi="Arial" w:cs="Arial"/>
          <w:spacing w:val="1"/>
          <w:sz w:val="21"/>
          <w:szCs w:val="21"/>
        </w:rPr>
        <w:t>e</w:t>
      </w:r>
      <w:r w:rsidRPr="00A96304">
        <w:rPr>
          <w:rFonts w:ascii="Arial" w:eastAsia="Arial" w:hAnsi="Arial" w:cs="Arial"/>
          <w:spacing w:val="-2"/>
          <w:sz w:val="21"/>
          <w:szCs w:val="21"/>
        </w:rPr>
        <w:t>gat</w:t>
      </w:r>
      <w:r w:rsidRPr="00A96304">
        <w:rPr>
          <w:rFonts w:ascii="Arial" w:eastAsia="Arial" w:hAnsi="Arial" w:cs="Arial"/>
          <w:spacing w:val="3"/>
          <w:sz w:val="21"/>
          <w:szCs w:val="21"/>
        </w:rPr>
        <w:t>i</w:t>
      </w:r>
      <w:r w:rsidRPr="00A96304">
        <w:rPr>
          <w:rFonts w:ascii="Arial" w:eastAsia="Arial" w:hAnsi="Arial" w:cs="Arial"/>
          <w:spacing w:val="-2"/>
          <w:sz w:val="21"/>
          <w:szCs w:val="21"/>
        </w:rPr>
        <w:t>o</w:t>
      </w:r>
      <w:r w:rsidRPr="00A96304">
        <w:rPr>
          <w:rFonts w:ascii="Arial" w:eastAsia="Arial" w:hAnsi="Arial" w:cs="Arial"/>
          <w:sz w:val="21"/>
          <w:szCs w:val="21"/>
        </w:rPr>
        <w:t>n</w:t>
      </w:r>
      <w:r w:rsidRPr="00A96304">
        <w:rPr>
          <w:rFonts w:ascii="Arial" w:eastAsia="Arial" w:hAnsi="Arial" w:cs="Arial"/>
          <w:spacing w:val="18"/>
          <w:sz w:val="21"/>
          <w:szCs w:val="21"/>
        </w:rPr>
        <w:t xml:space="preserve"> </w:t>
      </w:r>
      <w:r w:rsidRPr="00A96304">
        <w:rPr>
          <w:rFonts w:ascii="Arial" w:eastAsia="Arial" w:hAnsi="Arial" w:cs="Arial"/>
          <w:spacing w:val="3"/>
          <w:sz w:val="21"/>
          <w:szCs w:val="21"/>
        </w:rPr>
        <w:t>f</w:t>
      </w:r>
      <w:r w:rsidRPr="00A96304">
        <w:rPr>
          <w:rFonts w:ascii="Arial" w:eastAsia="Arial" w:hAnsi="Arial" w:cs="Arial"/>
          <w:spacing w:val="-2"/>
          <w:sz w:val="21"/>
          <w:szCs w:val="21"/>
        </w:rPr>
        <w:t>ro</w:t>
      </w:r>
      <w:r w:rsidRPr="00A96304">
        <w:rPr>
          <w:rFonts w:ascii="Arial" w:eastAsia="Arial" w:hAnsi="Arial" w:cs="Arial"/>
          <w:sz w:val="21"/>
          <w:szCs w:val="21"/>
        </w:rPr>
        <w:t>m</w:t>
      </w:r>
      <w:r w:rsidRPr="00A96304">
        <w:rPr>
          <w:rFonts w:ascii="Arial" w:eastAsia="Arial" w:hAnsi="Arial" w:cs="Arial"/>
          <w:spacing w:val="13"/>
          <w:sz w:val="21"/>
          <w:szCs w:val="21"/>
        </w:rPr>
        <w:t xml:space="preserve"> </w:t>
      </w:r>
      <w:r w:rsidRPr="00A96304">
        <w:rPr>
          <w:rFonts w:ascii="Arial" w:eastAsia="Arial" w:hAnsi="Arial" w:cs="Arial"/>
          <w:spacing w:val="-2"/>
          <w:sz w:val="21"/>
          <w:szCs w:val="21"/>
        </w:rPr>
        <w:t>a</w:t>
      </w:r>
      <w:r w:rsidRPr="00A96304">
        <w:rPr>
          <w:rFonts w:ascii="Arial" w:eastAsia="Arial" w:hAnsi="Arial" w:cs="Arial"/>
          <w:sz w:val="21"/>
          <w:szCs w:val="21"/>
        </w:rPr>
        <w:t>n</w:t>
      </w:r>
      <w:r w:rsidRPr="00A96304">
        <w:rPr>
          <w:rFonts w:ascii="Arial" w:eastAsia="Arial" w:hAnsi="Arial" w:cs="Arial"/>
          <w:spacing w:val="5"/>
          <w:sz w:val="21"/>
          <w:szCs w:val="21"/>
        </w:rPr>
        <w:t xml:space="preserve"> </w:t>
      </w:r>
      <w:r w:rsidRPr="00A96304">
        <w:rPr>
          <w:rFonts w:ascii="Arial" w:eastAsia="Arial" w:hAnsi="Arial" w:cs="Arial"/>
          <w:spacing w:val="1"/>
          <w:sz w:val="21"/>
          <w:szCs w:val="21"/>
        </w:rPr>
        <w:t>ap</w:t>
      </w:r>
      <w:r w:rsidRPr="00A96304">
        <w:rPr>
          <w:rFonts w:ascii="Arial" w:eastAsia="Arial" w:hAnsi="Arial" w:cs="Arial"/>
          <w:spacing w:val="-2"/>
          <w:sz w:val="21"/>
          <w:szCs w:val="21"/>
        </w:rPr>
        <w:t>p</w:t>
      </w:r>
      <w:r w:rsidRPr="00A96304">
        <w:rPr>
          <w:rFonts w:ascii="Arial" w:eastAsia="Arial" w:hAnsi="Arial" w:cs="Arial"/>
          <w:sz w:val="21"/>
          <w:szCs w:val="21"/>
        </w:rPr>
        <w:t>r</w:t>
      </w:r>
      <w:r w:rsidRPr="00A96304">
        <w:rPr>
          <w:rFonts w:ascii="Arial" w:eastAsia="Arial" w:hAnsi="Arial" w:cs="Arial"/>
          <w:spacing w:val="1"/>
          <w:sz w:val="21"/>
          <w:szCs w:val="21"/>
        </w:rPr>
        <w:t>o</w:t>
      </w:r>
      <w:r w:rsidRPr="00A96304">
        <w:rPr>
          <w:rFonts w:ascii="Arial" w:eastAsia="Arial" w:hAnsi="Arial" w:cs="Arial"/>
          <w:spacing w:val="-2"/>
          <w:sz w:val="21"/>
          <w:szCs w:val="21"/>
        </w:rPr>
        <w:t>p</w:t>
      </w:r>
      <w:r w:rsidRPr="00A96304">
        <w:rPr>
          <w:rFonts w:ascii="Arial" w:eastAsia="Arial" w:hAnsi="Arial" w:cs="Arial"/>
          <w:sz w:val="21"/>
          <w:szCs w:val="21"/>
        </w:rPr>
        <w:t>ri</w:t>
      </w:r>
      <w:r w:rsidRPr="00A96304">
        <w:rPr>
          <w:rFonts w:ascii="Arial" w:eastAsia="Arial" w:hAnsi="Arial" w:cs="Arial"/>
          <w:spacing w:val="-2"/>
          <w:sz w:val="21"/>
          <w:szCs w:val="21"/>
        </w:rPr>
        <w:t>a</w:t>
      </w:r>
      <w:r w:rsidRPr="00A96304">
        <w:rPr>
          <w:rFonts w:ascii="Arial" w:eastAsia="Arial" w:hAnsi="Arial" w:cs="Arial"/>
          <w:sz w:val="21"/>
          <w:szCs w:val="21"/>
        </w:rPr>
        <w:t>te</w:t>
      </w:r>
      <w:r w:rsidRPr="00A96304">
        <w:rPr>
          <w:rFonts w:ascii="Arial" w:eastAsia="Arial" w:hAnsi="Arial" w:cs="Arial"/>
          <w:spacing w:val="21"/>
          <w:sz w:val="21"/>
          <w:szCs w:val="21"/>
        </w:rPr>
        <w:t xml:space="preserve"> </w:t>
      </w:r>
      <w:r w:rsidRPr="00A96304">
        <w:rPr>
          <w:rFonts w:ascii="Arial" w:eastAsia="Arial" w:hAnsi="Arial" w:cs="Arial"/>
          <w:spacing w:val="1"/>
          <w:sz w:val="21"/>
          <w:szCs w:val="21"/>
        </w:rPr>
        <w:t>m</w:t>
      </w:r>
      <w:r w:rsidRPr="00A96304">
        <w:rPr>
          <w:rFonts w:ascii="Arial" w:eastAsia="Arial" w:hAnsi="Arial" w:cs="Arial"/>
          <w:spacing w:val="-2"/>
          <w:sz w:val="21"/>
          <w:szCs w:val="21"/>
        </w:rPr>
        <w:t>e</w:t>
      </w:r>
      <w:r w:rsidRPr="00A96304">
        <w:rPr>
          <w:rFonts w:ascii="Arial" w:eastAsia="Arial" w:hAnsi="Arial" w:cs="Arial"/>
          <w:spacing w:val="-1"/>
          <w:sz w:val="21"/>
          <w:szCs w:val="21"/>
        </w:rPr>
        <w:t>m</w:t>
      </w:r>
      <w:r w:rsidRPr="00A96304">
        <w:rPr>
          <w:rFonts w:ascii="Arial" w:eastAsia="Arial" w:hAnsi="Arial" w:cs="Arial"/>
          <w:spacing w:val="1"/>
          <w:sz w:val="21"/>
          <w:szCs w:val="21"/>
        </w:rPr>
        <w:t>b</w:t>
      </w:r>
      <w:r w:rsidRPr="00A96304">
        <w:rPr>
          <w:rFonts w:ascii="Arial" w:eastAsia="Arial" w:hAnsi="Arial" w:cs="Arial"/>
          <w:spacing w:val="-2"/>
          <w:sz w:val="21"/>
          <w:szCs w:val="21"/>
        </w:rPr>
        <w:t>e</w:t>
      </w:r>
      <w:r w:rsidRPr="00A96304">
        <w:rPr>
          <w:rFonts w:ascii="Arial" w:eastAsia="Arial" w:hAnsi="Arial" w:cs="Arial"/>
          <w:sz w:val="21"/>
          <w:szCs w:val="21"/>
        </w:rPr>
        <w:t>r</w:t>
      </w:r>
      <w:r w:rsidRPr="00A96304">
        <w:rPr>
          <w:rFonts w:ascii="Arial" w:eastAsia="Arial" w:hAnsi="Arial" w:cs="Arial"/>
          <w:spacing w:val="20"/>
          <w:sz w:val="21"/>
          <w:szCs w:val="21"/>
        </w:rPr>
        <w:t xml:space="preserve"> </w:t>
      </w:r>
      <w:r w:rsidRPr="00A96304">
        <w:rPr>
          <w:rFonts w:ascii="Arial" w:eastAsia="Arial" w:hAnsi="Arial" w:cs="Arial"/>
          <w:spacing w:val="-4"/>
          <w:sz w:val="21"/>
          <w:szCs w:val="21"/>
        </w:rPr>
        <w:t>o</w:t>
      </w:r>
      <w:r w:rsidRPr="00A96304">
        <w:rPr>
          <w:rFonts w:ascii="Arial" w:eastAsia="Arial" w:hAnsi="Arial" w:cs="Arial"/>
          <w:sz w:val="21"/>
          <w:szCs w:val="21"/>
        </w:rPr>
        <w:t>f</w:t>
      </w:r>
      <w:r w:rsidRPr="00A96304">
        <w:rPr>
          <w:rFonts w:ascii="Arial" w:eastAsia="Arial" w:hAnsi="Arial" w:cs="Arial"/>
          <w:spacing w:val="8"/>
          <w:sz w:val="21"/>
          <w:szCs w:val="21"/>
        </w:rPr>
        <w:t xml:space="preserve"> </w:t>
      </w:r>
      <w:r w:rsidRPr="00A96304">
        <w:rPr>
          <w:rFonts w:ascii="Arial" w:eastAsia="Arial" w:hAnsi="Arial" w:cs="Arial"/>
          <w:spacing w:val="-2"/>
          <w:sz w:val="21"/>
          <w:szCs w:val="21"/>
        </w:rPr>
        <w:t>s</w:t>
      </w:r>
      <w:r w:rsidRPr="00A96304">
        <w:rPr>
          <w:rFonts w:ascii="Arial" w:eastAsia="Arial" w:hAnsi="Arial" w:cs="Arial"/>
          <w:sz w:val="21"/>
          <w:szCs w:val="21"/>
        </w:rPr>
        <w:t>t</w:t>
      </w:r>
      <w:r w:rsidRPr="00A96304">
        <w:rPr>
          <w:rFonts w:ascii="Arial" w:eastAsia="Arial" w:hAnsi="Arial" w:cs="Arial"/>
          <w:spacing w:val="-2"/>
          <w:sz w:val="21"/>
          <w:szCs w:val="21"/>
        </w:rPr>
        <w:t>a</w:t>
      </w:r>
      <w:r w:rsidRPr="00A96304">
        <w:rPr>
          <w:rFonts w:ascii="Arial" w:eastAsia="Arial" w:hAnsi="Arial" w:cs="Arial"/>
          <w:sz w:val="21"/>
          <w:szCs w:val="21"/>
        </w:rPr>
        <w:t>ff</w:t>
      </w:r>
      <w:r w:rsidRPr="00A96304">
        <w:rPr>
          <w:rFonts w:ascii="Arial" w:eastAsia="Arial" w:hAnsi="Arial" w:cs="Arial"/>
          <w:spacing w:val="13"/>
          <w:sz w:val="21"/>
          <w:szCs w:val="21"/>
        </w:rPr>
        <w:t xml:space="preserve"> </w:t>
      </w:r>
      <w:r w:rsidRPr="00A96304">
        <w:rPr>
          <w:rFonts w:ascii="Arial" w:eastAsia="Arial" w:hAnsi="Arial" w:cs="Arial"/>
          <w:spacing w:val="-4"/>
          <w:w w:val="102"/>
          <w:sz w:val="21"/>
          <w:szCs w:val="21"/>
        </w:rPr>
        <w:t>o</w:t>
      </w:r>
      <w:r w:rsidRPr="00A96304">
        <w:rPr>
          <w:rFonts w:ascii="Arial" w:eastAsia="Arial" w:hAnsi="Arial" w:cs="Arial"/>
          <w:w w:val="102"/>
          <w:sz w:val="21"/>
          <w:szCs w:val="21"/>
        </w:rPr>
        <w:t xml:space="preserve">r </w:t>
      </w:r>
      <w:r w:rsidRPr="00A96304">
        <w:rPr>
          <w:rFonts w:ascii="Arial" w:eastAsia="Arial" w:hAnsi="Arial" w:cs="Arial"/>
          <w:spacing w:val="1"/>
          <w:sz w:val="21"/>
          <w:szCs w:val="21"/>
        </w:rPr>
        <w:t>o</w:t>
      </w:r>
      <w:r w:rsidRPr="00A96304">
        <w:rPr>
          <w:rFonts w:ascii="Arial" w:eastAsia="Arial" w:hAnsi="Arial" w:cs="Arial"/>
          <w:sz w:val="21"/>
          <w:szCs w:val="21"/>
        </w:rPr>
        <w:t>t</w:t>
      </w:r>
      <w:r w:rsidRPr="00A96304">
        <w:rPr>
          <w:rFonts w:ascii="Arial" w:eastAsia="Arial" w:hAnsi="Arial" w:cs="Arial"/>
          <w:spacing w:val="1"/>
          <w:sz w:val="21"/>
          <w:szCs w:val="21"/>
        </w:rPr>
        <w:t>h</w:t>
      </w:r>
      <w:r w:rsidRPr="00A96304">
        <w:rPr>
          <w:rFonts w:ascii="Arial" w:eastAsia="Arial" w:hAnsi="Arial" w:cs="Arial"/>
          <w:spacing w:val="-2"/>
          <w:sz w:val="21"/>
          <w:szCs w:val="21"/>
        </w:rPr>
        <w:t>e</w:t>
      </w:r>
      <w:r w:rsidRPr="00A96304">
        <w:rPr>
          <w:rFonts w:ascii="Arial" w:eastAsia="Arial" w:hAnsi="Arial" w:cs="Arial"/>
          <w:sz w:val="21"/>
          <w:szCs w:val="21"/>
        </w:rPr>
        <w:t>r</w:t>
      </w:r>
      <w:r w:rsidRPr="00A96304">
        <w:rPr>
          <w:rFonts w:ascii="Arial" w:eastAsia="Arial" w:hAnsi="Arial" w:cs="Arial"/>
          <w:spacing w:val="12"/>
          <w:sz w:val="21"/>
          <w:szCs w:val="21"/>
        </w:rPr>
        <w:t xml:space="preserve"> </w:t>
      </w:r>
      <w:r w:rsidRPr="00A96304">
        <w:rPr>
          <w:rFonts w:ascii="Arial" w:eastAsia="Arial" w:hAnsi="Arial" w:cs="Arial"/>
          <w:spacing w:val="-2"/>
          <w:sz w:val="21"/>
          <w:szCs w:val="21"/>
        </w:rPr>
        <w:t>p</w:t>
      </w:r>
      <w:r w:rsidRPr="00A96304">
        <w:rPr>
          <w:rFonts w:ascii="Arial" w:eastAsia="Arial" w:hAnsi="Arial" w:cs="Arial"/>
          <w:spacing w:val="3"/>
          <w:sz w:val="21"/>
          <w:szCs w:val="21"/>
        </w:rPr>
        <w:t>r</w:t>
      </w:r>
      <w:r w:rsidRPr="00A96304">
        <w:rPr>
          <w:rFonts w:ascii="Arial" w:eastAsia="Arial" w:hAnsi="Arial" w:cs="Arial"/>
          <w:spacing w:val="-4"/>
          <w:sz w:val="21"/>
          <w:szCs w:val="21"/>
        </w:rPr>
        <w:t>o</w:t>
      </w:r>
      <w:r w:rsidRPr="00A96304">
        <w:rPr>
          <w:rFonts w:ascii="Arial" w:eastAsia="Arial" w:hAnsi="Arial" w:cs="Arial"/>
          <w:spacing w:val="3"/>
          <w:sz w:val="21"/>
          <w:szCs w:val="21"/>
        </w:rPr>
        <w:t>f</w:t>
      </w:r>
      <w:r w:rsidRPr="00A96304">
        <w:rPr>
          <w:rFonts w:ascii="Arial" w:eastAsia="Arial" w:hAnsi="Arial" w:cs="Arial"/>
          <w:spacing w:val="-2"/>
          <w:sz w:val="21"/>
          <w:szCs w:val="21"/>
        </w:rPr>
        <w:t>e</w:t>
      </w:r>
      <w:r w:rsidRPr="00A96304">
        <w:rPr>
          <w:rFonts w:ascii="Arial" w:eastAsia="Arial" w:hAnsi="Arial" w:cs="Arial"/>
          <w:spacing w:val="1"/>
          <w:sz w:val="21"/>
          <w:szCs w:val="21"/>
        </w:rPr>
        <w:t>s</w:t>
      </w:r>
      <w:r w:rsidRPr="00A96304">
        <w:rPr>
          <w:rFonts w:ascii="Arial" w:eastAsia="Arial" w:hAnsi="Arial" w:cs="Arial"/>
          <w:spacing w:val="-2"/>
          <w:sz w:val="21"/>
          <w:szCs w:val="21"/>
        </w:rPr>
        <w:t>s</w:t>
      </w:r>
      <w:r w:rsidRPr="00A96304">
        <w:rPr>
          <w:rFonts w:ascii="Arial" w:eastAsia="Arial" w:hAnsi="Arial" w:cs="Arial"/>
          <w:sz w:val="21"/>
          <w:szCs w:val="21"/>
        </w:rPr>
        <w:t>i</w:t>
      </w:r>
      <w:r w:rsidRPr="00A96304">
        <w:rPr>
          <w:rFonts w:ascii="Arial" w:eastAsia="Arial" w:hAnsi="Arial" w:cs="Arial"/>
          <w:spacing w:val="1"/>
          <w:sz w:val="21"/>
          <w:szCs w:val="21"/>
        </w:rPr>
        <w:t>o</w:t>
      </w:r>
      <w:r w:rsidRPr="00A96304">
        <w:rPr>
          <w:rFonts w:ascii="Arial" w:eastAsia="Arial" w:hAnsi="Arial" w:cs="Arial"/>
          <w:spacing w:val="-2"/>
          <w:sz w:val="21"/>
          <w:szCs w:val="21"/>
        </w:rPr>
        <w:t>n</w:t>
      </w:r>
      <w:r w:rsidRPr="00A96304">
        <w:rPr>
          <w:rFonts w:ascii="Arial" w:eastAsia="Arial" w:hAnsi="Arial" w:cs="Arial"/>
          <w:spacing w:val="1"/>
          <w:sz w:val="21"/>
          <w:szCs w:val="21"/>
        </w:rPr>
        <w:t>a</w:t>
      </w:r>
      <w:r w:rsidRPr="00A96304">
        <w:rPr>
          <w:rFonts w:ascii="Arial" w:eastAsia="Arial" w:hAnsi="Arial" w:cs="Arial"/>
          <w:sz w:val="21"/>
          <w:szCs w:val="21"/>
        </w:rPr>
        <w:t>l</w:t>
      </w:r>
      <w:r w:rsidRPr="00A96304">
        <w:rPr>
          <w:rFonts w:ascii="Arial" w:eastAsia="Arial" w:hAnsi="Arial" w:cs="Arial"/>
          <w:spacing w:val="25"/>
          <w:sz w:val="21"/>
          <w:szCs w:val="21"/>
        </w:rPr>
        <w:t xml:space="preserve"> </w:t>
      </w:r>
      <w:r w:rsidRPr="00A96304">
        <w:rPr>
          <w:rFonts w:ascii="Arial" w:eastAsia="Arial" w:hAnsi="Arial" w:cs="Arial"/>
          <w:spacing w:val="1"/>
          <w:sz w:val="21"/>
          <w:szCs w:val="21"/>
        </w:rPr>
        <w:t>a</w:t>
      </w:r>
      <w:r w:rsidRPr="00A96304">
        <w:rPr>
          <w:rFonts w:ascii="Arial" w:eastAsia="Arial" w:hAnsi="Arial" w:cs="Arial"/>
          <w:sz w:val="21"/>
          <w:szCs w:val="21"/>
        </w:rPr>
        <w:t>s</w:t>
      </w:r>
      <w:r w:rsidRPr="00A96304">
        <w:rPr>
          <w:rFonts w:ascii="Arial" w:eastAsia="Arial" w:hAnsi="Arial" w:cs="Arial"/>
          <w:spacing w:val="4"/>
          <w:sz w:val="21"/>
          <w:szCs w:val="21"/>
        </w:rPr>
        <w:t xml:space="preserve"> </w:t>
      </w:r>
      <w:r w:rsidRPr="00A96304">
        <w:rPr>
          <w:rFonts w:ascii="Arial" w:eastAsia="Arial" w:hAnsi="Arial" w:cs="Arial"/>
          <w:spacing w:val="-2"/>
          <w:sz w:val="21"/>
          <w:szCs w:val="21"/>
        </w:rPr>
        <w:t>a</w:t>
      </w:r>
      <w:r w:rsidRPr="00A96304">
        <w:rPr>
          <w:rFonts w:ascii="Arial" w:eastAsia="Arial" w:hAnsi="Arial" w:cs="Arial"/>
          <w:spacing w:val="1"/>
          <w:sz w:val="21"/>
          <w:szCs w:val="21"/>
        </w:rPr>
        <w:t>g</w:t>
      </w:r>
      <w:r w:rsidRPr="00A96304">
        <w:rPr>
          <w:rFonts w:ascii="Arial" w:eastAsia="Arial" w:hAnsi="Arial" w:cs="Arial"/>
          <w:spacing w:val="-2"/>
          <w:sz w:val="21"/>
          <w:szCs w:val="21"/>
        </w:rPr>
        <w:t>r</w:t>
      </w:r>
      <w:r w:rsidRPr="00A96304">
        <w:rPr>
          <w:rFonts w:ascii="Arial" w:eastAsia="Arial" w:hAnsi="Arial" w:cs="Arial"/>
          <w:spacing w:val="1"/>
          <w:sz w:val="21"/>
          <w:szCs w:val="21"/>
        </w:rPr>
        <w:t>e</w:t>
      </w:r>
      <w:r w:rsidRPr="00A96304">
        <w:rPr>
          <w:rFonts w:ascii="Arial" w:eastAsia="Arial" w:hAnsi="Arial" w:cs="Arial"/>
          <w:spacing w:val="-2"/>
          <w:sz w:val="21"/>
          <w:szCs w:val="21"/>
        </w:rPr>
        <w:t>e</w:t>
      </w:r>
      <w:r w:rsidRPr="00A96304">
        <w:rPr>
          <w:rFonts w:ascii="Arial" w:eastAsia="Arial" w:hAnsi="Arial" w:cs="Arial"/>
          <w:sz w:val="21"/>
          <w:szCs w:val="21"/>
        </w:rPr>
        <w:t>d</w:t>
      </w:r>
      <w:r w:rsidRPr="00A96304">
        <w:rPr>
          <w:rFonts w:ascii="Arial" w:eastAsia="Arial" w:hAnsi="Arial" w:cs="Arial"/>
          <w:spacing w:val="15"/>
          <w:sz w:val="21"/>
          <w:szCs w:val="21"/>
        </w:rPr>
        <w:t xml:space="preserve"> </w:t>
      </w:r>
      <w:r w:rsidRPr="00A96304">
        <w:rPr>
          <w:rFonts w:ascii="Arial" w:eastAsia="Arial" w:hAnsi="Arial" w:cs="Arial"/>
          <w:spacing w:val="-1"/>
          <w:sz w:val="21"/>
          <w:szCs w:val="21"/>
        </w:rPr>
        <w:t>w</w:t>
      </w:r>
      <w:r w:rsidRPr="00A96304">
        <w:rPr>
          <w:rFonts w:ascii="Arial" w:eastAsia="Arial" w:hAnsi="Arial" w:cs="Arial"/>
          <w:sz w:val="21"/>
          <w:szCs w:val="21"/>
        </w:rPr>
        <w:t>ith</w:t>
      </w:r>
      <w:r w:rsidRPr="00A96304">
        <w:rPr>
          <w:rFonts w:ascii="Arial" w:eastAsia="Arial" w:hAnsi="Arial" w:cs="Arial"/>
          <w:spacing w:val="7"/>
          <w:sz w:val="21"/>
          <w:szCs w:val="21"/>
        </w:rPr>
        <w:t xml:space="preserve"> </w:t>
      </w:r>
      <w:r w:rsidRPr="00A96304">
        <w:rPr>
          <w:rFonts w:ascii="Arial" w:eastAsia="Arial" w:hAnsi="Arial" w:cs="Arial"/>
          <w:spacing w:val="3"/>
          <w:sz w:val="21"/>
          <w:szCs w:val="21"/>
        </w:rPr>
        <w:t>t</w:t>
      </w:r>
      <w:r w:rsidRPr="00A96304">
        <w:rPr>
          <w:rFonts w:ascii="Arial" w:eastAsia="Arial" w:hAnsi="Arial" w:cs="Arial"/>
          <w:spacing w:val="-2"/>
          <w:sz w:val="21"/>
          <w:szCs w:val="21"/>
        </w:rPr>
        <w:t>h</w:t>
      </w:r>
      <w:r w:rsidRPr="00A96304">
        <w:rPr>
          <w:rFonts w:ascii="Arial" w:eastAsia="Arial" w:hAnsi="Arial" w:cs="Arial"/>
          <w:spacing w:val="1"/>
          <w:sz w:val="21"/>
          <w:szCs w:val="21"/>
        </w:rPr>
        <w:t>e</w:t>
      </w:r>
      <w:r w:rsidRPr="00A96304">
        <w:rPr>
          <w:rFonts w:ascii="Arial" w:eastAsia="Arial" w:hAnsi="Arial" w:cs="Arial"/>
          <w:spacing w:val="-2"/>
          <w:sz w:val="21"/>
          <w:szCs w:val="21"/>
        </w:rPr>
        <w:t>i</w:t>
      </w:r>
      <w:r w:rsidRPr="00A96304">
        <w:rPr>
          <w:rFonts w:ascii="Arial" w:eastAsia="Arial" w:hAnsi="Arial" w:cs="Arial"/>
          <w:sz w:val="21"/>
          <w:szCs w:val="21"/>
        </w:rPr>
        <w:t>r</w:t>
      </w:r>
      <w:r w:rsidRPr="00A96304">
        <w:rPr>
          <w:rFonts w:ascii="Arial" w:eastAsia="Arial" w:hAnsi="Arial" w:cs="Arial"/>
          <w:spacing w:val="10"/>
          <w:sz w:val="21"/>
          <w:szCs w:val="21"/>
        </w:rPr>
        <w:t xml:space="preserve"> </w:t>
      </w:r>
      <w:r w:rsidRPr="00A96304">
        <w:rPr>
          <w:rFonts w:ascii="Arial" w:eastAsia="Arial" w:hAnsi="Arial" w:cs="Arial"/>
          <w:spacing w:val="-2"/>
          <w:sz w:val="21"/>
          <w:szCs w:val="21"/>
        </w:rPr>
        <w:t>l</w:t>
      </w:r>
      <w:r w:rsidRPr="00A96304">
        <w:rPr>
          <w:rFonts w:ascii="Arial" w:eastAsia="Arial" w:hAnsi="Arial" w:cs="Arial"/>
          <w:spacing w:val="3"/>
          <w:sz w:val="21"/>
          <w:szCs w:val="21"/>
        </w:rPr>
        <w:t>i</w:t>
      </w:r>
      <w:r w:rsidRPr="00A96304">
        <w:rPr>
          <w:rFonts w:ascii="Arial" w:eastAsia="Arial" w:hAnsi="Arial" w:cs="Arial"/>
          <w:spacing w:val="-2"/>
          <w:sz w:val="21"/>
          <w:szCs w:val="21"/>
        </w:rPr>
        <w:t>n</w:t>
      </w:r>
      <w:r w:rsidRPr="00A96304">
        <w:rPr>
          <w:rFonts w:ascii="Arial" w:eastAsia="Arial" w:hAnsi="Arial" w:cs="Arial"/>
          <w:sz w:val="21"/>
          <w:szCs w:val="21"/>
        </w:rPr>
        <w:t>e</w:t>
      </w:r>
      <w:r w:rsidRPr="00A96304">
        <w:rPr>
          <w:rFonts w:ascii="Arial" w:eastAsia="Arial" w:hAnsi="Arial" w:cs="Arial"/>
          <w:spacing w:val="7"/>
          <w:sz w:val="21"/>
          <w:szCs w:val="21"/>
        </w:rPr>
        <w:t xml:space="preserve"> </w:t>
      </w:r>
      <w:r w:rsidRPr="00A96304">
        <w:rPr>
          <w:rFonts w:ascii="Arial" w:eastAsia="Arial" w:hAnsi="Arial" w:cs="Arial"/>
          <w:spacing w:val="1"/>
          <w:sz w:val="21"/>
          <w:szCs w:val="21"/>
        </w:rPr>
        <w:t>man</w:t>
      </w:r>
      <w:r w:rsidRPr="00A96304">
        <w:rPr>
          <w:rFonts w:ascii="Arial" w:eastAsia="Arial" w:hAnsi="Arial" w:cs="Arial"/>
          <w:spacing w:val="-2"/>
          <w:sz w:val="21"/>
          <w:szCs w:val="21"/>
        </w:rPr>
        <w:t>ag</w:t>
      </w:r>
      <w:r w:rsidRPr="00A96304">
        <w:rPr>
          <w:rFonts w:ascii="Arial" w:eastAsia="Arial" w:hAnsi="Arial" w:cs="Arial"/>
          <w:spacing w:val="1"/>
          <w:sz w:val="21"/>
          <w:szCs w:val="21"/>
        </w:rPr>
        <w:t>e</w:t>
      </w:r>
      <w:r w:rsidRPr="00A96304">
        <w:rPr>
          <w:rFonts w:ascii="Arial" w:eastAsia="Arial" w:hAnsi="Arial" w:cs="Arial"/>
          <w:sz w:val="21"/>
          <w:szCs w:val="21"/>
        </w:rPr>
        <w:t>r.</w:t>
      </w:r>
      <w:r w:rsidRPr="00A96304">
        <w:rPr>
          <w:rFonts w:ascii="Arial" w:eastAsia="Arial" w:hAnsi="Arial" w:cs="Arial"/>
          <w:spacing w:val="15"/>
          <w:sz w:val="21"/>
          <w:szCs w:val="21"/>
        </w:rPr>
        <w:t xml:space="preserve"> </w:t>
      </w:r>
      <w:r w:rsidRPr="00A96304">
        <w:rPr>
          <w:rFonts w:ascii="Arial" w:eastAsia="Arial" w:hAnsi="Arial" w:cs="Arial"/>
          <w:spacing w:val="3"/>
          <w:sz w:val="21"/>
          <w:szCs w:val="21"/>
        </w:rPr>
        <w:t>T</w:t>
      </w:r>
      <w:r w:rsidRPr="00A96304">
        <w:rPr>
          <w:rFonts w:ascii="Arial" w:eastAsia="Arial" w:hAnsi="Arial" w:cs="Arial"/>
          <w:spacing w:val="1"/>
          <w:sz w:val="21"/>
          <w:szCs w:val="21"/>
        </w:rPr>
        <w:t>h</w:t>
      </w:r>
      <w:r w:rsidRPr="00A96304">
        <w:rPr>
          <w:rFonts w:ascii="Arial" w:eastAsia="Arial" w:hAnsi="Arial" w:cs="Arial"/>
          <w:sz w:val="21"/>
          <w:szCs w:val="21"/>
        </w:rPr>
        <w:t>is</w:t>
      </w:r>
      <w:r w:rsidRPr="00A96304">
        <w:rPr>
          <w:rFonts w:ascii="Arial" w:eastAsia="Arial" w:hAnsi="Arial" w:cs="Arial"/>
          <w:spacing w:val="8"/>
          <w:sz w:val="21"/>
          <w:szCs w:val="21"/>
        </w:rPr>
        <w:t xml:space="preserve"> </w:t>
      </w:r>
      <w:r w:rsidRPr="00A96304">
        <w:rPr>
          <w:rFonts w:ascii="Arial" w:eastAsia="Arial" w:hAnsi="Arial" w:cs="Arial"/>
          <w:spacing w:val="1"/>
          <w:sz w:val="21"/>
          <w:szCs w:val="21"/>
        </w:rPr>
        <w:t>s</w:t>
      </w:r>
      <w:r w:rsidRPr="00A96304">
        <w:rPr>
          <w:rFonts w:ascii="Arial" w:eastAsia="Arial" w:hAnsi="Arial" w:cs="Arial"/>
          <w:spacing w:val="-2"/>
          <w:sz w:val="21"/>
          <w:szCs w:val="21"/>
        </w:rPr>
        <w:t>u</w:t>
      </w:r>
      <w:r w:rsidRPr="00A96304">
        <w:rPr>
          <w:rFonts w:ascii="Arial" w:eastAsia="Arial" w:hAnsi="Arial" w:cs="Arial"/>
          <w:spacing w:val="1"/>
          <w:sz w:val="21"/>
          <w:szCs w:val="21"/>
        </w:rPr>
        <w:t>pp</w:t>
      </w:r>
      <w:r w:rsidRPr="00A96304">
        <w:rPr>
          <w:rFonts w:ascii="Arial" w:eastAsia="Arial" w:hAnsi="Arial" w:cs="Arial"/>
          <w:spacing w:val="-4"/>
          <w:sz w:val="21"/>
          <w:szCs w:val="21"/>
        </w:rPr>
        <w:t>o</w:t>
      </w:r>
      <w:r w:rsidRPr="00A96304">
        <w:rPr>
          <w:rFonts w:ascii="Arial" w:eastAsia="Arial" w:hAnsi="Arial" w:cs="Arial"/>
          <w:spacing w:val="3"/>
          <w:sz w:val="21"/>
          <w:szCs w:val="21"/>
        </w:rPr>
        <w:t>r</w:t>
      </w:r>
      <w:r w:rsidRPr="00A96304">
        <w:rPr>
          <w:rFonts w:ascii="Arial" w:eastAsia="Arial" w:hAnsi="Arial" w:cs="Arial"/>
          <w:sz w:val="21"/>
          <w:szCs w:val="21"/>
        </w:rPr>
        <w:t>t</w:t>
      </w:r>
      <w:r w:rsidRPr="00A96304">
        <w:rPr>
          <w:rFonts w:ascii="Arial" w:eastAsia="Arial" w:hAnsi="Arial" w:cs="Arial"/>
          <w:spacing w:val="11"/>
          <w:sz w:val="21"/>
          <w:szCs w:val="21"/>
        </w:rPr>
        <w:t xml:space="preserve"> </w:t>
      </w:r>
      <w:r w:rsidRPr="00A96304">
        <w:rPr>
          <w:rFonts w:ascii="Arial" w:eastAsia="Arial" w:hAnsi="Arial" w:cs="Arial"/>
          <w:spacing w:val="3"/>
          <w:sz w:val="21"/>
          <w:szCs w:val="21"/>
        </w:rPr>
        <w:t>m</w:t>
      </w:r>
      <w:r w:rsidRPr="00A96304">
        <w:rPr>
          <w:rFonts w:ascii="Arial" w:eastAsia="Arial" w:hAnsi="Arial" w:cs="Arial"/>
          <w:spacing w:val="1"/>
          <w:sz w:val="21"/>
          <w:szCs w:val="21"/>
        </w:rPr>
        <w:t>u</w:t>
      </w:r>
      <w:r w:rsidRPr="00A96304">
        <w:rPr>
          <w:rFonts w:ascii="Arial" w:eastAsia="Arial" w:hAnsi="Arial" w:cs="Arial"/>
          <w:spacing w:val="-2"/>
          <w:sz w:val="21"/>
          <w:szCs w:val="21"/>
        </w:rPr>
        <w:t>s</w:t>
      </w:r>
      <w:r w:rsidRPr="00A96304">
        <w:rPr>
          <w:rFonts w:ascii="Arial" w:eastAsia="Arial" w:hAnsi="Arial" w:cs="Arial"/>
          <w:sz w:val="21"/>
          <w:szCs w:val="21"/>
        </w:rPr>
        <w:t>t</w:t>
      </w:r>
      <w:r w:rsidRPr="00A96304">
        <w:rPr>
          <w:rFonts w:ascii="Arial" w:eastAsia="Arial" w:hAnsi="Arial" w:cs="Arial"/>
          <w:spacing w:val="9"/>
          <w:sz w:val="21"/>
          <w:szCs w:val="21"/>
        </w:rPr>
        <w:t xml:space="preserve"> </w:t>
      </w:r>
      <w:r w:rsidRPr="00A96304">
        <w:rPr>
          <w:rFonts w:ascii="Arial" w:eastAsia="Arial" w:hAnsi="Arial" w:cs="Arial"/>
          <w:spacing w:val="1"/>
          <w:sz w:val="21"/>
          <w:szCs w:val="21"/>
        </w:rPr>
        <w:t>no</w:t>
      </w:r>
      <w:r w:rsidRPr="00A96304">
        <w:rPr>
          <w:rFonts w:ascii="Arial" w:eastAsia="Arial" w:hAnsi="Arial" w:cs="Arial"/>
          <w:sz w:val="21"/>
          <w:szCs w:val="21"/>
        </w:rPr>
        <w:t>t</w:t>
      </w:r>
      <w:r w:rsidRPr="00A96304">
        <w:rPr>
          <w:rFonts w:ascii="Arial" w:eastAsia="Arial" w:hAnsi="Arial" w:cs="Arial"/>
          <w:spacing w:val="6"/>
          <w:sz w:val="21"/>
          <w:szCs w:val="21"/>
        </w:rPr>
        <w:t xml:space="preserve"> </w:t>
      </w:r>
      <w:r w:rsidRPr="00A96304">
        <w:rPr>
          <w:rFonts w:ascii="Arial" w:eastAsia="Arial" w:hAnsi="Arial" w:cs="Arial"/>
          <w:spacing w:val="3"/>
          <w:w w:val="102"/>
          <w:sz w:val="21"/>
          <w:szCs w:val="21"/>
        </w:rPr>
        <w:t>j</w:t>
      </w:r>
      <w:r w:rsidRPr="00A96304">
        <w:rPr>
          <w:rFonts w:ascii="Arial" w:eastAsia="Arial" w:hAnsi="Arial" w:cs="Arial"/>
          <w:spacing w:val="-2"/>
          <w:w w:val="102"/>
          <w:sz w:val="21"/>
          <w:szCs w:val="21"/>
        </w:rPr>
        <w:t>e</w:t>
      </w:r>
      <w:r w:rsidRPr="00A96304">
        <w:rPr>
          <w:rFonts w:ascii="Arial" w:eastAsia="Arial" w:hAnsi="Arial" w:cs="Arial"/>
          <w:spacing w:val="1"/>
          <w:w w:val="102"/>
          <w:sz w:val="21"/>
          <w:szCs w:val="21"/>
        </w:rPr>
        <w:t>op</w:t>
      </w:r>
      <w:r w:rsidRPr="00A96304">
        <w:rPr>
          <w:rFonts w:ascii="Arial" w:eastAsia="Arial" w:hAnsi="Arial" w:cs="Arial"/>
          <w:spacing w:val="-4"/>
          <w:w w:val="102"/>
          <w:sz w:val="21"/>
          <w:szCs w:val="21"/>
        </w:rPr>
        <w:t>a</w:t>
      </w:r>
      <w:r w:rsidRPr="00A96304">
        <w:rPr>
          <w:rFonts w:ascii="Arial" w:eastAsia="Arial" w:hAnsi="Arial" w:cs="Arial"/>
          <w:w w:val="102"/>
          <w:sz w:val="21"/>
          <w:szCs w:val="21"/>
        </w:rPr>
        <w:t>r</w:t>
      </w:r>
      <w:r w:rsidRPr="00A96304">
        <w:rPr>
          <w:rFonts w:ascii="Arial" w:eastAsia="Arial" w:hAnsi="Arial" w:cs="Arial"/>
          <w:spacing w:val="1"/>
          <w:w w:val="102"/>
          <w:sz w:val="21"/>
          <w:szCs w:val="21"/>
        </w:rPr>
        <w:t>d</w:t>
      </w:r>
      <w:r w:rsidRPr="00A96304">
        <w:rPr>
          <w:rFonts w:ascii="Arial" w:eastAsia="Arial" w:hAnsi="Arial" w:cs="Arial"/>
          <w:w w:val="102"/>
          <w:sz w:val="21"/>
          <w:szCs w:val="21"/>
        </w:rPr>
        <w:t>i</w:t>
      </w:r>
      <w:r w:rsidRPr="00A96304">
        <w:rPr>
          <w:rFonts w:ascii="Arial" w:eastAsia="Arial" w:hAnsi="Arial" w:cs="Arial"/>
          <w:spacing w:val="-2"/>
          <w:w w:val="102"/>
          <w:sz w:val="21"/>
          <w:szCs w:val="21"/>
        </w:rPr>
        <w:t>s</w:t>
      </w:r>
      <w:r w:rsidRPr="00A96304">
        <w:rPr>
          <w:rFonts w:ascii="Arial" w:eastAsia="Arial" w:hAnsi="Arial" w:cs="Arial"/>
          <w:w w:val="102"/>
          <w:sz w:val="21"/>
          <w:szCs w:val="21"/>
        </w:rPr>
        <w:t xml:space="preserve">e </w:t>
      </w:r>
      <w:r w:rsidRPr="00A96304">
        <w:rPr>
          <w:rFonts w:ascii="Arial" w:eastAsia="Arial" w:hAnsi="Arial" w:cs="Arial"/>
          <w:spacing w:val="1"/>
          <w:sz w:val="21"/>
          <w:szCs w:val="21"/>
        </w:rPr>
        <w:t>an</w:t>
      </w:r>
      <w:r w:rsidRPr="00A96304">
        <w:rPr>
          <w:rFonts w:ascii="Arial" w:eastAsia="Arial" w:hAnsi="Arial" w:cs="Arial"/>
          <w:sz w:val="21"/>
          <w:szCs w:val="21"/>
        </w:rPr>
        <w:t>y</w:t>
      </w:r>
      <w:r w:rsidRPr="00A96304">
        <w:rPr>
          <w:rFonts w:ascii="Arial" w:eastAsia="Arial" w:hAnsi="Arial" w:cs="Arial"/>
          <w:spacing w:val="5"/>
          <w:sz w:val="21"/>
          <w:szCs w:val="21"/>
        </w:rPr>
        <w:t xml:space="preserve"> </w:t>
      </w:r>
      <w:r w:rsidRPr="00A96304">
        <w:rPr>
          <w:rFonts w:ascii="Arial" w:eastAsia="Arial" w:hAnsi="Arial" w:cs="Arial"/>
          <w:spacing w:val="3"/>
          <w:sz w:val="21"/>
          <w:szCs w:val="21"/>
        </w:rPr>
        <w:t>i</w:t>
      </w:r>
      <w:r w:rsidRPr="00A96304">
        <w:rPr>
          <w:rFonts w:ascii="Arial" w:eastAsia="Arial" w:hAnsi="Arial" w:cs="Arial"/>
          <w:spacing w:val="-2"/>
          <w:sz w:val="21"/>
          <w:szCs w:val="21"/>
        </w:rPr>
        <w:t>n</w:t>
      </w:r>
      <w:r w:rsidRPr="00A96304">
        <w:rPr>
          <w:rFonts w:ascii="Arial" w:eastAsia="Arial" w:hAnsi="Arial" w:cs="Arial"/>
          <w:spacing w:val="1"/>
          <w:sz w:val="21"/>
          <w:szCs w:val="21"/>
        </w:rPr>
        <w:t>ves</w:t>
      </w:r>
      <w:r w:rsidRPr="00A96304">
        <w:rPr>
          <w:rFonts w:ascii="Arial" w:eastAsia="Arial" w:hAnsi="Arial" w:cs="Arial"/>
          <w:spacing w:val="-2"/>
          <w:sz w:val="21"/>
          <w:szCs w:val="21"/>
        </w:rPr>
        <w:t>t</w:t>
      </w:r>
      <w:r w:rsidRPr="00A96304">
        <w:rPr>
          <w:rFonts w:ascii="Arial" w:eastAsia="Arial" w:hAnsi="Arial" w:cs="Arial"/>
          <w:sz w:val="21"/>
          <w:szCs w:val="21"/>
        </w:rPr>
        <w:t>i</w:t>
      </w:r>
      <w:r w:rsidRPr="00A96304">
        <w:rPr>
          <w:rFonts w:ascii="Arial" w:eastAsia="Arial" w:hAnsi="Arial" w:cs="Arial"/>
          <w:spacing w:val="1"/>
          <w:sz w:val="21"/>
          <w:szCs w:val="21"/>
        </w:rPr>
        <w:t>ga</w:t>
      </w:r>
      <w:r w:rsidRPr="00A96304">
        <w:rPr>
          <w:rFonts w:ascii="Arial" w:eastAsia="Arial" w:hAnsi="Arial" w:cs="Arial"/>
          <w:spacing w:val="-2"/>
          <w:sz w:val="21"/>
          <w:szCs w:val="21"/>
        </w:rPr>
        <w:t>t</w:t>
      </w:r>
      <w:r w:rsidRPr="00A96304">
        <w:rPr>
          <w:rFonts w:ascii="Arial" w:eastAsia="Arial" w:hAnsi="Arial" w:cs="Arial"/>
          <w:spacing w:val="3"/>
          <w:sz w:val="21"/>
          <w:szCs w:val="21"/>
        </w:rPr>
        <w:t>i</w:t>
      </w:r>
      <w:r w:rsidRPr="00A96304">
        <w:rPr>
          <w:rFonts w:ascii="Arial" w:eastAsia="Arial" w:hAnsi="Arial" w:cs="Arial"/>
          <w:spacing w:val="-2"/>
          <w:sz w:val="21"/>
          <w:szCs w:val="21"/>
        </w:rPr>
        <w:t>o</w:t>
      </w:r>
      <w:r w:rsidRPr="00A96304">
        <w:rPr>
          <w:rFonts w:ascii="Arial" w:eastAsia="Arial" w:hAnsi="Arial" w:cs="Arial"/>
          <w:sz w:val="21"/>
          <w:szCs w:val="21"/>
        </w:rPr>
        <w:t>n</w:t>
      </w:r>
      <w:r w:rsidRPr="00A96304">
        <w:rPr>
          <w:rFonts w:ascii="Arial" w:eastAsia="Arial" w:hAnsi="Arial" w:cs="Arial"/>
          <w:spacing w:val="23"/>
          <w:sz w:val="21"/>
          <w:szCs w:val="21"/>
        </w:rPr>
        <w:t xml:space="preserve"> </w:t>
      </w:r>
      <w:r w:rsidRPr="00A96304">
        <w:rPr>
          <w:rFonts w:ascii="Arial" w:eastAsia="Arial" w:hAnsi="Arial" w:cs="Arial"/>
          <w:spacing w:val="1"/>
          <w:sz w:val="21"/>
          <w:szCs w:val="21"/>
        </w:rPr>
        <w:t>o</w:t>
      </w:r>
      <w:r w:rsidRPr="00A96304">
        <w:rPr>
          <w:rFonts w:ascii="Arial" w:eastAsia="Arial" w:hAnsi="Arial" w:cs="Arial"/>
          <w:sz w:val="21"/>
          <w:szCs w:val="21"/>
        </w:rPr>
        <w:t>r</w:t>
      </w:r>
      <w:r w:rsidRPr="00A96304">
        <w:rPr>
          <w:rFonts w:ascii="Arial" w:eastAsia="Arial" w:hAnsi="Arial" w:cs="Arial"/>
          <w:spacing w:val="4"/>
          <w:sz w:val="21"/>
          <w:szCs w:val="21"/>
        </w:rPr>
        <w:t xml:space="preserve"> </w:t>
      </w:r>
      <w:r w:rsidRPr="00A96304">
        <w:rPr>
          <w:rFonts w:ascii="Arial" w:eastAsia="Arial" w:hAnsi="Arial" w:cs="Arial"/>
          <w:spacing w:val="1"/>
          <w:sz w:val="21"/>
          <w:szCs w:val="21"/>
        </w:rPr>
        <w:t>pu</w:t>
      </w:r>
      <w:r w:rsidRPr="00A96304">
        <w:rPr>
          <w:rFonts w:ascii="Arial" w:eastAsia="Arial" w:hAnsi="Arial" w:cs="Arial"/>
          <w:sz w:val="21"/>
          <w:szCs w:val="21"/>
        </w:rPr>
        <w:t>t</w:t>
      </w:r>
      <w:r w:rsidRPr="00A96304">
        <w:rPr>
          <w:rFonts w:ascii="Arial" w:eastAsia="Arial" w:hAnsi="Arial" w:cs="Arial"/>
          <w:spacing w:val="6"/>
          <w:sz w:val="21"/>
          <w:szCs w:val="21"/>
        </w:rPr>
        <w:t xml:space="preserve"> </w:t>
      </w:r>
      <w:r w:rsidRPr="00A96304">
        <w:rPr>
          <w:rFonts w:ascii="Arial" w:eastAsia="Arial" w:hAnsi="Arial" w:cs="Arial"/>
          <w:sz w:val="21"/>
          <w:szCs w:val="21"/>
        </w:rPr>
        <w:t>t</w:t>
      </w:r>
      <w:r w:rsidRPr="00A96304">
        <w:rPr>
          <w:rFonts w:ascii="Arial" w:eastAsia="Arial" w:hAnsi="Arial" w:cs="Arial"/>
          <w:spacing w:val="-2"/>
          <w:sz w:val="21"/>
          <w:szCs w:val="21"/>
        </w:rPr>
        <w:t>h</w:t>
      </w:r>
      <w:r w:rsidRPr="00A96304">
        <w:rPr>
          <w:rFonts w:ascii="Arial" w:eastAsia="Arial" w:hAnsi="Arial" w:cs="Arial"/>
          <w:sz w:val="21"/>
          <w:szCs w:val="21"/>
        </w:rPr>
        <w:t>e</w:t>
      </w:r>
      <w:r w:rsidRPr="00A96304">
        <w:rPr>
          <w:rFonts w:ascii="Arial" w:eastAsia="Arial" w:hAnsi="Arial" w:cs="Arial"/>
          <w:spacing w:val="8"/>
          <w:sz w:val="21"/>
          <w:szCs w:val="21"/>
        </w:rPr>
        <w:t xml:space="preserve"> </w:t>
      </w:r>
      <w:r w:rsidRPr="00A96304">
        <w:rPr>
          <w:rFonts w:ascii="Arial" w:eastAsia="Arial" w:hAnsi="Arial" w:cs="Arial"/>
          <w:spacing w:val="1"/>
          <w:sz w:val="21"/>
          <w:szCs w:val="21"/>
        </w:rPr>
        <w:t>vu</w:t>
      </w:r>
      <w:r w:rsidRPr="00A96304">
        <w:rPr>
          <w:rFonts w:ascii="Arial" w:eastAsia="Arial" w:hAnsi="Arial" w:cs="Arial"/>
          <w:sz w:val="21"/>
          <w:szCs w:val="21"/>
        </w:rPr>
        <w:t>l</w:t>
      </w:r>
      <w:r w:rsidRPr="00A96304">
        <w:rPr>
          <w:rFonts w:ascii="Arial" w:eastAsia="Arial" w:hAnsi="Arial" w:cs="Arial"/>
          <w:spacing w:val="1"/>
          <w:sz w:val="21"/>
          <w:szCs w:val="21"/>
        </w:rPr>
        <w:t>n</w:t>
      </w:r>
      <w:r w:rsidRPr="00A96304">
        <w:rPr>
          <w:rFonts w:ascii="Arial" w:eastAsia="Arial" w:hAnsi="Arial" w:cs="Arial"/>
          <w:spacing w:val="-4"/>
          <w:sz w:val="21"/>
          <w:szCs w:val="21"/>
        </w:rPr>
        <w:t>e</w:t>
      </w:r>
      <w:r w:rsidRPr="00A96304">
        <w:rPr>
          <w:rFonts w:ascii="Arial" w:eastAsia="Arial" w:hAnsi="Arial" w:cs="Arial"/>
          <w:sz w:val="21"/>
          <w:szCs w:val="21"/>
        </w:rPr>
        <w:t>r</w:t>
      </w:r>
      <w:r w:rsidRPr="00A96304">
        <w:rPr>
          <w:rFonts w:ascii="Arial" w:eastAsia="Arial" w:hAnsi="Arial" w:cs="Arial"/>
          <w:spacing w:val="1"/>
          <w:sz w:val="21"/>
          <w:szCs w:val="21"/>
        </w:rPr>
        <w:t>a</w:t>
      </w:r>
      <w:r w:rsidRPr="00A96304">
        <w:rPr>
          <w:rFonts w:ascii="Arial" w:eastAsia="Arial" w:hAnsi="Arial" w:cs="Arial"/>
          <w:spacing w:val="-2"/>
          <w:sz w:val="21"/>
          <w:szCs w:val="21"/>
        </w:rPr>
        <w:t>b</w:t>
      </w:r>
      <w:r w:rsidRPr="00A96304">
        <w:rPr>
          <w:rFonts w:ascii="Arial" w:eastAsia="Arial" w:hAnsi="Arial" w:cs="Arial"/>
          <w:sz w:val="21"/>
          <w:szCs w:val="21"/>
        </w:rPr>
        <w:t>le</w:t>
      </w:r>
      <w:r w:rsidRPr="00A96304">
        <w:rPr>
          <w:rFonts w:ascii="Arial" w:eastAsia="Arial" w:hAnsi="Arial" w:cs="Arial"/>
          <w:spacing w:val="21"/>
          <w:sz w:val="21"/>
          <w:szCs w:val="21"/>
        </w:rPr>
        <w:t xml:space="preserve"> </w:t>
      </w:r>
      <w:r w:rsidRPr="00A96304">
        <w:rPr>
          <w:rFonts w:ascii="Arial" w:eastAsia="Arial" w:hAnsi="Arial" w:cs="Arial"/>
          <w:spacing w:val="1"/>
          <w:sz w:val="21"/>
          <w:szCs w:val="21"/>
        </w:rPr>
        <w:t>a</w:t>
      </w:r>
      <w:r w:rsidRPr="00A96304">
        <w:rPr>
          <w:rFonts w:ascii="Arial" w:eastAsia="Arial" w:hAnsi="Arial" w:cs="Arial"/>
          <w:spacing w:val="-2"/>
          <w:sz w:val="21"/>
          <w:szCs w:val="21"/>
        </w:rPr>
        <w:t>du</w:t>
      </w:r>
      <w:r w:rsidRPr="00A96304">
        <w:rPr>
          <w:rFonts w:ascii="Arial" w:eastAsia="Arial" w:hAnsi="Arial" w:cs="Arial"/>
          <w:spacing w:val="3"/>
          <w:sz w:val="21"/>
          <w:szCs w:val="21"/>
        </w:rPr>
        <w:t>l</w:t>
      </w:r>
      <w:r w:rsidRPr="00A96304">
        <w:rPr>
          <w:rFonts w:ascii="Arial" w:eastAsia="Arial" w:hAnsi="Arial" w:cs="Arial"/>
          <w:sz w:val="21"/>
          <w:szCs w:val="21"/>
        </w:rPr>
        <w:t>t</w:t>
      </w:r>
      <w:r w:rsidRPr="00A96304">
        <w:rPr>
          <w:rFonts w:ascii="Arial" w:eastAsia="Arial" w:hAnsi="Arial" w:cs="Arial"/>
          <w:spacing w:val="9"/>
          <w:sz w:val="21"/>
          <w:szCs w:val="21"/>
        </w:rPr>
        <w:t xml:space="preserve"> </w:t>
      </w:r>
      <w:r w:rsidRPr="00A96304">
        <w:rPr>
          <w:rFonts w:ascii="Arial" w:eastAsia="Arial" w:hAnsi="Arial" w:cs="Arial"/>
          <w:spacing w:val="1"/>
          <w:sz w:val="21"/>
          <w:szCs w:val="21"/>
        </w:rPr>
        <w:t>a</w:t>
      </w:r>
      <w:r w:rsidRPr="00A96304">
        <w:rPr>
          <w:rFonts w:ascii="Arial" w:eastAsia="Arial" w:hAnsi="Arial" w:cs="Arial"/>
          <w:sz w:val="21"/>
          <w:szCs w:val="21"/>
        </w:rPr>
        <w:t>t</w:t>
      </w:r>
      <w:r w:rsidRPr="00A96304">
        <w:rPr>
          <w:rFonts w:ascii="Arial" w:eastAsia="Arial" w:hAnsi="Arial" w:cs="Arial"/>
          <w:spacing w:val="3"/>
          <w:sz w:val="21"/>
          <w:szCs w:val="21"/>
        </w:rPr>
        <w:t xml:space="preserve"> </w:t>
      </w:r>
      <w:r w:rsidRPr="00A96304">
        <w:rPr>
          <w:rFonts w:ascii="Arial" w:eastAsia="Arial" w:hAnsi="Arial" w:cs="Arial"/>
          <w:w w:val="102"/>
          <w:sz w:val="21"/>
          <w:szCs w:val="21"/>
        </w:rPr>
        <w:t>ri</w:t>
      </w:r>
      <w:r w:rsidRPr="00A96304">
        <w:rPr>
          <w:rFonts w:ascii="Arial" w:eastAsia="Arial" w:hAnsi="Arial" w:cs="Arial"/>
          <w:spacing w:val="-2"/>
          <w:w w:val="102"/>
          <w:sz w:val="21"/>
          <w:szCs w:val="21"/>
        </w:rPr>
        <w:t>s</w:t>
      </w:r>
      <w:r w:rsidRPr="00A96304">
        <w:rPr>
          <w:rFonts w:ascii="Arial" w:eastAsia="Arial" w:hAnsi="Arial" w:cs="Arial"/>
          <w:spacing w:val="1"/>
          <w:w w:val="102"/>
          <w:sz w:val="21"/>
          <w:szCs w:val="21"/>
        </w:rPr>
        <w:t>k</w:t>
      </w:r>
      <w:r w:rsidRPr="00A96304">
        <w:rPr>
          <w:rFonts w:ascii="Arial" w:eastAsia="Arial" w:hAnsi="Arial" w:cs="Arial"/>
          <w:w w:val="102"/>
          <w:sz w:val="21"/>
          <w:szCs w:val="21"/>
        </w:rPr>
        <w:t>.</w:t>
      </w:r>
    </w:p>
    <w:p w14:paraId="2EBC2A6F" w14:textId="77777777" w:rsidR="00D3038F" w:rsidRPr="002423E5" w:rsidRDefault="00D3038F">
      <w:pPr>
        <w:spacing w:line="200" w:lineRule="exact"/>
        <w:rPr>
          <w:color w:val="1F497D" w:themeColor="text2"/>
        </w:rPr>
      </w:pPr>
    </w:p>
    <w:bookmarkEnd w:id="5"/>
    <w:p w14:paraId="03B4A4D7" w14:textId="77777777" w:rsidR="00D3038F" w:rsidRDefault="00D3038F">
      <w:pPr>
        <w:spacing w:before="8" w:line="280" w:lineRule="exact"/>
        <w:rPr>
          <w:sz w:val="28"/>
          <w:szCs w:val="28"/>
        </w:rPr>
      </w:pPr>
    </w:p>
    <w:p w14:paraId="44248EA4" w14:textId="77777777" w:rsidR="00D3038F" w:rsidRDefault="000A0818">
      <w:pPr>
        <w:ind w:left="112"/>
        <w:rPr>
          <w:rFonts w:ascii="Arial" w:eastAsia="Arial" w:hAnsi="Arial" w:cs="Arial"/>
          <w:sz w:val="21"/>
          <w:szCs w:val="21"/>
        </w:rPr>
      </w:pPr>
      <w:r>
        <w:rPr>
          <w:rFonts w:ascii="Arial" w:eastAsia="Arial" w:hAnsi="Arial" w:cs="Arial"/>
          <w:b/>
          <w:color w:val="323299"/>
          <w:spacing w:val="1"/>
          <w:sz w:val="21"/>
          <w:szCs w:val="21"/>
        </w:rPr>
        <w:t>W</w:t>
      </w:r>
      <w:r>
        <w:rPr>
          <w:rFonts w:ascii="Arial" w:eastAsia="Arial" w:hAnsi="Arial" w:cs="Arial"/>
          <w:b/>
          <w:color w:val="323299"/>
          <w:spacing w:val="-1"/>
          <w:sz w:val="21"/>
          <w:szCs w:val="21"/>
        </w:rPr>
        <w:t>H</w:t>
      </w:r>
      <w:r>
        <w:rPr>
          <w:rFonts w:ascii="Arial" w:eastAsia="Arial" w:hAnsi="Arial" w:cs="Arial"/>
          <w:b/>
          <w:color w:val="323299"/>
          <w:spacing w:val="-2"/>
          <w:sz w:val="21"/>
          <w:szCs w:val="21"/>
        </w:rPr>
        <w:t>I</w:t>
      </w:r>
      <w:r>
        <w:rPr>
          <w:rFonts w:ascii="Arial" w:eastAsia="Arial" w:hAnsi="Arial" w:cs="Arial"/>
          <w:b/>
          <w:color w:val="323299"/>
          <w:spacing w:val="3"/>
          <w:sz w:val="21"/>
          <w:szCs w:val="21"/>
        </w:rPr>
        <w:t>S</w:t>
      </w:r>
      <w:r>
        <w:rPr>
          <w:rFonts w:ascii="Arial" w:eastAsia="Arial" w:hAnsi="Arial" w:cs="Arial"/>
          <w:b/>
          <w:color w:val="323299"/>
          <w:spacing w:val="-4"/>
          <w:sz w:val="21"/>
          <w:szCs w:val="21"/>
        </w:rPr>
        <w:t>T</w:t>
      </w:r>
      <w:r>
        <w:rPr>
          <w:rFonts w:ascii="Arial" w:eastAsia="Arial" w:hAnsi="Arial" w:cs="Arial"/>
          <w:b/>
          <w:color w:val="323299"/>
          <w:spacing w:val="1"/>
          <w:sz w:val="21"/>
          <w:szCs w:val="21"/>
        </w:rPr>
        <w:t>L</w:t>
      </w:r>
      <w:r>
        <w:rPr>
          <w:rFonts w:ascii="Arial" w:eastAsia="Arial" w:hAnsi="Arial" w:cs="Arial"/>
          <w:b/>
          <w:color w:val="323299"/>
          <w:sz w:val="21"/>
          <w:szCs w:val="21"/>
        </w:rPr>
        <w:t>E</w:t>
      </w:r>
      <w:r>
        <w:rPr>
          <w:rFonts w:ascii="Arial" w:eastAsia="Arial" w:hAnsi="Arial" w:cs="Arial"/>
          <w:b/>
          <w:color w:val="323299"/>
          <w:spacing w:val="19"/>
          <w:sz w:val="21"/>
          <w:szCs w:val="21"/>
        </w:rPr>
        <w:t xml:space="preserve"> </w:t>
      </w:r>
      <w:r>
        <w:rPr>
          <w:rFonts w:ascii="Arial" w:eastAsia="Arial" w:hAnsi="Arial" w:cs="Arial"/>
          <w:b/>
          <w:color w:val="323299"/>
          <w:spacing w:val="1"/>
          <w:w w:val="102"/>
          <w:sz w:val="21"/>
          <w:szCs w:val="21"/>
        </w:rPr>
        <w:t>B</w:t>
      </w:r>
      <w:r>
        <w:rPr>
          <w:rFonts w:ascii="Arial" w:eastAsia="Arial" w:hAnsi="Arial" w:cs="Arial"/>
          <w:b/>
          <w:color w:val="323299"/>
          <w:spacing w:val="-2"/>
          <w:w w:val="102"/>
          <w:sz w:val="21"/>
          <w:szCs w:val="21"/>
        </w:rPr>
        <w:t>L</w:t>
      </w:r>
      <w:r>
        <w:rPr>
          <w:rFonts w:ascii="Arial" w:eastAsia="Arial" w:hAnsi="Arial" w:cs="Arial"/>
          <w:b/>
          <w:color w:val="323299"/>
          <w:spacing w:val="1"/>
          <w:w w:val="102"/>
          <w:sz w:val="21"/>
          <w:szCs w:val="21"/>
        </w:rPr>
        <w:t>O</w:t>
      </w:r>
      <w:r>
        <w:rPr>
          <w:rFonts w:ascii="Arial" w:eastAsia="Arial" w:hAnsi="Arial" w:cs="Arial"/>
          <w:b/>
          <w:color w:val="323299"/>
          <w:spacing w:val="-1"/>
          <w:w w:val="102"/>
          <w:sz w:val="21"/>
          <w:szCs w:val="21"/>
        </w:rPr>
        <w:t>W</w:t>
      </w:r>
      <w:r>
        <w:rPr>
          <w:rFonts w:ascii="Arial" w:eastAsia="Arial" w:hAnsi="Arial" w:cs="Arial"/>
          <w:b/>
          <w:color w:val="323299"/>
          <w:w w:val="102"/>
          <w:sz w:val="21"/>
          <w:szCs w:val="21"/>
        </w:rPr>
        <w:t>I</w:t>
      </w:r>
      <w:r>
        <w:rPr>
          <w:rFonts w:ascii="Arial" w:eastAsia="Arial" w:hAnsi="Arial" w:cs="Arial"/>
          <w:b/>
          <w:color w:val="323299"/>
          <w:spacing w:val="-1"/>
          <w:w w:val="102"/>
          <w:sz w:val="21"/>
          <w:szCs w:val="21"/>
        </w:rPr>
        <w:t>N</w:t>
      </w:r>
      <w:r>
        <w:rPr>
          <w:rFonts w:ascii="Arial" w:eastAsia="Arial" w:hAnsi="Arial" w:cs="Arial"/>
          <w:b/>
          <w:color w:val="323299"/>
          <w:w w:val="102"/>
          <w:sz w:val="21"/>
          <w:szCs w:val="21"/>
        </w:rPr>
        <w:t>G</w:t>
      </w:r>
    </w:p>
    <w:p w14:paraId="49810ECE" w14:textId="77777777" w:rsidR="00D3038F" w:rsidRDefault="00D3038F">
      <w:pPr>
        <w:spacing w:before="15" w:line="260" w:lineRule="exact"/>
        <w:rPr>
          <w:sz w:val="26"/>
          <w:szCs w:val="26"/>
        </w:rPr>
      </w:pPr>
    </w:p>
    <w:p w14:paraId="7721DDE2" w14:textId="77777777" w:rsidR="00D3038F" w:rsidRDefault="000A0818">
      <w:pPr>
        <w:spacing w:line="244" w:lineRule="auto"/>
        <w:ind w:left="112" w:right="215"/>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o</w:t>
      </w:r>
      <w:r>
        <w:rPr>
          <w:rFonts w:ascii="Arial" w:eastAsia="Arial" w:hAnsi="Arial" w:cs="Arial"/>
          <w:sz w:val="21"/>
          <w:szCs w:val="21"/>
        </w:rPr>
        <w:t>r</w:t>
      </w:r>
      <w:r>
        <w:rPr>
          <w:rFonts w:ascii="Arial" w:eastAsia="Arial" w:hAnsi="Arial" w:cs="Arial"/>
          <w:spacing w:val="-2"/>
          <w:sz w:val="21"/>
          <w:szCs w:val="21"/>
        </w:rPr>
        <w:t>ke</w:t>
      </w:r>
      <w:r>
        <w:rPr>
          <w:rFonts w:ascii="Arial" w:eastAsia="Arial" w:hAnsi="Arial" w:cs="Arial"/>
          <w:sz w:val="21"/>
          <w:szCs w:val="21"/>
        </w:rPr>
        <w:t>rs</w:t>
      </w:r>
      <w:r>
        <w:rPr>
          <w:rFonts w:ascii="Arial" w:eastAsia="Arial" w:hAnsi="Arial" w:cs="Arial"/>
          <w:spacing w:val="18"/>
          <w:sz w:val="21"/>
          <w:szCs w:val="21"/>
        </w:rPr>
        <w:t xml:space="preserve"> </w:t>
      </w:r>
      <w:r>
        <w:rPr>
          <w:rFonts w:ascii="Arial" w:eastAsia="Arial" w:hAnsi="Arial" w:cs="Arial"/>
          <w:spacing w:val="1"/>
          <w:sz w:val="21"/>
          <w:szCs w:val="21"/>
        </w:rPr>
        <w:t>sh</w:t>
      </w:r>
      <w:r>
        <w:rPr>
          <w:rFonts w:ascii="Arial" w:eastAsia="Arial" w:hAnsi="Arial" w:cs="Arial"/>
          <w:spacing w:val="-4"/>
          <w:sz w:val="21"/>
          <w:szCs w:val="21"/>
        </w:rPr>
        <w:t>o</w:t>
      </w:r>
      <w:r>
        <w:rPr>
          <w:rFonts w:ascii="Arial" w:eastAsia="Arial" w:hAnsi="Arial" w:cs="Arial"/>
          <w:spacing w:val="1"/>
          <w:sz w:val="21"/>
          <w:szCs w:val="21"/>
        </w:rPr>
        <w:t>u</w:t>
      </w:r>
      <w:r>
        <w:rPr>
          <w:rFonts w:ascii="Arial" w:eastAsia="Arial" w:hAnsi="Arial" w:cs="Arial"/>
          <w:sz w:val="21"/>
          <w:szCs w:val="21"/>
        </w:rPr>
        <w:t>ld</w:t>
      </w:r>
      <w:r>
        <w:rPr>
          <w:rFonts w:ascii="Arial" w:eastAsia="Arial" w:hAnsi="Arial" w:cs="Arial"/>
          <w:spacing w:val="12"/>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p</w:t>
      </w:r>
      <w:r>
        <w:rPr>
          <w:rFonts w:ascii="Arial" w:eastAsia="Arial" w:hAnsi="Arial" w:cs="Arial"/>
          <w:spacing w:val="-4"/>
          <w:sz w:val="21"/>
          <w:szCs w:val="21"/>
        </w:rPr>
        <w:t>o</w:t>
      </w:r>
      <w:r>
        <w:rPr>
          <w:rFonts w:ascii="Arial" w:eastAsia="Arial" w:hAnsi="Arial" w:cs="Arial"/>
          <w:spacing w:val="3"/>
          <w:sz w:val="21"/>
          <w:szCs w:val="21"/>
        </w:rPr>
        <w:t>r</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ce</w:t>
      </w:r>
      <w:r>
        <w:rPr>
          <w:rFonts w:ascii="Arial" w:eastAsia="Arial" w:hAnsi="Arial" w:cs="Arial"/>
          <w:sz w:val="21"/>
          <w:szCs w:val="21"/>
        </w:rPr>
        <w:t>r</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w:t>
      </w:r>
      <w:r>
        <w:rPr>
          <w:rFonts w:ascii="Arial" w:eastAsia="Arial" w:hAnsi="Arial" w:cs="Arial"/>
          <w:spacing w:val="1"/>
          <w:sz w:val="21"/>
          <w:szCs w:val="21"/>
        </w:rPr>
        <w:t>co</w:t>
      </w:r>
      <w:r>
        <w:rPr>
          <w:rFonts w:ascii="Arial" w:eastAsia="Arial" w:hAnsi="Arial" w:cs="Arial"/>
          <w:spacing w:val="-4"/>
          <w:sz w:val="21"/>
          <w:szCs w:val="21"/>
        </w:rPr>
        <w:t>n</w:t>
      </w:r>
      <w:r>
        <w:rPr>
          <w:rFonts w:ascii="Arial" w:eastAsia="Arial" w:hAnsi="Arial" w:cs="Arial"/>
          <w:sz w:val="21"/>
          <w:szCs w:val="21"/>
        </w:rPr>
        <w:t>f</w:t>
      </w:r>
      <w:r>
        <w:rPr>
          <w:rFonts w:ascii="Arial" w:eastAsia="Arial" w:hAnsi="Arial" w:cs="Arial"/>
          <w:spacing w:val="3"/>
          <w:sz w:val="21"/>
          <w:szCs w:val="21"/>
        </w:rPr>
        <w:t>i</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nc</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z w:val="21"/>
          <w:szCs w:val="21"/>
        </w:rPr>
        <w:t>to</w:t>
      </w:r>
      <w:r>
        <w:rPr>
          <w:rFonts w:ascii="Arial" w:eastAsia="Arial" w:hAnsi="Arial" w:cs="Arial"/>
          <w:spacing w:val="2"/>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1"/>
          <w:sz w:val="21"/>
          <w:szCs w:val="21"/>
        </w:rPr>
        <w:t>Ce</w:t>
      </w:r>
      <w:r>
        <w:rPr>
          <w:rFonts w:ascii="Arial" w:eastAsia="Arial" w:hAnsi="Arial" w:cs="Arial"/>
          <w:spacing w:val="-4"/>
          <w:sz w:val="21"/>
          <w:szCs w:val="21"/>
        </w:rPr>
        <w:t>n</w:t>
      </w:r>
      <w:r>
        <w:rPr>
          <w:rFonts w:ascii="Arial" w:eastAsia="Arial" w:hAnsi="Arial" w:cs="Arial"/>
          <w:spacing w:val="3"/>
          <w:sz w:val="21"/>
          <w:szCs w:val="21"/>
        </w:rPr>
        <w:t>t</w:t>
      </w:r>
      <w:r>
        <w:rPr>
          <w:rFonts w:ascii="Arial" w:eastAsia="Arial" w:hAnsi="Arial" w:cs="Arial"/>
          <w:sz w:val="21"/>
          <w:szCs w:val="21"/>
        </w:rPr>
        <w:t>r</w:t>
      </w:r>
      <w:r>
        <w:rPr>
          <w:rFonts w:ascii="Arial" w:eastAsia="Arial" w:hAnsi="Arial" w:cs="Arial"/>
          <w:spacing w:val="-4"/>
          <w:sz w:val="21"/>
          <w:szCs w:val="21"/>
        </w:rPr>
        <w:t>e</w:t>
      </w:r>
      <w:r>
        <w:rPr>
          <w:rFonts w:ascii="Arial" w:eastAsia="Arial" w:hAnsi="Arial" w:cs="Arial"/>
          <w:spacing w:val="3"/>
          <w:sz w:val="21"/>
          <w:szCs w:val="21"/>
        </w:rPr>
        <w:t>’</w:t>
      </w:r>
      <w:r>
        <w:rPr>
          <w:rFonts w:ascii="Arial" w:eastAsia="Arial" w:hAnsi="Arial" w:cs="Arial"/>
          <w:sz w:val="21"/>
          <w:szCs w:val="21"/>
        </w:rPr>
        <w:t>s</w:t>
      </w:r>
      <w:r>
        <w:rPr>
          <w:rFonts w:ascii="Arial" w:eastAsia="Arial" w:hAnsi="Arial" w:cs="Arial"/>
          <w:spacing w:val="14"/>
          <w:sz w:val="21"/>
          <w:szCs w:val="21"/>
        </w:rPr>
        <w:t xml:space="preserve"> </w:t>
      </w:r>
      <w:r w:rsidR="008D72EA">
        <w:rPr>
          <w:rFonts w:ascii="Arial" w:eastAsia="Arial" w:hAnsi="Arial" w:cs="Arial"/>
          <w:spacing w:val="1"/>
          <w:sz w:val="21"/>
          <w:szCs w:val="21"/>
        </w:rPr>
        <w:t>COO</w:t>
      </w:r>
      <w:r>
        <w:rPr>
          <w:rFonts w:ascii="Arial" w:eastAsia="Arial" w:hAnsi="Arial" w:cs="Arial"/>
          <w:spacing w:val="9"/>
          <w:sz w:val="21"/>
          <w:szCs w:val="21"/>
        </w:rPr>
        <w:t xml:space="preserve"> </w:t>
      </w:r>
      <w:r>
        <w:rPr>
          <w:rFonts w:ascii="Arial" w:eastAsia="Arial" w:hAnsi="Arial" w:cs="Arial"/>
          <w:spacing w:val="1"/>
          <w:sz w:val="21"/>
          <w:szCs w:val="21"/>
        </w:rPr>
        <w:t>o</w:t>
      </w:r>
      <w:r>
        <w:rPr>
          <w:rFonts w:ascii="Arial" w:eastAsia="Arial" w:hAnsi="Arial" w:cs="Arial"/>
          <w:sz w:val="21"/>
          <w:szCs w:val="21"/>
        </w:rPr>
        <w:t>r</w:t>
      </w:r>
      <w:r>
        <w:rPr>
          <w:rFonts w:ascii="Arial" w:eastAsia="Arial" w:hAnsi="Arial" w:cs="Arial"/>
          <w:spacing w:val="4"/>
          <w:sz w:val="21"/>
          <w:szCs w:val="21"/>
        </w:rPr>
        <w:t xml:space="preserve"> </w:t>
      </w:r>
      <w:r>
        <w:rPr>
          <w:rFonts w:ascii="Arial" w:eastAsia="Arial" w:hAnsi="Arial" w:cs="Arial"/>
          <w:w w:val="102"/>
          <w:sz w:val="21"/>
          <w:szCs w:val="21"/>
        </w:rPr>
        <w:t>t</w:t>
      </w:r>
      <w:r>
        <w:rPr>
          <w:rFonts w:ascii="Arial" w:eastAsia="Arial" w:hAnsi="Arial" w:cs="Arial"/>
          <w:spacing w:val="1"/>
          <w:w w:val="102"/>
          <w:sz w:val="21"/>
          <w:szCs w:val="21"/>
        </w:rPr>
        <w:t>h</w:t>
      </w:r>
      <w:r>
        <w:rPr>
          <w:rFonts w:ascii="Arial" w:eastAsia="Arial" w:hAnsi="Arial" w:cs="Arial"/>
          <w:w w:val="102"/>
          <w:sz w:val="21"/>
          <w:szCs w:val="21"/>
        </w:rPr>
        <w:t xml:space="preserve">e </w:t>
      </w:r>
      <w:r>
        <w:rPr>
          <w:rFonts w:ascii="Arial" w:eastAsia="Arial" w:hAnsi="Arial" w:cs="Arial"/>
          <w:spacing w:val="1"/>
          <w:sz w:val="21"/>
          <w:szCs w:val="21"/>
        </w:rPr>
        <w:t>a</w:t>
      </w:r>
      <w:r>
        <w:rPr>
          <w:rFonts w:ascii="Arial" w:eastAsia="Arial" w:hAnsi="Arial" w:cs="Arial"/>
          <w:spacing w:val="-2"/>
          <w:sz w:val="21"/>
          <w:szCs w:val="21"/>
        </w:rPr>
        <w:t>p</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w:t>
      </w:r>
      <w:r>
        <w:rPr>
          <w:rFonts w:ascii="Arial" w:eastAsia="Arial" w:hAnsi="Arial" w:cs="Arial"/>
          <w:spacing w:val="-2"/>
          <w:sz w:val="21"/>
          <w:szCs w:val="21"/>
        </w:rPr>
        <w:t>p</w:t>
      </w:r>
      <w:r>
        <w:rPr>
          <w:rFonts w:ascii="Arial" w:eastAsia="Arial" w:hAnsi="Arial" w:cs="Arial"/>
          <w:sz w:val="21"/>
          <w:szCs w:val="21"/>
        </w:rPr>
        <w:t>ri</w:t>
      </w:r>
      <w:r>
        <w:rPr>
          <w:rFonts w:ascii="Arial" w:eastAsia="Arial" w:hAnsi="Arial" w:cs="Arial"/>
          <w:spacing w:val="1"/>
          <w:sz w:val="21"/>
          <w:szCs w:val="21"/>
        </w:rPr>
        <w:t>a</w:t>
      </w:r>
      <w:r>
        <w:rPr>
          <w:rFonts w:ascii="Arial" w:eastAsia="Arial" w:hAnsi="Arial" w:cs="Arial"/>
          <w:sz w:val="21"/>
          <w:szCs w:val="21"/>
        </w:rPr>
        <w:t>te</w:t>
      </w:r>
      <w:r>
        <w:rPr>
          <w:rFonts w:ascii="Arial" w:eastAsia="Arial" w:hAnsi="Arial" w:cs="Arial"/>
          <w:spacing w:val="21"/>
          <w:sz w:val="21"/>
          <w:szCs w:val="21"/>
        </w:rPr>
        <w:t xml:space="preserve"> </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us</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pacing w:val="-4"/>
          <w:sz w:val="21"/>
          <w:szCs w:val="21"/>
        </w:rPr>
        <w:t>e</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pacing w:val="6"/>
          <w:sz w:val="21"/>
          <w:szCs w:val="21"/>
        </w:rPr>
        <w:t>W</w:t>
      </w:r>
      <w:r>
        <w:rPr>
          <w:rFonts w:ascii="Arial" w:eastAsia="Arial" w:hAnsi="Arial" w:cs="Arial"/>
          <w:spacing w:val="-2"/>
          <w:sz w:val="21"/>
          <w:szCs w:val="21"/>
        </w:rPr>
        <w:t>or</w:t>
      </w:r>
      <w:r>
        <w:rPr>
          <w:rFonts w:ascii="Arial" w:eastAsia="Arial" w:hAnsi="Arial" w:cs="Arial"/>
          <w:spacing w:val="3"/>
          <w:sz w:val="21"/>
          <w:szCs w:val="21"/>
        </w:rPr>
        <w:t>k</w:t>
      </w:r>
      <w:r>
        <w:rPr>
          <w:rFonts w:ascii="Arial" w:eastAsia="Arial" w:hAnsi="Arial" w:cs="Arial"/>
          <w:spacing w:val="-4"/>
          <w:sz w:val="21"/>
          <w:szCs w:val="21"/>
        </w:rPr>
        <w:t>e</w:t>
      </w:r>
      <w:r>
        <w:rPr>
          <w:rFonts w:ascii="Arial" w:eastAsia="Arial" w:hAnsi="Arial" w:cs="Arial"/>
          <w:spacing w:val="3"/>
          <w:sz w:val="21"/>
          <w:szCs w:val="21"/>
        </w:rPr>
        <w:t>r</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1"/>
          <w:sz w:val="21"/>
          <w:szCs w:val="21"/>
        </w:rPr>
        <w:t>co</w:t>
      </w:r>
      <w:r>
        <w:rPr>
          <w:rFonts w:ascii="Arial" w:eastAsia="Arial" w:hAnsi="Arial" w:cs="Arial"/>
          <w:spacing w:val="-2"/>
          <w:sz w:val="21"/>
          <w:szCs w:val="21"/>
        </w:rPr>
        <w:t>n</w:t>
      </w:r>
      <w:r>
        <w:rPr>
          <w:rFonts w:ascii="Arial" w:eastAsia="Arial" w:hAnsi="Arial" w:cs="Arial"/>
          <w:spacing w:val="1"/>
          <w:sz w:val="21"/>
          <w:szCs w:val="21"/>
        </w:rPr>
        <w:t>c</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6"/>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z w:val="21"/>
          <w:szCs w:val="21"/>
        </w:rPr>
        <w:t>t</w:t>
      </w:r>
      <w:r>
        <w:rPr>
          <w:rFonts w:ascii="Arial" w:eastAsia="Arial" w:hAnsi="Arial" w:cs="Arial"/>
          <w:spacing w:val="3"/>
          <w:sz w:val="21"/>
          <w:szCs w:val="21"/>
        </w:rPr>
        <w:t>r</w:t>
      </w:r>
      <w:r>
        <w:rPr>
          <w:rFonts w:ascii="Arial" w:eastAsia="Arial" w:hAnsi="Arial" w:cs="Arial"/>
          <w:spacing w:val="-4"/>
          <w:sz w:val="21"/>
          <w:szCs w:val="21"/>
        </w:rPr>
        <w:t>e</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z w:val="21"/>
          <w:szCs w:val="21"/>
        </w:rPr>
        <w:t>in</w:t>
      </w:r>
      <w:r>
        <w:rPr>
          <w:rFonts w:ascii="Arial" w:eastAsia="Arial" w:hAnsi="Arial" w:cs="Arial"/>
          <w:spacing w:val="5"/>
          <w:sz w:val="21"/>
          <w:szCs w:val="21"/>
        </w:rPr>
        <w:t xml:space="preserve"> </w:t>
      </w:r>
      <w:r>
        <w:rPr>
          <w:rFonts w:ascii="Arial" w:eastAsia="Arial" w:hAnsi="Arial" w:cs="Arial"/>
          <w:spacing w:val="1"/>
          <w:sz w:val="21"/>
          <w:szCs w:val="21"/>
        </w:rPr>
        <w:t>co</w:t>
      </w:r>
      <w:r>
        <w:rPr>
          <w:rFonts w:ascii="Arial" w:eastAsia="Arial" w:hAnsi="Arial" w:cs="Arial"/>
          <w:spacing w:val="-4"/>
          <w:sz w:val="21"/>
          <w:szCs w:val="21"/>
        </w:rPr>
        <w:t>n</w:t>
      </w:r>
      <w:r>
        <w:rPr>
          <w:rFonts w:ascii="Arial" w:eastAsia="Arial" w:hAnsi="Arial" w:cs="Arial"/>
          <w:spacing w:val="3"/>
          <w:sz w:val="21"/>
          <w:szCs w:val="21"/>
        </w:rPr>
        <w:t>f</w:t>
      </w:r>
      <w:r>
        <w:rPr>
          <w:rFonts w:ascii="Arial" w:eastAsia="Arial" w:hAnsi="Arial" w:cs="Arial"/>
          <w:spacing w:val="-2"/>
          <w:sz w:val="21"/>
          <w:szCs w:val="21"/>
        </w:rPr>
        <w:t>i</w:t>
      </w:r>
      <w:r>
        <w:rPr>
          <w:rFonts w:ascii="Arial" w:eastAsia="Arial" w:hAnsi="Arial" w:cs="Arial"/>
          <w:spacing w:val="1"/>
          <w:sz w:val="21"/>
          <w:szCs w:val="21"/>
        </w:rPr>
        <w:t>d</w:t>
      </w:r>
      <w:r>
        <w:rPr>
          <w:rFonts w:ascii="Arial" w:eastAsia="Arial" w:hAnsi="Arial" w:cs="Arial"/>
          <w:spacing w:val="-2"/>
          <w:sz w:val="21"/>
          <w:szCs w:val="21"/>
        </w:rPr>
        <w:t>e</w:t>
      </w:r>
      <w:r>
        <w:rPr>
          <w:rFonts w:ascii="Arial" w:eastAsia="Arial" w:hAnsi="Arial" w:cs="Arial"/>
          <w:spacing w:val="1"/>
          <w:sz w:val="21"/>
          <w:szCs w:val="21"/>
        </w:rPr>
        <w:t>nc</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4"/>
          <w:sz w:val="21"/>
          <w:szCs w:val="21"/>
        </w:rPr>
        <w:t>w</w:t>
      </w:r>
      <w:r>
        <w:rPr>
          <w:rFonts w:ascii="Arial" w:eastAsia="Arial" w:hAnsi="Arial" w:cs="Arial"/>
          <w:spacing w:val="3"/>
          <w:sz w:val="21"/>
          <w:szCs w:val="21"/>
        </w:rPr>
        <w:t>i</w:t>
      </w:r>
      <w:r>
        <w:rPr>
          <w:rFonts w:ascii="Arial" w:eastAsia="Arial" w:hAnsi="Arial" w:cs="Arial"/>
          <w:spacing w:val="-2"/>
          <w:sz w:val="21"/>
          <w:szCs w:val="21"/>
        </w:rPr>
        <w:t>l</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w w:val="102"/>
          <w:sz w:val="21"/>
          <w:szCs w:val="21"/>
        </w:rPr>
        <w:t>b</w:t>
      </w:r>
      <w:r>
        <w:rPr>
          <w:rFonts w:ascii="Arial" w:eastAsia="Arial" w:hAnsi="Arial" w:cs="Arial"/>
          <w:w w:val="102"/>
          <w:sz w:val="21"/>
          <w:szCs w:val="21"/>
        </w:rPr>
        <w:t xml:space="preserve">e </w:t>
      </w:r>
      <w:r>
        <w:rPr>
          <w:rFonts w:ascii="Arial" w:eastAsia="Arial" w:hAnsi="Arial" w:cs="Arial"/>
          <w:sz w:val="21"/>
          <w:szCs w:val="21"/>
        </w:rPr>
        <w:t>i</w:t>
      </w:r>
      <w:r>
        <w:rPr>
          <w:rFonts w:ascii="Arial" w:eastAsia="Arial" w:hAnsi="Arial" w:cs="Arial"/>
          <w:spacing w:val="1"/>
          <w:sz w:val="21"/>
          <w:szCs w:val="21"/>
        </w:rPr>
        <w:t>nve</w:t>
      </w:r>
      <w:r>
        <w:rPr>
          <w:rFonts w:ascii="Arial" w:eastAsia="Arial" w:hAnsi="Arial" w:cs="Arial"/>
          <w:spacing w:val="-4"/>
          <w:sz w:val="21"/>
          <w:szCs w:val="21"/>
        </w:rPr>
        <w:t>s</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1"/>
          <w:sz w:val="21"/>
          <w:szCs w:val="21"/>
        </w:rPr>
        <w:t>g</w:t>
      </w:r>
      <w:r>
        <w:rPr>
          <w:rFonts w:ascii="Arial" w:eastAsia="Arial" w:hAnsi="Arial" w:cs="Arial"/>
          <w:spacing w:val="-4"/>
          <w:sz w:val="21"/>
          <w:szCs w:val="21"/>
        </w:rPr>
        <w:t>a</w:t>
      </w:r>
      <w:r>
        <w:rPr>
          <w:rFonts w:ascii="Arial" w:eastAsia="Arial" w:hAnsi="Arial" w:cs="Arial"/>
          <w:spacing w:val="3"/>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4"/>
          <w:sz w:val="21"/>
          <w:szCs w:val="21"/>
        </w:rPr>
        <w:t xml:space="preserve"> </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2"/>
          <w:sz w:val="21"/>
          <w:szCs w:val="21"/>
        </w:rPr>
        <w:t>ac</w:t>
      </w:r>
      <w:r>
        <w:rPr>
          <w:rFonts w:ascii="Arial" w:eastAsia="Arial" w:hAnsi="Arial" w:cs="Arial"/>
          <w:sz w:val="21"/>
          <w:szCs w:val="21"/>
        </w:rPr>
        <w:t>t</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up</w:t>
      </w:r>
      <w:r>
        <w:rPr>
          <w:rFonts w:ascii="Arial" w:eastAsia="Arial" w:hAnsi="Arial" w:cs="Arial"/>
          <w:spacing w:val="1"/>
          <w:sz w:val="21"/>
          <w:szCs w:val="21"/>
        </w:rPr>
        <w:t>o</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w:t>
      </w:r>
      <w:r>
        <w:rPr>
          <w:rFonts w:ascii="Arial" w:eastAsia="Arial" w:hAnsi="Arial" w:cs="Arial"/>
          <w:sz w:val="21"/>
          <w:szCs w:val="21"/>
        </w:rPr>
        <w:t>a</w:t>
      </w:r>
      <w:r>
        <w:rPr>
          <w:rFonts w:ascii="Arial" w:eastAsia="Arial" w:hAnsi="Arial" w:cs="Arial"/>
          <w:spacing w:val="2"/>
          <w:sz w:val="21"/>
          <w:szCs w:val="21"/>
        </w:rPr>
        <w:t xml:space="preserve"> </w:t>
      </w:r>
      <w:r>
        <w:rPr>
          <w:rFonts w:ascii="Arial" w:eastAsia="Arial" w:hAnsi="Arial" w:cs="Arial"/>
          <w:spacing w:val="1"/>
          <w:sz w:val="21"/>
          <w:szCs w:val="21"/>
        </w:rPr>
        <w:t>ma</w:t>
      </w:r>
      <w:r>
        <w:rPr>
          <w:rFonts w:ascii="Arial" w:eastAsia="Arial" w:hAnsi="Arial" w:cs="Arial"/>
          <w:spacing w:val="-2"/>
          <w:sz w:val="21"/>
          <w:szCs w:val="21"/>
        </w:rPr>
        <w:t>n</w:t>
      </w:r>
      <w:r>
        <w:rPr>
          <w:rFonts w:ascii="Arial" w:eastAsia="Arial" w:hAnsi="Arial" w:cs="Arial"/>
          <w:spacing w:val="1"/>
          <w:sz w:val="21"/>
          <w:szCs w:val="21"/>
        </w:rPr>
        <w:t>ne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z w:val="21"/>
          <w:szCs w:val="21"/>
        </w:rPr>
        <w:t>t</w:t>
      </w:r>
      <w:r>
        <w:rPr>
          <w:rFonts w:ascii="Arial" w:eastAsia="Arial" w:hAnsi="Arial" w:cs="Arial"/>
          <w:spacing w:val="1"/>
          <w:sz w:val="21"/>
          <w:szCs w:val="21"/>
        </w:rPr>
        <w:t>ha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es</w:t>
      </w:r>
      <w:r>
        <w:rPr>
          <w:rFonts w:ascii="Arial" w:eastAsia="Arial" w:hAnsi="Arial" w:cs="Arial"/>
          <w:spacing w:val="1"/>
          <w:sz w:val="21"/>
          <w:szCs w:val="21"/>
        </w:rPr>
        <w:t>p</w:t>
      </w:r>
      <w:r>
        <w:rPr>
          <w:rFonts w:ascii="Arial" w:eastAsia="Arial" w:hAnsi="Arial" w:cs="Arial"/>
          <w:spacing w:val="-2"/>
          <w:sz w:val="21"/>
          <w:szCs w:val="21"/>
        </w:rPr>
        <w:t>e</w:t>
      </w:r>
      <w:r>
        <w:rPr>
          <w:rFonts w:ascii="Arial" w:eastAsia="Arial" w:hAnsi="Arial" w:cs="Arial"/>
          <w:spacing w:val="1"/>
          <w:sz w:val="21"/>
          <w:szCs w:val="21"/>
        </w:rPr>
        <w:t>c</w:t>
      </w:r>
      <w:r>
        <w:rPr>
          <w:rFonts w:ascii="Arial" w:eastAsia="Arial" w:hAnsi="Arial" w:cs="Arial"/>
          <w:sz w:val="21"/>
          <w:szCs w:val="21"/>
        </w:rPr>
        <w:t>ts</w:t>
      </w:r>
      <w:r>
        <w:rPr>
          <w:rFonts w:ascii="Arial" w:eastAsia="Arial" w:hAnsi="Arial" w:cs="Arial"/>
          <w:spacing w:val="16"/>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
          <w:sz w:val="21"/>
          <w:szCs w:val="21"/>
        </w:rPr>
        <w:t>k</w:t>
      </w:r>
      <w:r>
        <w:rPr>
          <w:rFonts w:ascii="Arial" w:eastAsia="Arial" w:hAnsi="Arial" w:cs="Arial"/>
          <w:spacing w:val="1"/>
          <w:sz w:val="21"/>
          <w:szCs w:val="21"/>
        </w:rPr>
        <w:t>e</w:t>
      </w:r>
      <w:r>
        <w:rPr>
          <w:rFonts w:ascii="Arial" w:eastAsia="Arial" w:hAnsi="Arial" w:cs="Arial"/>
          <w:spacing w:val="-2"/>
          <w:sz w:val="21"/>
          <w:szCs w:val="21"/>
        </w:rPr>
        <w:t>r</w:t>
      </w:r>
      <w:r>
        <w:rPr>
          <w:rFonts w:ascii="Arial" w:eastAsia="Arial" w:hAnsi="Arial" w:cs="Arial"/>
          <w:spacing w:val="3"/>
          <w:sz w:val="21"/>
          <w:szCs w:val="21"/>
        </w:rPr>
        <w:t>’</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z w:val="21"/>
          <w:szCs w:val="21"/>
        </w:rPr>
        <w:t>fi</w:t>
      </w:r>
      <w:r>
        <w:rPr>
          <w:rFonts w:ascii="Arial" w:eastAsia="Arial" w:hAnsi="Arial" w:cs="Arial"/>
          <w:spacing w:val="-2"/>
          <w:sz w:val="21"/>
          <w:szCs w:val="21"/>
        </w:rPr>
        <w:t>d</w:t>
      </w:r>
      <w:r>
        <w:rPr>
          <w:rFonts w:ascii="Arial" w:eastAsia="Arial" w:hAnsi="Arial" w:cs="Arial"/>
          <w:spacing w:val="1"/>
          <w:sz w:val="21"/>
          <w:szCs w:val="21"/>
        </w:rPr>
        <w:t>e</w:t>
      </w:r>
      <w:r>
        <w:rPr>
          <w:rFonts w:ascii="Arial" w:eastAsia="Arial" w:hAnsi="Arial" w:cs="Arial"/>
          <w:spacing w:val="-2"/>
          <w:sz w:val="21"/>
          <w:szCs w:val="21"/>
        </w:rPr>
        <w:t>n</w:t>
      </w:r>
      <w:r>
        <w:rPr>
          <w:rFonts w:ascii="Arial" w:eastAsia="Arial" w:hAnsi="Arial" w:cs="Arial"/>
          <w:spacing w:val="3"/>
          <w:sz w:val="21"/>
          <w:szCs w:val="21"/>
        </w:rPr>
        <w:t>t</w:t>
      </w:r>
      <w:r>
        <w:rPr>
          <w:rFonts w:ascii="Arial" w:eastAsia="Arial" w:hAnsi="Arial" w:cs="Arial"/>
          <w:sz w:val="21"/>
          <w:szCs w:val="21"/>
        </w:rPr>
        <w:t>i</w:t>
      </w:r>
      <w:r>
        <w:rPr>
          <w:rFonts w:ascii="Arial" w:eastAsia="Arial" w:hAnsi="Arial" w:cs="Arial"/>
          <w:spacing w:val="-2"/>
          <w:sz w:val="21"/>
          <w:szCs w:val="21"/>
        </w:rPr>
        <w:t>a</w:t>
      </w:r>
      <w:r>
        <w:rPr>
          <w:rFonts w:ascii="Arial" w:eastAsia="Arial" w:hAnsi="Arial" w:cs="Arial"/>
          <w:sz w:val="21"/>
          <w:szCs w:val="21"/>
        </w:rPr>
        <w:t>lit</w:t>
      </w:r>
      <w:r>
        <w:rPr>
          <w:rFonts w:ascii="Arial" w:eastAsia="Arial" w:hAnsi="Arial" w:cs="Arial"/>
          <w:spacing w:val="-4"/>
          <w:sz w:val="21"/>
          <w:szCs w:val="21"/>
        </w:rPr>
        <w:t>y</w:t>
      </w:r>
      <w:r>
        <w:rPr>
          <w:rFonts w:ascii="Arial" w:eastAsia="Arial" w:hAnsi="Arial" w:cs="Arial"/>
          <w:sz w:val="21"/>
          <w:szCs w:val="21"/>
        </w:rPr>
        <w:t xml:space="preserve">. </w:t>
      </w:r>
      <w:r>
        <w:rPr>
          <w:rFonts w:ascii="Arial" w:eastAsia="Arial" w:hAnsi="Arial" w:cs="Arial"/>
          <w:spacing w:val="31"/>
          <w:sz w:val="21"/>
          <w:szCs w:val="21"/>
        </w:rPr>
        <w:t xml:space="preserve"> </w:t>
      </w:r>
      <w:r>
        <w:rPr>
          <w:rFonts w:ascii="Arial" w:eastAsia="Arial" w:hAnsi="Arial" w:cs="Arial"/>
          <w:spacing w:val="1"/>
          <w:w w:val="102"/>
          <w:sz w:val="21"/>
          <w:szCs w:val="21"/>
        </w:rPr>
        <w:t>Th</w:t>
      </w:r>
      <w:r>
        <w:rPr>
          <w:rFonts w:ascii="Arial" w:eastAsia="Arial" w:hAnsi="Arial" w:cs="Arial"/>
          <w:w w:val="102"/>
          <w:sz w:val="21"/>
          <w:szCs w:val="21"/>
        </w:rPr>
        <w:t xml:space="preserve">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2"/>
          <w:sz w:val="21"/>
          <w:szCs w:val="21"/>
        </w:rPr>
        <w:t>o</w:t>
      </w:r>
      <w:r>
        <w:rPr>
          <w:rFonts w:ascii="Arial" w:eastAsia="Arial" w:hAnsi="Arial" w:cs="Arial"/>
          <w:spacing w:val="1"/>
          <w:sz w:val="21"/>
          <w:szCs w:val="21"/>
        </w:rPr>
        <w:t>ces</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v</w:t>
      </w:r>
      <w:r>
        <w:rPr>
          <w:rFonts w:ascii="Arial" w:eastAsia="Arial" w:hAnsi="Arial" w:cs="Arial"/>
          <w:spacing w:val="-2"/>
          <w:sz w:val="21"/>
          <w:szCs w:val="21"/>
        </w:rPr>
        <w:t>o</w:t>
      </w:r>
      <w:r>
        <w:rPr>
          <w:rFonts w:ascii="Arial" w:eastAsia="Arial" w:hAnsi="Arial" w:cs="Arial"/>
          <w:sz w:val="21"/>
          <w:szCs w:val="21"/>
        </w:rPr>
        <w:t>id</w:t>
      </w:r>
      <w:r>
        <w:rPr>
          <w:rFonts w:ascii="Arial" w:eastAsia="Arial" w:hAnsi="Arial" w:cs="Arial"/>
          <w:spacing w:val="12"/>
          <w:sz w:val="21"/>
          <w:szCs w:val="21"/>
        </w:rPr>
        <w:t xml:space="preserve"> </w:t>
      </w:r>
      <w:r>
        <w:rPr>
          <w:rFonts w:ascii="Arial" w:eastAsia="Arial" w:hAnsi="Arial" w:cs="Arial"/>
          <w:spacing w:val="1"/>
          <w:sz w:val="21"/>
          <w:szCs w:val="21"/>
        </w:rPr>
        <w:t>h</w:t>
      </w:r>
      <w:r>
        <w:rPr>
          <w:rFonts w:ascii="Arial" w:eastAsia="Arial" w:hAnsi="Arial" w:cs="Arial"/>
          <w:spacing w:val="-4"/>
          <w:sz w:val="21"/>
          <w:szCs w:val="21"/>
        </w:rPr>
        <w:t>a</w:t>
      </w:r>
      <w:r>
        <w:rPr>
          <w:rFonts w:ascii="Arial" w:eastAsia="Arial" w:hAnsi="Arial" w:cs="Arial"/>
          <w:spacing w:val="3"/>
          <w:sz w:val="21"/>
          <w:szCs w:val="21"/>
        </w:rPr>
        <w:t>r</w:t>
      </w:r>
      <w:r>
        <w:rPr>
          <w:rFonts w:ascii="Arial" w:eastAsia="Arial" w:hAnsi="Arial" w:cs="Arial"/>
          <w:spacing w:val="-2"/>
          <w:sz w:val="21"/>
          <w:szCs w:val="21"/>
        </w:rPr>
        <w:t>a</w:t>
      </w:r>
      <w:r>
        <w:rPr>
          <w:rFonts w:ascii="Arial" w:eastAsia="Arial" w:hAnsi="Arial" w:cs="Arial"/>
          <w:spacing w:val="1"/>
          <w:sz w:val="21"/>
          <w:szCs w:val="21"/>
        </w:rPr>
        <w:t>s</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pacing w:val="3"/>
          <w:sz w:val="21"/>
          <w:szCs w:val="21"/>
        </w:rPr>
        <w:t>k</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6"/>
          <w:sz w:val="21"/>
          <w:szCs w:val="21"/>
        </w:rPr>
        <w:t xml:space="preserve"> </w:t>
      </w:r>
      <w:r>
        <w:rPr>
          <w:rFonts w:ascii="Arial" w:eastAsia="Arial" w:hAnsi="Arial" w:cs="Arial"/>
          <w:spacing w:val="-2"/>
          <w:sz w:val="21"/>
          <w:szCs w:val="21"/>
        </w:rPr>
        <w:t>t</w:t>
      </w:r>
      <w:r>
        <w:rPr>
          <w:rFonts w:ascii="Arial" w:eastAsia="Arial" w:hAnsi="Arial" w:cs="Arial"/>
          <w:sz w:val="21"/>
          <w:szCs w:val="21"/>
        </w:rPr>
        <w:t>r</w:t>
      </w:r>
      <w:r>
        <w:rPr>
          <w:rFonts w:ascii="Arial" w:eastAsia="Arial" w:hAnsi="Arial" w:cs="Arial"/>
          <w:spacing w:val="1"/>
          <w:sz w:val="21"/>
          <w:szCs w:val="21"/>
        </w:rPr>
        <w:t>ea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4"/>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2"/>
          <w:sz w:val="21"/>
          <w:szCs w:val="21"/>
        </w:rPr>
        <w:t>e</w:t>
      </w:r>
      <w:r>
        <w:rPr>
          <w:rFonts w:ascii="Arial" w:eastAsia="Arial" w:hAnsi="Arial" w:cs="Arial"/>
          <w:sz w:val="21"/>
          <w:szCs w:val="21"/>
        </w:rPr>
        <w:t>m</w:t>
      </w:r>
      <w:r>
        <w:rPr>
          <w:rFonts w:ascii="Arial" w:eastAsia="Arial" w:hAnsi="Arial" w:cs="Arial"/>
          <w:spacing w:val="12"/>
          <w:sz w:val="21"/>
          <w:szCs w:val="21"/>
        </w:rPr>
        <w:t xml:space="preserve"> </w:t>
      </w:r>
      <w:r>
        <w:rPr>
          <w:rFonts w:ascii="Arial" w:eastAsia="Arial" w:hAnsi="Arial" w:cs="Arial"/>
          <w:spacing w:val="1"/>
          <w:sz w:val="21"/>
          <w:szCs w:val="21"/>
        </w:rPr>
        <w:t>u</w:t>
      </w:r>
      <w:r>
        <w:rPr>
          <w:rFonts w:ascii="Arial" w:eastAsia="Arial" w:hAnsi="Arial" w:cs="Arial"/>
          <w:spacing w:val="-4"/>
          <w:sz w:val="21"/>
          <w:szCs w:val="21"/>
        </w:rPr>
        <w:t>n</w:t>
      </w:r>
      <w:r>
        <w:rPr>
          <w:rFonts w:ascii="Arial" w:eastAsia="Arial" w:hAnsi="Arial" w:cs="Arial"/>
          <w:spacing w:val="3"/>
          <w:sz w:val="21"/>
          <w:szCs w:val="21"/>
        </w:rPr>
        <w:t>f</w:t>
      </w:r>
      <w:r>
        <w:rPr>
          <w:rFonts w:ascii="Arial" w:eastAsia="Arial" w:hAnsi="Arial" w:cs="Arial"/>
          <w:spacing w:val="-2"/>
          <w:sz w:val="21"/>
          <w:szCs w:val="21"/>
        </w:rPr>
        <w:t>a</w:t>
      </w:r>
      <w:r>
        <w:rPr>
          <w:rFonts w:ascii="Arial" w:eastAsia="Arial" w:hAnsi="Arial" w:cs="Arial"/>
          <w:sz w:val="21"/>
          <w:szCs w:val="21"/>
        </w:rPr>
        <w:t>i</w:t>
      </w:r>
      <w:r>
        <w:rPr>
          <w:rFonts w:ascii="Arial" w:eastAsia="Arial" w:hAnsi="Arial" w:cs="Arial"/>
          <w:spacing w:val="-2"/>
          <w:sz w:val="21"/>
          <w:szCs w:val="21"/>
        </w:rPr>
        <w:t>r</w:t>
      </w:r>
      <w:r>
        <w:rPr>
          <w:rFonts w:ascii="Arial" w:eastAsia="Arial" w:hAnsi="Arial" w:cs="Arial"/>
          <w:sz w:val="21"/>
          <w:szCs w:val="21"/>
        </w:rPr>
        <w:t>l</w:t>
      </w:r>
      <w:r>
        <w:rPr>
          <w:rFonts w:ascii="Arial" w:eastAsia="Arial" w:hAnsi="Arial" w:cs="Arial"/>
          <w:spacing w:val="-4"/>
          <w:sz w:val="21"/>
          <w:szCs w:val="21"/>
        </w:rPr>
        <w:t>y</w:t>
      </w:r>
      <w:r>
        <w:rPr>
          <w:rFonts w:ascii="Arial" w:eastAsia="Arial" w:hAnsi="Arial" w:cs="Arial"/>
          <w:sz w:val="21"/>
          <w:szCs w:val="21"/>
        </w:rPr>
        <w:t xml:space="preserve">. </w:t>
      </w:r>
      <w:r>
        <w:rPr>
          <w:rFonts w:ascii="Arial" w:eastAsia="Arial" w:hAnsi="Arial" w:cs="Arial"/>
          <w:spacing w:val="21"/>
          <w:sz w:val="21"/>
          <w:szCs w:val="21"/>
        </w:rPr>
        <w:t xml:space="preserve"> </w:t>
      </w:r>
      <w:r>
        <w:rPr>
          <w:rFonts w:ascii="Arial" w:eastAsia="Arial" w:hAnsi="Arial" w:cs="Arial"/>
          <w:spacing w:val="1"/>
          <w:sz w:val="21"/>
          <w:szCs w:val="21"/>
        </w:rPr>
        <w:t>L</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an</w:t>
      </w:r>
      <w:r>
        <w:rPr>
          <w:rFonts w:ascii="Arial" w:eastAsia="Arial" w:hAnsi="Arial" w:cs="Arial"/>
          <w:spacing w:val="1"/>
          <w:sz w:val="21"/>
          <w:szCs w:val="21"/>
        </w:rPr>
        <w:t>a</w:t>
      </w:r>
      <w:r>
        <w:rPr>
          <w:rFonts w:ascii="Arial" w:eastAsia="Arial" w:hAnsi="Arial" w:cs="Arial"/>
          <w:spacing w:val="-2"/>
          <w:sz w:val="21"/>
          <w:szCs w:val="21"/>
        </w:rPr>
        <w:t>g</w:t>
      </w:r>
      <w:r>
        <w:rPr>
          <w:rFonts w:ascii="Arial" w:eastAsia="Arial" w:hAnsi="Arial" w:cs="Arial"/>
          <w:spacing w:val="1"/>
          <w:sz w:val="21"/>
          <w:szCs w:val="21"/>
        </w:rPr>
        <w:t>e</w:t>
      </w:r>
      <w:r>
        <w:rPr>
          <w:rFonts w:ascii="Arial" w:eastAsia="Arial" w:hAnsi="Arial" w:cs="Arial"/>
          <w:sz w:val="21"/>
          <w:szCs w:val="21"/>
        </w:rPr>
        <w:t>rs</w:t>
      </w:r>
      <w:r>
        <w:rPr>
          <w:rFonts w:ascii="Arial" w:eastAsia="Arial" w:hAnsi="Arial" w:cs="Arial"/>
          <w:spacing w:val="21"/>
          <w:sz w:val="21"/>
          <w:szCs w:val="21"/>
        </w:rPr>
        <w:t xml:space="preserve"> </w:t>
      </w:r>
      <w:r>
        <w:rPr>
          <w:rFonts w:ascii="Arial" w:eastAsia="Arial" w:hAnsi="Arial" w:cs="Arial"/>
          <w:spacing w:val="-2"/>
          <w:w w:val="102"/>
          <w:sz w:val="21"/>
          <w:szCs w:val="21"/>
        </w:rPr>
        <w:t>a</w:t>
      </w:r>
      <w:r>
        <w:rPr>
          <w:rFonts w:ascii="Arial" w:eastAsia="Arial" w:hAnsi="Arial" w:cs="Arial"/>
          <w:w w:val="102"/>
          <w:sz w:val="21"/>
          <w:szCs w:val="21"/>
        </w:rPr>
        <w:t xml:space="preserve">re </w:t>
      </w:r>
      <w:r>
        <w:rPr>
          <w:rFonts w:ascii="Arial" w:eastAsia="Arial" w:hAnsi="Arial" w:cs="Arial"/>
          <w:sz w:val="21"/>
          <w:szCs w:val="21"/>
        </w:rPr>
        <w:t>r</w:t>
      </w:r>
      <w:r>
        <w:rPr>
          <w:rFonts w:ascii="Arial" w:eastAsia="Arial" w:hAnsi="Arial" w:cs="Arial"/>
          <w:spacing w:val="1"/>
          <w:sz w:val="21"/>
          <w:szCs w:val="21"/>
        </w:rPr>
        <w:t>es</w:t>
      </w:r>
      <w:r>
        <w:rPr>
          <w:rFonts w:ascii="Arial" w:eastAsia="Arial" w:hAnsi="Arial" w:cs="Arial"/>
          <w:spacing w:val="-2"/>
          <w:sz w:val="21"/>
          <w:szCs w:val="21"/>
        </w:rPr>
        <w:t>p</w:t>
      </w:r>
      <w:r>
        <w:rPr>
          <w:rFonts w:ascii="Arial" w:eastAsia="Arial" w:hAnsi="Arial" w:cs="Arial"/>
          <w:spacing w:val="1"/>
          <w:sz w:val="21"/>
          <w:szCs w:val="21"/>
        </w:rPr>
        <w:t>on</w:t>
      </w:r>
      <w:r>
        <w:rPr>
          <w:rFonts w:ascii="Arial" w:eastAsia="Arial" w:hAnsi="Arial" w:cs="Arial"/>
          <w:spacing w:val="-2"/>
          <w:sz w:val="21"/>
          <w:szCs w:val="21"/>
        </w:rPr>
        <w:t>s</w:t>
      </w:r>
      <w:r>
        <w:rPr>
          <w:rFonts w:ascii="Arial" w:eastAsia="Arial" w:hAnsi="Arial" w:cs="Arial"/>
          <w:sz w:val="21"/>
          <w:szCs w:val="21"/>
        </w:rPr>
        <w:t>i</w:t>
      </w:r>
      <w:r>
        <w:rPr>
          <w:rFonts w:ascii="Arial" w:eastAsia="Arial" w:hAnsi="Arial" w:cs="Arial"/>
          <w:spacing w:val="-2"/>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7"/>
          <w:sz w:val="21"/>
          <w:szCs w:val="21"/>
        </w:rPr>
        <w:t xml:space="preserve"> </w:t>
      </w:r>
      <w:r>
        <w:rPr>
          <w:rFonts w:ascii="Arial" w:eastAsia="Arial" w:hAnsi="Arial" w:cs="Arial"/>
          <w:spacing w:val="1"/>
          <w:sz w:val="21"/>
          <w:szCs w:val="21"/>
        </w:rPr>
        <w:t>en</w:t>
      </w:r>
      <w:r>
        <w:rPr>
          <w:rFonts w:ascii="Arial" w:eastAsia="Arial" w:hAnsi="Arial" w:cs="Arial"/>
          <w:spacing w:val="-2"/>
          <w:sz w:val="21"/>
          <w:szCs w:val="21"/>
        </w:rPr>
        <w:t>sur</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6"/>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pe</w:t>
      </w:r>
      <w:r>
        <w:rPr>
          <w:rFonts w:ascii="Arial" w:eastAsia="Arial" w:hAnsi="Arial" w:cs="Arial"/>
          <w:sz w:val="21"/>
          <w:szCs w:val="21"/>
        </w:rPr>
        <w:t>r</w:t>
      </w:r>
      <w:r>
        <w:rPr>
          <w:rFonts w:ascii="Arial" w:eastAsia="Arial" w:hAnsi="Arial" w:cs="Arial"/>
          <w:spacing w:val="1"/>
          <w:sz w:val="21"/>
          <w:szCs w:val="21"/>
        </w:rPr>
        <w:t>s</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z w:val="21"/>
          <w:szCs w:val="21"/>
        </w:rPr>
        <w:t>r</w:t>
      </w:r>
      <w:r>
        <w:rPr>
          <w:rFonts w:ascii="Arial" w:eastAsia="Arial" w:hAnsi="Arial" w:cs="Arial"/>
          <w:spacing w:val="-2"/>
          <w:sz w:val="21"/>
          <w:szCs w:val="21"/>
        </w:rPr>
        <w:t>a</w:t>
      </w:r>
      <w:r>
        <w:rPr>
          <w:rFonts w:ascii="Arial" w:eastAsia="Arial" w:hAnsi="Arial" w:cs="Arial"/>
          <w:spacing w:val="3"/>
          <w:sz w:val="21"/>
          <w:szCs w:val="21"/>
        </w:rPr>
        <w:t>i</w:t>
      </w:r>
      <w:r>
        <w:rPr>
          <w:rFonts w:ascii="Arial" w:eastAsia="Arial" w:hAnsi="Arial" w:cs="Arial"/>
          <w:spacing w:val="-4"/>
          <w:sz w:val="21"/>
          <w:szCs w:val="21"/>
        </w:rPr>
        <w:t>s</w:t>
      </w:r>
      <w:r>
        <w:rPr>
          <w:rFonts w:ascii="Arial" w:eastAsia="Arial" w:hAnsi="Arial" w:cs="Arial"/>
          <w:spacing w:val="3"/>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o</w:t>
      </w:r>
      <w:r>
        <w:rPr>
          <w:rFonts w:ascii="Arial" w:eastAsia="Arial" w:hAnsi="Arial" w:cs="Arial"/>
          <w:spacing w:val="-2"/>
          <w:sz w:val="21"/>
          <w:szCs w:val="21"/>
        </w:rPr>
        <w:t>n</w:t>
      </w:r>
      <w:r>
        <w:rPr>
          <w:rFonts w:ascii="Arial" w:eastAsia="Arial" w:hAnsi="Arial" w:cs="Arial"/>
          <w:spacing w:val="1"/>
          <w:sz w:val="21"/>
          <w:szCs w:val="21"/>
        </w:rPr>
        <w:t>ce</w:t>
      </w:r>
      <w:r>
        <w:rPr>
          <w:rFonts w:ascii="Arial" w:eastAsia="Arial" w:hAnsi="Arial" w:cs="Arial"/>
          <w:sz w:val="21"/>
          <w:szCs w:val="21"/>
        </w:rPr>
        <w:t>r</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o</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su</w:t>
      </w:r>
      <w:r>
        <w:rPr>
          <w:rFonts w:ascii="Arial" w:eastAsia="Arial" w:hAnsi="Arial" w:cs="Arial"/>
          <w:sz w:val="21"/>
          <w:szCs w:val="21"/>
        </w:rPr>
        <w:t>f</w:t>
      </w:r>
      <w:r>
        <w:rPr>
          <w:rFonts w:ascii="Arial" w:eastAsia="Arial" w:hAnsi="Arial" w:cs="Arial"/>
          <w:spacing w:val="3"/>
          <w:sz w:val="21"/>
          <w:szCs w:val="21"/>
        </w:rPr>
        <w:t>f</w:t>
      </w:r>
      <w:r>
        <w:rPr>
          <w:rFonts w:ascii="Arial" w:eastAsia="Arial" w:hAnsi="Arial" w:cs="Arial"/>
          <w:spacing w:val="-4"/>
          <w:sz w:val="21"/>
          <w:szCs w:val="21"/>
        </w:rPr>
        <w:t>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r</w:t>
      </w:r>
      <w:r>
        <w:rPr>
          <w:rFonts w:ascii="Arial" w:eastAsia="Arial" w:hAnsi="Arial" w:cs="Arial"/>
          <w:spacing w:val="1"/>
          <w:sz w:val="21"/>
          <w:szCs w:val="21"/>
        </w:rPr>
        <w:t>e</w:t>
      </w:r>
      <w:r>
        <w:rPr>
          <w:rFonts w:ascii="Arial" w:eastAsia="Arial" w:hAnsi="Arial" w:cs="Arial"/>
          <w:spacing w:val="-2"/>
          <w:sz w:val="21"/>
          <w:szCs w:val="21"/>
        </w:rPr>
        <w:t>p</w:t>
      </w:r>
      <w:r>
        <w:rPr>
          <w:rFonts w:ascii="Arial" w:eastAsia="Arial" w:hAnsi="Arial" w:cs="Arial"/>
          <w:spacing w:val="3"/>
          <w:sz w:val="21"/>
          <w:szCs w:val="21"/>
        </w:rPr>
        <w:t>r</w:t>
      </w:r>
      <w:r>
        <w:rPr>
          <w:rFonts w:ascii="Arial" w:eastAsia="Arial" w:hAnsi="Arial" w:cs="Arial"/>
          <w:sz w:val="21"/>
          <w:szCs w:val="21"/>
        </w:rPr>
        <w:t>i</w:t>
      </w:r>
      <w:r>
        <w:rPr>
          <w:rFonts w:ascii="Arial" w:eastAsia="Arial" w:hAnsi="Arial" w:cs="Arial"/>
          <w:spacing w:val="1"/>
          <w:sz w:val="21"/>
          <w:szCs w:val="21"/>
        </w:rPr>
        <w:t>s</w:t>
      </w:r>
      <w:r>
        <w:rPr>
          <w:rFonts w:ascii="Arial" w:eastAsia="Arial" w:hAnsi="Arial" w:cs="Arial"/>
          <w:spacing w:val="-4"/>
          <w:sz w:val="21"/>
          <w:szCs w:val="21"/>
        </w:rPr>
        <w:t>a</w:t>
      </w:r>
      <w:r>
        <w:rPr>
          <w:rFonts w:ascii="Arial" w:eastAsia="Arial" w:hAnsi="Arial" w:cs="Arial"/>
          <w:spacing w:val="3"/>
          <w:sz w:val="21"/>
          <w:szCs w:val="21"/>
        </w:rPr>
        <w:t>l</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w w:val="102"/>
          <w:sz w:val="21"/>
          <w:szCs w:val="21"/>
        </w:rPr>
        <w:t>f</w:t>
      </w:r>
      <w:r>
        <w:rPr>
          <w:rFonts w:ascii="Arial" w:eastAsia="Arial" w:hAnsi="Arial" w:cs="Arial"/>
          <w:spacing w:val="3"/>
          <w:w w:val="102"/>
          <w:sz w:val="21"/>
          <w:szCs w:val="21"/>
        </w:rPr>
        <w:t>r</w:t>
      </w:r>
      <w:r>
        <w:rPr>
          <w:rFonts w:ascii="Arial" w:eastAsia="Arial" w:hAnsi="Arial" w:cs="Arial"/>
          <w:spacing w:val="-4"/>
          <w:w w:val="102"/>
          <w:sz w:val="21"/>
          <w:szCs w:val="21"/>
        </w:rPr>
        <w:t>o</w:t>
      </w:r>
      <w:r>
        <w:rPr>
          <w:rFonts w:ascii="Arial" w:eastAsia="Arial" w:hAnsi="Arial" w:cs="Arial"/>
          <w:w w:val="102"/>
          <w:sz w:val="21"/>
          <w:szCs w:val="21"/>
        </w:rPr>
        <w:t xml:space="preserve">m </w:t>
      </w:r>
      <w:r>
        <w:rPr>
          <w:rFonts w:ascii="Arial" w:eastAsia="Arial" w:hAnsi="Arial" w:cs="Arial"/>
          <w:spacing w:val="1"/>
          <w:w w:val="102"/>
          <w:sz w:val="21"/>
          <w:szCs w:val="21"/>
        </w:rPr>
        <w:t>c</w:t>
      </w:r>
      <w:r>
        <w:rPr>
          <w:rFonts w:ascii="Arial" w:eastAsia="Arial" w:hAnsi="Arial" w:cs="Arial"/>
          <w:spacing w:val="-2"/>
          <w:w w:val="102"/>
          <w:sz w:val="21"/>
          <w:szCs w:val="21"/>
        </w:rPr>
        <w:t>o</w:t>
      </w:r>
      <w:r>
        <w:rPr>
          <w:rFonts w:ascii="Arial" w:eastAsia="Arial" w:hAnsi="Arial" w:cs="Arial"/>
          <w:spacing w:val="3"/>
          <w:w w:val="102"/>
          <w:sz w:val="21"/>
          <w:szCs w:val="21"/>
        </w:rPr>
        <w:t>l</w:t>
      </w:r>
      <w:r>
        <w:rPr>
          <w:rFonts w:ascii="Arial" w:eastAsia="Arial" w:hAnsi="Arial" w:cs="Arial"/>
          <w:w w:val="102"/>
          <w:sz w:val="21"/>
          <w:szCs w:val="21"/>
        </w:rPr>
        <w:t>l</w:t>
      </w:r>
      <w:r>
        <w:rPr>
          <w:rFonts w:ascii="Arial" w:eastAsia="Arial" w:hAnsi="Arial" w:cs="Arial"/>
          <w:spacing w:val="1"/>
          <w:w w:val="102"/>
          <w:sz w:val="21"/>
          <w:szCs w:val="21"/>
        </w:rPr>
        <w:t>ea</w:t>
      </w:r>
      <w:r>
        <w:rPr>
          <w:rFonts w:ascii="Arial" w:eastAsia="Arial" w:hAnsi="Arial" w:cs="Arial"/>
          <w:spacing w:val="-4"/>
          <w:w w:val="102"/>
          <w:sz w:val="21"/>
          <w:szCs w:val="21"/>
        </w:rPr>
        <w:t>g</w:t>
      </w:r>
      <w:r>
        <w:rPr>
          <w:rFonts w:ascii="Arial" w:eastAsia="Arial" w:hAnsi="Arial" w:cs="Arial"/>
          <w:spacing w:val="1"/>
          <w:w w:val="102"/>
          <w:sz w:val="21"/>
          <w:szCs w:val="21"/>
        </w:rPr>
        <w:t>ue</w:t>
      </w:r>
      <w:r>
        <w:rPr>
          <w:rFonts w:ascii="Arial" w:eastAsia="Arial" w:hAnsi="Arial" w:cs="Arial"/>
          <w:spacing w:val="-2"/>
          <w:w w:val="102"/>
          <w:sz w:val="21"/>
          <w:szCs w:val="21"/>
        </w:rPr>
        <w:t>s</w:t>
      </w:r>
      <w:r>
        <w:rPr>
          <w:rFonts w:ascii="Arial" w:eastAsia="Arial" w:hAnsi="Arial" w:cs="Arial"/>
          <w:w w:val="102"/>
          <w:sz w:val="21"/>
          <w:szCs w:val="21"/>
        </w:rPr>
        <w:t>.</w:t>
      </w:r>
    </w:p>
    <w:p w14:paraId="694A1A44" w14:textId="77777777" w:rsidR="00D3038F" w:rsidRDefault="00D3038F">
      <w:pPr>
        <w:spacing w:before="8" w:line="240" w:lineRule="exact"/>
        <w:rPr>
          <w:sz w:val="24"/>
          <w:szCs w:val="24"/>
        </w:rPr>
      </w:pPr>
    </w:p>
    <w:p w14:paraId="5ADE8396" w14:textId="77777777" w:rsidR="00D3038F" w:rsidRDefault="000A0818">
      <w:pPr>
        <w:spacing w:line="244" w:lineRule="auto"/>
        <w:ind w:left="112" w:right="205"/>
        <w:rPr>
          <w:rFonts w:ascii="Arial" w:eastAsia="Arial" w:hAnsi="Arial" w:cs="Arial"/>
          <w:sz w:val="21"/>
          <w:szCs w:val="21"/>
        </w:rPr>
      </w:pPr>
      <w:r>
        <w:rPr>
          <w:rFonts w:ascii="Arial" w:eastAsia="Arial" w:hAnsi="Arial" w:cs="Arial"/>
          <w:spacing w:val="6"/>
          <w:sz w:val="21"/>
          <w:szCs w:val="21"/>
        </w:rPr>
        <w:t>W</w:t>
      </w:r>
      <w:r>
        <w:rPr>
          <w:rFonts w:ascii="Arial" w:eastAsia="Arial" w:hAnsi="Arial" w:cs="Arial"/>
          <w:spacing w:val="-4"/>
          <w:sz w:val="21"/>
          <w:szCs w:val="21"/>
        </w:rPr>
        <w:t>h</w:t>
      </w:r>
      <w:r>
        <w:rPr>
          <w:rFonts w:ascii="Arial" w:eastAsia="Arial" w:hAnsi="Arial" w:cs="Arial"/>
          <w:spacing w:val="-2"/>
          <w:sz w:val="21"/>
          <w:szCs w:val="21"/>
        </w:rPr>
        <w:t>e</w:t>
      </w:r>
      <w:r>
        <w:rPr>
          <w:rFonts w:ascii="Arial" w:eastAsia="Arial" w:hAnsi="Arial" w:cs="Arial"/>
          <w:sz w:val="21"/>
          <w:szCs w:val="21"/>
        </w:rPr>
        <w:t>re</w:t>
      </w:r>
      <w:r>
        <w:rPr>
          <w:rFonts w:ascii="Arial" w:eastAsia="Arial" w:hAnsi="Arial" w:cs="Arial"/>
          <w:spacing w:val="12"/>
          <w:sz w:val="21"/>
          <w:szCs w:val="21"/>
        </w:rPr>
        <w:t xml:space="preserve"> </w:t>
      </w:r>
      <w:r>
        <w:rPr>
          <w:rFonts w:ascii="Arial" w:eastAsia="Arial" w:hAnsi="Arial" w:cs="Arial"/>
          <w:spacing w:val="1"/>
          <w:sz w:val="21"/>
          <w:szCs w:val="21"/>
        </w:rPr>
        <w:t>su</w:t>
      </w:r>
      <w:r>
        <w:rPr>
          <w:rFonts w:ascii="Arial" w:eastAsia="Arial" w:hAnsi="Arial" w:cs="Arial"/>
          <w:spacing w:val="-2"/>
          <w:sz w:val="21"/>
          <w:szCs w:val="21"/>
        </w:rPr>
        <w:t>c</w:t>
      </w:r>
      <w:r>
        <w:rPr>
          <w:rFonts w:ascii="Arial" w:eastAsia="Arial" w:hAnsi="Arial" w:cs="Arial"/>
          <w:sz w:val="21"/>
          <w:szCs w:val="21"/>
        </w:rPr>
        <w:t>h</w:t>
      </w:r>
      <w:r>
        <w:rPr>
          <w:rFonts w:ascii="Arial" w:eastAsia="Arial" w:hAnsi="Arial" w:cs="Arial"/>
          <w:spacing w:val="9"/>
          <w:sz w:val="21"/>
          <w:szCs w:val="21"/>
        </w:rPr>
        <w:t xml:space="preserve"> </w:t>
      </w:r>
      <w:r>
        <w:rPr>
          <w:rFonts w:ascii="Arial" w:eastAsia="Arial" w:hAnsi="Arial" w:cs="Arial"/>
          <w:sz w:val="21"/>
          <w:szCs w:val="21"/>
        </w:rPr>
        <w:t>r</w:t>
      </w:r>
      <w:r>
        <w:rPr>
          <w:rFonts w:ascii="Arial" w:eastAsia="Arial" w:hAnsi="Arial" w:cs="Arial"/>
          <w:spacing w:val="1"/>
          <w:sz w:val="21"/>
          <w:szCs w:val="21"/>
        </w:rPr>
        <w:t>ep</w:t>
      </w:r>
      <w:r>
        <w:rPr>
          <w:rFonts w:ascii="Arial" w:eastAsia="Arial" w:hAnsi="Arial" w:cs="Arial"/>
          <w:spacing w:val="-2"/>
          <w:sz w:val="21"/>
          <w:szCs w:val="21"/>
        </w:rPr>
        <w:t>o</w:t>
      </w:r>
      <w:r>
        <w:rPr>
          <w:rFonts w:ascii="Arial" w:eastAsia="Arial" w:hAnsi="Arial" w:cs="Arial"/>
          <w:sz w:val="21"/>
          <w:szCs w:val="21"/>
        </w:rPr>
        <w:t>rts</w:t>
      </w:r>
      <w:r>
        <w:rPr>
          <w:rFonts w:ascii="Arial" w:eastAsia="Arial" w:hAnsi="Arial" w:cs="Arial"/>
          <w:spacing w:val="13"/>
          <w:sz w:val="21"/>
          <w:szCs w:val="21"/>
        </w:rPr>
        <w:t xml:space="preserve"> </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4"/>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z w:val="21"/>
          <w:szCs w:val="21"/>
        </w:rPr>
        <w:t>in</w:t>
      </w:r>
      <w:r>
        <w:rPr>
          <w:rFonts w:ascii="Arial" w:eastAsia="Arial" w:hAnsi="Arial" w:cs="Arial"/>
          <w:spacing w:val="5"/>
          <w:sz w:val="21"/>
          <w:szCs w:val="21"/>
        </w:rPr>
        <w:t xml:space="preserve"> </w:t>
      </w:r>
      <w:r>
        <w:rPr>
          <w:rFonts w:ascii="Arial" w:eastAsia="Arial" w:hAnsi="Arial" w:cs="Arial"/>
          <w:spacing w:val="1"/>
          <w:sz w:val="21"/>
          <w:szCs w:val="21"/>
        </w:rPr>
        <w:t>go</w:t>
      </w:r>
      <w:r>
        <w:rPr>
          <w:rFonts w:ascii="Arial" w:eastAsia="Arial" w:hAnsi="Arial" w:cs="Arial"/>
          <w:spacing w:val="-2"/>
          <w:sz w:val="21"/>
          <w:szCs w:val="21"/>
        </w:rPr>
        <w:t>o</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a</w:t>
      </w:r>
      <w:r>
        <w:rPr>
          <w:rFonts w:ascii="Arial" w:eastAsia="Arial" w:hAnsi="Arial" w:cs="Arial"/>
          <w:sz w:val="21"/>
          <w:szCs w:val="21"/>
        </w:rPr>
        <w:t>it</w:t>
      </w:r>
      <w:r>
        <w:rPr>
          <w:rFonts w:ascii="Arial" w:eastAsia="Arial" w:hAnsi="Arial" w:cs="Arial"/>
          <w:spacing w:val="1"/>
          <w:sz w:val="21"/>
          <w:szCs w:val="21"/>
        </w:rPr>
        <w:t>h</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w</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
          <w:sz w:val="21"/>
          <w:szCs w:val="21"/>
        </w:rPr>
        <w:t>k</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15"/>
          <w:sz w:val="21"/>
          <w:szCs w:val="21"/>
        </w:rPr>
        <w:t xml:space="preserve"> </w:t>
      </w:r>
      <w:r>
        <w:rPr>
          <w:rFonts w:ascii="Arial" w:eastAsia="Arial" w:hAnsi="Arial" w:cs="Arial"/>
          <w:spacing w:val="-4"/>
          <w:sz w:val="21"/>
          <w:szCs w:val="21"/>
        </w:rPr>
        <w:t>w</w:t>
      </w:r>
      <w:r>
        <w:rPr>
          <w:rFonts w:ascii="Arial" w:eastAsia="Arial" w:hAnsi="Arial" w:cs="Arial"/>
          <w:sz w:val="21"/>
          <w:szCs w:val="21"/>
        </w:rPr>
        <w:t>ill</w:t>
      </w:r>
      <w:r>
        <w:rPr>
          <w:rFonts w:ascii="Arial" w:eastAsia="Arial" w:hAnsi="Arial" w:cs="Arial"/>
          <w:spacing w:val="8"/>
          <w:sz w:val="21"/>
          <w:szCs w:val="21"/>
        </w:rPr>
        <w:t xml:space="preserve"> </w:t>
      </w:r>
      <w:r>
        <w:rPr>
          <w:rFonts w:ascii="Arial" w:eastAsia="Arial" w:hAnsi="Arial" w:cs="Arial"/>
          <w:spacing w:val="1"/>
          <w:sz w:val="21"/>
          <w:szCs w:val="21"/>
        </w:rPr>
        <w:t>n</w:t>
      </w:r>
      <w:r>
        <w:rPr>
          <w:rFonts w:ascii="Arial" w:eastAsia="Arial" w:hAnsi="Arial" w:cs="Arial"/>
          <w:spacing w:val="-2"/>
          <w:sz w:val="21"/>
          <w:szCs w:val="21"/>
        </w:rPr>
        <w:t>o</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en</w:t>
      </w:r>
      <w:r>
        <w:rPr>
          <w:rFonts w:ascii="Arial" w:eastAsia="Arial" w:hAnsi="Arial" w:cs="Arial"/>
          <w:spacing w:val="-4"/>
          <w:sz w:val="21"/>
          <w:szCs w:val="21"/>
        </w:rPr>
        <w:t>a</w:t>
      </w:r>
      <w:r>
        <w:rPr>
          <w:rFonts w:ascii="Arial" w:eastAsia="Arial" w:hAnsi="Arial" w:cs="Arial"/>
          <w:sz w:val="21"/>
          <w:szCs w:val="21"/>
        </w:rPr>
        <w:t>l</w:t>
      </w:r>
      <w:r>
        <w:rPr>
          <w:rFonts w:ascii="Arial" w:eastAsia="Arial" w:hAnsi="Arial" w:cs="Arial"/>
          <w:spacing w:val="-2"/>
          <w:sz w:val="21"/>
          <w:szCs w:val="21"/>
        </w:rPr>
        <w:t>i</w:t>
      </w:r>
      <w:r>
        <w:rPr>
          <w:rFonts w:ascii="Arial" w:eastAsia="Arial" w:hAnsi="Arial" w:cs="Arial"/>
          <w:spacing w:val="1"/>
          <w:sz w:val="21"/>
          <w:szCs w:val="21"/>
        </w:rPr>
        <w:t>se</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w w:val="102"/>
          <w:sz w:val="21"/>
          <w:szCs w:val="21"/>
        </w:rPr>
        <w:t>r</w:t>
      </w:r>
      <w:r>
        <w:rPr>
          <w:rFonts w:ascii="Arial" w:eastAsia="Arial" w:hAnsi="Arial" w:cs="Arial"/>
          <w:spacing w:val="1"/>
          <w:w w:val="102"/>
          <w:sz w:val="21"/>
          <w:szCs w:val="21"/>
        </w:rPr>
        <w:t>e</w:t>
      </w:r>
      <w:r>
        <w:rPr>
          <w:rFonts w:ascii="Arial" w:eastAsia="Arial" w:hAnsi="Arial" w:cs="Arial"/>
          <w:spacing w:val="-2"/>
          <w:w w:val="102"/>
          <w:sz w:val="21"/>
          <w:szCs w:val="21"/>
        </w:rPr>
        <w:t>g</w:t>
      </w:r>
      <w:r>
        <w:rPr>
          <w:rFonts w:ascii="Arial" w:eastAsia="Arial" w:hAnsi="Arial" w:cs="Arial"/>
          <w:spacing w:val="1"/>
          <w:w w:val="102"/>
          <w:sz w:val="21"/>
          <w:szCs w:val="21"/>
        </w:rPr>
        <w:t>a</w:t>
      </w:r>
      <w:r>
        <w:rPr>
          <w:rFonts w:ascii="Arial" w:eastAsia="Arial" w:hAnsi="Arial" w:cs="Arial"/>
          <w:w w:val="102"/>
          <w:sz w:val="21"/>
          <w:szCs w:val="21"/>
        </w:rPr>
        <w:t>r</w:t>
      </w:r>
      <w:r>
        <w:rPr>
          <w:rFonts w:ascii="Arial" w:eastAsia="Arial" w:hAnsi="Arial" w:cs="Arial"/>
          <w:spacing w:val="-2"/>
          <w:w w:val="102"/>
          <w:sz w:val="21"/>
          <w:szCs w:val="21"/>
        </w:rPr>
        <w:t>d</w:t>
      </w:r>
      <w:r>
        <w:rPr>
          <w:rFonts w:ascii="Arial" w:eastAsia="Arial" w:hAnsi="Arial" w:cs="Arial"/>
          <w:w w:val="102"/>
          <w:sz w:val="21"/>
          <w:szCs w:val="21"/>
        </w:rPr>
        <w:t>l</w:t>
      </w:r>
      <w:r>
        <w:rPr>
          <w:rFonts w:ascii="Arial" w:eastAsia="Arial" w:hAnsi="Arial" w:cs="Arial"/>
          <w:spacing w:val="1"/>
          <w:w w:val="102"/>
          <w:sz w:val="21"/>
          <w:szCs w:val="21"/>
        </w:rPr>
        <w:t>es</w:t>
      </w:r>
      <w:r>
        <w:rPr>
          <w:rFonts w:ascii="Arial" w:eastAsia="Arial" w:hAnsi="Arial" w:cs="Arial"/>
          <w:w w:val="102"/>
          <w:sz w:val="21"/>
          <w:szCs w:val="21"/>
        </w:rPr>
        <w:t xml:space="preserve">s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5"/>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1"/>
          <w:sz w:val="21"/>
          <w:szCs w:val="21"/>
        </w:rPr>
        <w:t>a</w:t>
      </w:r>
      <w:r>
        <w:rPr>
          <w:rFonts w:ascii="Arial" w:eastAsia="Arial" w:hAnsi="Arial" w:cs="Arial"/>
          <w:spacing w:val="-2"/>
          <w:sz w:val="21"/>
          <w:szCs w:val="21"/>
        </w:rPr>
        <w:t>cc</w:t>
      </w:r>
      <w:r>
        <w:rPr>
          <w:rFonts w:ascii="Arial" w:eastAsia="Arial" w:hAnsi="Arial" w:cs="Arial"/>
          <w:spacing w:val="1"/>
          <w:sz w:val="21"/>
          <w:szCs w:val="21"/>
        </w:rPr>
        <w:t>u</w:t>
      </w:r>
      <w:r>
        <w:rPr>
          <w:rFonts w:ascii="Arial" w:eastAsia="Arial" w:hAnsi="Arial" w:cs="Arial"/>
          <w:sz w:val="21"/>
          <w:szCs w:val="21"/>
        </w:rPr>
        <w:t>r</w:t>
      </w:r>
      <w:r>
        <w:rPr>
          <w:rFonts w:ascii="Arial" w:eastAsia="Arial" w:hAnsi="Arial" w:cs="Arial"/>
          <w:spacing w:val="1"/>
          <w:sz w:val="21"/>
          <w:szCs w:val="21"/>
        </w:rPr>
        <w:t>ac</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z w:val="21"/>
          <w:szCs w:val="21"/>
        </w:rPr>
        <w:t>r</w:t>
      </w:r>
      <w:r>
        <w:rPr>
          <w:rFonts w:ascii="Arial" w:eastAsia="Arial" w:hAnsi="Arial" w:cs="Arial"/>
          <w:spacing w:val="-2"/>
          <w:sz w:val="21"/>
          <w:szCs w:val="21"/>
        </w:rPr>
        <w:t>ep</w:t>
      </w:r>
      <w:r>
        <w:rPr>
          <w:rFonts w:ascii="Arial" w:eastAsia="Arial" w:hAnsi="Arial" w:cs="Arial"/>
          <w:spacing w:val="1"/>
          <w:sz w:val="21"/>
          <w:szCs w:val="21"/>
        </w:rPr>
        <w:t>o</w:t>
      </w:r>
      <w:r>
        <w:rPr>
          <w:rFonts w:ascii="Arial" w:eastAsia="Arial" w:hAnsi="Arial" w:cs="Arial"/>
          <w:sz w:val="21"/>
          <w:szCs w:val="21"/>
        </w:rPr>
        <w:t xml:space="preserve">rt. </w:t>
      </w:r>
      <w:r>
        <w:rPr>
          <w:rFonts w:ascii="Arial" w:eastAsia="Arial" w:hAnsi="Arial" w:cs="Arial"/>
          <w:spacing w:val="16"/>
          <w:sz w:val="21"/>
          <w:szCs w:val="21"/>
        </w:rPr>
        <w:t xml:space="preserve"> </w:t>
      </w:r>
      <w:r>
        <w:rPr>
          <w:rFonts w:ascii="Arial" w:eastAsia="Arial" w:hAnsi="Arial" w:cs="Arial"/>
          <w:spacing w:val="1"/>
          <w:sz w:val="21"/>
          <w:szCs w:val="21"/>
        </w:rPr>
        <w:t>H</w:t>
      </w:r>
      <w:r>
        <w:rPr>
          <w:rFonts w:ascii="Arial" w:eastAsia="Arial" w:hAnsi="Arial" w:cs="Arial"/>
          <w:spacing w:val="-2"/>
          <w:sz w:val="21"/>
          <w:szCs w:val="21"/>
        </w:rPr>
        <w:t>o</w:t>
      </w:r>
      <w:r>
        <w:rPr>
          <w:rFonts w:ascii="Arial" w:eastAsia="Arial" w:hAnsi="Arial" w:cs="Arial"/>
          <w:spacing w:val="-1"/>
          <w:sz w:val="21"/>
          <w:szCs w:val="21"/>
        </w:rPr>
        <w:t>w</w:t>
      </w:r>
      <w:r>
        <w:rPr>
          <w:rFonts w:ascii="Arial" w:eastAsia="Arial" w:hAnsi="Arial" w:cs="Arial"/>
          <w:spacing w:val="-2"/>
          <w:sz w:val="21"/>
          <w:szCs w:val="21"/>
        </w:rPr>
        <w:t>e</w:t>
      </w:r>
      <w:r>
        <w:rPr>
          <w:rFonts w:ascii="Arial" w:eastAsia="Arial" w:hAnsi="Arial" w:cs="Arial"/>
          <w:spacing w:val="1"/>
          <w:sz w:val="21"/>
          <w:szCs w:val="21"/>
        </w:rPr>
        <w:t>ve</w:t>
      </w:r>
      <w:r>
        <w:rPr>
          <w:rFonts w:ascii="Arial" w:eastAsia="Arial" w:hAnsi="Arial" w:cs="Arial"/>
          <w:sz w:val="21"/>
          <w:szCs w:val="21"/>
        </w:rPr>
        <w:t>r,</w:t>
      </w:r>
      <w:r>
        <w:rPr>
          <w:rFonts w:ascii="Arial" w:eastAsia="Arial" w:hAnsi="Arial" w:cs="Arial"/>
          <w:spacing w:val="20"/>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re</w:t>
      </w:r>
      <w:r>
        <w:rPr>
          <w:rFonts w:ascii="Arial" w:eastAsia="Arial" w:hAnsi="Arial" w:cs="Arial"/>
          <w:spacing w:val="13"/>
          <w:sz w:val="21"/>
          <w:szCs w:val="21"/>
        </w:rPr>
        <w:t xml:space="preserve"> </w:t>
      </w:r>
      <w:r>
        <w:rPr>
          <w:rFonts w:ascii="Arial" w:eastAsia="Arial" w:hAnsi="Arial" w:cs="Arial"/>
          <w:spacing w:val="-4"/>
          <w:sz w:val="21"/>
          <w:szCs w:val="21"/>
        </w:rPr>
        <w:t>w</w:t>
      </w:r>
      <w:r>
        <w:rPr>
          <w:rFonts w:ascii="Arial" w:eastAsia="Arial" w:hAnsi="Arial" w:cs="Arial"/>
          <w:spacing w:val="1"/>
          <w:sz w:val="21"/>
          <w:szCs w:val="21"/>
        </w:rPr>
        <w:t>o</w:t>
      </w:r>
      <w:r>
        <w:rPr>
          <w:rFonts w:ascii="Arial" w:eastAsia="Arial" w:hAnsi="Arial" w:cs="Arial"/>
          <w:spacing w:val="-2"/>
          <w:sz w:val="21"/>
          <w:szCs w:val="21"/>
        </w:rPr>
        <w:t>r</w:t>
      </w:r>
      <w:r>
        <w:rPr>
          <w:rFonts w:ascii="Arial" w:eastAsia="Arial" w:hAnsi="Arial" w:cs="Arial"/>
          <w:spacing w:val="3"/>
          <w:sz w:val="21"/>
          <w:szCs w:val="21"/>
        </w:rPr>
        <w:t>k</w:t>
      </w:r>
      <w:r>
        <w:rPr>
          <w:rFonts w:ascii="Arial" w:eastAsia="Arial" w:hAnsi="Arial" w:cs="Arial"/>
          <w:spacing w:val="1"/>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3"/>
          <w:sz w:val="21"/>
          <w:szCs w:val="21"/>
        </w:rPr>
        <w:t>l</w:t>
      </w:r>
      <w:r>
        <w:rPr>
          <w:rFonts w:ascii="Arial" w:eastAsia="Arial" w:hAnsi="Arial" w:cs="Arial"/>
          <w:spacing w:val="-2"/>
          <w:sz w:val="21"/>
          <w:szCs w:val="21"/>
        </w:rPr>
        <w:t>eg</w:t>
      </w:r>
      <w:r>
        <w:rPr>
          <w:rFonts w:ascii="Arial" w:eastAsia="Arial" w:hAnsi="Arial" w:cs="Arial"/>
          <w:spacing w:val="1"/>
          <w:sz w:val="21"/>
          <w:szCs w:val="21"/>
        </w:rPr>
        <w:t>a</w:t>
      </w:r>
      <w:r>
        <w:rPr>
          <w:rFonts w:ascii="Arial" w:eastAsia="Arial" w:hAnsi="Arial" w:cs="Arial"/>
          <w:spacing w:val="-2"/>
          <w:sz w:val="21"/>
          <w:szCs w:val="21"/>
        </w:rPr>
        <w:t>t</w:t>
      </w:r>
      <w:r>
        <w:rPr>
          <w:rFonts w:ascii="Arial" w:eastAsia="Arial" w:hAnsi="Arial" w:cs="Arial"/>
          <w:spacing w:val="3"/>
          <w:sz w:val="21"/>
          <w:szCs w:val="21"/>
        </w:rPr>
        <w:t>i</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w w:val="102"/>
          <w:sz w:val="21"/>
          <w:szCs w:val="21"/>
        </w:rPr>
        <w:t>ma</w:t>
      </w:r>
      <w:r>
        <w:rPr>
          <w:rFonts w:ascii="Arial" w:eastAsia="Arial" w:hAnsi="Arial" w:cs="Arial"/>
          <w:spacing w:val="-2"/>
          <w:w w:val="102"/>
          <w:sz w:val="21"/>
          <w:szCs w:val="21"/>
        </w:rPr>
        <w:t>l</w:t>
      </w:r>
      <w:r>
        <w:rPr>
          <w:rFonts w:ascii="Arial" w:eastAsia="Arial" w:hAnsi="Arial" w:cs="Arial"/>
          <w:w w:val="102"/>
          <w:sz w:val="21"/>
          <w:szCs w:val="21"/>
        </w:rPr>
        <w:t>i</w:t>
      </w:r>
      <w:r>
        <w:rPr>
          <w:rFonts w:ascii="Arial" w:eastAsia="Arial" w:hAnsi="Arial" w:cs="Arial"/>
          <w:spacing w:val="-2"/>
          <w:w w:val="102"/>
          <w:sz w:val="21"/>
          <w:szCs w:val="21"/>
        </w:rPr>
        <w:t>c</w:t>
      </w:r>
      <w:r>
        <w:rPr>
          <w:rFonts w:ascii="Arial" w:eastAsia="Arial" w:hAnsi="Arial" w:cs="Arial"/>
          <w:spacing w:val="3"/>
          <w:w w:val="102"/>
          <w:sz w:val="21"/>
          <w:szCs w:val="21"/>
        </w:rPr>
        <w:t>i</w:t>
      </w:r>
      <w:r>
        <w:rPr>
          <w:rFonts w:ascii="Arial" w:eastAsia="Arial" w:hAnsi="Arial" w:cs="Arial"/>
          <w:spacing w:val="-2"/>
          <w:w w:val="102"/>
          <w:sz w:val="21"/>
          <w:szCs w:val="21"/>
        </w:rPr>
        <w:t>o</w:t>
      </w:r>
      <w:r>
        <w:rPr>
          <w:rFonts w:ascii="Arial" w:eastAsia="Arial" w:hAnsi="Arial" w:cs="Arial"/>
          <w:spacing w:val="1"/>
          <w:w w:val="102"/>
          <w:sz w:val="21"/>
          <w:szCs w:val="21"/>
        </w:rPr>
        <w:t>u</w:t>
      </w:r>
      <w:r>
        <w:rPr>
          <w:rFonts w:ascii="Arial" w:eastAsia="Arial" w:hAnsi="Arial" w:cs="Arial"/>
          <w:spacing w:val="-2"/>
          <w:w w:val="102"/>
          <w:sz w:val="21"/>
          <w:szCs w:val="21"/>
        </w:rPr>
        <w:t>s</w:t>
      </w:r>
      <w:r>
        <w:rPr>
          <w:rFonts w:ascii="Arial" w:eastAsia="Arial" w:hAnsi="Arial" w:cs="Arial"/>
          <w:w w:val="102"/>
          <w:sz w:val="21"/>
          <w:szCs w:val="21"/>
        </w:rPr>
        <w:t>l</w:t>
      </w:r>
      <w:r>
        <w:rPr>
          <w:rFonts w:ascii="Arial" w:eastAsia="Arial" w:hAnsi="Arial" w:cs="Arial"/>
          <w:spacing w:val="-4"/>
          <w:w w:val="102"/>
          <w:sz w:val="21"/>
          <w:szCs w:val="21"/>
        </w:rPr>
        <w:t>y</w:t>
      </w:r>
      <w:r>
        <w:rPr>
          <w:rFonts w:ascii="Arial" w:eastAsia="Arial" w:hAnsi="Arial" w:cs="Arial"/>
          <w:w w:val="102"/>
          <w:sz w:val="21"/>
          <w:szCs w:val="21"/>
        </w:rPr>
        <w:t xml:space="preserve">, </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y</w:t>
      </w:r>
      <w:r>
        <w:rPr>
          <w:rFonts w:ascii="Arial" w:eastAsia="Arial" w:hAnsi="Arial" w:cs="Arial"/>
          <w:spacing w:val="8"/>
          <w:sz w:val="21"/>
          <w:szCs w:val="21"/>
        </w:rPr>
        <w:t xml:space="preserve"> </w:t>
      </w:r>
      <w:r>
        <w:rPr>
          <w:rFonts w:ascii="Arial" w:eastAsia="Arial" w:hAnsi="Arial" w:cs="Arial"/>
          <w:spacing w:val="-4"/>
          <w:sz w:val="21"/>
          <w:szCs w:val="21"/>
        </w:rPr>
        <w:t>w</w:t>
      </w:r>
      <w:r>
        <w:rPr>
          <w:rFonts w:ascii="Arial" w:eastAsia="Arial" w:hAnsi="Arial" w:cs="Arial"/>
          <w:sz w:val="21"/>
          <w:szCs w:val="21"/>
        </w:rPr>
        <w:t>i</w:t>
      </w:r>
      <w:r>
        <w:rPr>
          <w:rFonts w:ascii="Arial" w:eastAsia="Arial" w:hAnsi="Arial" w:cs="Arial"/>
          <w:spacing w:val="3"/>
          <w:sz w:val="21"/>
          <w:szCs w:val="21"/>
        </w:rPr>
        <w:t>l</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4"/>
          <w:sz w:val="21"/>
          <w:szCs w:val="21"/>
        </w:rPr>
        <w:t>b</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1"/>
          <w:sz w:val="21"/>
          <w:szCs w:val="21"/>
        </w:rPr>
        <w:t>su</w:t>
      </w:r>
      <w:r>
        <w:rPr>
          <w:rFonts w:ascii="Arial" w:eastAsia="Arial" w:hAnsi="Arial" w:cs="Arial"/>
          <w:spacing w:val="-4"/>
          <w:sz w:val="21"/>
          <w:szCs w:val="21"/>
        </w:rPr>
        <w:t>b</w:t>
      </w:r>
      <w:r>
        <w:rPr>
          <w:rFonts w:ascii="Arial" w:eastAsia="Arial" w:hAnsi="Arial" w:cs="Arial"/>
          <w:spacing w:val="3"/>
          <w:sz w:val="21"/>
          <w:szCs w:val="21"/>
        </w:rPr>
        <w:t>j</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z w:val="21"/>
          <w:szCs w:val="21"/>
        </w:rPr>
        <w:t>to</w:t>
      </w:r>
      <w:r>
        <w:rPr>
          <w:rFonts w:ascii="Arial" w:eastAsia="Arial" w:hAnsi="Arial" w:cs="Arial"/>
          <w:spacing w:val="5"/>
          <w:sz w:val="21"/>
          <w:szCs w:val="21"/>
        </w:rPr>
        <w:t xml:space="preserve"> </w:t>
      </w:r>
      <w:r>
        <w:rPr>
          <w:rFonts w:ascii="Arial" w:eastAsia="Arial" w:hAnsi="Arial" w:cs="Arial"/>
          <w:spacing w:val="-2"/>
          <w:sz w:val="21"/>
          <w:szCs w:val="21"/>
        </w:rPr>
        <w:t>d</w:t>
      </w:r>
      <w:r>
        <w:rPr>
          <w:rFonts w:ascii="Arial" w:eastAsia="Arial" w:hAnsi="Arial" w:cs="Arial"/>
          <w:sz w:val="21"/>
          <w:szCs w:val="21"/>
        </w:rPr>
        <w:t>i</w:t>
      </w:r>
      <w:r>
        <w:rPr>
          <w:rFonts w:ascii="Arial" w:eastAsia="Arial" w:hAnsi="Arial" w:cs="Arial"/>
          <w:spacing w:val="-2"/>
          <w:sz w:val="21"/>
          <w:szCs w:val="21"/>
        </w:rPr>
        <w:t>s</w:t>
      </w:r>
      <w:r>
        <w:rPr>
          <w:rFonts w:ascii="Arial" w:eastAsia="Arial" w:hAnsi="Arial" w:cs="Arial"/>
          <w:spacing w:val="1"/>
          <w:sz w:val="21"/>
          <w:szCs w:val="21"/>
        </w:rPr>
        <w:t>c</w:t>
      </w:r>
      <w:r>
        <w:rPr>
          <w:rFonts w:ascii="Arial" w:eastAsia="Arial" w:hAnsi="Arial" w:cs="Arial"/>
          <w:sz w:val="21"/>
          <w:szCs w:val="21"/>
        </w:rPr>
        <w:t>i</w:t>
      </w:r>
      <w:r>
        <w:rPr>
          <w:rFonts w:ascii="Arial" w:eastAsia="Arial" w:hAnsi="Arial" w:cs="Arial"/>
          <w:spacing w:val="1"/>
          <w:sz w:val="21"/>
          <w:szCs w:val="21"/>
        </w:rPr>
        <w:t>p</w:t>
      </w:r>
      <w:r>
        <w:rPr>
          <w:rFonts w:ascii="Arial" w:eastAsia="Arial" w:hAnsi="Arial" w:cs="Arial"/>
          <w:spacing w:val="-2"/>
          <w:sz w:val="21"/>
          <w:szCs w:val="21"/>
        </w:rPr>
        <w:t>l</w:t>
      </w:r>
      <w:r>
        <w:rPr>
          <w:rFonts w:ascii="Arial" w:eastAsia="Arial" w:hAnsi="Arial" w:cs="Arial"/>
          <w:spacing w:val="3"/>
          <w:sz w:val="21"/>
          <w:szCs w:val="21"/>
        </w:rPr>
        <w:t>i</w:t>
      </w:r>
      <w:r>
        <w:rPr>
          <w:rFonts w:ascii="Arial" w:eastAsia="Arial" w:hAnsi="Arial" w:cs="Arial"/>
          <w:spacing w:val="-2"/>
          <w:sz w:val="21"/>
          <w:szCs w:val="21"/>
        </w:rPr>
        <w:t>na</w:t>
      </w:r>
      <w:r>
        <w:rPr>
          <w:rFonts w:ascii="Arial" w:eastAsia="Arial" w:hAnsi="Arial" w:cs="Arial"/>
          <w:sz w:val="21"/>
          <w:szCs w:val="21"/>
        </w:rPr>
        <w:t>ry</w:t>
      </w:r>
      <w:r>
        <w:rPr>
          <w:rFonts w:ascii="Arial" w:eastAsia="Arial" w:hAnsi="Arial" w:cs="Arial"/>
          <w:spacing w:val="19"/>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oc</w:t>
      </w:r>
      <w:r>
        <w:rPr>
          <w:rFonts w:ascii="Arial" w:eastAsia="Arial" w:hAnsi="Arial" w:cs="Arial"/>
          <w:spacing w:val="-2"/>
          <w:sz w:val="21"/>
          <w:szCs w:val="21"/>
        </w:rPr>
        <w:t>e</w:t>
      </w:r>
      <w:r>
        <w:rPr>
          <w:rFonts w:ascii="Arial" w:eastAsia="Arial" w:hAnsi="Arial" w:cs="Arial"/>
          <w:spacing w:val="1"/>
          <w:sz w:val="21"/>
          <w:szCs w:val="21"/>
        </w:rPr>
        <w:t>ed</w:t>
      </w:r>
      <w:r>
        <w:rPr>
          <w:rFonts w:ascii="Arial" w:eastAsia="Arial" w:hAnsi="Arial" w:cs="Arial"/>
          <w:sz w:val="21"/>
          <w:szCs w:val="21"/>
        </w:rPr>
        <w:t>i</w:t>
      </w:r>
      <w:r>
        <w:rPr>
          <w:rFonts w:ascii="Arial" w:eastAsia="Arial" w:hAnsi="Arial" w:cs="Arial"/>
          <w:spacing w:val="1"/>
          <w:sz w:val="21"/>
          <w:szCs w:val="21"/>
        </w:rPr>
        <w:t>n</w:t>
      </w:r>
      <w:r>
        <w:rPr>
          <w:rFonts w:ascii="Arial" w:eastAsia="Arial" w:hAnsi="Arial" w:cs="Arial"/>
          <w:spacing w:val="-2"/>
          <w:sz w:val="21"/>
          <w:szCs w:val="21"/>
        </w:rPr>
        <w:t>g</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1"/>
          <w:sz w:val="21"/>
          <w:szCs w:val="21"/>
        </w:rPr>
        <w:t>se</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o</w:t>
      </w:r>
      <w:r>
        <w:rPr>
          <w:rFonts w:ascii="Arial" w:eastAsia="Arial" w:hAnsi="Arial" w:cs="Arial"/>
          <w:spacing w:val="-4"/>
          <w:sz w:val="21"/>
          <w:szCs w:val="21"/>
        </w:rPr>
        <w:t>u</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3"/>
          <w:sz w:val="21"/>
          <w:szCs w:val="21"/>
        </w:rPr>
        <w:t>i</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color w:val="FF0000"/>
          <w:spacing w:val="1"/>
          <w:sz w:val="21"/>
          <w:szCs w:val="21"/>
        </w:rPr>
        <w:t>D</w:t>
      </w:r>
      <w:r>
        <w:rPr>
          <w:rFonts w:ascii="Arial" w:eastAsia="Arial" w:hAnsi="Arial" w:cs="Arial"/>
          <w:color w:val="FF0000"/>
          <w:sz w:val="21"/>
          <w:szCs w:val="21"/>
        </w:rPr>
        <w:t>i</w:t>
      </w:r>
      <w:r>
        <w:rPr>
          <w:rFonts w:ascii="Arial" w:eastAsia="Arial" w:hAnsi="Arial" w:cs="Arial"/>
          <w:color w:val="FF0000"/>
          <w:spacing w:val="1"/>
          <w:sz w:val="21"/>
          <w:szCs w:val="21"/>
        </w:rPr>
        <w:t>s</w:t>
      </w:r>
      <w:r>
        <w:rPr>
          <w:rFonts w:ascii="Arial" w:eastAsia="Arial" w:hAnsi="Arial" w:cs="Arial"/>
          <w:color w:val="FF0000"/>
          <w:spacing w:val="-2"/>
          <w:sz w:val="21"/>
          <w:szCs w:val="21"/>
        </w:rPr>
        <w:t>c</w:t>
      </w:r>
      <w:r>
        <w:rPr>
          <w:rFonts w:ascii="Arial" w:eastAsia="Arial" w:hAnsi="Arial" w:cs="Arial"/>
          <w:color w:val="FF0000"/>
          <w:sz w:val="21"/>
          <w:szCs w:val="21"/>
        </w:rPr>
        <w:t>i</w:t>
      </w:r>
      <w:r>
        <w:rPr>
          <w:rFonts w:ascii="Arial" w:eastAsia="Arial" w:hAnsi="Arial" w:cs="Arial"/>
          <w:color w:val="FF0000"/>
          <w:spacing w:val="-2"/>
          <w:sz w:val="21"/>
          <w:szCs w:val="21"/>
        </w:rPr>
        <w:t>p</w:t>
      </w:r>
      <w:r>
        <w:rPr>
          <w:rFonts w:ascii="Arial" w:eastAsia="Arial" w:hAnsi="Arial" w:cs="Arial"/>
          <w:color w:val="FF0000"/>
          <w:sz w:val="21"/>
          <w:szCs w:val="21"/>
        </w:rPr>
        <w:t>l</w:t>
      </w:r>
      <w:r>
        <w:rPr>
          <w:rFonts w:ascii="Arial" w:eastAsia="Arial" w:hAnsi="Arial" w:cs="Arial"/>
          <w:color w:val="FF0000"/>
          <w:spacing w:val="3"/>
          <w:sz w:val="21"/>
          <w:szCs w:val="21"/>
        </w:rPr>
        <w:t>i</w:t>
      </w:r>
      <w:r>
        <w:rPr>
          <w:rFonts w:ascii="Arial" w:eastAsia="Arial" w:hAnsi="Arial" w:cs="Arial"/>
          <w:color w:val="FF0000"/>
          <w:spacing w:val="-2"/>
          <w:sz w:val="21"/>
          <w:szCs w:val="21"/>
        </w:rPr>
        <w:t>na</w:t>
      </w:r>
      <w:r>
        <w:rPr>
          <w:rFonts w:ascii="Arial" w:eastAsia="Arial" w:hAnsi="Arial" w:cs="Arial"/>
          <w:color w:val="FF0000"/>
          <w:sz w:val="21"/>
          <w:szCs w:val="21"/>
        </w:rPr>
        <w:t>ry</w:t>
      </w:r>
      <w:r>
        <w:rPr>
          <w:rFonts w:ascii="Arial" w:eastAsia="Arial" w:hAnsi="Arial" w:cs="Arial"/>
          <w:color w:val="FF0000"/>
          <w:spacing w:val="21"/>
          <w:sz w:val="21"/>
          <w:szCs w:val="21"/>
        </w:rPr>
        <w:t xml:space="preserve"> </w:t>
      </w:r>
      <w:r>
        <w:rPr>
          <w:rFonts w:ascii="Arial" w:eastAsia="Arial" w:hAnsi="Arial" w:cs="Arial"/>
          <w:color w:val="FF0000"/>
          <w:spacing w:val="3"/>
          <w:w w:val="102"/>
          <w:sz w:val="21"/>
          <w:szCs w:val="21"/>
        </w:rPr>
        <w:t>P</w:t>
      </w:r>
      <w:r>
        <w:rPr>
          <w:rFonts w:ascii="Arial" w:eastAsia="Arial" w:hAnsi="Arial" w:cs="Arial"/>
          <w:color w:val="FF0000"/>
          <w:spacing w:val="-4"/>
          <w:w w:val="102"/>
          <w:sz w:val="21"/>
          <w:szCs w:val="21"/>
        </w:rPr>
        <w:t>o</w:t>
      </w:r>
      <w:r>
        <w:rPr>
          <w:rFonts w:ascii="Arial" w:eastAsia="Arial" w:hAnsi="Arial" w:cs="Arial"/>
          <w:color w:val="FF0000"/>
          <w:w w:val="102"/>
          <w:sz w:val="21"/>
          <w:szCs w:val="21"/>
        </w:rPr>
        <w:t>li</w:t>
      </w:r>
      <w:r>
        <w:rPr>
          <w:rFonts w:ascii="Arial" w:eastAsia="Arial" w:hAnsi="Arial" w:cs="Arial"/>
          <w:color w:val="FF0000"/>
          <w:spacing w:val="1"/>
          <w:w w:val="102"/>
          <w:sz w:val="21"/>
          <w:szCs w:val="21"/>
        </w:rPr>
        <w:t>c</w:t>
      </w:r>
      <w:r>
        <w:rPr>
          <w:rFonts w:ascii="Arial" w:eastAsia="Arial" w:hAnsi="Arial" w:cs="Arial"/>
          <w:color w:val="FF0000"/>
          <w:spacing w:val="-4"/>
          <w:w w:val="102"/>
          <w:sz w:val="21"/>
          <w:szCs w:val="21"/>
        </w:rPr>
        <w:t>y</w:t>
      </w:r>
      <w:r>
        <w:rPr>
          <w:rFonts w:ascii="Arial" w:eastAsia="Arial" w:hAnsi="Arial" w:cs="Arial"/>
          <w:color w:val="000000"/>
          <w:w w:val="102"/>
          <w:sz w:val="21"/>
          <w:szCs w:val="21"/>
        </w:rPr>
        <w:t>.</w:t>
      </w:r>
    </w:p>
    <w:p w14:paraId="256AE603" w14:textId="77777777" w:rsidR="00D3038F" w:rsidRDefault="00D3038F">
      <w:pPr>
        <w:spacing w:before="8" w:line="240" w:lineRule="exact"/>
        <w:rPr>
          <w:sz w:val="24"/>
          <w:szCs w:val="24"/>
        </w:rPr>
      </w:pPr>
    </w:p>
    <w:p w14:paraId="1106D6BC" w14:textId="77777777" w:rsidR="00D3038F" w:rsidRDefault="000A0818">
      <w:pPr>
        <w:ind w:left="112"/>
        <w:rPr>
          <w:rFonts w:ascii="Arial" w:eastAsia="Arial" w:hAnsi="Arial" w:cs="Arial"/>
          <w:sz w:val="21"/>
          <w:szCs w:val="21"/>
        </w:rPr>
      </w:pPr>
      <w:r>
        <w:rPr>
          <w:rFonts w:ascii="Arial" w:eastAsia="Arial" w:hAnsi="Arial" w:cs="Arial"/>
          <w:spacing w:val="1"/>
          <w:sz w:val="21"/>
          <w:szCs w:val="21"/>
        </w:rPr>
        <w:t>Se</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color w:val="FF0000"/>
          <w:spacing w:val="8"/>
          <w:sz w:val="21"/>
          <w:szCs w:val="21"/>
        </w:rPr>
        <w:t>W</w:t>
      </w:r>
      <w:r>
        <w:rPr>
          <w:rFonts w:ascii="Arial" w:eastAsia="Arial" w:hAnsi="Arial" w:cs="Arial"/>
          <w:color w:val="FF0000"/>
          <w:spacing w:val="-4"/>
          <w:sz w:val="21"/>
          <w:szCs w:val="21"/>
        </w:rPr>
        <w:t>h</w:t>
      </w:r>
      <w:r>
        <w:rPr>
          <w:rFonts w:ascii="Arial" w:eastAsia="Arial" w:hAnsi="Arial" w:cs="Arial"/>
          <w:color w:val="FF0000"/>
          <w:sz w:val="21"/>
          <w:szCs w:val="21"/>
        </w:rPr>
        <w:t>i</w:t>
      </w:r>
      <w:r>
        <w:rPr>
          <w:rFonts w:ascii="Arial" w:eastAsia="Arial" w:hAnsi="Arial" w:cs="Arial"/>
          <w:color w:val="FF0000"/>
          <w:spacing w:val="-2"/>
          <w:sz w:val="21"/>
          <w:szCs w:val="21"/>
        </w:rPr>
        <w:t>s</w:t>
      </w:r>
      <w:r>
        <w:rPr>
          <w:rFonts w:ascii="Arial" w:eastAsia="Arial" w:hAnsi="Arial" w:cs="Arial"/>
          <w:color w:val="FF0000"/>
          <w:sz w:val="21"/>
          <w:szCs w:val="21"/>
        </w:rPr>
        <w:t>tle</w:t>
      </w:r>
      <w:r>
        <w:rPr>
          <w:rFonts w:ascii="Arial" w:eastAsia="Arial" w:hAnsi="Arial" w:cs="Arial"/>
          <w:color w:val="FF0000"/>
          <w:spacing w:val="14"/>
          <w:sz w:val="21"/>
          <w:szCs w:val="21"/>
        </w:rPr>
        <w:t xml:space="preserve"> </w:t>
      </w:r>
      <w:r>
        <w:rPr>
          <w:rFonts w:ascii="Arial" w:eastAsia="Arial" w:hAnsi="Arial" w:cs="Arial"/>
          <w:color w:val="FF0000"/>
          <w:spacing w:val="1"/>
          <w:sz w:val="21"/>
          <w:szCs w:val="21"/>
        </w:rPr>
        <w:t>B</w:t>
      </w:r>
      <w:r>
        <w:rPr>
          <w:rFonts w:ascii="Arial" w:eastAsia="Arial" w:hAnsi="Arial" w:cs="Arial"/>
          <w:color w:val="FF0000"/>
          <w:sz w:val="21"/>
          <w:szCs w:val="21"/>
        </w:rPr>
        <w:t>l</w:t>
      </w:r>
      <w:r>
        <w:rPr>
          <w:rFonts w:ascii="Arial" w:eastAsia="Arial" w:hAnsi="Arial" w:cs="Arial"/>
          <w:color w:val="FF0000"/>
          <w:spacing w:val="1"/>
          <w:sz w:val="21"/>
          <w:szCs w:val="21"/>
        </w:rPr>
        <w:t>o</w:t>
      </w:r>
      <w:r>
        <w:rPr>
          <w:rFonts w:ascii="Arial" w:eastAsia="Arial" w:hAnsi="Arial" w:cs="Arial"/>
          <w:color w:val="FF0000"/>
          <w:spacing w:val="-4"/>
          <w:sz w:val="21"/>
          <w:szCs w:val="21"/>
        </w:rPr>
        <w:t>w</w:t>
      </w:r>
      <w:r>
        <w:rPr>
          <w:rFonts w:ascii="Arial" w:eastAsia="Arial" w:hAnsi="Arial" w:cs="Arial"/>
          <w:color w:val="FF0000"/>
          <w:sz w:val="21"/>
          <w:szCs w:val="21"/>
        </w:rPr>
        <w:t>i</w:t>
      </w:r>
      <w:r>
        <w:rPr>
          <w:rFonts w:ascii="Arial" w:eastAsia="Arial" w:hAnsi="Arial" w:cs="Arial"/>
          <w:color w:val="FF0000"/>
          <w:spacing w:val="1"/>
          <w:sz w:val="21"/>
          <w:szCs w:val="21"/>
        </w:rPr>
        <w:t>n</w:t>
      </w:r>
      <w:r>
        <w:rPr>
          <w:rFonts w:ascii="Arial" w:eastAsia="Arial" w:hAnsi="Arial" w:cs="Arial"/>
          <w:color w:val="FF0000"/>
          <w:sz w:val="21"/>
          <w:szCs w:val="21"/>
        </w:rPr>
        <w:t>g</w:t>
      </w:r>
      <w:r>
        <w:rPr>
          <w:rFonts w:ascii="Arial" w:eastAsia="Arial" w:hAnsi="Arial" w:cs="Arial"/>
          <w:color w:val="FF0000"/>
          <w:spacing w:val="15"/>
          <w:sz w:val="21"/>
          <w:szCs w:val="21"/>
        </w:rPr>
        <w:t xml:space="preserve"> </w:t>
      </w:r>
      <w:r>
        <w:rPr>
          <w:rFonts w:ascii="Arial" w:eastAsia="Arial" w:hAnsi="Arial" w:cs="Arial"/>
          <w:color w:val="FF0000"/>
          <w:spacing w:val="1"/>
          <w:sz w:val="21"/>
          <w:szCs w:val="21"/>
        </w:rPr>
        <w:t>P</w:t>
      </w:r>
      <w:r>
        <w:rPr>
          <w:rFonts w:ascii="Arial" w:eastAsia="Arial" w:hAnsi="Arial" w:cs="Arial"/>
          <w:color w:val="FF0000"/>
          <w:spacing w:val="-2"/>
          <w:sz w:val="21"/>
          <w:szCs w:val="21"/>
        </w:rPr>
        <w:t>o</w:t>
      </w:r>
      <w:r>
        <w:rPr>
          <w:rFonts w:ascii="Arial" w:eastAsia="Arial" w:hAnsi="Arial" w:cs="Arial"/>
          <w:color w:val="FF0000"/>
          <w:sz w:val="21"/>
          <w:szCs w:val="21"/>
        </w:rPr>
        <w:t>l</w:t>
      </w:r>
      <w:r>
        <w:rPr>
          <w:rFonts w:ascii="Arial" w:eastAsia="Arial" w:hAnsi="Arial" w:cs="Arial"/>
          <w:color w:val="FF0000"/>
          <w:spacing w:val="3"/>
          <w:sz w:val="21"/>
          <w:szCs w:val="21"/>
        </w:rPr>
        <w:t>i</w:t>
      </w:r>
      <w:r>
        <w:rPr>
          <w:rFonts w:ascii="Arial" w:eastAsia="Arial" w:hAnsi="Arial" w:cs="Arial"/>
          <w:color w:val="FF0000"/>
          <w:spacing w:val="1"/>
          <w:sz w:val="21"/>
          <w:szCs w:val="21"/>
        </w:rPr>
        <w:t>c</w:t>
      </w:r>
      <w:r>
        <w:rPr>
          <w:rFonts w:ascii="Arial" w:eastAsia="Arial" w:hAnsi="Arial" w:cs="Arial"/>
          <w:color w:val="FF0000"/>
          <w:sz w:val="21"/>
          <w:szCs w:val="21"/>
        </w:rPr>
        <w:t>y</w:t>
      </w:r>
      <w:r>
        <w:rPr>
          <w:rFonts w:ascii="Arial" w:eastAsia="Arial" w:hAnsi="Arial" w:cs="Arial"/>
          <w:color w:val="FF0000"/>
          <w:spacing w:val="6"/>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1"/>
          <w:sz w:val="21"/>
          <w:szCs w:val="21"/>
        </w:rPr>
        <w:t>o</w:t>
      </w:r>
      <w:r>
        <w:rPr>
          <w:rFonts w:ascii="Arial" w:eastAsia="Arial" w:hAnsi="Arial" w:cs="Arial"/>
          <w:color w:val="000000"/>
          <w:sz w:val="21"/>
          <w:szCs w:val="21"/>
        </w:rPr>
        <w:t>r</w:t>
      </w:r>
      <w:r>
        <w:rPr>
          <w:rFonts w:ascii="Arial" w:eastAsia="Arial" w:hAnsi="Arial" w:cs="Arial"/>
          <w:color w:val="000000"/>
          <w:spacing w:val="3"/>
          <w:sz w:val="21"/>
          <w:szCs w:val="21"/>
        </w:rPr>
        <w:t xml:space="preserve"> m</w:t>
      </w:r>
      <w:r>
        <w:rPr>
          <w:rFonts w:ascii="Arial" w:eastAsia="Arial" w:hAnsi="Arial" w:cs="Arial"/>
          <w:color w:val="000000"/>
          <w:spacing w:val="-2"/>
          <w:sz w:val="21"/>
          <w:szCs w:val="21"/>
        </w:rPr>
        <w:t>o</w:t>
      </w:r>
      <w:r>
        <w:rPr>
          <w:rFonts w:ascii="Arial" w:eastAsia="Arial" w:hAnsi="Arial" w:cs="Arial"/>
          <w:color w:val="000000"/>
          <w:sz w:val="21"/>
          <w:szCs w:val="21"/>
        </w:rPr>
        <w:t>re</w:t>
      </w:r>
      <w:r>
        <w:rPr>
          <w:rFonts w:ascii="Arial" w:eastAsia="Arial" w:hAnsi="Arial" w:cs="Arial"/>
          <w:color w:val="000000"/>
          <w:spacing w:val="12"/>
          <w:sz w:val="21"/>
          <w:szCs w:val="21"/>
        </w:rPr>
        <w:t xml:space="preserve"> </w:t>
      </w:r>
      <w:r>
        <w:rPr>
          <w:rFonts w:ascii="Arial" w:eastAsia="Arial" w:hAnsi="Arial" w:cs="Arial"/>
          <w:color w:val="000000"/>
          <w:spacing w:val="1"/>
          <w:w w:val="102"/>
          <w:sz w:val="21"/>
          <w:szCs w:val="21"/>
        </w:rPr>
        <w:t>d</w:t>
      </w:r>
      <w:r>
        <w:rPr>
          <w:rFonts w:ascii="Arial" w:eastAsia="Arial" w:hAnsi="Arial" w:cs="Arial"/>
          <w:color w:val="000000"/>
          <w:spacing w:val="-4"/>
          <w:w w:val="102"/>
          <w:sz w:val="21"/>
          <w:szCs w:val="21"/>
        </w:rPr>
        <w:t>e</w:t>
      </w:r>
      <w:r>
        <w:rPr>
          <w:rFonts w:ascii="Arial" w:eastAsia="Arial" w:hAnsi="Arial" w:cs="Arial"/>
          <w:color w:val="000000"/>
          <w:spacing w:val="3"/>
          <w:w w:val="102"/>
          <w:sz w:val="21"/>
          <w:szCs w:val="21"/>
        </w:rPr>
        <w:t>t</w:t>
      </w:r>
      <w:r>
        <w:rPr>
          <w:rFonts w:ascii="Arial" w:eastAsia="Arial" w:hAnsi="Arial" w:cs="Arial"/>
          <w:color w:val="000000"/>
          <w:spacing w:val="-2"/>
          <w:w w:val="102"/>
          <w:sz w:val="21"/>
          <w:szCs w:val="21"/>
        </w:rPr>
        <w:t>a</w:t>
      </w:r>
      <w:r>
        <w:rPr>
          <w:rFonts w:ascii="Arial" w:eastAsia="Arial" w:hAnsi="Arial" w:cs="Arial"/>
          <w:color w:val="000000"/>
          <w:w w:val="102"/>
          <w:sz w:val="21"/>
          <w:szCs w:val="21"/>
        </w:rPr>
        <w:t>il</w:t>
      </w:r>
      <w:r>
        <w:rPr>
          <w:rFonts w:ascii="Arial" w:eastAsia="Arial" w:hAnsi="Arial" w:cs="Arial"/>
          <w:color w:val="000000"/>
          <w:spacing w:val="-2"/>
          <w:w w:val="102"/>
          <w:sz w:val="21"/>
          <w:szCs w:val="21"/>
        </w:rPr>
        <w:t>s</w:t>
      </w:r>
      <w:r>
        <w:rPr>
          <w:rFonts w:ascii="Arial" w:eastAsia="Arial" w:hAnsi="Arial" w:cs="Arial"/>
          <w:color w:val="000000"/>
          <w:w w:val="102"/>
          <w:sz w:val="21"/>
          <w:szCs w:val="21"/>
        </w:rPr>
        <w:t>.</w:t>
      </w:r>
    </w:p>
    <w:p w14:paraId="4E68B560" w14:textId="77777777" w:rsidR="00D3038F" w:rsidRDefault="00D3038F">
      <w:pPr>
        <w:spacing w:line="200" w:lineRule="exact"/>
      </w:pPr>
    </w:p>
    <w:p w14:paraId="2202FDDE" w14:textId="77777777" w:rsidR="00D3038F" w:rsidRDefault="00D3038F">
      <w:pPr>
        <w:spacing w:before="13" w:line="280" w:lineRule="exact"/>
        <w:rPr>
          <w:sz w:val="28"/>
          <w:szCs w:val="28"/>
        </w:rPr>
      </w:pPr>
    </w:p>
    <w:p w14:paraId="67D1E6E4" w14:textId="77777777" w:rsidR="00D3038F" w:rsidRDefault="000A0818">
      <w:pPr>
        <w:ind w:left="112"/>
        <w:rPr>
          <w:rFonts w:ascii="Arial" w:eastAsia="Arial" w:hAnsi="Arial" w:cs="Arial"/>
          <w:sz w:val="21"/>
          <w:szCs w:val="21"/>
        </w:rPr>
      </w:pPr>
      <w:r>
        <w:rPr>
          <w:rFonts w:ascii="Arial" w:eastAsia="Arial" w:hAnsi="Arial" w:cs="Arial"/>
          <w:b/>
          <w:color w:val="323299"/>
          <w:spacing w:val="-2"/>
          <w:sz w:val="21"/>
          <w:szCs w:val="21"/>
        </w:rPr>
        <w:t>S</w:t>
      </w:r>
      <w:r>
        <w:rPr>
          <w:rFonts w:ascii="Arial" w:eastAsia="Arial" w:hAnsi="Arial" w:cs="Arial"/>
          <w:b/>
          <w:color w:val="323299"/>
          <w:spacing w:val="1"/>
          <w:sz w:val="21"/>
          <w:szCs w:val="21"/>
        </w:rPr>
        <w:t>EC</w:t>
      </w:r>
      <w:r>
        <w:rPr>
          <w:rFonts w:ascii="Arial" w:eastAsia="Arial" w:hAnsi="Arial" w:cs="Arial"/>
          <w:b/>
          <w:color w:val="323299"/>
          <w:spacing w:val="-2"/>
          <w:sz w:val="21"/>
          <w:szCs w:val="21"/>
        </w:rPr>
        <w:t>T</w:t>
      </w:r>
      <w:r>
        <w:rPr>
          <w:rFonts w:ascii="Arial" w:eastAsia="Arial" w:hAnsi="Arial" w:cs="Arial"/>
          <w:b/>
          <w:color w:val="323299"/>
          <w:sz w:val="21"/>
          <w:szCs w:val="21"/>
        </w:rPr>
        <w:t>I</w:t>
      </w:r>
      <w:r>
        <w:rPr>
          <w:rFonts w:ascii="Arial" w:eastAsia="Arial" w:hAnsi="Arial" w:cs="Arial"/>
          <w:b/>
          <w:color w:val="323299"/>
          <w:spacing w:val="-1"/>
          <w:sz w:val="21"/>
          <w:szCs w:val="21"/>
        </w:rPr>
        <w:t>O</w:t>
      </w:r>
      <w:r>
        <w:rPr>
          <w:rFonts w:ascii="Arial" w:eastAsia="Arial" w:hAnsi="Arial" w:cs="Arial"/>
          <w:b/>
          <w:color w:val="323299"/>
          <w:sz w:val="21"/>
          <w:szCs w:val="21"/>
        </w:rPr>
        <w:t>N</w:t>
      </w:r>
      <w:r>
        <w:rPr>
          <w:rFonts w:ascii="Arial" w:eastAsia="Arial" w:hAnsi="Arial" w:cs="Arial"/>
          <w:b/>
          <w:color w:val="323299"/>
          <w:spacing w:val="22"/>
          <w:sz w:val="21"/>
          <w:szCs w:val="21"/>
        </w:rPr>
        <w:t xml:space="preserve"> </w:t>
      </w:r>
      <w:r>
        <w:rPr>
          <w:rFonts w:ascii="Arial" w:eastAsia="Arial" w:hAnsi="Arial" w:cs="Arial"/>
          <w:b/>
          <w:color w:val="323299"/>
          <w:w w:val="102"/>
          <w:sz w:val="21"/>
          <w:szCs w:val="21"/>
        </w:rPr>
        <w:t>4</w:t>
      </w:r>
    </w:p>
    <w:p w14:paraId="7A93B056" w14:textId="77777777" w:rsidR="00D3038F" w:rsidRDefault="000A0818">
      <w:pPr>
        <w:spacing w:before="3"/>
        <w:ind w:left="112"/>
        <w:rPr>
          <w:rFonts w:ascii="Arial" w:eastAsia="Arial" w:hAnsi="Arial" w:cs="Arial"/>
          <w:sz w:val="21"/>
          <w:szCs w:val="21"/>
        </w:rPr>
      </w:pPr>
      <w:r>
        <w:rPr>
          <w:rFonts w:ascii="Arial" w:eastAsia="Arial" w:hAnsi="Arial" w:cs="Arial"/>
          <w:b/>
          <w:color w:val="323299"/>
          <w:spacing w:val="1"/>
          <w:w w:val="102"/>
          <w:sz w:val="21"/>
          <w:szCs w:val="21"/>
        </w:rPr>
        <w:t>C</w:t>
      </w:r>
      <w:r>
        <w:rPr>
          <w:rFonts w:ascii="Arial" w:eastAsia="Arial" w:hAnsi="Arial" w:cs="Arial"/>
          <w:b/>
          <w:color w:val="323299"/>
          <w:spacing w:val="-1"/>
          <w:w w:val="102"/>
          <w:sz w:val="21"/>
          <w:szCs w:val="21"/>
        </w:rPr>
        <w:t>OM</w:t>
      </w:r>
      <w:r>
        <w:rPr>
          <w:rFonts w:ascii="Arial" w:eastAsia="Arial" w:hAnsi="Arial" w:cs="Arial"/>
          <w:b/>
          <w:color w:val="323299"/>
          <w:spacing w:val="1"/>
          <w:w w:val="102"/>
          <w:sz w:val="21"/>
          <w:szCs w:val="21"/>
        </w:rPr>
        <w:t>PL</w:t>
      </w:r>
      <w:r>
        <w:rPr>
          <w:rFonts w:ascii="Arial" w:eastAsia="Arial" w:hAnsi="Arial" w:cs="Arial"/>
          <w:b/>
          <w:color w:val="323299"/>
          <w:spacing w:val="-4"/>
          <w:w w:val="102"/>
          <w:sz w:val="21"/>
          <w:szCs w:val="21"/>
        </w:rPr>
        <w:t>A</w:t>
      </w:r>
      <w:r>
        <w:rPr>
          <w:rFonts w:ascii="Arial" w:eastAsia="Arial" w:hAnsi="Arial" w:cs="Arial"/>
          <w:b/>
          <w:color w:val="323299"/>
          <w:spacing w:val="3"/>
          <w:w w:val="102"/>
          <w:sz w:val="21"/>
          <w:szCs w:val="21"/>
        </w:rPr>
        <w:t>I</w:t>
      </w:r>
      <w:r>
        <w:rPr>
          <w:rFonts w:ascii="Arial" w:eastAsia="Arial" w:hAnsi="Arial" w:cs="Arial"/>
          <w:b/>
          <w:color w:val="323299"/>
          <w:spacing w:val="1"/>
          <w:w w:val="102"/>
          <w:sz w:val="21"/>
          <w:szCs w:val="21"/>
        </w:rPr>
        <w:t>N</w:t>
      </w:r>
      <w:r>
        <w:rPr>
          <w:rFonts w:ascii="Arial" w:eastAsia="Arial" w:hAnsi="Arial" w:cs="Arial"/>
          <w:b/>
          <w:color w:val="323299"/>
          <w:spacing w:val="-4"/>
          <w:w w:val="102"/>
          <w:sz w:val="21"/>
          <w:szCs w:val="21"/>
        </w:rPr>
        <w:t>T</w:t>
      </w:r>
      <w:r>
        <w:rPr>
          <w:rFonts w:ascii="Arial" w:eastAsia="Arial" w:hAnsi="Arial" w:cs="Arial"/>
          <w:b/>
          <w:color w:val="323299"/>
          <w:w w:val="102"/>
          <w:sz w:val="21"/>
          <w:szCs w:val="21"/>
        </w:rPr>
        <w:t>S</w:t>
      </w:r>
    </w:p>
    <w:p w14:paraId="0EE0C895" w14:textId="77777777" w:rsidR="00D3038F" w:rsidRDefault="00D3038F">
      <w:pPr>
        <w:spacing w:before="15" w:line="240" w:lineRule="exact"/>
        <w:rPr>
          <w:sz w:val="24"/>
          <w:szCs w:val="24"/>
        </w:rPr>
      </w:pPr>
    </w:p>
    <w:p w14:paraId="607BC0FD" w14:textId="2E778AAF" w:rsidR="00D3038F" w:rsidRDefault="000A0818">
      <w:pPr>
        <w:spacing w:line="245" w:lineRule="auto"/>
        <w:ind w:left="112" w:right="335"/>
        <w:rPr>
          <w:rFonts w:ascii="Arial" w:eastAsia="Arial" w:hAnsi="Arial" w:cs="Arial"/>
          <w:color w:val="000000"/>
          <w:w w:val="102"/>
          <w:sz w:val="21"/>
          <w:szCs w:val="21"/>
        </w:rPr>
      </w:pPr>
      <w:r>
        <w:rPr>
          <w:rFonts w:ascii="Arial" w:eastAsia="Arial" w:hAnsi="Arial" w:cs="Arial"/>
          <w:spacing w:val="1"/>
          <w:sz w:val="21"/>
          <w:szCs w:val="21"/>
        </w:rPr>
        <w:t>A</w:t>
      </w:r>
      <w:r>
        <w:rPr>
          <w:rFonts w:ascii="Arial" w:eastAsia="Arial" w:hAnsi="Arial" w:cs="Arial"/>
          <w:sz w:val="21"/>
          <w:szCs w:val="21"/>
        </w:rPr>
        <w:t>ll</w:t>
      </w:r>
      <w:r>
        <w:rPr>
          <w:rFonts w:ascii="Arial" w:eastAsia="Arial" w:hAnsi="Arial" w:cs="Arial"/>
          <w:spacing w:val="7"/>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
          <w:sz w:val="21"/>
          <w:szCs w:val="21"/>
        </w:rPr>
        <w:t>n</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
          <w:sz w:val="21"/>
          <w:szCs w:val="21"/>
        </w:rPr>
        <w:t>a</w:t>
      </w:r>
      <w:r>
        <w:rPr>
          <w:rFonts w:ascii="Arial" w:eastAsia="Arial" w:hAnsi="Arial" w:cs="Arial"/>
          <w:spacing w:val="-4"/>
          <w:sz w:val="21"/>
          <w:szCs w:val="21"/>
        </w:rPr>
        <w:t>b</w:t>
      </w:r>
      <w:r>
        <w:rPr>
          <w:rFonts w:ascii="Arial" w:eastAsia="Arial" w:hAnsi="Arial" w:cs="Arial"/>
          <w:spacing w:val="3"/>
          <w:sz w:val="21"/>
          <w:szCs w:val="21"/>
        </w:rPr>
        <w:t>l</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pacing w:val="-2"/>
          <w:sz w:val="21"/>
          <w:szCs w:val="21"/>
        </w:rPr>
        <w:t>u</w:t>
      </w:r>
      <w:r>
        <w:rPr>
          <w:rFonts w:ascii="Arial" w:eastAsia="Arial" w:hAnsi="Arial" w:cs="Arial"/>
          <w:sz w:val="21"/>
          <w:szCs w:val="21"/>
        </w:rPr>
        <w:t>l</w:t>
      </w:r>
      <w:r>
        <w:rPr>
          <w:rFonts w:ascii="Arial" w:eastAsia="Arial" w:hAnsi="Arial" w:cs="Arial"/>
          <w:spacing w:val="-2"/>
          <w:sz w:val="21"/>
          <w:szCs w:val="21"/>
        </w:rPr>
        <w:t>t</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an</w:t>
      </w:r>
      <w:r>
        <w:rPr>
          <w:rFonts w:ascii="Arial" w:eastAsia="Arial" w:hAnsi="Arial" w:cs="Arial"/>
          <w:sz w:val="21"/>
          <w:szCs w:val="21"/>
        </w:rPr>
        <w:t>d</w:t>
      </w:r>
      <w:r>
        <w:rPr>
          <w:rFonts w:ascii="Arial" w:eastAsia="Arial" w:hAnsi="Arial" w:cs="Arial"/>
          <w:spacing w:val="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4"/>
          <w:sz w:val="21"/>
          <w:szCs w:val="21"/>
        </w:rPr>
        <w:t>e</w:t>
      </w:r>
      <w:r>
        <w:rPr>
          <w:rFonts w:ascii="Arial" w:eastAsia="Arial" w:hAnsi="Arial" w:cs="Arial"/>
          <w:spacing w:val="3"/>
          <w:sz w:val="21"/>
          <w:szCs w:val="21"/>
        </w:rPr>
        <w:t>i</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2"/>
          <w:sz w:val="21"/>
          <w:szCs w:val="21"/>
        </w:rPr>
        <w:t xml:space="preserve"> </w:t>
      </w:r>
      <w:r>
        <w:rPr>
          <w:rFonts w:ascii="Arial" w:eastAsia="Arial" w:hAnsi="Arial" w:cs="Arial"/>
          <w:spacing w:val="1"/>
          <w:sz w:val="21"/>
          <w:szCs w:val="21"/>
        </w:rPr>
        <w:t>s</w:t>
      </w:r>
      <w:r>
        <w:rPr>
          <w:rFonts w:ascii="Arial" w:eastAsia="Arial" w:hAnsi="Arial" w:cs="Arial"/>
          <w:spacing w:val="-2"/>
          <w:sz w:val="21"/>
          <w:szCs w:val="21"/>
        </w:rPr>
        <w:t>h</w:t>
      </w:r>
      <w:r>
        <w:rPr>
          <w:rFonts w:ascii="Arial" w:eastAsia="Arial" w:hAnsi="Arial" w:cs="Arial"/>
          <w:spacing w:val="1"/>
          <w:sz w:val="21"/>
          <w:szCs w:val="21"/>
        </w:rPr>
        <w:t>ou</w:t>
      </w:r>
      <w:r>
        <w:rPr>
          <w:rFonts w:ascii="Arial" w:eastAsia="Arial" w:hAnsi="Arial" w:cs="Arial"/>
          <w:sz w:val="21"/>
          <w:szCs w:val="21"/>
        </w:rPr>
        <w:t>ld</w:t>
      </w:r>
      <w:r>
        <w:rPr>
          <w:rFonts w:ascii="Arial" w:eastAsia="Arial" w:hAnsi="Arial" w:cs="Arial"/>
          <w:spacing w:val="12"/>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m</w:t>
      </w:r>
      <w:r>
        <w:rPr>
          <w:rFonts w:ascii="Arial" w:eastAsia="Arial" w:hAnsi="Arial" w:cs="Arial"/>
          <w:spacing w:val="-2"/>
          <w:sz w:val="21"/>
          <w:szCs w:val="21"/>
        </w:rPr>
        <w:t>a</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w</w:t>
      </w:r>
      <w:r>
        <w:rPr>
          <w:rFonts w:ascii="Arial" w:eastAsia="Arial" w:hAnsi="Arial" w:cs="Arial"/>
          <w:spacing w:val="-2"/>
          <w:sz w:val="21"/>
          <w:szCs w:val="21"/>
        </w:rPr>
        <w:t>a</w:t>
      </w:r>
      <w:r>
        <w:rPr>
          <w:rFonts w:ascii="Arial" w:eastAsia="Arial" w:hAnsi="Arial" w:cs="Arial"/>
          <w:sz w:val="21"/>
          <w:szCs w:val="21"/>
        </w:rPr>
        <w:t>re</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8"/>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pacing w:val="-4"/>
          <w:sz w:val="21"/>
          <w:szCs w:val="21"/>
        </w:rPr>
        <w:t>e</w:t>
      </w:r>
      <w:r>
        <w:rPr>
          <w:rFonts w:ascii="Arial" w:eastAsia="Arial" w:hAnsi="Arial" w:cs="Arial"/>
          <w:spacing w:val="3"/>
          <w:sz w:val="21"/>
          <w:szCs w:val="21"/>
        </w:rPr>
        <w:t>i</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1"/>
          <w:sz w:val="21"/>
          <w:szCs w:val="21"/>
        </w:rPr>
        <w:t>en</w:t>
      </w:r>
      <w:r>
        <w:rPr>
          <w:rFonts w:ascii="Arial" w:eastAsia="Arial" w:hAnsi="Arial" w:cs="Arial"/>
          <w:spacing w:val="-2"/>
          <w:sz w:val="21"/>
          <w:szCs w:val="21"/>
        </w:rPr>
        <w:t>t</w:t>
      </w:r>
      <w:r>
        <w:rPr>
          <w:rFonts w:ascii="Arial" w:eastAsia="Arial" w:hAnsi="Arial" w:cs="Arial"/>
          <w:sz w:val="21"/>
          <w:szCs w:val="21"/>
        </w:rPr>
        <w:t>itl</w:t>
      </w:r>
      <w:r>
        <w:rPr>
          <w:rFonts w:ascii="Arial" w:eastAsia="Arial" w:hAnsi="Arial" w:cs="Arial"/>
          <w:spacing w:val="-2"/>
          <w:sz w:val="21"/>
          <w:szCs w:val="21"/>
        </w:rPr>
        <w:t>e</w:t>
      </w:r>
      <w:r>
        <w:rPr>
          <w:rFonts w:ascii="Arial" w:eastAsia="Arial" w:hAnsi="Arial" w:cs="Arial"/>
          <w:spacing w:val="1"/>
          <w:sz w:val="21"/>
          <w:szCs w:val="21"/>
        </w:rPr>
        <w:t>m</w:t>
      </w:r>
      <w:r>
        <w:rPr>
          <w:rFonts w:ascii="Arial" w:eastAsia="Arial" w:hAnsi="Arial" w:cs="Arial"/>
          <w:spacing w:val="-2"/>
          <w:sz w:val="21"/>
          <w:szCs w:val="21"/>
        </w:rPr>
        <w:t>e</w:t>
      </w:r>
      <w:r>
        <w:rPr>
          <w:rFonts w:ascii="Arial" w:eastAsia="Arial" w:hAnsi="Arial" w:cs="Arial"/>
          <w:spacing w:val="1"/>
          <w:sz w:val="21"/>
          <w:szCs w:val="21"/>
        </w:rPr>
        <w:t>n</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z w:val="21"/>
          <w:szCs w:val="21"/>
        </w:rPr>
        <w:t>to</w:t>
      </w:r>
      <w:r>
        <w:rPr>
          <w:rFonts w:ascii="Arial" w:eastAsia="Arial" w:hAnsi="Arial" w:cs="Arial"/>
          <w:spacing w:val="3"/>
          <w:sz w:val="21"/>
          <w:szCs w:val="21"/>
        </w:rPr>
        <w:t xml:space="preserve"> </w:t>
      </w:r>
      <w:r>
        <w:rPr>
          <w:rFonts w:ascii="Arial" w:eastAsia="Arial" w:hAnsi="Arial" w:cs="Arial"/>
          <w:spacing w:val="-2"/>
          <w:w w:val="102"/>
          <w:sz w:val="21"/>
          <w:szCs w:val="21"/>
        </w:rPr>
        <w:t>u</w:t>
      </w:r>
      <w:r>
        <w:rPr>
          <w:rFonts w:ascii="Arial" w:eastAsia="Arial" w:hAnsi="Arial" w:cs="Arial"/>
          <w:spacing w:val="1"/>
          <w:w w:val="102"/>
          <w:sz w:val="21"/>
          <w:szCs w:val="21"/>
        </w:rPr>
        <w:t>s</w:t>
      </w:r>
      <w:r>
        <w:rPr>
          <w:rFonts w:ascii="Arial" w:eastAsia="Arial" w:hAnsi="Arial" w:cs="Arial"/>
          <w:w w:val="102"/>
          <w:sz w:val="21"/>
          <w:szCs w:val="21"/>
        </w:rPr>
        <w:t xml:space="preserve">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1"/>
          <w:sz w:val="21"/>
          <w:szCs w:val="21"/>
        </w:rPr>
        <w:t>Ca</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z w:val="21"/>
          <w:szCs w:val="21"/>
        </w:rPr>
        <w:t>rs</w:t>
      </w:r>
      <w:r>
        <w:rPr>
          <w:rFonts w:ascii="Arial" w:eastAsia="Arial" w:hAnsi="Arial" w:cs="Arial"/>
          <w:spacing w:val="13"/>
          <w:sz w:val="21"/>
          <w:szCs w:val="21"/>
        </w:rPr>
        <w:t xml:space="preserve"> </w:t>
      </w:r>
      <w:r>
        <w:rPr>
          <w:rFonts w:ascii="Arial" w:eastAsia="Arial" w:hAnsi="Arial" w:cs="Arial"/>
          <w:spacing w:val="1"/>
          <w:sz w:val="21"/>
          <w:szCs w:val="21"/>
        </w:rPr>
        <w:t>Ce</w:t>
      </w:r>
      <w:r>
        <w:rPr>
          <w:rFonts w:ascii="Arial" w:eastAsia="Arial" w:hAnsi="Arial" w:cs="Arial"/>
          <w:spacing w:val="-4"/>
          <w:sz w:val="21"/>
          <w:szCs w:val="21"/>
        </w:rPr>
        <w:t>n</w:t>
      </w:r>
      <w:r>
        <w:rPr>
          <w:rFonts w:ascii="Arial" w:eastAsia="Arial" w:hAnsi="Arial" w:cs="Arial"/>
          <w:spacing w:val="3"/>
          <w:sz w:val="21"/>
          <w:szCs w:val="21"/>
        </w:rPr>
        <w:t>t</w:t>
      </w:r>
      <w:r>
        <w:rPr>
          <w:rFonts w:ascii="Arial" w:eastAsia="Arial" w:hAnsi="Arial" w:cs="Arial"/>
          <w:sz w:val="21"/>
          <w:szCs w:val="21"/>
        </w:rPr>
        <w: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color w:val="FF0000"/>
          <w:spacing w:val="1"/>
          <w:sz w:val="21"/>
          <w:szCs w:val="21"/>
        </w:rPr>
        <w:t>C</w:t>
      </w:r>
      <w:r>
        <w:rPr>
          <w:rFonts w:ascii="Arial" w:eastAsia="Arial" w:hAnsi="Arial" w:cs="Arial"/>
          <w:color w:val="FF0000"/>
          <w:spacing w:val="-2"/>
          <w:sz w:val="21"/>
          <w:szCs w:val="21"/>
        </w:rPr>
        <w:t>o</w:t>
      </w:r>
      <w:r>
        <w:rPr>
          <w:rFonts w:ascii="Arial" w:eastAsia="Arial" w:hAnsi="Arial" w:cs="Arial"/>
          <w:color w:val="FF0000"/>
          <w:spacing w:val="1"/>
          <w:sz w:val="21"/>
          <w:szCs w:val="21"/>
        </w:rPr>
        <w:t>mp</w:t>
      </w:r>
      <w:r>
        <w:rPr>
          <w:rFonts w:ascii="Arial" w:eastAsia="Arial" w:hAnsi="Arial" w:cs="Arial"/>
          <w:color w:val="FF0000"/>
          <w:sz w:val="21"/>
          <w:szCs w:val="21"/>
        </w:rPr>
        <w:t>l</w:t>
      </w:r>
      <w:r>
        <w:rPr>
          <w:rFonts w:ascii="Arial" w:eastAsia="Arial" w:hAnsi="Arial" w:cs="Arial"/>
          <w:color w:val="FF0000"/>
          <w:spacing w:val="1"/>
          <w:sz w:val="21"/>
          <w:szCs w:val="21"/>
        </w:rPr>
        <w:t>a</w:t>
      </w:r>
      <w:r>
        <w:rPr>
          <w:rFonts w:ascii="Arial" w:eastAsia="Arial" w:hAnsi="Arial" w:cs="Arial"/>
          <w:color w:val="FF0000"/>
          <w:sz w:val="21"/>
          <w:szCs w:val="21"/>
        </w:rPr>
        <w:t>i</w:t>
      </w:r>
      <w:r>
        <w:rPr>
          <w:rFonts w:ascii="Arial" w:eastAsia="Arial" w:hAnsi="Arial" w:cs="Arial"/>
          <w:color w:val="FF0000"/>
          <w:spacing w:val="-2"/>
          <w:sz w:val="21"/>
          <w:szCs w:val="21"/>
        </w:rPr>
        <w:t>n</w:t>
      </w:r>
      <w:r>
        <w:rPr>
          <w:rFonts w:ascii="Arial" w:eastAsia="Arial" w:hAnsi="Arial" w:cs="Arial"/>
          <w:color w:val="FF0000"/>
          <w:sz w:val="21"/>
          <w:szCs w:val="21"/>
        </w:rPr>
        <w:t>ts</w:t>
      </w:r>
      <w:r>
        <w:rPr>
          <w:rFonts w:ascii="Arial" w:eastAsia="Arial" w:hAnsi="Arial" w:cs="Arial"/>
          <w:color w:val="FF0000"/>
          <w:spacing w:val="21"/>
          <w:sz w:val="21"/>
          <w:szCs w:val="21"/>
        </w:rPr>
        <w:t xml:space="preserve"> </w:t>
      </w:r>
      <w:r>
        <w:rPr>
          <w:rFonts w:ascii="Arial" w:eastAsia="Arial" w:hAnsi="Arial" w:cs="Arial"/>
          <w:color w:val="FF0000"/>
          <w:spacing w:val="3"/>
          <w:sz w:val="21"/>
          <w:szCs w:val="21"/>
        </w:rPr>
        <w:t>P</w:t>
      </w:r>
      <w:r>
        <w:rPr>
          <w:rFonts w:ascii="Arial" w:eastAsia="Arial" w:hAnsi="Arial" w:cs="Arial"/>
          <w:color w:val="FF0000"/>
          <w:spacing w:val="-4"/>
          <w:sz w:val="21"/>
          <w:szCs w:val="21"/>
        </w:rPr>
        <w:t>o</w:t>
      </w:r>
      <w:r>
        <w:rPr>
          <w:rFonts w:ascii="Arial" w:eastAsia="Arial" w:hAnsi="Arial" w:cs="Arial"/>
          <w:color w:val="FF0000"/>
          <w:sz w:val="21"/>
          <w:szCs w:val="21"/>
        </w:rPr>
        <w:t>li</w:t>
      </w:r>
      <w:r>
        <w:rPr>
          <w:rFonts w:ascii="Arial" w:eastAsia="Arial" w:hAnsi="Arial" w:cs="Arial"/>
          <w:color w:val="FF0000"/>
          <w:spacing w:val="1"/>
          <w:sz w:val="21"/>
          <w:szCs w:val="21"/>
        </w:rPr>
        <w:t>c</w:t>
      </w:r>
      <w:r>
        <w:rPr>
          <w:rFonts w:ascii="Arial" w:eastAsia="Arial" w:hAnsi="Arial" w:cs="Arial"/>
          <w:color w:val="FF0000"/>
          <w:sz w:val="21"/>
          <w:szCs w:val="21"/>
        </w:rPr>
        <w:t>y</w:t>
      </w:r>
      <w:r>
        <w:rPr>
          <w:rFonts w:ascii="Arial" w:eastAsia="Arial" w:hAnsi="Arial" w:cs="Arial"/>
          <w:color w:val="FF0000"/>
          <w:spacing w:val="9"/>
          <w:sz w:val="21"/>
          <w:szCs w:val="21"/>
        </w:rPr>
        <w:t xml:space="preserve"> </w:t>
      </w:r>
      <w:r>
        <w:rPr>
          <w:rFonts w:ascii="Arial" w:eastAsia="Arial" w:hAnsi="Arial" w:cs="Arial"/>
          <w:color w:val="000000"/>
          <w:sz w:val="21"/>
          <w:szCs w:val="21"/>
        </w:rPr>
        <w:t>in</w:t>
      </w:r>
      <w:r>
        <w:rPr>
          <w:rFonts w:ascii="Arial" w:eastAsia="Arial" w:hAnsi="Arial" w:cs="Arial"/>
          <w:color w:val="000000"/>
          <w:spacing w:val="5"/>
          <w:sz w:val="21"/>
          <w:szCs w:val="21"/>
        </w:rPr>
        <w:t xml:space="preserve"> </w:t>
      </w:r>
      <w:r>
        <w:rPr>
          <w:rFonts w:ascii="Arial" w:eastAsia="Arial" w:hAnsi="Arial" w:cs="Arial"/>
          <w:color w:val="000000"/>
          <w:sz w:val="21"/>
          <w:szCs w:val="21"/>
        </w:rPr>
        <w:t>a</w:t>
      </w:r>
      <w:r>
        <w:rPr>
          <w:rFonts w:ascii="Arial" w:eastAsia="Arial" w:hAnsi="Arial" w:cs="Arial"/>
          <w:color w:val="000000"/>
          <w:spacing w:val="2"/>
          <w:sz w:val="21"/>
          <w:szCs w:val="21"/>
        </w:rPr>
        <w:t xml:space="preserve"> </w:t>
      </w:r>
      <w:r>
        <w:rPr>
          <w:rFonts w:ascii="Arial" w:eastAsia="Arial" w:hAnsi="Arial" w:cs="Arial"/>
          <w:color w:val="000000"/>
          <w:spacing w:val="1"/>
          <w:sz w:val="21"/>
          <w:szCs w:val="21"/>
        </w:rPr>
        <w:t>man</w:t>
      </w:r>
      <w:r>
        <w:rPr>
          <w:rFonts w:ascii="Arial" w:eastAsia="Arial" w:hAnsi="Arial" w:cs="Arial"/>
          <w:color w:val="000000"/>
          <w:spacing w:val="-2"/>
          <w:sz w:val="21"/>
          <w:szCs w:val="21"/>
        </w:rPr>
        <w:t>ne</w:t>
      </w:r>
      <w:r>
        <w:rPr>
          <w:rFonts w:ascii="Arial" w:eastAsia="Arial" w:hAnsi="Arial" w:cs="Arial"/>
          <w:color w:val="000000"/>
          <w:sz w:val="21"/>
          <w:szCs w:val="21"/>
        </w:rPr>
        <w:t>r</w:t>
      </w:r>
      <w:r>
        <w:rPr>
          <w:rFonts w:ascii="Arial" w:eastAsia="Arial" w:hAnsi="Arial" w:cs="Arial"/>
          <w:color w:val="000000"/>
          <w:spacing w:val="16"/>
          <w:sz w:val="21"/>
          <w:szCs w:val="21"/>
        </w:rPr>
        <w:t xml:space="preserve"> </w:t>
      </w:r>
      <w:r>
        <w:rPr>
          <w:rFonts w:ascii="Arial" w:eastAsia="Arial" w:hAnsi="Arial" w:cs="Arial"/>
          <w:color w:val="000000"/>
          <w:spacing w:val="1"/>
          <w:sz w:val="21"/>
          <w:szCs w:val="21"/>
        </w:rPr>
        <w:t>ap</w:t>
      </w:r>
      <w:r>
        <w:rPr>
          <w:rFonts w:ascii="Arial" w:eastAsia="Arial" w:hAnsi="Arial" w:cs="Arial"/>
          <w:color w:val="000000"/>
          <w:spacing w:val="-4"/>
          <w:sz w:val="21"/>
          <w:szCs w:val="21"/>
        </w:rPr>
        <w:t>p</w:t>
      </w:r>
      <w:r>
        <w:rPr>
          <w:rFonts w:ascii="Arial" w:eastAsia="Arial" w:hAnsi="Arial" w:cs="Arial"/>
          <w:color w:val="000000"/>
          <w:spacing w:val="3"/>
          <w:sz w:val="21"/>
          <w:szCs w:val="21"/>
        </w:rPr>
        <w:t>r</w:t>
      </w:r>
      <w:r>
        <w:rPr>
          <w:rFonts w:ascii="Arial" w:eastAsia="Arial" w:hAnsi="Arial" w:cs="Arial"/>
          <w:color w:val="000000"/>
          <w:spacing w:val="-2"/>
          <w:sz w:val="21"/>
          <w:szCs w:val="21"/>
        </w:rPr>
        <w:t>o</w:t>
      </w:r>
      <w:r>
        <w:rPr>
          <w:rFonts w:ascii="Arial" w:eastAsia="Arial" w:hAnsi="Arial" w:cs="Arial"/>
          <w:color w:val="000000"/>
          <w:spacing w:val="1"/>
          <w:sz w:val="21"/>
          <w:szCs w:val="21"/>
        </w:rPr>
        <w:t>p</w:t>
      </w:r>
      <w:r>
        <w:rPr>
          <w:rFonts w:ascii="Arial" w:eastAsia="Arial" w:hAnsi="Arial" w:cs="Arial"/>
          <w:color w:val="000000"/>
          <w:spacing w:val="-2"/>
          <w:sz w:val="21"/>
          <w:szCs w:val="21"/>
        </w:rPr>
        <w:t>r</w:t>
      </w:r>
      <w:r>
        <w:rPr>
          <w:rFonts w:ascii="Arial" w:eastAsia="Arial" w:hAnsi="Arial" w:cs="Arial"/>
          <w:color w:val="000000"/>
          <w:sz w:val="21"/>
          <w:szCs w:val="21"/>
        </w:rPr>
        <w:t>i</w:t>
      </w:r>
      <w:r>
        <w:rPr>
          <w:rFonts w:ascii="Arial" w:eastAsia="Arial" w:hAnsi="Arial" w:cs="Arial"/>
          <w:color w:val="000000"/>
          <w:spacing w:val="1"/>
          <w:sz w:val="21"/>
          <w:szCs w:val="21"/>
        </w:rPr>
        <w:t>a</w:t>
      </w:r>
      <w:r>
        <w:rPr>
          <w:rFonts w:ascii="Arial" w:eastAsia="Arial" w:hAnsi="Arial" w:cs="Arial"/>
          <w:color w:val="000000"/>
          <w:sz w:val="21"/>
          <w:szCs w:val="21"/>
        </w:rPr>
        <w:t>te</w:t>
      </w:r>
      <w:r>
        <w:rPr>
          <w:rFonts w:ascii="Arial" w:eastAsia="Arial" w:hAnsi="Arial" w:cs="Arial"/>
          <w:color w:val="000000"/>
          <w:spacing w:val="21"/>
          <w:sz w:val="21"/>
          <w:szCs w:val="21"/>
        </w:rPr>
        <w:t xml:space="preserve"> </w:t>
      </w:r>
      <w:r>
        <w:rPr>
          <w:rFonts w:ascii="Arial" w:eastAsia="Arial" w:hAnsi="Arial" w:cs="Arial"/>
          <w:color w:val="000000"/>
          <w:spacing w:val="3"/>
          <w:sz w:val="21"/>
          <w:szCs w:val="21"/>
        </w:rPr>
        <w:t>t</w:t>
      </w:r>
      <w:r>
        <w:rPr>
          <w:rFonts w:ascii="Arial" w:eastAsia="Arial" w:hAnsi="Arial" w:cs="Arial"/>
          <w:color w:val="000000"/>
          <w:sz w:val="21"/>
          <w:szCs w:val="21"/>
        </w:rPr>
        <w:t>o</w:t>
      </w:r>
      <w:r>
        <w:rPr>
          <w:rFonts w:ascii="Arial" w:eastAsia="Arial" w:hAnsi="Arial" w:cs="Arial"/>
          <w:color w:val="000000"/>
          <w:spacing w:val="3"/>
          <w:sz w:val="21"/>
          <w:szCs w:val="21"/>
        </w:rPr>
        <w:t xml:space="preserve"> </w:t>
      </w:r>
      <w:r>
        <w:rPr>
          <w:rFonts w:ascii="Arial" w:eastAsia="Arial" w:hAnsi="Arial" w:cs="Arial"/>
          <w:color w:val="000000"/>
          <w:sz w:val="21"/>
          <w:szCs w:val="21"/>
        </w:rPr>
        <w:t>t</w:t>
      </w:r>
      <w:r>
        <w:rPr>
          <w:rFonts w:ascii="Arial" w:eastAsia="Arial" w:hAnsi="Arial" w:cs="Arial"/>
          <w:color w:val="000000"/>
          <w:spacing w:val="1"/>
          <w:sz w:val="21"/>
          <w:szCs w:val="21"/>
        </w:rPr>
        <w:t>h</w:t>
      </w:r>
      <w:r>
        <w:rPr>
          <w:rFonts w:ascii="Arial" w:eastAsia="Arial" w:hAnsi="Arial" w:cs="Arial"/>
          <w:color w:val="000000"/>
          <w:spacing w:val="-4"/>
          <w:sz w:val="21"/>
          <w:szCs w:val="21"/>
        </w:rPr>
        <w:t>e</w:t>
      </w:r>
      <w:r>
        <w:rPr>
          <w:rFonts w:ascii="Arial" w:eastAsia="Arial" w:hAnsi="Arial" w:cs="Arial"/>
          <w:color w:val="000000"/>
          <w:spacing w:val="3"/>
          <w:sz w:val="21"/>
          <w:szCs w:val="21"/>
        </w:rPr>
        <w:t>i</w:t>
      </w:r>
      <w:r>
        <w:rPr>
          <w:rFonts w:ascii="Arial" w:eastAsia="Arial" w:hAnsi="Arial" w:cs="Arial"/>
          <w:color w:val="000000"/>
          <w:sz w:val="21"/>
          <w:szCs w:val="21"/>
        </w:rPr>
        <w:t>r</w:t>
      </w:r>
      <w:r>
        <w:rPr>
          <w:rFonts w:ascii="Arial" w:eastAsia="Arial" w:hAnsi="Arial" w:cs="Arial"/>
          <w:color w:val="000000"/>
          <w:spacing w:val="8"/>
          <w:sz w:val="21"/>
          <w:szCs w:val="21"/>
        </w:rPr>
        <w:t xml:space="preserve"> </w:t>
      </w:r>
      <w:r>
        <w:rPr>
          <w:rFonts w:ascii="Arial" w:eastAsia="Arial" w:hAnsi="Arial" w:cs="Arial"/>
          <w:color w:val="000000"/>
          <w:spacing w:val="1"/>
          <w:w w:val="102"/>
          <w:sz w:val="21"/>
          <w:szCs w:val="21"/>
        </w:rPr>
        <w:t>n</w:t>
      </w:r>
      <w:r>
        <w:rPr>
          <w:rFonts w:ascii="Arial" w:eastAsia="Arial" w:hAnsi="Arial" w:cs="Arial"/>
          <w:color w:val="000000"/>
          <w:spacing w:val="-2"/>
          <w:w w:val="102"/>
          <w:sz w:val="21"/>
          <w:szCs w:val="21"/>
        </w:rPr>
        <w:t>ee</w:t>
      </w:r>
      <w:r>
        <w:rPr>
          <w:rFonts w:ascii="Arial" w:eastAsia="Arial" w:hAnsi="Arial" w:cs="Arial"/>
          <w:color w:val="000000"/>
          <w:spacing w:val="1"/>
          <w:w w:val="102"/>
          <w:sz w:val="21"/>
          <w:szCs w:val="21"/>
        </w:rPr>
        <w:t>ds</w:t>
      </w:r>
      <w:r>
        <w:rPr>
          <w:rFonts w:ascii="Arial" w:eastAsia="Arial" w:hAnsi="Arial" w:cs="Arial"/>
          <w:color w:val="000000"/>
          <w:w w:val="102"/>
          <w:sz w:val="21"/>
          <w:szCs w:val="21"/>
        </w:rPr>
        <w:t>.</w:t>
      </w:r>
    </w:p>
    <w:p w14:paraId="3B10199E" w14:textId="73B38528" w:rsidR="000A28B0" w:rsidRDefault="000A28B0">
      <w:pPr>
        <w:spacing w:line="245" w:lineRule="auto"/>
        <w:ind w:left="112" w:right="335"/>
        <w:rPr>
          <w:rFonts w:ascii="Arial" w:eastAsia="Arial" w:hAnsi="Arial" w:cs="Arial"/>
          <w:sz w:val="21"/>
          <w:szCs w:val="21"/>
        </w:rPr>
      </w:pPr>
    </w:p>
    <w:p w14:paraId="490849AA" w14:textId="5DFEDB98" w:rsidR="000A28B0" w:rsidRDefault="000A28B0">
      <w:pPr>
        <w:spacing w:line="245" w:lineRule="auto"/>
        <w:ind w:left="112" w:right="335"/>
        <w:rPr>
          <w:rFonts w:ascii="Arial" w:eastAsia="Arial" w:hAnsi="Arial" w:cs="Arial"/>
          <w:sz w:val="21"/>
          <w:szCs w:val="21"/>
        </w:rPr>
      </w:pPr>
    </w:p>
    <w:p w14:paraId="311C6A8B" w14:textId="77777777" w:rsidR="002423E5" w:rsidRPr="006606F4" w:rsidRDefault="002423E5" w:rsidP="002423E5">
      <w:pPr>
        <w:spacing w:line="245" w:lineRule="auto"/>
        <w:ind w:right="313"/>
        <w:rPr>
          <w:rFonts w:ascii="Arial" w:eastAsia="Arial" w:hAnsi="Arial" w:cs="Arial"/>
          <w:b/>
          <w:color w:val="1F497D" w:themeColor="text2"/>
          <w:w w:val="102"/>
          <w:sz w:val="21"/>
          <w:szCs w:val="21"/>
          <w:lang w:val="en-GB"/>
        </w:rPr>
      </w:pPr>
      <w:bookmarkStart w:id="6" w:name="_Toc508099090"/>
      <w:r w:rsidRPr="006606F4">
        <w:rPr>
          <w:rFonts w:ascii="Arial" w:eastAsia="Arial" w:hAnsi="Arial" w:cs="Arial"/>
          <w:b/>
          <w:color w:val="1F497D" w:themeColor="text2"/>
          <w:w w:val="102"/>
          <w:sz w:val="21"/>
          <w:szCs w:val="21"/>
          <w:lang w:val="en-GB"/>
        </w:rPr>
        <w:t>SECTION 5</w:t>
      </w:r>
    </w:p>
    <w:p w14:paraId="2A3028D8" w14:textId="77777777" w:rsidR="002423E5" w:rsidRPr="006606F4" w:rsidRDefault="002423E5" w:rsidP="002423E5">
      <w:pPr>
        <w:spacing w:line="245" w:lineRule="auto"/>
        <w:ind w:right="313"/>
        <w:rPr>
          <w:rFonts w:ascii="Arial" w:eastAsia="Arial" w:hAnsi="Arial" w:cs="Arial"/>
          <w:b/>
          <w:color w:val="1F497D" w:themeColor="text2"/>
          <w:w w:val="102"/>
          <w:sz w:val="21"/>
          <w:szCs w:val="21"/>
          <w:lang w:val="en-GB"/>
        </w:rPr>
      </w:pPr>
      <w:r w:rsidRPr="006606F4">
        <w:rPr>
          <w:rFonts w:ascii="Arial" w:eastAsia="Arial" w:hAnsi="Arial" w:cs="Arial"/>
          <w:b/>
          <w:color w:val="1F497D" w:themeColor="text2"/>
          <w:w w:val="102"/>
          <w:sz w:val="21"/>
          <w:szCs w:val="21"/>
          <w:lang w:val="en-GB"/>
        </w:rPr>
        <w:t>LEGISLATION</w:t>
      </w:r>
      <w:bookmarkEnd w:id="6"/>
    </w:p>
    <w:p w14:paraId="3402A155" w14:textId="63F40900" w:rsidR="002423E5" w:rsidRDefault="002423E5" w:rsidP="002423E5">
      <w:pPr>
        <w:spacing w:line="245" w:lineRule="auto"/>
        <w:ind w:left="112" w:right="313"/>
        <w:rPr>
          <w:rFonts w:ascii="Arial" w:eastAsia="Arial" w:hAnsi="Arial" w:cs="Arial"/>
          <w:color w:val="000000"/>
          <w:w w:val="102"/>
          <w:sz w:val="21"/>
          <w:szCs w:val="21"/>
          <w:lang w:val="en-GB"/>
        </w:rPr>
      </w:pPr>
      <w:r>
        <w:rPr>
          <w:rFonts w:ascii="Arial" w:eastAsia="Arial" w:hAnsi="Arial" w:cs="Arial"/>
          <w:color w:val="000000"/>
          <w:w w:val="102"/>
          <w:sz w:val="21"/>
          <w:szCs w:val="21"/>
          <w:lang w:val="en-GB"/>
        </w:rPr>
        <w:t>t</w:t>
      </w:r>
      <w:r w:rsidRPr="0019526C">
        <w:rPr>
          <w:rFonts w:ascii="Arial" w:eastAsia="Arial" w:hAnsi="Arial" w:cs="Arial"/>
          <w:color w:val="000000"/>
          <w:w w:val="102"/>
          <w:sz w:val="21"/>
          <w:szCs w:val="21"/>
          <w:lang w:val="en-GB"/>
        </w:rPr>
        <w:t>he organisation seeks to comply with:</w:t>
      </w:r>
    </w:p>
    <w:p w14:paraId="240A3E03" w14:textId="77777777" w:rsidR="002423E5" w:rsidRDefault="002423E5" w:rsidP="002423E5">
      <w:pPr>
        <w:spacing w:line="245" w:lineRule="auto"/>
        <w:ind w:left="112" w:right="313"/>
        <w:rPr>
          <w:rFonts w:ascii="Arial" w:eastAsia="Arial" w:hAnsi="Arial" w:cs="Arial"/>
          <w:color w:val="000000"/>
          <w:w w:val="102"/>
          <w:sz w:val="21"/>
          <w:szCs w:val="21"/>
          <w:lang w:val="en-GB"/>
        </w:rPr>
      </w:pPr>
    </w:p>
    <w:p w14:paraId="153B3215" w14:textId="11F0EDF9" w:rsidR="000A28B0" w:rsidRDefault="002423E5" w:rsidP="002423E5">
      <w:pPr>
        <w:pStyle w:val="ListParagraph"/>
        <w:numPr>
          <w:ilvl w:val="0"/>
          <w:numId w:val="7"/>
        </w:numPr>
        <w:spacing w:line="245" w:lineRule="auto"/>
        <w:ind w:right="335"/>
        <w:rPr>
          <w:rFonts w:ascii="Arial" w:eastAsia="Arial" w:hAnsi="Arial" w:cs="Arial"/>
          <w:sz w:val="21"/>
          <w:szCs w:val="21"/>
        </w:rPr>
      </w:pPr>
      <w:r w:rsidRPr="002423E5">
        <w:rPr>
          <w:rFonts w:ascii="Arial" w:eastAsia="Arial" w:hAnsi="Arial" w:cs="Arial"/>
          <w:sz w:val="21"/>
          <w:szCs w:val="21"/>
        </w:rPr>
        <w:t>The Care Act 2014</w:t>
      </w:r>
    </w:p>
    <w:p w14:paraId="62E63090" w14:textId="0C8DFF1E" w:rsidR="002423E5" w:rsidRDefault="002423E5" w:rsidP="002423E5">
      <w:pPr>
        <w:pStyle w:val="ListParagraph"/>
        <w:numPr>
          <w:ilvl w:val="0"/>
          <w:numId w:val="7"/>
        </w:numPr>
        <w:spacing w:line="245" w:lineRule="auto"/>
        <w:ind w:right="335"/>
        <w:rPr>
          <w:rFonts w:ascii="Arial" w:eastAsia="Arial" w:hAnsi="Arial" w:cs="Arial"/>
          <w:sz w:val="21"/>
          <w:szCs w:val="21"/>
        </w:rPr>
      </w:pPr>
      <w:r w:rsidRPr="002423E5">
        <w:rPr>
          <w:rFonts w:ascii="Arial" w:eastAsia="Arial" w:hAnsi="Arial" w:cs="Arial"/>
          <w:sz w:val="21"/>
          <w:szCs w:val="21"/>
        </w:rPr>
        <w:t>Sexual Offences Act 2003</w:t>
      </w:r>
    </w:p>
    <w:p w14:paraId="3E80E0B0" w14:textId="0E9F6961" w:rsidR="002423E5" w:rsidRDefault="002423E5" w:rsidP="002423E5">
      <w:pPr>
        <w:pStyle w:val="ListParagraph"/>
        <w:numPr>
          <w:ilvl w:val="0"/>
          <w:numId w:val="7"/>
        </w:numPr>
        <w:spacing w:line="245" w:lineRule="auto"/>
        <w:ind w:right="335"/>
        <w:rPr>
          <w:rFonts w:ascii="Arial" w:eastAsia="Arial" w:hAnsi="Arial" w:cs="Arial"/>
          <w:sz w:val="21"/>
          <w:szCs w:val="21"/>
        </w:rPr>
      </w:pPr>
      <w:r w:rsidRPr="002423E5">
        <w:rPr>
          <w:rFonts w:ascii="Arial" w:eastAsia="Arial" w:hAnsi="Arial" w:cs="Arial"/>
          <w:sz w:val="21"/>
          <w:szCs w:val="21"/>
        </w:rPr>
        <w:t>Safeguarding Vulnerable Groups Act 2006 and the Protection of Freedoms Bill</w:t>
      </w:r>
    </w:p>
    <w:p w14:paraId="149A6204" w14:textId="003FE302" w:rsidR="002423E5" w:rsidRDefault="002423E5" w:rsidP="002423E5">
      <w:pPr>
        <w:pStyle w:val="ListParagraph"/>
        <w:numPr>
          <w:ilvl w:val="0"/>
          <w:numId w:val="7"/>
        </w:numPr>
        <w:spacing w:line="245" w:lineRule="auto"/>
        <w:ind w:right="335"/>
        <w:rPr>
          <w:rFonts w:ascii="Arial" w:eastAsia="Arial" w:hAnsi="Arial" w:cs="Arial"/>
          <w:sz w:val="21"/>
          <w:szCs w:val="21"/>
        </w:rPr>
      </w:pPr>
      <w:r>
        <w:rPr>
          <w:rFonts w:ascii="Arial" w:eastAsia="Arial" w:hAnsi="Arial" w:cs="Arial"/>
          <w:sz w:val="21"/>
          <w:szCs w:val="21"/>
        </w:rPr>
        <w:t xml:space="preserve">Ill Treatment or willful neglect as defined in the </w:t>
      </w:r>
      <w:r w:rsidRPr="002423E5">
        <w:rPr>
          <w:rFonts w:ascii="Arial" w:eastAsia="Arial" w:hAnsi="Arial" w:cs="Arial"/>
          <w:sz w:val="21"/>
          <w:szCs w:val="21"/>
        </w:rPr>
        <w:t>Criminal Justice and Courts Act 2015</w:t>
      </w:r>
    </w:p>
    <w:p w14:paraId="154A18F0" w14:textId="2DF4800C" w:rsidR="002423E5" w:rsidRDefault="002423E5" w:rsidP="002423E5">
      <w:pPr>
        <w:pStyle w:val="ListParagraph"/>
        <w:numPr>
          <w:ilvl w:val="0"/>
          <w:numId w:val="7"/>
        </w:numPr>
        <w:spacing w:line="245" w:lineRule="auto"/>
        <w:ind w:right="335"/>
        <w:rPr>
          <w:rFonts w:ascii="Arial" w:eastAsia="Arial" w:hAnsi="Arial" w:cs="Arial"/>
          <w:sz w:val="21"/>
          <w:szCs w:val="21"/>
        </w:rPr>
      </w:pPr>
      <w:r w:rsidRPr="002423E5">
        <w:rPr>
          <w:rFonts w:ascii="Arial" w:eastAsia="Arial" w:hAnsi="Arial" w:cs="Arial"/>
          <w:sz w:val="21"/>
          <w:szCs w:val="21"/>
        </w:rPr>
        <w:t>Public Interest Disclosure Act 1998</w:t>
      </w:r>
    </w:p>
    <w:p w14:paraId="17E1084E" w14:textId="141D2A6A" w:rsidR="002423E5" w:rsidRDefault="002423E5" w:rsidP="002423E5">
      <w:pPr>
        <w:pStyle w:val="ListParagraph"/>
        <w:numPr>
          <w:ilvl w:val="0"/>
          <w:numId w:val="7"/>
        </w:numPr>
        <w:spacing w:line="245" w:lineRule="auto"/>
        <w:ind w:right="335"/>
        <w:rPr>
          <w:rFonts w:ascii="Arial" w:eastAsia="Arial" w:hAnsi="Arial" w:cs="Arial"/>
          <w:sz w:val="21"/>
          <w:szCs w:val="21"/>
        </w:rPr>
      </w:pPr>
      <w:r w:rsidRPr="002423E5">
        <w:rPr>
          <w:rFonts w:ascii="Arial" w:eastAsia="Arial" w:hAnsi="Arial" w:cs="Arial"/>
          <w:sz w:val="21"/>
          <w:szCs w:val="21"/>
        </w:rPr>
        <w:t xml:space="preserve">Under S44 of the Mental Capacity Act, ill-treatment and </w:t>
      </w:r>
      <w:proofErr w:type="spellStart"/>
      <w:r w:rsidRPr="002423E5">
        <w:rPr>
          <w:rFonts w:ascii="Arial" w:eastAsia="Arial" w:hAnsi="Arial" w:cs="Arial"/>
          <w:sz w:val="21"/>
          <w:szCs w:val="21"/>
        </w:rPr>
        <w:t>wilful</w:t>
      </w:r>
      <w:proofErr w:type="spellEnd"/>
      <w:r w:rsidRPr="002423E5">
        <w:rPr>
          <w:rFonts w:ascii="Arial" w:eastAsia="Arial" w:hAnsi="Arial" w:cs="Arial"/>
          <w:sz w:val="21"/>
          <w:szCs w:val="21"/>
        </w:rPr>
        <w:t xml:space="preserve"> neglect is a criminal offence for anyone, including those with powers of attorney and court appointed deputies, who has care of a person who lacks capacity</w:t>
      </w:r>
    </w:p>
    <w:p w14:paraId="3DF0EEFD" w14:textId="07A90F05" w:rsidR="002423E5" w:rsidRDefault="002423E5" w:rsidP="002423E5">
      <w:pPr>
        <w:spacing w:line="245" w:lineRule="auto"/>
        <w:ind w:right="335"/>
        <w:rPr>
          <w:rFonts w:ascii="Arial" w:eastAsia="Arial" w:hAnsi="Arial" w:cs="Arial"/>
          <w:sz w:val="21"/>
          <w:szCs w:val="21"/>
        </w:rPr>
      </w:pPr>
    </w:p>
    <w:p w14:paraId="7BB1DC40" w14:textId="715B6E3F" w:rsidR="002423E5" w:rsidRDefault="002423E5" w:rsidP="002423E5">
      <w:pPr>
        <w:spacing w:line="245" w:lineRule="auto"/>
        <w:ind w:right="335"/>
        <w:rPr>
          <w:rFonts w:ascii="Arial" w:eastAsia="Arial" w:hAnsi="Arial" w:cs="Arial"/>
          <w:sz w:val="21"/>
          <w:szCs w:val="21"/>
        </w:rPr>
      </w:pPr>
    </w:p>
    <w:p w14:paraId="5BA14F69" w14:textId="567057F8" w:rsidR="002423E5" w:rsidRDefault="002423E5" w:rsidP="002423E5">
      <w:pPr>
        <w:spacing w:line="245" w:lineRule="auto"/>
        <w:ind w:right="335"/>
        <w:rPr>
          <w:rFonts w:ascii="Arial" w:eastAsia="Arial" w:hAnsi="Arial" w:cs="Arial"/>
          <w:sz w:val="21"/>
          <w:szCs w:val="21"/>
        </w:rPr>
      </w:pPr>
    </w:p>
    <w:p w14:paraId="1F238E56" w14:textId="77777777" w:rsidR="007E5B44" w:rsidRDefault="007E5B44" w:rsidP="007E5B44">
      <w:pPr>
        <w:spacing w:line="245" w:lineRule="auto"/>
        <w:ind w:right="313"/>
        <w:rPr>
          <w:rFonts w:ascii="Arial" w:eastAsia="Arial" w:hAnsi="Arial" w:cs="Arial"/>
          <w:b/>
          <w:color w:val="1F497D" w:themeColor="text2"/>
          <w:w w:val="102"/>
          <w:sz w:val="21"/>
          <w:szCs w:val="21"/>
          <w:lang w:val="en-GB"/>
        </w:rPr>
      </w:pPr>
      <w:r w:rsidRPr="004950C8">
        <w:rPr>
          <w:rFonts w:ascii="Arial" w:eastAsia="Arial" w:hAnsi="Arial" w:cs="Arial"/>
          <w:b/>
          <w:color w:val="1F497D" w:themeColor="text2"/>
          <w:w w:val="102"/>
          <w:sz w:val="21"/>
          <w:szCs w:val="21"/>
          <w:lang w:val="en-GB"/>
        </w:rPr>
        <w:t>RELATED POLICIES</w:t>
      </w:r>
    </w:p>
    <w:p w14:paraId="32182FA4" w14:textId="77777777" w:rsidR="007E5B44" w:rsidRDefault="007E5B44" w:rsidP="007E5B44">
      <w:pPr>
        <w:spacing w:line="245" w:lineRule="auto"/>
        <w:ind w:right="313"/>
        <w:rPr>
          <w:rFonts w:ascii="Arial" w:eastAsia="Arial" w:hAnsi="Arial" w:cs="Arial"/>
          <w:b/>
          <w:color w:val="1F497D" w:themeColor="text2"/>
          <w:w w:val="102"/>
          <w:sz w:val="21"/>
          <w:szCs w:val="21"/>
          <w:lang w:val="en-GB"/>
        </w:rPr>
      </w:pPr>
    </w:p>
    <w:p w14:paraId="64E87B78" w14:textId="77777777"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This policy should be read in conjunction with:</w:t>
      </w:r>
    </w:p>
    <w:p w14:paraId="45D5A314" w14:textId="77777777" w:rsidR="007E5B44" w:rsidRDefault="007E5B44" w:rsidP="007E5B44">
      <w:pPr>
        <w:spacing w:line="245" w:lineRule="auto"/>
        <w:ind w:right="313"/>
        <w:rPr>
          <w:rFonts w:ascii="Arial" w:eastAsia="Arial" w:hAnsi="Arial" w:cs="Arial"/>
          <w:w w:val="102"/>
          <w:sz w:val="21"/>
          <w:szCs w:val="21"/>
          <w:lang w:val="en-GB"/>
        </w:rPr>
      </w:pPr>
    </w:p>
    <w:p w14:paraId="2FDE131A" w14:textId="77777777"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The Whisteblowing policy</w:t>
      </w:r>
    </w:p>
    <w:p w14:paraId="758FA84E" w14:textId="77777777"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Recruitment and Selection policy</w:t>
      </w:r>
    </w:p>
    <w:p w14:paraId="2338ACB4" w14:textId="77777777"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Disciplinary policy</w:t>
      </w:r>
    </w:p>
    <w:p w14:paraId="50462C50" w14:textId="77777777"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Grievance policy</w:t>
      </w:r>
    </w:p>
    <w:p w14:paraId="2F1ED85F" w14:textId="77777777"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Equality and Diversity policy</w:t>
      </w:r>
    </w:p>
    <w:p w14:paraId="4D5F9026" w14:textId="49B32994" w:rsidR="007E5B44" w:rsidRDefault="007E5B44"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Data Protection policy</w:t>
      </w:r>
    </w:p>
    <w:p w14:paraId="794EFB4A" w14:textId="4AE3253A" w:rsidR="00672428" w:rsidRPr="004950C8" w:rsidRDefault="00672428" w:rsidP="007E5B44">
      <w:pPr>
        <w:spacing w:line="245" w:lineRule="auto"/>
        <w:ind w:right="313"/>
        <w:rPr>
          <w:rFonts w:ascii="Arial" w:eastAsia="Arial" w:hAnsi="Arial" w:cs="Arial"/>
          <w:w w:val="102"/>
          <w:sz w:val="21"/>
          <w:szCs w:val="21"/>
          <w:lang w:val="en-GB"/>
        </w:rPr>
      </w:pPr>
      <w:r>
        <w:rPr>
          <w:rFonts w:ascii="Arial" w:eastAsia="Arial" w:hAnsi="Arial" w:cs="Arial"/>
          <w:w w:val="102"/>
          <w:sz w:val="21"/>
          <w:szCs w:val="21"/>
          <w:lang w:val="en-GB"/>
        </w:rPr>
        <w:t>Code of Conduct</w:t>
      </w:r>
    </w:p>
    <w:p w14:paraId="2EEBA35B" w14:textId="20E6A0DE" w:rsidR="002423E5" w:rsidRDefault="002423E5" w:rsidP="002423E5">
      <w:pPr>
        <w:spacing w:line="245" w:lineRule="auto"/>
        <w:ind w:right="335"/>
        <w:rPr>
          <w:rFonts w:ascii="Arial" w:eastAsia="Arial" w:hAnsi="Arial" w:cs="Arial"/>
          <w:sz w:val="21"/>
          <w:szCs w:val="21"/>
        </w:rPr>
      </w:pPr>
    </w:p>
    <w:p w14:paraId="4AB63113" w14:textId="4A858A3B" w:rsidR="002423E5" w:rsidRDefault="002423E5" w:rsidP="002423E5">
      <w:pPr>
        <w:spacing w:line="245" w:lineRule="auto"/>
        <w:ind w:right="335"/>
        <w:rPr>
          <w:rFonts w:ascii="Arial" w:eastAsia="Arial" w:hAnsi="Arial" w:cs="Arial"/>
          <w:sz w:val="21"/>
          <w:szCs w:val="21"/>
        </w:rPr>
      </w:pPr>
    </w:p>
    <w:p w14:paraId="0014DB98" w14:textId="3B3907BF" w:rsidR="002423E5" w:rsidRDefault="002423E5" w:rsidP="002423E5">
      <w:pPr>
        <w:spacing w:line="245" w:lineRule="auto"/>
        <w:ind w:right="335"/>
        <w:rPr>
          <w:rFonts w:ascii="Arial" w:eastAsia="Arial" w:hAnsi="Arial" w:cs="Arial"/>
          <w:sz w:val="21"/>
          <w:szCs w:val="21"/>
        </w:rPr>
      </w:pPr>
    </w:p>
    <w:p w14:paraId="15EB06B4" w14:textId="746CE01C" w:rsidR="002423E5" w:rsidRDefault="002423E5" w:rsidP="002423E5">
      <w:pPr>
        <w:spacing w:line="245" w:lineRule="auto"/>
        <w:ind w:right="335"/>
        <w:rPr>
          <w:rFonts w:ascii="Arial" w:eastAsia="Arial" w:hAnsi="Arial" w:cs="Arial"/>
          <w:sz w:val="21"/>
          <w:szCs w:val="21"/>
        </w:rPr>
      </w:pPr>
    </w:p>
    <w:p w14:paraId="0FDE7F45" w14:textId="65C53F86" w:rsidR="002423E5" w:rsidRDefault="002423E5" w:rsidP="002423E5">
      <w:pPr>
        <w:spacing w:line="245" w:lineRule="auto"/>
        <w:ind w:right="335"/>
        <w:rPr>
          <w:rFonts w:ascii="Arial" w:eastAsia="Arial" w:hAnsi="Arial" w:cs="Arial"/>
          <w:sz w:val="21"/>
          <w:szCs w:val="21"/>
        </w:rPr>
      </w:pPr>
    </w:p>
    <w:p w14:paraId="5B22E021" w14:textId="63FD33C5" w:rsidR="002423E5" w:rsidRDefault="002423E5" w:rsidP="002423E5">
      <w:pPr>
        <w:spacing w:line="245" w:lineRule="auto"/>
        <w:ind w:right="335"/>
        <w:rPr>
          <w:rFonts w:ascii="Arial" w:eastAsia="Arial" w:hAnsi="Arial" w:cs="Arial"/>
          <w:sz w:val="21"/>
          <w:szCs w:val="21"/>
        </w:rPr>
      </w:pPr>
    </w:p>
    <w:p w14:paraId="3CC65B39" w14:textId="77777777" w:rsidR="00672428" w:rsidRDefault="00672428" w:rsidP="002423E5">
      <w:pPr>
        <w:rPr>
          <w:rFonts w:ascii="Arial" w:eastAsia="Arial" w:hAnsi="Arial" w:cs="Arial"/>
          <w:sz w:val="21"/>
          <w:szCs w:val="21"/>
        </w:rPr>
      </w:pPr>
      <w:bookmarkStart w:id="7" w:name="_Hlk72494276"/>
      <w:bookmarkStart w:id="8" w:name="_Hlk72489320"/>
    </w:p>
    <w:p w14:paraId="2DD3A636" w14:textId="77777777" w:rsidR="00672428" w:rsidRDefault="00672428" w:rsidP="002423E5">
      <w:pPr>
        <w:rPr>
          <w:rFonts w:asciiTheme="minorHAnsi" w:hAnsiTheme="minorHAnsi" w:cstheme="minorHAnsi"/>
          <w:b/>
          <w:sz w:val="24"/>
        </w:rPr>
      </w:pPr>
    </w:p>
    <w:p w14:paraId="66850715" w14:textId="77777777" w:rsidR="00E43CAB" w:rsidRDefault="00E43CAB" w:rsidP="002423E5">
      <w:pPr>
        <w:rPr>
          <w:rFonts w:asciiTheme="minorHAnsi" w:hAnsiTheme="minorHAnsi" w:cstheme="minorHAnsi"/>
          <w:b/>
          <w:sz w:val="24"/>
        </w:rPr>
      </w:pPr>
    </w:p>
    <w:p w14:paraId="3F65983F" w14:textId="77777777" w:rsidR="00E43CAB" w:rsidRDefault="00E43CAB" w:rsidP="002423E5">
      <w:pPr>
        <w:rPr>
          <w:rFonts w:asciiTheme="minorHAnsi" w:hAnsiTheme="minorHAnsi" w:cstheme="minorHAnsi"/>
          <w:b/>
          <w:sz w:val="24"/>
        </w:rPr>
      </w:pPr>
    </w:p>
    <w:p w14:paraId="48ADB772" w14:textId="186D97CF" w:rsidR="002423E5" w:rsidRPr="002423E5" w:rsidRDefault="002423E5" w:rsidP="002423E5">
      <w:pPr>
        <w:rPr>
          <w:rFonts w:asciiTheme="minorHAnsi" w:hAnsiTheme="minorHAnsi" w:cstheme="minorHAnsi"/>
          <w:b/>
          <w:sz w:val="24"/>
        </w:rPr>
      </w:pPr>
      <w:r w:rsidRPr="002423E5">
        <w:rPr>
          <w:rFonts w:asciiTheme="minorHAnsi" w:hAnsiTheme="minorHAnsi" w:cstheme="minorHAnsi"/>
          <w:b/>
          <w:sz w:val="24"/>
        </w:rPr>
        <w:lastRenderedPageBreak/>
        <w:t xml:space="preserve">Appendix 1. </w:t>
      </w:r>
    </w:p>
    <w:p w14:paraId="541AC94A" w14:textId="77777777" w:rsidR="002423E5" w:rsidRDefault="002423E5" w:rsidP="006F77F1">
      <w:pPr>
        <w:jc w:val="center"/>
        <w:rPr>
          <w:b/>
          <w:sz w:val="24"/>
        </w:rPr>
      </w:pPr>
    </w:p>
    <w:p w14:paraId="18BF98B5" w14:textId="0BDDB94F" w:rsidR="000A28B0" w:rsidRPr="00021B80" w:rsidRDefault="000A28B0" w:rsidP="006F77F1">
      <w:pPr>
        <w:jc w:val="center"/>
        <w:rPr>
          <w:rFonts w:ascii="Arial" w:hAnsi="Arial" w:cs="Arial"/>
          <w:b/>
          <w:sz w:val="24"/>
        </w:rPr>
      </w:pPr>
      <w:r w:rsidRPr="00021B80">
        <w:rPr>
          <w:rFonts w:ascii="Arial" w:hAnsi="Arial" w:cs="Arial"/>
          <w:b/>
          <w:sz w:val="24"/>
        </w:rPr>
        <w:t>INCIDENT REPORT FORM</w:t>
      </w:r>
    </w:p>
    <w:p w14:paraId="76DC00BE" w14:textId="77777777" w:rsidR="000A28B0" w:rsidRDefault="000A28B0" w:rsidP="000A28B0">
      <w:pPr>
        <w:jc w:val="center"/>
        <w:rPr>
          <w:b/>
          <w:sz w:val="24"/>
        </w:rPr>
      </w:pPr>
    </w:p>
    <w:p w14:paraId="095203F7" w14:textId="77777777" w:rsidR="000A28B0" w:rsidRPr="000A28B0" w:rsidRDefault="000A28B0" w:rsidP="000A28B0">
      <w:pPr>
        <w:rPr>
          <w:rFonts w:asciiTheme="minorHAnsi" w:hAnsiTheme="minorHAnsi" w:cstheme="minorHAnsi"/>
          <w:sz w:val="22"/>
          <w:szCs w:val="22"/>
        </w:rPr>
      </w:pPr>
      <w:r w:rsidRPr="000A28B0">
        <w:rPr>
          <w:rFonts w:asciiTheme="minorHAnsi" w:hAnsiTheme="minorHAnsi" w:cstheme="minorHAnsi"/>
          <w:sz w:val="22"/>
          <w:szCs w:val="22"/>
        </w:rPr>
        <w:t>Use this form to report accidents, injuries, medical situations, safeguarding concerns or challenging behaviour incidents.  If possible, the report should be completed within 24 hours of the events.  Submit completed forms to a Senior Manager to review.</w:t>
      </w:r>
    </w:p>
    <w:tbl>
      <w:tblPr>
        <w:tblStyle w:val="TableGrid"/>
        <w:tblW w:w="9067" w:type="dxa"/>
        <w:tblLook w:val="04A0" w:firstRow="1" w:lastRow="0" w:firstColumn="1" w:lastColumn="0" w:noHBand="0" w:noVBand="1"/>
      </w:tblPr>
      <w:tblGrid>
        <w:gridCol w:w="2025"/>
        <w:gridCol w:w="2026"/>
        <w:gridCol w:w="2026"/>
        <w:gridCol w:w="2990"/>
      </w:tblGrid>
      <w:tr w:rsidR="000A28B0" w14:paraId="78E0CDCD" w14:textId="77777777" w:rsidTr="00672428">
        <w:tc>
          <w:tcPr>
            <w:tcW w:w="9067" w:type="dxa"/>
            <w:gridSpan w:val="4"/>
            <w:shd w:val="clear" w:color="auto" w:fill="DBE5F1" w:themeFill="accent1" w:themeFillTint="33"/>
          </w:tcPr>
          <w:p w14:paraId="2A6ED4A7" w14:textId="77777777" w:rsidR="000A28B0" w:rsidRDefault="000A28B0" w:rsidP="00B3474C">
            <w:r>
              <w:t>INFORMATION ABOUT PERSON/S INVOLVED IN THE INCIDENT</w:t>
            </w:r>
          </w:p>
        </w:tc>
      </w:tr>
      <w:tr w:rsidR="000A28B0" w14:paraId="48C29C26" w14:textId="77777777" w:rsidTr="00672428">
        <w:tc>
          <w:tcPr>
            <w:tcW w:w="9067" w:type="dxa"/>
            <w:gridSpan w:val="4"/>
          </w:tcPr>
          <w:p w14:paraId="63442815" w14:textId="77777777" w:rsidR="000A28B0" w:rsidRDefault="000A28B0" w:rsidP="00B3474C">
            <w:r>
              <w:t>Full Name</w:t>
            </w:r>
          </w:p>
        </w:tc>
      </w:tr>
      <w:tr w:rsidR="000A28B0" w14:paraId="6306ABEA" w14:textId="77777777" w:rsidTr="00672428">
        <w:tc>
          <w:tcPr>
            <w:tcW w:w="9067" w:type="dxa"/>
            <w:gridSpan w:val="4"/>
          </w:tcPr>
          <w:p w14:paraId="6CED3492" w14:textId="77777777" w:rsidR="000A28B0" w:rsidRDefault="000A28B0" w:rsidP="00B3474C">
            <w:r>
              <w:t>Home Address</w:t>
            </w:r>
          </w:p>
        </w:tc>
      </w:tr>
      <w:tr w:rsidR="000A28B0" w14:paraId="413A9865" w14:textId="77777777" w:rsidTr="00672428">
        <w:tc>
          <w:tcPr>
            <w:tcW w:w="2025" w:type="dxa"/>
          </w:tcPr>
          <w:p w14:paraId="11FE18FC" w14:textId="77777777" w:rsidR="000A28B0" w:rsidRDefault="000A28B0" w:rsidP="00B3474C">
            <w:pPr>
              <w:jc w:val="center"/>
            </w:pPr>
            <w:r>
              <w:t>Carer</w:t>
            </w:r>
          </w:p>
        </w:tc>
        <w:tc>
          <w:tcPr>
            <w:tcW w:w="2026" w:type="dxa"/>
          </w:tcPr>
          <w:p w14:paraId="5C114161" w14:textId="77777777" w:rsidR="000A28B0" w:rsidRDefault="000A28B0" w:rsidP="00B3474C">
            <w:pPr>
              <w:jc w:val="center"/>
            </w:pPr>
            <w:r>
              <w:t>Employee</w:t>
            </w:r>
          </w:p>
        </w:tc>
        <w:tc>
          <w:tcPr>
            <w:tcW w:w="2026" w:type="dxa"/>
          </w:tcPr>
          <w:p w14:paraId="1D060B2B" w14:textId="77777777" w:rsidR="000A28B0" w:rsidRDefault="000A28B0" w:rsidP="00B3474C">
            <w:pPr>
              <w:jc w:val="center"/>
            </w:pPr>
            <w:r>
              <w:t>Visitor</w:t>
            </w:r>
          </w:p>
        </w:tc>
        <w:tc>
          <w:tcPr>
            <w:tcW w:w="2990" w:type="dxa"/>
          </w:tcPr>
          <w:p w14:paraId="0BE73DCD" w14:textId="77777777" w:rsidR="000A28B0" w:rsidRDefault="000A28B0" w:rsidP="00B3474C">
            <w:pPr>
              <w:jc w:val="center"/>
            </w:pPr>
            <w:r>
              <w:t>Cared for</w:t>
            </w:r>
          </w:p>
        </w:tc>
      </w:tr>
      <w:tr w:rsidR="000A28B0" w14:paraId="26CD9D6E" w14:textId="77777777" w:rsidTr="00672428">
        <w:tc>
          <w:tcPr>
            <w:tcW w:w="2025" w:type="dxa"/>
          </w:tcPr>
          <w:p w14:paraId="7FF539FF" w14:textId="77777777" w:rsidR="000A28B0" w:rsidRDefault="000A28B0" w:rsidP="00B3474C">
            <w:r>
              <w:t xml:space="preserve">Phone Number  </w:t>
            </w:r>
          </w:p>
        </w:tc>
        <w:tc>
          <w:tcPr>
            <w:tcW w:w="2026" w:type="dxa"/>
          </w:tcPr>
          <w:p w14:paraId="7DBEEDA2" w14:textId="77777777" w:rsidR="000A28B0" w:rsidRDefault="000A28B0" w:rsidP="00B3474C">
            <w:r>
              <w:t xml:space="preserve">Home </w:t>
            </w:r>
          </w:p>
        </w:tc>
        <w:tc>
          <w:tcPr>
            <w:tcW w:w="2026" w:type="dxa"/>
          </w:tcPr>
          <w:p w14:paraId="20AF65C0" w14:textId="77777777" w:rsidR="000A28B0" w:rsidRDefault="000A28B0" w:rsidP="00B3474C">
            <w:r>
              <w:t>Mobile</w:t>
            </w:r>
          </w:p>
        </w:tc>
        <w:tc>
          <w:tcPr>
            <w:tcW w:w="2990" w:type="dxa"/>
          </w:tcPr>
          <w:p w14:paraId="03DF4102" w14:textId="77777777" w:rsidR="000A28B0" w:rsidRDefault="000A28B0" w:rsidP="00B3474C">
            <w:r>
              <w:t>Email</w:t>
            </w:r>
          </w:p>
        </w:tc>
      </w:tr>
    </w:tbl>
    <w:p w14:paraId="391D452D" w14:textId="77777777" w:rsidR="000A28B0" w:rsidRDefault="000A28B0" w:rsidP="000A28B0"/>
    <w:tbl>
      <w:tblPr>
        <w:tblStyle w:val="TableGrid"/>
        <w:tblW w:w="9067" w:type="dxa"/>
        <w:tblLook w:val="04A0" w:firstRow="1" w:lastRow="0" w:firstColumn="1" w:lastColumn="0" w:noHBand="0" w:noVBand="1"/>
      </w:tblPr>
      <w:tblGrid>
        <w:gridCol w:w="9067"/>
      </w:tblGrid>
      <w:tr w:rsidR="000A28B0" w14:paraId="46C2DE39" w14:textId="77777777" w:rsidTr="00672428">
        <w:tc>
          <w:tcPr>
            <w:tcW w:w="9067" w:type="dxa"/>
            <w:shd w:val="clear" w:color="auto" w:fill="DBE5F1" w:themeFill="accent1" w:themeFillTint="33"/>
          </w:tcPr>
          <w:p w14:paraId="32F39C60" w14:textId="77777777" w:rsidR="000A28B0" w:rsidRDefault="000A28B0" w:rsidP="00B3474C">
            <w:r>
              <w:t>INFORMATION ABOUT THE INCIDENT</w:t>
            </w:r>
          </w:p>
        </w:tc>
      </w:tr>
      <w:tr w:rsidR="000A28B0" w14:paraId="5DAA5C7E" w14:textId="77777777" w:rsidTr="00672428">
        <w:tc>
          <w:tcPr>
            <w:tcW w:w="9067" w:type="dxa"/>
          </w:tcPr>
          <w:tbl>
            <w:tblPr>
              <w:tblStyle w:val="TableGrid"/>
              <w:tblW w:w="0" w:type="auto"/>
              <w:tblLook w:val="04A0" w:firstRow="1" w:lastRow="0" w:firstColumn="1" w:lastColumn="0" w:noHBand="0" w:noVBand="1"/>
            </w:tblPr>
            <w:tblGrid>
              <w:gridCol w:w="2624"/>
              <w:gridCol w:w="2049"/>
              <w:gridCol w:w="3199"/>
            </w:tblGrid>
            <w:tr w:rsidR="000A28B0" w14:paraId="4B802571" w14:textId="77777777" w:rsidTr="00B3474C">
              <w:tc>
                <w:tcPr>
                  <w:tcW w:w="2624" w:type="dxa"/>
                </w:tcPr>
                <w:p w14:paraId="3CD41842" w14:textId="77777777" w:rsidR="000A28B0" w:rsidRDefault="000A28B0" w:rsidP="00B3474C">
                  <w:r>
                    <w:t>Date of Incident</w:t>
                  </w:r>
                </w:p>
              </w:tc>
              <w:tc>
                <w:tcPr>
                  <w:tcW w:w="2049" w:type="dxa"/>
                </w:tcPr>
                <w:p w14:paraId="2FB376DE" w14:textId="77777777" w:rsidR="000A28B0" w:rsidRDefault="000A28B0" w:rsidP="00B3474C">
                  <w:r>
                    <w:t xml:space="preserve">Time </w:t>
                  </w:r>
                </w:p>
              </w:tc>
              <w:tc>
                <w:tcPr>
                  <w:tcW w:w="3199" w:type="dxa"/>
                </w:tcPr>
                <w:p w14:paraId="12E3E2CA" w14:textId="77777777" w:rsidR="000A28B0" w:rsidRDefault="000A28B0" w:rsidP="00B3474C">
                  <w:r>
                    <w:t>Police Notified      Yes      No</w:t>
                  </w:r>
                </w:p>
              </w:tc>
            </w:tr>
          </w:tbl>
          <w:p w14:paraId="0E293386" w14:textId="77777777" w:rsidR="000A28B0" w:rsidRDefault="000A28B0" w:rsidP="00B3474C"/>
        </w:tc>
      </w:tr>
      <w:tr w:rsidR="000A28B0" w14:paraId="20CADBD2" w14:textId="77777777" w:rsidTr="00672428">
        <w:trPr>
          <w:trHeight w:val="472"/>
        </w:trPr>
        <w:tc>
          <w:tcPr>
            <w:tcW w:w="9067" w:type="dxa"/>
          </w:tcPr>
          <w:p w14:paraId="6BAB2C2E" w14:textId="77777777" w:rsidR="000A28B0" w:rsidRDefault="000A28B0" w:rsidP="00B3474C">
            <w:r>
              <w:t>Location of Incident</w:t>
            </w:r>
          </w:p>
        </w:tc>
      </w:tr>
      <w:tr w:rsidR="000A28B0" w14:paraId="0F846BB0" w14:textId="77777777" w:rsidTr="00672428">
        <w:trPr>
          <w:trHeight w:val="847"/>
        </w:trPr>
        <w:tc>
          <w:tcPr>
            <w:tcW w:w="9067" w:type="dxa"/>
          </w:tcPr>
          <w:p w14:paraId="215FCB8D" w14:textId="77777777" w:rsidR="000A28B0" w:rsidRDefault="000A28B0" w:rsidP="00B3474C">
            <w:r>
              <w:t>Description of Incident (what happened, how it happened, factors leading to the events, etc.)  Be specific as possible (attach additional sheets if necessary)</w:t>
            </w:r>
          </w:p>
          <w:p w14:paraId="7310A5E7" w14:textId="77777777" w:rsidR="000A28B0" w:rsidRDefault="000A28B0" w:rsidP="00B3474C"/>
          <w:p w14:paraId="60B98C45" w14:textId="77777777" w:rsidR="000A28B0" w:rsidRDefault="000A28B0" w:rsidP="00B3474C"/>
          <w:p w14:paraId="49472EEC" w14:textId="77777777" w:rsidR="000A28B0" w:rsidRDefault="000A28B0" w:rsidP="00B3474C"/>
          <w:p w14:paraId="4ADFF73D" w14:textId="77777777" w:rsidR="000A28B0" w:rsidRDefault="000A28B0" w:rsidP="00B3474C"/>
          <w:p w14:paraId="0D1CC165" w14:textId="77777777" w:rsidR="000A28B0" w:rsidRDefault="000A28B0" w:rsidP="00B3474C"/>
          <w:p w14:paraId="2333F830" w14:textId="77777777" w:rsidR="000A28B0" w:rsidRDefault="000A28B0" w:rsidP="00B3474C"/>
          <w:p w14:paraId="1BC521A1" w14:textId="77777777" w:rsidR="000A28B0" w:rsidRDefault="000A28B0" w:rsidP="00B3474C"/>
          <w:p w14:paraId="74A7EF4F" w14:textId="77777777" w:rsidR="000A28B0" w:rsidRDefault="000A28B0" w:rsidP="00B3474C"/>
          <w:p w14:paraId="69949106" w14:textId="77777777" w:rsidR="000A28B0" w:rsidRDefault="000A28B0" w:rsidP="00B3474C"/>
          <w:p w14:paraId="038C7F9B" w14:textId="77777777" w:rsidR="000A28B0" w:rsidRDefault="000A28B0" w:rsidP="00B3474C"/>
          <w:p w14:paraId="40080A6A" w14:textId="77777777" w:rsidR="000A28B0" w:rsidRDefault="000A28B0" w:rsidP="00B3474C"/>
        </w:tc>
      </w:tr>
      <w:tr w:rsidR="000A28B0" w14:paraId="47E35F6E" w14:textId="77777777" w:rsidTr="00672428">
        <w:tc>
          <w:tcPr>
            <w:tcW w:w="9067" w:type="dxa"/>
          </w:tcPr>
          <w:p w14:paraId="6623F6FB" w14:textId="77777777" w:rsidR="000A28B0" w:rsidRDefault="000A28B0" w:rsidP="00B3474C">
            <w:r>
              <w:t>Were there any witnesses to the Incident         Yes            No</w:t>
            </w:r>
          </w:p>
          <w:p w14:paraId="0CC6F64B" w14:textId="77777777" w:rsidR="000A28B0" w:rsidRDefault="000A28B0" w:rsidP="00B3474C">
            <w:r>
              <w:t>If yes, attach separate sheet with names, addresses, and phone numbers.</w:t>
            </w:r>
          </w:p>
        </w:tc>
      </w:tr>
      <w:tr w:rsidR="000A28B0" w14:paraId="0674CE61" w14:textId="77777777" w:rsidTr="00672428">
        <w:tc>
          <w:tcPr>
            <w:tcW w:w="9067" w:type="dxa"/>
          </w:tcPr>
          <w:p w14:paraId="78D0E409" w14:textId="77777777" w:rsidR="000A28B0" w:rsidRDefault="000A28B0" w:rsidP="00B3474C">
            <w:r>
              <w:t>Was the individual injured if so, describe the injury (laceration, Sprain, etc.), the part of body injured, and any other information known about the resulting injury (</w:t>
            </w:r>
            <w:proofErr w:type="spellStart"/>
            <w:r>
              <w:t>ies</w:t>
            </w:r>
            <w:proofErr w:type="spellEnd"/>
            <w:r>
              <w:t>).</w:t>
            </w:r>
          </w:p>
          <w:p w14:paraId="00C92EC0" w14:textId="77777777" w:rsidR="000A28B0" w:rsidRDefault="000A28B0" w:rsidP="00B3474C"/>
          <w:p w14:paraId="41132A6E" w14:textId="77777777" w:rsidR="000A28B0" w:rsidRDefault="000A28B0" w:rsidP="00B3474C"/>
          <w:p w14:paraId="174F9E06" w14:textId="77777777" w:rsidR="000A28B0" w:rsidRDefault="000A28B0" w:rsidP="00B3474C"/>
          <w:p w14:paraId="646E05DF" w14:textId="77777777" w:rsidR="000A28B0" w:rsidRDefault="000A28B0" w:rsidP="00B3474C"/>
          <w:p w14:paraId="6BE436F7" w14:textId="77777777" w:rsidR="000A28B0" w:rsidRDefault="000A28B0" w:rsidP="00B3474C"/>
          <w:p w14:paraId="2D1DA4B5" w14:textId="77777777" w:rsidR="000A28B0" w:rsidRDefault="000A28B0" w:rsidP="00B3474C"/>
          <w:p w14:paraId="65447AB6" w14:textId="77777777" w:rsidR="000A28B0" w:rsidRDefault="000A28B0" w:rsidP="00B3474C"/>
          <w:p w14:paraId="0F24727C" w14:textId="77777777" w:rsidR="000A28B0" w:rsidRDefault="000A28B0" w:rsidP="00B3474C"/>
          <w:p w14:paraId="0448B4C6" w14:textId="77777777" w:rsidR="000A28B0" w:rsidRDefault="000A28B0" w:rsidP="00B3474C"/>
          <w:p w14:paraId="744BCC78" w14:textId="77777777" w:rsidR="000A28B0" w:rsidRDefault="000A28B0" w:rsidP="00B3474C"/>
          <w:p w14:paraId="4DDD7BB3" w14:textId="77777777" w:rsidR="000A28B0" w:rsidRDefault="000A28B0" w:rsidP="00B3474C"/>
          <w:p w14:paraId="1AF00ECF" w14:textId="76A5B353" w:rsidR="006F77F1" w:rsidRDefault="006F77F1" w:rsidP="00B3474C"/>
        </w:tc>
      </w:tr>
      <w:tr w:rsidR="000A28B0" w14:paraId="1F522C2C" w14:textId="77777777" w:rsidTr="00672428">
        <w:tc>
          <w:tcPr>
            <w:tcW w:w="9067" w:type="dxa"/>
          </w:tcPr>
          <w:p w14:paraId="4A1E1509" w14:textId="77777777" w:rsidR="000A28B0" w:rsidRDefault="000A28B0" w:rsidP="00B3474C">
            <w:r>
              <w:lastRenderedPageBreak/>
              <w:t>Was medical treatment provided           Yes        No          Refused</w:t>
            </w:r>
          </w:p>
          <w:p w14:paraId="7F19E424" w14:textId="77777777" w:rsidR="000A28B0" w:rsidRDefault="000A28B0" w:rsidP="00B3474C">
            <w:r>
              <w:t xml:space="preserve">If yes, where was treatment provided:     On site    Urgent Care   Emergency Room Other </w:t>
            </w:r>
          </w:p>
        </w:tc>
      </w:tr>
    </w:tbl>
    <w:p w14:paraId="2E754776" w14:textId="77777777" w:rsidR="000A28B0" w:rsidRDefault="000A28B0" w:rsidP="000A28B0"/>
    <w:tbl>
      <w:tblPr>
        <w:tblStyle w:val="TableGrid"/>
        <w:tblW w:w="9067" w:type="dxa"/>
        <w:tblLook w:val="04A0" w:firstRow="1" w:lastRow="0" w:firstColumn="1" w:lastColumn="0" w:noHBand="0" w:noVBand="1"/>
      </w:tblPr>
      <w:tblGrid>
        <w:gridCol w:w="9067"/>
      </w:tblGrid>
      <w:tr w:rsidR="000A28B0" w14:paraId="04B5C687" w14:textId="77777777" w:rsidTr="00672428">
        <w:tc>
          <w:tcPr>
            <w:tcW w:w="9067" w:type="dxa"/>
            <w:shd w:val="clear" w:color="auto" w:fill="DBE5F1" w:themeFill="accent1" w:themeFillTint="33"/>
          </w:tcPr>
          <w:p w14:paraId="64434B8A" w14:textId="77777777" w:rsidR="000A28B0" w:rsidRDefault="000A28B0" w:rsidP="00B3474C">
            <w:r>
              <w:t xml:space="preserve">REPORT INFORMATION </w:t>
            </w:r>
          </w:p>
        </w:tc>
      </w:tr>
      <w:tr w:rsidR="000A28B0" w14:paraId="77942008" w14:textId="77777777" w:rsidTr="00672428">
        <w:tc>
          <w:tcPr>
            <w:tcW w:w="9067" w:type="dxa"/>
          </w:tcPr>
          <w:p w14:paraId="4C8DD0E8" w14:textId="77777777" w:rsidR="000A28B0" w:rsidRDefault="000A28B0" w:rsidP="00B3474C">
            <w:r>
              <w:t>Individual Submitting report (print name)</w:t>
            </w:r>
          </w:p>
        </w:tc>
      </w:tr>
      <w:tr w:rsidR="000A28B0" w14:paraId="27A4E2EC" w14:textId="77777777" w:rsidTr="00672428">
        <w:tc>
          <w:tcPr>
            <w:tcW w:w="9067" w:type="dxa"/>
          </w:tcPr>
          <w:p w14:paraId="089DC540" w14:textId="77777777" w:rsidR="000A28B0" w:rsidRDefault="000A28B0" w:rsidP="00B3474C">
            <w:r>
              <w:t xml:space="preserve">Signature </w:t>
            </w:r>
          </w:p>
        </w:tc>
      </w:tr>
      <w:tr w:rsidR="000A28B0" w14:paraId="18AB196B" w14:textId="77777777" w:rsidTr="00672428">
        <w:tc>
          <w:tcPr>
            <w:tcW w:w="9067" w:type="dxa"/>
          </w:tcPr>
          <w:p w14:paraId="7BA233D3" w14:textId="77777777" w:rsidR="000A28B0" w:rsidRDefault="000A28B0" w:rsidP="00B3474C">
            <w:r>
              <w:t xml:space="preserve">Date Report Completed </w:t>
            </w:r>
          </w:p>
        </w:tc>
      </w:tr>
    </w:tbl>
    <w:p w14:paraId="76FAE9C5" w14:textId="77777777" w:rsidR="000A28B0" w:rsidRDefault="000A28B0" w:rsidP="000A28B0"/>
    <w:p w14:paraId="12E72AD9" w14:textId="77777777" w:rsidR="000A28B0" w:rsidRDefault="000A28B0" w:rsidP="000A28B0"/>
    <w:tbl>
      <w:tblPr>
        <w:tblStyle w:val="TableGrid"/>
        <w:tblW w:w="9067" w:type="dxa"/>
        <w:tblLook w:val="04A0" w:firstRow="1" w:lastRow="0" w:firstColumn="1" w:lastColumn="0" w:noHBand="0" w:noVBand="1"/>
      </w:tblPr>
      <w:tblGrid>
        <w:gridCol w:w="9067"/>
      </w:tblGrid>
      <w:tr w:rsidR="000A28B0" w14:paraId="0829FC72" w14:textId="77777777" w:rsidTr="00672428">
        <w:tc>
          <w:tcPr>
            <w:tcW w:w="9067" w:type="dxa"/>
            <w:shd w:val="clear" w:color="auto" w:fill="DBE5F1" w:themeFill="accent1" w:themeFillTint="33"/>
          </w:tcPr>
          <w:p w14:paraId="4963791C" w14:textId="77777777" w:rsidR="000A28B0" w:rsidRDefault="000A28B0" w:rsidP="00B3474C">
            <w:pPr>
              <w:jc w:val="center"/>
            </w:pPr>
            <w:r>
              <w:t>FOR OFFICE USE ONLY</w:t>
            </w:r>
          </w:p>
        </w:tc>
      </w:tr>
    </w:tbl>
    <w:p w14:paraId="4DC649A6" w14:textId="77777777" w:rsidR="000A28B0" w:rsidRDefault="000A28B0" w:rsidP="000A28B0"/>
    <w:p w14:paraId="4B0453E6" w14:textId="77777777" w:rsidR="000A28B0" w:rsidRDefault="000A28B0" w:rsidP="000A28B0">
      <w:r>
        <w:t>Report Received by ------------------------------------------------ Date----------------------------------</w:t>
      </w:r>
    </w:p>
    <w:p w14:paraId="00137C4B" w14:textId="77777777" w:rsidR="000A28B0" w:rsidRDefault="000A28B0" w:rsidP="000A28B0"/>
    <w:tbl>
      <w:tblPr>
        <w:tblStyle w:val="TableGrid"/>
        <w:tblW w:w="9067" w:type="dxa"/>
        <w:tblLook w:val="04A0" w:firstRow="1" w:lastRow="0" w:firstColumn="1" w:lastColumn="0" w:noHBand="0" w:noVBand="1"/>
      </w:tblPr>
      <w:tblGrid>
        <w:gridCol w:w="9067"/>
      </w:tblGrid>
      <w:tr w:rsidR="000A28B0" w14:paraId="77A9277D" w14:textId="77777777" w:rsidTr="00672428">
        <w:tc>
          <w:tcPr>
            <w:tcW w:w="9067" w:type="dxa"/>
            <w:shd w:val="clear" w:color="auto" w:fill="DBE5F1" w:themeFill="accent1" w:themeFillTint="33"/>
          </w:tcPr>
          <w:p w14:paraId="069405A4" w14:textId="77777777" w:rsidR="000A28B0" w:rsidRDefault="000A28B0" w:rsidP="00B3474C">
            <w:pPr>
              <w:jc w:val="center"/>
            </w:pPr>
            <w:r>
              <w:t>FOR OFFICE USE ONLY</w:t>
            </w:r>
          </w:p>
        </w:tc>
      </w:tr>
    </w:tbl>
    <w:p w14:paraId="2F5CD5C6" w14:textId="77777777" w:rsidR="000A28B0" w:rsidRDefault="000A28B0" w:rsidP="000A28B0">
      <w:r>
        <w:t>Document any follow-up action taken after receipt of the incident report.</w:t>
      </w:r>
    </w:p>
    <w:tbl>
      <w:tblPr>
        <w:tblStyle w:val="TableGrid"/>
        <w:tblW w:w="9067" w:type="dxa"/>
        <w:tblLook w:val="04A0" w:firstRow="1" w:lastRow="0" w:firstColumn="1" w:lastColumn="0" w:noHBand="0" w:noVBand="1"/>
      </w:tblPr>
      <w:tblGrid>
        <w:gridCol w:w="1101"/>
        <w:gridCol w:w="5103"/>
        <w:gridCol w:w="2863"/>
      </w:tblGrid>
      <w:tr w:rsidR="000A28B0" w14:paraId="56D9E7EB" w14:textId="77777777" w:rsidTr="00672428">
        <w:tc>
          <w:tcPr>
            <w:tcW w:w="1101" w:type="dxa"/>
            <w:shd w:val="clear" w:color="auto" w:fill="DBE5F1" w:themeFill="accent1" w:themeFillTint="33"/>
          </w:tcPr>
          <w:p w14:paraId="1781DBD5" w14:textId="77777777" w:rsidR="000A28B0" w:rsidRDefault="000A28B0" w:rsidP="00B3474C">
            <w:r>
              <w:t xml:space="preserve">Date </w:t>
            </w:r>
          </w:p>
        </w:tc>
        <w:tc>
          <w:tcPr>
            <w:tcW w:w="5103" w:type="dxa"/>
            <w:shd w:val="clear" w:color="auto" w:fill="DBE5F1" w:themeFill="accent1" w:themeFillTint="33"/>
          </w:tcPr>
          <w:p w14:paraId="6BDB381E" w14:textId="77777777" w:rsidR="000A28B0" w:rsidRDefault="000A28B0" w:rsidP="00B3474C">
            <w:r>
              <w:t xml:space="preserve">Action Taken </w:t>
            </w:r>
          </w:p>
        </w:tc>
        <w:tc>
          <w:tcPr>
            <w:tcW w:w="2863" w:type="dxa"/>
            <w:shd w:val="clear" w:color="auto" w:fill="DBE5F1" w:themeFill="accent1" w:themeFillTint="33"/>
          </w:tcPr>
          <w:p w14:paraId="5404CA83" w14:textId="77777777" w:rsidR="000A28B0" w:rsidRDefault="000A28B0" w:rsidP="00B3474C">
            <w:r>
              <w:t>By Whom</w:t>
            </w:r>
          </w:p>
        </w:tc>
      </w:tr>
      <w:tr w:rsidR="000A28B0" w14:paraId="420FAA93" w14:textId="77777777" w:rsidTr="00672428">
        <w:tc>
          <w:tcPr>
            <w:tcW w:w="1101" w:type="dxa"/>
          </w:tcPr>
          <w:p w14:paraId="00A30488" w14:textId="77777777" w:rsidR="000A28B0" w:rsidRDefault="000A28B0" w:rsidP="00B3474C"/>
          <w:p w14:paraId="08F186F0" w14:textId="77777777" w:rsidR="000A28B0" w:rsidRDefault="000A28B0" w:rsidP="00B3474C"/>
          <w:p w14:paraId="34D25B23" w14:textId="77777777" w:rsidR="000A28B0" w:rsidRDefault="000A28B0" w:rsidP="00B3474C"/>
          <w:p w14:paraId="04FF2AAB" w14:textId="77777777" w:rsidR="000A28B0" w:rsidRDefault="000A28B0" w:rsidP="00B3474C"/>
          <w:p w14:paraId="4C148EE4" w14:textId="77777777" w:rsidR="000A28B0" w:rsidRDefault="000A28B0" w:rsidP="00B3474C"/>
          <w:p w14:paraId="4BBA9BD4" w14:textId="77777777" w:rsidR="000A28B0" w:rsidRDefault="000A28B0" w:rsidP="00B3474C"/>
          <w:p w14:paraId="50F8F1D3" w14:textId="77777777" w:rsidR="000A28B0" w:rsidRDefault="000A28B0" w:rsidP="00B3474C"/>
        </w:tc>
        <w:tc>
          <w:tcPr>
            <w:tcW w:w="5103" w:type="dxa"/>
          </w:tcPr>
          <w:p w14:paraId="7962155F" w14:textId="77777777" w:rsidR="000A28B0" w:rsidRDefault="000A28B0" w:rsidP="00B3474C"/>
          <w:p w14:paraId="42DAE907" w14:textId="77777777" w:rsidR="000A28B0" w:rsidRDefault="000A28B0" w:rsidP="00B3474C"/>
          <w:p w14:paraId="632A93C6" w14:textId="77777777" w:rsidR="000A28B0" w:rsidRDefault="000A28B0" w:rsidP="00B3474C"/>
        </w:tc>
        <w:tc>
          <w:tcPr>
            <w:tcW w:w="2863" w:type="dxa"/>
          </w:tcPr>
          <w:p w14:paraId="7373F1C9" w14:textId="77777777" w:rsidR="000A28B0" w:rsidRDefault="000A28B0" w:rsidP="00B3474C"/>
        </w:tc>
      </w:tr>
      <w:tr w:rsidR="000A28B0" w14:paraId="5FDA8ED1" w14:textId="77777777" w:rsidTr="00672428">
        <w:tc>
          <w:tcPr>
            <w:tcW w:w="1101" w:type="dxa"/>
          </w:tcPr>
          <w:p w14:paraId="6E0F9B4C" w14:textId="77777777" w:rsidR="000A28B0" w:rsidRDefault="000A28B0" w:rsidP="00B3474C"/>
          <w:p w14:paraId="67C5A0E7" w14:textId="77777777" w:rsidR="000A28B0" w:rsidRDefault="000A28B0" w:rsidP="00B3474C"/>
          <w:p w14:paraId="23BAA625" w14:textId="77777777" w:rsidR="000A28B0" w:rsidRDefault="000A28B0" w:rsidP="00B3474C"/>
          <w:p w14:paraId="4A84A651" w14:textId="77777777" w:rsidR="000A28B0" w:rsidRDefault="000A28B0" w:rsidP="00B3474C"/>
          <w:p w14:paraId="5DED5933" w14:textId="77777777" w:rsidR="000A28B0" w:rsidRDefault="000A28B0" w:rsidP="00B3474C"/>
          <w:p w14:paraId="7583E951" w14:textId="77777777" w:rsidR="000A28B0" w:rsidRDefault="000A28B0" w:rsidP="00B3474C"/>
        </w:tc>
        <w:tc>
          <w:tcPr>
            <w:tcW w:w="5103" w:type="dxa"/>
          </w:tcPr>
          <w:p w14:paraId="609AC8ED" w14:textId="77777777" w:rsidR="000A28B0" w:rsidRDefault="000A28B0" w:rsidP="00B3474C"/>
          <w:p w14:paraId="2D1B19B8" w14:textId="77777777" w:rsidR="000A28B0" w:rsidRDefault="000A28B0" w:rsidP="00B3474C"/>
          <w:p w14:paraId="03B677B9" w14:textId="77777777" w:rsidR="000A28B0" w:rsidRDefault="000A28B0" w:rsidP="00B3474C"/>
        </w:tc>
        <w:tc>
          <w:tcPr>
            <w:tcW w:w="2863" w:type="dxa"/>
          </w:tcPr>
          <w:p w14:paraId="0A1B9973" w14:textId="77777777" w:rsidR="000A28B0" w:rsidRDefault="000A28B0" w:rsidP="00B3474C"/>
        </w:tc>
      </w:tr>
      <w:tr w:rsidR="000A28B0" w14:paraId="6AD7BD7A" w14:textId="77777777" w:rsidTr="00672428">
        <w:trPr>
          <w:trHeight w:val="1916"/>
        </w:trPr>
        <w:tc>
          <w:tcPr>
            <w:tcW w:w="1101" w:type="dxa"/>
          </w:tcPr>
          <w:p w14:paraId="5EA5D10C" w14:textId="77777777" w:rsidR="000A28B0" w:rsidRDefault="000A28B0" w:rsidP="00B3474C"/>
          <w:p w14:paraId="1A51B37F" w14:textId="77777777" w:rsidR="000A28B0" w:rsidRDefault="000A28B0" w:rsidP="00B3474C"/>
          <w:p w14:paraId="4B5FC576" w14:textId="77777777" w:rsidR="000A28B0" w:rsidRDefault="000A28B0" w:rsidP="00B3474C"/>
          <w:p w14:paraId="34270DCB" w14:textId="77777777" w:rsidR="000A28B0" w:rsidRDefault="000A28B0" w:rsidP="00B3474C"/>
          <w:p w14:paraId="5948FAFD" w14:textId="77777777" w:rsidR="000A28B0" w:rsidRDefault="000A28B0" w:rsidP="00B3474C"/>
          <w:p w14:paraId="5FD1985F" w14:textId="77777777" w:rsidR="000A28B0" w:rsidRDefault="000A28B0" w:rsidP="00B3474C"/>
          <w:p w14:paraId="06CF53E6" w14:textId="77777777" w:rsidR="000A28B0" w:rsidRDefault="000A28B0" w:rsidP="00B3474C"/>
          <w:p w14:paraId="5AD25ACC" w14:textId="77777777" w:rsidR="000A28B0" w:rsidRDefault="000A28B0" w:rsidP="00B3474C"/>
        </w:tc>
        <w:tc>
          <w:tcPr>
            <w:tcW w:w="5103" w:type="dxa"/>
          </w:tcPr>
          <w:p w14:paraId="52F21F72" w14:textId="77777777" w:rsidR="000A28B0" w:rsidRDefault="000A28B0" w:rsidP="00B3474C"/>
        </w:tc>
        <w:tc>
          <w:tcPr>
            <w:tcW w:w="2863" w:type="dxa"/>
          </w:tcPr>
          <w:p w14:paraId="2DAD425D" w14:textId="77777777" w:rsidR="000A28B0" w:rsidRDefault="000A28B0" w:rsidP="00B3474C"/>
        </w:tc>
      </w:tr>
      <w:bookmarkEnd w:id="7"/>
    </w:tbl>
    <w:p w14:paraId="718CED66" w14:textId="77777777" w:rsidR="000A28B0" w:rsidRPr="005C2349" w:rsidRDefault="000A28B0" w:rsidP="000A28B0"/>
    <w:bookmarkEnd w:id="8"/>
    <w:p w14:paraId="1BF7BB0E" w14:textId="56123871" w:rsidR="00297E82" w:rsidRPr="00297E82" w:rsidRDefault="00297E82" w:rsidP="00297E82">
      <w:pPr>
        <w:spacing w:before="37" w:line="220" w:lineRule="exact"/>
        <w:ind w:left="112"/>
        <w:rPr>
          <w:rFonts w:ascii="Arial" w:eastAsia="Arial" w:hAnsi="Arial" w:cs="Arial"/>
          <w:sz w:val="21"/>
          <w:szCs w:val="21"/>
        </w:rPr>
      </w:pPr>
      <w:r w:rsidRPr="00297E82">
        <w:rPr>
          <w:noProof/>
        </w:rPr>
        <mc:AlternateContent>
          <mc:Choice Requires="wpg">
            <w:drawing>
              <wp:anchor distT="0" distB="0" distL="114300" distR="114300" simplePos="0" relativeHeight="251660288" behindDoc="1" locked="0" layoutInCell="1" allowOverlap="1" wp14:anchorId="3085E6E5" wp14:editId="3FE52D93">
                <wp:simplePos x="0" y="0"/>
                <wp:positionH relativeFrom="page">
                  <wp:posOffset>1094105</wp:posOffset>
                </wp:positionH>
                <wp:positionV relativeFrom="paragraph">
                  <wp:posOffset>359410</wp:posOffset>
                </wp:positionV>
                <wp:extent cx="5376545" cy="0"/>
                <wp:effectExtent l="17780" t="14605" r="15875"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0"/>
                          <a:chOff x="1723" y="566"/>
                          <a:chExt cx="8467" cy="0"/>
                        </a:xfrm>
                      </wpg:grpSpPr>
                      <wps:wsp>
                        <wps:cNvPr id="3" name="Freeform 3"/>
                        <wps:cNvSpPr>
                          <a:spLocks/>
                        </wps:cNvSpPr>
                        <wps:spPr bwMode="auto">
                          <a:xfrm>
                            <a:off x="1723" y="566"/>
                            <a:ext cx="8467" cy="0"/>
                          </a:xfrm>
                          <a:custGeom>
                            <a:avLst/>
                            <a:gdLst>
                              <a:gd name="T0" fmla="+- 0 1723 1723"/>
                              <a:gd name="T1" fmla="*/ T0 w 8467"/>
                              <a:gd name="T2" fmla="+- 0 10190 1723"/>
                              <a:gd name="T3" fmla="*/ T2 w 8467"/>
                            </a:gdLst>
                            <a:ahLst/>
                            <a:cxnLst>
                              <a:cxn ang="0">
                                <a:pos x="T1" y="0"/>
                              </a:cxn>
                              <a:cxn ang="0">
                                <a:pos x="T3" y="0"/>
                              </a:cxn>
                            </a:cxnLst>
                            <a:rect l="0" t="0" r="r" b="b"/>
                            <a:pathLst>
                              <a:path w="8467">
                                <a:moveTo>
                                  <a:pt x="0" y="0"/>
                                </a:moveTo>
                                <a:lnTo>
                                  <a:pt x="8467" y="0"/>
                                </a:lnTo>
                              </a:path>
                            </a:pathLst>
                          </a:custGeom>
                          <a:noFill/>
                          <a:ln w="18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8A828" id="Group 2" o:spid="_x0000_s1026" style="position:absolute;margin-left:86.15pt;margin-top:28.3pt;width:423.35pt;height:0;z-index:-251656192;mso-position-horizontal-relative:page" coordorigin="1723,566" coordsize="8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">
                <v:shape id="Freeform 3" o:spid="_x0000_s1027" style="position:absolute;left:1723;top:566;width:8467;height:0;visibility:visible;mso-wrap-style:square;v-text-anchor:top" coordsize="8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" path="m,l8467,e" filled="f" strokeweight="1.42pt">
                  <v:path arrowok="t" o:connecttype="custom" o:connectlocs="0,0;8467,0" o:connectangles="0,0"/>
                </v:shape>
                <w10:wrap anchorx="page"/>
              </v:group>
            </w:pict>
          </mc:Fallback>
        </mc:AlternateContent>
      </w:r>
      <w:r w:rsidRPr="00297E82">
        <w:rPr>
          <w:rFonts w:ascii="Arial" w:eastAsia="Arial" w:hAnsi="Arial" w:cs="Arial"/>
          <w:b/>
          <w:color w:val="323299"/>
          <w:spacing w:val="1"/>
          <w:position w:val="-1"/>
          <w:sz w:val="21"/>
          <w:szCs w:val="21"/>
        </w:rPr>
        <w:t>S</w:t>
      </w:r>
      <w:r w:rsidRPr="00297E82">
        <w:rPr>
          <w:rFonts w:ascii="Arial" w:eastAsia="Arial" w:hAnsi="Arial" w:cs="Arial"/>
          <w:b/>
          <w:color w:val="323299"/>
          <w:spacing w:val="-1"/>
          <w:position w:val="-1"/>
          <w:sz w:val="21"/>
          <w:szCs w:val="21"/>
        </w:rPr>
        <w:t>A</w:t>
      </w:r>
      <w:r w:rsidRPr="00297E82">
        <w:rPr>
          <w:rFonts w:ascii="Arial" w:eastAsia="Arial" w:hAnsi="Arial" w:cs="Arial"/>
          <w:b/>
          <w:color w:val="323299"/>
          <w:spacing w:val="-2"/>
          <w:position w:val="-1"/>
          <w:sz w:val="21"/>
          <w:szCs w:val="21"/>
        </w:rPr>
        <w:t>F</w:t>
      </w:r>
      <w:r w:rsidRPr="00297E82">
        <w:rPr>
          <w:rFonts w:ascii="Arial" w:eastAsia="Arial" w:hAnsi="Arial" w:cs="Arial"/>
          <w:b/>
          <w:color w:val="323299"/>
          <w:spacing w:val="1"/>
          <w:position w:val="-1"/>
          <w:sz w:val="21"/>
          <w:szCs w:val="21"/>
        </w:rPr>
        <w:t>EGU</w:t>
      </w:r>
      <w:r w:rsidRPr="00297E82">
        <w:rPr>
          <w:rFonts w:ascii="Arial" w:eastAsia="Arial" w:hAnsi="Arial" w:cs="Arial"/>
          <w:b/>
          <w:color w:val="323299"/>
          <w:spacing w:val="-4"/>
          <w:position w:val="-1"/>
          <w:sz w:val="21"/>
          <w:szCs w:val="21"/>
        </w:rPr>
        <w:t>A</w:t>
      </w:r>
      <w:r w:rsidRPr="00297E82">
        <w:rPr>
          <w:rFonts w:ascii="Arial" w:eastAsia="Arial" w:hAnsi="Arial" w:cs="Arial"/>
          <w:b/>
          <w:color w:val="323299"/>
          <w:spacing w:val="1"/>
          <w:position w:val="-1"/>
          <w:sz w:val="21"/>
          <w:szCs w:val="21"/>
        </w:rPr>
        <w:t>RD</w:t>
      </w:r>
      <w:r w:rsidRPr="00297E82">
        <w:rPr>
          <w:rFonts w:ascii="Arial" w:eastAsia="Arial" w:hAnsi="Arial" w:cs="Arial"/>
          <w:b/>
          <w:color w:val="323299"/>
          <w:spacing w:val="-2"/>
          <w:position w:val="-1"/>
          <w:sz w:val="21"/>
          <w:szCs w:val="21"/>
        </w:rPr>
        <w:t>I</w:t>
      </w:r>
      <w:r w:rsidRPr="00297E82">
        <w:rPr>
          <w:rFonts w:ascii="Arial" w:eastAsia="Arial" w:hAnsi="Arial" w:cs="Arial"/>
          <w:b/>
          <w:color w:val="323299"/>
          <w:spacing w:val="1"/>
          <w:position w:val="-1"/>
          <w:sz w:val="21"/>
          <w:szCs w:val="21"/>
        </w:rPr>
        <w:t>N</w:t>
      </w:r>
      <w:r w:rsidRPr="00297E82">
        <w:rPr>
          <w:rFonts w:ascii="Arial" w:eastAsia="Arial" w:hAnsi="Arial" w:cs="Arial"/>
          <w:b/>
          <w:color w:val="323299"/>
          <w:position w:val="-1"/>
          <w:sz w:val="21"/>
          <w:szCs w:val="21"/>
        </w:rPr>
        <w:t>G</w:t>
      </w:r>
      <w:r w:rsidRPr="00297E82">
        <w:rPr>
          <w:rFonts w:ascii="Arial" w:eastAsia="Arial" w:hAnsi="Arial" w:cs="Arial"/>
          <w:b/>
          <w:color w:val="323299"/>
          <w:spacing w:val="34"/>
          <w:position w:val="-1"/>
          <w:sz w:val="21"/>
          <w:szCs w:val="21"/>
        </w:rPr>
        <w:t xml:space="preserve"> </w:t>
      </w:r>
      <w:r w:rsidRPr="00297E82">
        <w:rPr>
          <w:rFonts w:ascii="Arial" w:eastAsia="Arial" w:hAnsi="Arial" w:cs="Arial"/>
          <w:b/>
          <w:color w:val="323299"/>
          <w:spacing w:val="-1"/>
          <w:position w:val="-1"/>
          <w:sz w:val="21"/>
          <w:szCs w:val="21"/>
        </w:rPr>
        <w:t>C</w:t>
      </w:r>
      <w:r w:rsidRPr="00297E82">
        <w:rPr>
          <w:rFonts w:ascii="Arial" w:eastAsia="Arial" w:hAnsi="Arial" w:cs="Arial"/>
          <w:b/>
          <w:color w:val="323299"/>
          <w:spacing w:val="1"/>
          <w:position w:val="-1"/>
          <w:sz w:val="21"/>
          <w:szCs w:val="21"/>
        </w:rPr>
        <w:t>H</w:t>
      </w:r>
      <w:r w:rsidRPr="00297E82">
        <w:rPr>
          <w:rFonts w:ascii="Arial" w:eastAsia="Arial" w:hAnsi="Arial" w:cs="Arial"/>
          <w:b/>
          <w:color w:val="323299"/>
          <w:spacing w:val="-2"/>
          <w:position w:val="-1"/>
          <w:sz w:val="21"/>
          <w:szCs w:val="21"/>
        </w:rPr>
        <w:t>I</w:t>
      </w:r>
      <w:r w:rsidRPr="00297E82">
        <w:rPr>
          <w:rFonts w:ascii="Arial" w:eastAsia="Arial" w:hAnsi="Arial" w:cs="Arial"/>
          <w:b/>
          <w:color w:val="323299"/>
          <w:spacing w:val="1"/>
          <w:position w:val="-1"/>
          <w:sz w:val="21"/>
          <w:szCs w:val="21"/>
        </w:rPr>
        <w:t>L</w:t>
      </w:r>
      <w:r w:rsidRPr="00297E82">
        <w:rPr>
          <w:rFonts w:ascii="Arial" w:eastAsia="Arial" w:hAnsi="Arial" w:cs="Arial"/>
          <w:b/>
          <w:color w:val="323299"/>
          <w:spacing w:val="-1"/>
          <w:position w:val="-1"/>
          <w:sz w:val="21"/>
          <w:szCs w:val="21"/>
        </w:rPr>
        <w:t>D</w:t>
      </w:r>
      <w:r w:rsidRPr="00297E82">
        <w:rPr>
          <w:rFonts w:ascii="Arial" w:eastAsia="Arial" w:hAnsi="Arial" w:cs="Arial"/>
          <w:b/>
          <w:color w:val="323299"/>
          <w:spacing w:val="1"/>
          <w:position w:val="-1"/>
          <w:sz w:val="21"/>
          <w:szCs w:val="21"/>
        </w:rPr>
        <w:t>RE</w:t>
      </w:r>
      <w:r w:rsidRPr="00297E82">
        <w:rPr>
          <w:rFonts w:ascii="Arial" w:eastAsia="Arial" w:hAnsi="Arial" w:cs="Arial"/>
          <w:b/>
          <w:color w:val="323299"/>
          <w:position w:val="-1"/>
          <w:sz w:val="21"/>
          <w:szCs w:val="21"/>
        </w:rPr>
        <w:t>N</w:t>
      </w:r>
      <w:r w:rsidRPr="00297E82">
        <w:rPr>
          <w:rFonts w:ascii="Arial" w:eastAsia="Arial" w:hAnsi="Arial" w:cs="Arial"/>
          <w:b/>
          <w:color w:val="323299"/>
          <w:spacing w:val="20"/>
          <w:position w:val="-1"/>
          <w:sz w:val="21"/>
          <w:szCs w:val="21"/>
        </w:rPr>
        <w:t xml:space="preserve"> </w:t>
      </w:r>
      <w:r w:rsidRPr="00297E82">
        <w:rPr>
          <w:rFonts w:ascii="Arial" w:eastAsia="Arial" w:hAnsi="Arial" w:cs="Arial"/>
          <w:b/>
          <w:color w:val="323299"/>
          <w:spacing w:val="3"/>
          <w:w w:val="102"/>
          <w:position w:val="-1"/>
          <w:sz w:val="21"/>
          <w:szCs w:val="21"/>
        </w:rPr>
        <w:t>P</w:t>
      </w:r>
      <w:r w:rsidRPr="00297E82">
        <w:rPr>
          <w:rFonts w:ascii="Arial" w:eastAsia="Arial" w:hAnsi="Arial" w:cs="Arial"/>
          <w:b/>
          <w:color w:val="323299"/>
          <w:spacing w:val="-1"/>
          <w:w w:val="102"/>
          <w:position w:val="-1"/>
          <w:sz w:val="21"/>
          <w:szCs w:val="21"/>
        </w:rPr>
        <w:t>O</w:t>
      </w:r>
      <w:r w:rsidRPr="00297E82">
        <w:rPr>
          <w:rFonts w:ascii="Arial" w:eastAsia="Arial" w:hAnsi="Arial" w:cs="Arial"/>
          <w:b/>
          <w:color w:val="323299"/>
          <w:spacing w:val="-2"/>
          <w:w w:val="102"/>
          <w:position w:val="-1"/>
          <w:sz w:val="21"/>
          <w:szCs w:val="21"/>
        </w:rPr>
        <w:t>L</w:t>
      </w:r>
      <w:r w:rsidRPr="00297E82">
        <w:rPr>
          <w:rFonts w:ascii="Arial" w:eastAsia="Arial" w:hAnsi="Arial" w:cs="Arial"/>
          <w:b/>
          <w:color w:val="323299"/>
          <w:w w:val="102"/>
          <w:position w:val="-1"/>
          <w:sz w:val="21"/>
          <w:szCs w:val="21"/>
        </w:rPr>
        <w:t>I</w:t>
      </w:r>
      <w:r w:rsidRPr="00297E82">
        <w:rPr>
          <w:rFonts w:ascii="Arial" w:eastAsia="Arial" w:hAnsi="Arial" w:cs="Arial"/>
          <w:b/>
          <w:color w:val="323299"/>
          <w:spacing w:val="1"/>
          <w:w w:val="102"/>
          <w:position w:val="-1"/>
          <w:sz w:val="21"/>
          <w:szCs w:val="21"/>
        </w:rPr>
        <w:t>C</w:t>
      </w:r>
      <w:r w:rsidRPr="00297E82">
        <w:rPr>
          <w:rFonts w:ascii="Arial" w:eastAsia="Arial" w:hAnsi="Arial" w:cs="Arial"/>
          <w:b/>
          <w:color w:val="323299"/>
          <w:w w:val="102"/>
          <w:position w:val="-1"/>
          <w:sz w:val="21"/>
          <w:szCs w:val="21"/>
        </w:rPr>
        <w:t>Y</w:t>
      </w:r>
    </w:p>
    <w:p w14:paraId="09CFD617" w14:textId="77777777" w:rsidR="00297E82" w:rsidRPr="00297E82" w:rsidRDefault="00297E82" w:rsidP="00297E82">
      <w:pPr>
        <w:spacing w:before="2" w:line="100" w:lineRule="exact"/>
        <w:rPr>
          <w:sz w:val="11"/>
          <w:szCs w:val="11"/>
        </w:rPr>
      </w:pPr>
    </w:p>
    <w:p w14:paraId="0554E735" w14:textId="77777777" w:rsidR="00297E82" w:rsidRPr="00297E82" w:rsidRDefault="00297E82" w:rsidP="00297E82">
      <w:pPr>
        <w:spacing w:line="200" w:lineRule="exact"/>
      </w:pPr>
    </w:p>
    <w:p w14:paraId="25368E3C" w14:textId="77777777" w:rsidR="00297E82" w:rsidRPr="00297E82" w:rsidRDefault="00297E82" w:rsidP="00297E82">
      <w:pPr>
        <w:spacing w:line="200" w:lineRule="exact"/>
      </w:pPr>
    </w:p>
    <w:p w14:paraId="38FB4D31" w14:textId="77777777" w:rsidR="00297E82" w:rsidRPr="00297E82" w:rsidRDefault="00297E82" w:rsidP="00297E82">
      <w:pPr>
        <w:spacing w:before="37"/>
        <w:ind w:left="112"/>
        <w:rPr>
          <w:rFonts w:ascii="Arial" w:eastAsia="Arial" w:hAnsi="Arial" w:cs="Arial"/>
          <w:sz w:val="21"/>
          <w:szCs w:val="21"/>
        </w:rPr>
      </w:pPr>
      <w:r w:rsidRPr="00297E82">
        <w:rPr>
          <w:rFonts w:ascii="Arial" w:eastAsia="Arial" w:hAnsi="Arial" w:cs="Arial"/>
          <w:b/>
          <w:color w:val="323299"/>
          <w:w w:val="102"/>
          <w:sz w:val="21"/>
          <w:szCs w:val="21"/>
        </w:rPr>
        <w:lastRenderedPageBreak/>
        <w:t>I</w:t>
      </w:r>
      <w:r w:rsidRPr="00297E82">
        <w:rPr>
          <w:rFonts w:ascii="Arial" w:eastAsia="Arial" w:hAnsi="Arial" w:cs="Arial"/>
          <w:b/>
          <w:color w:val="323299"/>
          <w:spacing w:val="3"/>
          <w:w w:val="102"/>
          <w:sz w:val="21"/>
          <w:szCs w:val="21"/>
        </w:rPr>
        <w:t>N</w:t>
      </w:r>
      <w:r w:rsidRPr="00297E82">
        <w:rPr>
          <w:rFonts w:ascii="Arial" w:eastAsia="Arial" w:hAnsi="Arial" w:cs="Arial"/>
          <w:b/>
          <w:color w:val="323299"/>
          <w:spacing w:val="-4"/>
          <w:w w:val="102"/>
          <w:sz w:val="21"/>
          <w:szCs w:val="21"/>
        </w:rPr>
        <w:t>T</w:t>
      </w:r>
      <w:r w:rsidRPr="00297E82">
        <w:rPr>
          <w:rFonts w:ascii="Arial" w:eastAsia="Arial" w:hAnsi="Arial" w:cs="Arial"/>
          <w:b/>
          <w:color w:val="323299"/>
          <w:spacing w:val="-1"/>
          <w:w w:val="102"/>
          <w:sz w:val="21"/>
          <w:szCs w:val="21"/>
        </w:rPr>
        <w:t>RO</w:t>
      </w:r>
      <w:r w:rsidRPr="00297E82">
        <w:rPr>
          <w:rFonts w:ascii="Arial" w:eastAsia="Arial" w:hAnsi="Arial" w:cs="Arial"/>
          <w:b/>
          <w:color w:val="323299"/>
          <w:spacing w:val="3"/>
          <w:w w:val="102"/>
          <w:sz w:val="21"/>
          <w:szCs w:val="21"/>
        </w:rPr>
        <w:t>D</w:t>
      </w:r>
      <w:r w:rsidRPr="00297E82">
        <w:rPr>
          <w:rFonts w:ascii="Arial" w:eastAsia="Arial" w:hAnsi="Arial" w:cs="Arial"/>
          <w:b/>
          <w:color w:val="323299"/>
          <w:spacing w:val="-1"/>
          <w:w w:val="102"/>
          <w:sz w:val="21"/>
          <w:szCs w:val="21"/>
        </w:rPr>
        <w:t>U</w:t>
      </w:r>
      <w:r w:rsidRPr="00297E82">
        <w:rPr>
          <w:rFonts w:ascii="Arial" w:eastAsia="Arial" w:hAnsi="Arial" w:cs="Arial"/>
          <w:b/>
          <w:color w:val="323299"/>
          <w:spacing w:val="1"/>
          <w:w w:val="102"/>
          <w:sz w:val="21"/>
          <w:szCs w:val="21"/>
        </w:rPr>
        <w:t>C</w:t>
      </w:r>
      <w:r w:rsidRPr="00297E82">
        <w:rPr>
          <w:rFonts w:ascii="Arial" w:eastAsia="Arial" w:hAnsi="Arial" w:cs="Arial"/>
          <w:b/>
          <w:color w:val="323299"/>
          <w:spacing w:val="-2"/>
          <w:w w:val="102"/>
          <w:sz w:val="21"/>
          <w:szCs w:val="21"/>
        </w:rPr>
        <w:t>T</w:t>
      </w:r>
      <w:r w:rsidRPr="00297E82">
        <w:rPr>
          <w:rFonts w:ascii="Arial" w:eastAsia="Arial" w:hAnsi="Arial" w:cs="Arial"/>
          <w:b/>
          <w:color w:val="323299"/>
          <w:w w:val="102"/>
          <w:sz w:val="21"/>
          <w:szCs w:val="21"/>
        </w:rPr>
        <w:t>I</w:t>
      </w:r>
      <w:r w:rsidRPr="00297E82">
        <w:rPr>
          <w:rFonts w:ascii="Arial" w:eastAsia="Arial" w:hAnsi="Arial" w:cs="Arial"/>
          <w:b/>
          <w:color w:val="323299"/>
          <w:spacing w:val="-1"/>
          <w:w w:val="102"/>
          <w:sz w:val="21"/>
          <w:szCs w:val="21"/>
        </w:rPr>
        <w:t>O</w:t>
      </w:r>
      <w:r w:rsidRPr="00297E82">
        <w:rPr>
          <w:rFonts w:ascii="Arial" w:eastAsia="Arial" w:hAnsi="Arial" w:cs="Arial"/>
          <w:b/>
          <w:color w:val="323299"/>
          <w:w w:val="102"/>
          <w:sz w:val="21"/>
          <w:szCs w:val="21"/>
        </w:rPr>
        <w:t>N</w:t>
      </w:r>
    </w:p>
    <w:p w14:paraId="1BCD2FE3" w14:textId="77777777" w:rsidR="00297E82" w:rsidRPr="00297E82" w:rsidRDefault="00297E82" w:rsidP="00297E82">
      <w:pPr>
        <w:spacing w:before="15" w:line="240" w:lineRule="exact"/>
        <w:rPr>
          <w:sz w:val="24"/>
          <w:szCs w:val="24"/>
        </w:rPr>
      </w:pPr>
    </w:p>
    <w:p w14:paraId="29B2DE33"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pol</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y</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dd</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pacing w:val="1"/>
          <w:sz w:val="21"/>
          <w:szCs w:val="21"/>
        </w:rPr>
        <w:t>se</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z w:val="21"/>
          <w:szCs w:val="21"/>
        </w:rPr>
        <w:t>f</w:t>
      </w:r>
      <w:r w:rsidRPr="00297E82">
        <w:rPr>
          <w:rFonts w:ascii="Arial" w:eastAsia="Arial" w:hAnsi="Arial" w:cs="Arial"/>
          <w:spacing w:val="1"/>
          <w:sz w:val="21"/>
          <w:szCs w:val="21"/>
        </w:rPr>
        <w:t>e</w:t>
      </w:r>
      <w:r w:rsidRPr="00297E82">
        <w:rPr>
          <w:rFonts w:ascii="Arial" w:eastAsia="Arial" w:hAnsi="Arial" w:cs="Arial"/>
          <w:spacing w:val="-2"/>
          <w:sz w:val="21"/>
          <w:szCs w:val="21"/>
        </w:rPr>
        <w:t>g</w:t>
      </w:r>
      <w:r w:rsidRPr="00297E82">
        <w:rPr>
          <w:rFonts w:ascii="Arial" w:eastAsia="Arial" w:hAnsi="Arial" w:cs="Arial"/>
          <w:spacing w:val="1"/>
          <w:sz w:val="21"/>
          <w:szCs w:val="21"/>
        </w:rPr>
        <w:t>u</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5"/>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h</w:t>
      </w:r>
      <w:r w:rsidRPr="00297E82">
        <w:rPr>
          <w:rFonts w:ascii="Arial" w:eastAsia="Arial" w:hAnsi="Arial" w:cs="Arial"/>
          <w:sz w:val="21"/>
          <w:szCs w:val="21"/>
        </w:rPr>
        <w:t>il</w:t>
      </w:r>
      <w:r w:rsidRPr="00297E82">
        <w:rPr>
          <w:rFonts w:ascii="Arial" w:eastAsia="Arial" w:hAnsi="Arial" w:cs="Arial"/>
          <w:spacing w:val="1"/>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 xml:space="preserve">. </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C</w:t>
      </w:r>
      <w:r w:rsidRPr="00297E82">
        <w:rPr>
          <w:rFonts w:ascii="Arial" w:eastAsia="Arial" w:hAnsi="Arial" w:cs="Arial"/>
          <w:spacing w:val="-2"/>
          <w:sz w:val="21"/>
          <w:szCs w:val="21"/>
        </w:rPr>
        <w:t>i</w:t>
      </w:r>
      <w:r w:rsidRPr="00297E82">
        <w:rPr>
          <w:rFonts w:ascii="Arial" w:eastAsia="Arial" w:hAnsi="Arial" w:cs="Arial"/>
          <w:sz w:val="21"/>
          <w:szCs w:val="21"/>
        </w:rPr>
        <w:t>ty</w:t>
      </w:r>
      <w:r w:rsidRPr="00297E82">
        <w:rPr>
          <w:rFonts w:ascii="Arial" w:eastAsia="Arial" w:hAnsi="Arial" w:cs="Arial"/>
          <w:spacing w:val="7"/>
          <w:sz w:val="21"/>
          <w:szCs w:val="21"/>
        </w:rPr>
        <w:t xml:space="preserve"> </w:t>
      </w:r>
      <w:r w:rsidRPr="00297E82">
        <w:rPr>
          <w:rFonts w:ascii="Arial" w:eastAsia="Arial" w:hAnsi="Arial" w:cs="Arial"/>
          <w:sz w:val="21"/>
          <w:szCs w:val="21"/>
        </w:rPr>
        <w:t>&amp;</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pacing w:val="3"/>
          <w:sz w:val="21"/>
          <w:szCs w:val="21"/>
        </w:rPr>
        <w:t>k</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Ca</w:t>
      </w:r>
      <w:r w:rsidRPr="00297E82">
        <w:rPr>
          <w:rFonts w:ascii="Arial" w:eastAsia="Arial" w:hAnsi="Arial" w:cs="Arial"/>
          <w:w w:val="102"/>
          <w:sz w:val="21"/>
          <w:szCs w:val="21"/>
        </w:rPr>
        <w:t>r</w:t>
      </w:r>
      <w:r w:rsidRPr="00297E82">
        <w:rPr>
          <w:rFonts w:ascii="Arial" w:eastAsia="Arial" w:hAnsi="Arial" w:cs="Arial"/>
          <w:spacing w:val="-2"/>
          <w:w w:val="102"/>
          <w:sz w:val="21"/>
          <w:szCs w:val="21"/>
        </w:rPr>
        <w:t>e</w:t>
      </w:r>
      <w:r w:rsidRPr="00297E82">
        <w:rPr>
          <w:rFonts w:ascii="Arial" w:eastAsia="Arial" w:hAnsi="Arial" w:cs="Arial"/>
          <w:w w:val="102"/>
          <w:sz w:val="21"/>
          <w:szCs w:val="21"/>
        </w:rPr>
        <w:t>rs</w:t>
      </w:r>
    </w:p>
    <w:p w14:paraId="4E030FFC" w14:textId="77777777" w:rsidR="00297E82" w:rsidRPr="00297E82" w:rsidRDefault="00297E82" w:rsidP="00297E82">
      <w:pPr>
        <w:spacing w:before="3"/>
        <w:ind w:left="112"/>
        <w:rPr>
          <w:rFonts w:ascii="Arial" w:eastAsia="Arial" w:hAnsi="Arial" w:cs="Arial"/>
          <w:sz w:val="21"/>
          <w:szCs w:val="21"/>
        </w:rPr>
      </w:pPr>
      <w:r w:rsidRPr="00297E82">
        <w:rPr>
          <w:rFonts w:ascii="Arial" w:eastAsia="Arial" w:hAnsi="Arial" w:cs="Arial"/>
          <w:spacing w:val="1"/>
          <w:sz w:val="21"/>
          <w:szCs w:val="21"/>
        </w:rPr>
        <w:t>Cen</w:t>
      </w:r>
      <w:r w:rsidRPr="00297E82">
        <w:rPr>
          <w:rFonts w:ascii="Arial" w:eastAsia="Arial" w:hAnsi="Arial" w:cs="Arial"/>
          <w:spacing w:val="-2"/>
          <w:sz w:val="21"/>
          <w:szCs w:val="21"/>
        </w:rPr>
        <w:t>t</w:t>
      </w:r>
      <w:r w:rsidRPr="00297E82">
        <w:rPr>
          <w:rFonts w:ascii="Arial" w:eastAsia="Arial" w:hAnsi="Arial" w:cs="Arial"/>
          <w:sz w:val="21"/>
          <w:szCs w:val="21"/>
        </w:rPr>
        <w:t>re</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ad</w:t>
      </w:r>
      <w:r w:rsidRPr="00297E82">
        <w:rPr>
          <w:rFonts w:ascii="Arial" w:eastAsia="Arial" w:hAnsi="Arial" w:cs="Arial"/>
          <w:spacing w:val="-2"/>
          <w:sz w:val="21"/>
          <w:szCs w:val="21"/>
        </w:rPr>
        <w:t>op</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f</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Carers Trust</w:t>
      </w:r>
      <w:r w:rsidRPr="00297E82">
        <w:rPr>
          <w:rFonts w:ascii="Arial" w:eastAsia="Arial" w:hAnsi="Arial" w:cs="Arial"/>
          <w:w w:val="102"/>
          <w:sz w:val="21"/>
          <w:szCs w:val="21"/>
        </w:rPr>
        <w:t>.</w:t>
      </w:r>
    </w:p>
    <w:p w14:paraId="66891EFF" w14:textId="77777777" w:rsidR="00297E82" w:rsidRPr="00297E82" w:rsidRDefault="00297E82" w:rsidP="00297E82">
      <w:pPr>
        <w:spacing w:line="200" w:lineRule="exact"/>
      </w:pPr>
    </w:p>
    <w:p w14:paraId="3576FE6B" w14:textId="77777777" w:rsidR="00297E82" w:rsidRPr="00297E82" w:rsidRDefault="00297E82" w:rsidP="00297E82">
      <w:pPr>
        <w:ind w:left="112"/>
        <w:rPr>
          <w:rFonts w:ascii="Arial" w:eastAsia="Arial" w:hAnsi="Arial" w:cs="Arial"/>
          <w:b/>
          <w:color w:val="323299"/>
          <w:spacing w:val="-2"/>
          <w:sz w:val="16"/>
          <w:szCs w:val="16"/>
        </w:rPr>
      </w:pPr>
    </w:p>
    <w:p w14:paraId="310B2A49"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color w:val="323299"/>
          <w:spacing w:val="-2"/>
          <w:sz w:val="21"/>
          <w:szCs w:val="21"/>
        </w:rPr>
        <w:t>P</w:t>
      </w:r>
      <w:r w:rsidRPr="00297E82">
        <w:rPr>
          <w:rFonts w:ascii="Arial" w:eastAsia="Arial" w:hAnsi="Arial" w:cs="Arial"/>
          <w:b/>
          <w:color w:val="323299"/>
          <w:spacing w:val="1"/>
          <w:sz w:val="21"/>
          <w:szCs w:val="21"/>
        </w:rPr>
        <w:t>OL</w:t>
      </w:r>
      <w:r w:rsidRPr="00297E82">
        <w:rPr>
          <w:rFonts w:ascii="Arial" w:eastAsia="Arial" w:hAnsi="Arial" w:cs="Arial"/>
          <w:b/>
          <w:color w:val="323299"/>
          <w:spacing w:val="-2"/>
          <w:sz w:val="21"/>
          <w:szCs w:val="21"/>
        </w:rPr>
        <w:t>I</w:t>
      </w:r>
      <w:r w:rsidRPr="00297E82">
        <w:rPr>
          <w:rFonts w:ascii="Arial" w:eastAsia="Arial" w:hAnsi="Arial" w:cs="Arial"/>
          <w:b/>
          <w:color w:val="323299"/>
          <w:spacing w:val="3"/>
          <w:sz w:val="21"/>
          <w:szCs w:val="21"/>
        </w:rPr>
        <w:t>C</w:t>
      </w:r>
      <w:r w:rsidRPr="00297E82">
        <w:rPr>
          <w:rFonts w:ascii="Arial" w:eastAsia="Arial" w:hAnsi="Arial" w:cs="Arial"/>
          <w:b/>
          <w:color w:val="323299"/>
          <w:sz w:val="21"/>
          <w:szCs w:val="21"/>
        </w:rPr>
        <w:t>Y</w:t>
      </w:r>
      <w:r w:rsidRPr="00297E82">
        <w:rPr>
          <w:rFonts w:ascii="Arial" w:eastAsia="Arial" w:hAnsi="Arial" w:cs="Arial"/>
          <w:b/>
          <w:color w:val="323299"/>
          <w:spacing w:val="14"/>
          <w:sz w:val="21"/>
          <w:szCs w:val="21"/>
        </w:rPr>
        <w:t xml:space="preserve"> </w:t>
      </w:r>
      <w:r w:rsidRPr="00297E82">
        <w:rPr>
          <w:rFonts w:ascii="Arial" w:eastAsia="Arial" w:hAnsi="Arial" w:cs="Arial"/>
          <w:b/>
          <w:color w:val="323299"/>
          <w:spacing w:val="3"/>
          <w:w w:val="102"/>
          <w:sz w:val="21"/>
          <w:szCs w:val="21"/>
        </w:rPr>
        <w:t>S</w:t>
      </w:r>
      <w:r w:rsidRPr="00297E82">
        <w:rPr>
          <w:rFonts w:ascii="Arial" w:eastAsia="Arial" w:hAnsi="Arial" w:cs="Arial"/>
          <w:b/>
          <w:color w:val="323299"/>
          <w:spacing w:val="-4"/>
          <w:w w:val="102"/>
          <w:sz w:val="21"/>
          <w:szCs w:val="21"/>
        </w:rPr>
        <w:t>T</w:t>
      </w:r>
      <w:r w:rsidRPr="00297E82">
        <w:rPr>
          <w:rFonts w:ascii="Arial" w:eastAsia="Arial" w:hAnsi="Arial" w:cs="Arial"/>
          <w:b/>
          <w:color w:val="323299"/>
          <w:spacing w:val="-1"/>
          <w:w w:val="102"/>
          <w:sz w:val="21"/>
          <w:szCs w:val="21"/>
        </w:rPr>
        <w:t>A</w:t>
      </w:r>
      <w:r w:rsidRPr="00297E82">
        <w:rPr>
          <w:rFonts w:ascii="Arial" w:eastAsia="Arial" w:hAnsi="Arial" w:cs="Arial"/>
          <w:b/>
          <w:color w:val="323299"/>
          <w:spacing w:val="-2"/>
          <w:w w:val="102"/>
          <w:sz w:val="21"/>
          <w:szCs w:val="21"/>
        </w:rPr>
        <w:t>T</w:t>
      </w:r>
      <w:r w:rsidRPr="00297E82">
        <w:rPr>
          <w:rFonts w:ascii="Arial" w:eastAsia="Arial" w:hAnsi="Arial" w:cs="Arial"/>
          <w:b/>
          <w:color w:val="323299"/>
          <w:spacing w:val="1"/>
          <w:w w:val="102"/>
          <w:sz w:val="21"/>
          <w:szCs w:val="21"/>
        </w:rPr>
        <w:t>EMEN</w:t>
      </w:r>
      <w:r w:rsidRPr="00297E82">
        <w:rPr>
          <w:rFonts w:ascii="Arial" w:eastAsia="Arial" w:hAnsi="Arial" w:cs="Arial"/>
          <w:b/>
          <w:color w:val="323299"/>
          <w:w w:val="102"/>
          <w:sz w:val="21"/>
          <w:szCs w:val="21"/>
        </w:rPr>
        <w:t>T</w:t>
      </w:r>
    </w:p>
    <w:p w14:paraId="1461FD13" w14:textId="77777777" w:rsidR="00297E82" w:rsidRPr="00297E82" w:rsidRDefault="00297E82" w:rsidP="00297E82">
      <w:pPr>
        <w:spacing w:before="13" w:line="240" w:lineRule="exact"/>
        <w:rPr>
          <w:sz w:val="24"/>
          <w:szCs w:val="24"/>
        </w:rPr>
      </w:pPr>
    </w:p>
    <w:p w14:paraId="0E36917B"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1"/>
          <w:sz w:val="21"/>
          <w:szCs w:val="21"/>
        </w:rPr>
        <w:t>C</w:t>
      </w:r>
      <w:r w:rsidRPr="00297E82">
        <w:rPr>
          <w:rFonts w:ascii="Arial" w:eastAsia="Arial" w:hAnsi="Arial" w:cs="Arial"/>
          <w:sz w:val="21"/>
          <w:szCs w:val="21"/>
        </w:rPr>
        <w:t>ity</w:t>
      </w:r>
      <w:r w:rsidRPr="00297E82">
        <w:rPr>
          <w:rFonts w:ascii="Arial" w:eastAsia="Arial" w:hAnsi="Arial" w:cs="Arial"/>
          <w:spacing w:val="5"/>
          <w:sz w:val="21"/>
          <w:szCs w:val="21"/>
        </w:rPr>
        <w:t xml:space="preserve"> </w:t>
      </w:r>
      <w:r w:rsidRPr="00297E82">
        <w:rPr>
          <w:rFonts w:ascii="Arial" w:eastAsia="Arial" w:hAnsi="Arial" w:cs="Arial"/>
          <w:sz w:val="21"/>
          <w:szCs w:val="21"/>
        </w:rPr>
        <w:t>&amp;</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Ha</w:t>
      </w:r>
      <w:r w:rsidRPr="00297E82">
        <w:rPr>
          <w:rFonts w:ascii="Arial" w:eastAsia="Arial" w:hAnsi="Arial" w:cs="Arial"/>
          <w:spacing w:val="-4"/>
          <w:sz w:val="21"/>
          <w:szCs w:val="21"/>
        </w:rPr>
        <w:t>c</w:t>
      </w:r>
      <w:r w:rsidRPr="00297E82">
        <w:rPr>
          <w:rFonts w:ascii="Arial" w:eastAsia="Arial" w:hAnsi="Arial" w:cs="Arial"/>
          <w:spacing w:val="3"/>
          <w:sz w:val="21"/>
          <w:szCs w:val="21"/>
        </w:rPr>
        <w:t>k</w:t>
      </w:r>
      <w:r w:rsidRPr="00297E82">
        <w:rPr>
          <w:rFonts w:ascii="Arial" w:eastAsia="Arial" w:hAnsi="Arial" w:cs="Arial"/>
          <w:spacing w:val="1"/>
          <w:sz w:val="21"/>
          <w:szCs w:val="21"/>
        </w:rPr>
        <w:t>ne</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n</w:t>
      </w:r>
      <w:r w:rsidRPr="00297E82">
        <w:rPr>
          <w:rFonts w:ascii="Arial" w:eastAsia="Arial" w:hAnsi="Arial" w:cs="Arial"/>
          <w:w w:val="102"/>
          <w:sz w:val="21"/>
          <w:szCs w:val="21"/>
        </w:rPr>
        <w:t>t</w:t>
      </w:r>
      <w:r w:rsidRPr="00297E82">
        <w:rPr>
          <w:rFonts w:ascii="Arial" w:eastAsia="Arial" w:hAnsi="Arial" w:cs="Arial"/>
          <w:spacing w:val="3"/>
          <w:w w:val="102"/>
          <w:sz w:val="21"/>
          <w:szCs w:val="21"/>
        </w:rPr>
        <w:t>r</w:t>
      </w:r>
      <w:r w:rsidRPr="00297E82">
        <w:rPr>
          <w:rFonts w:ascii="Arial" w:eastAsia="Arial" w:hAnsi="Arial" w:cs="Arial"/>
          <w:spacing w:val="-4"/>
          <w:w w:val="102"/>
          <w:sz w:val="21"/>
          <w:szCs w:val="21"/>
        </w:rPr>
        <w:t>e</w:t>
      </w:r>
      <w:r w:rsidRPr="00297E82">
        <w:rPr>
          <w:rFonts w:ascii="Arial" w:eastAsia="Arial" w:hAnsi="Arial" w:cs="Arial"/>
          <w:w w:val="102"/>
          <w:sz w:val="21"/>
          <w:szCs w:val="21"/>
        </w:rPr>
        <w:t>:</w:t>
      </w:r>
    </w:p>
    <w:p w14:paraId="5E77CB69" w14:textId="77777777" w:rsidR="00297E82" w:rsidRPr="00297E82" w:rsidRDefault="00297E82" w:rsidP="00297E82">
      <w:pPr>
        <w:spacing w:before="5" w:line="260" w:lineRule="exact"/>
        <w:rPr>
          <w:sz w:val="26"/>
          <w:szCs w:val="26"/>
        </w:rPr>
      </w:pPr>
    </w:p>
    <w:p w14:paraId="34C37009" w14:textId="77777777" w:rsidR="00297E82" w:rsidRPr="00297E82" w:rsidRDefault="00297E82" w:rsidP="00297E82">
      <w:pPr>
        <w:numPr>
          <w:ilvl w:val="0"/>
          <w:numId w:val="16"/>
        </w:numPr>
        <w:spacing w:line="245" w:lineRule="auto"/>
        <w:ind w:right="282"/>
        <w:contextualSpacing/>
        <w:rPr>
          <w:rFonts w:ascii="Arial" w:eastAsia="Arial" w:hAnsi="Arial" w:cs="Arial"/>
          <w:sz w:val="21"/>
          <w:szCs w:val="21"/>
        </w:rPr>
      </w:pP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ev</w:t>
      </w:r>
      <w:r w:rsidRPr="00297E82">
        <w:rPr>
          <w:rFonts w:ascii="Arial" w:eastAsia="Arial" w:hAnsi="Arial" w:cs="Arial"/>
          <w:spacing w:val="-4"/>
          <w:sz w:val="21"/>
          <w:szCs w:val="21"/>
        </w:rPr>
        <w:t>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sa</w:t>
      </w:r>
      <w:r w:rsidRPr="00297E82">
        <w:rPr>
          <w:rFonts w:ascii="Arial" w:eastAsia="Arial" w:hAnsi="Arial" w:cs="Arial"/>
          <w:sz w:val="21"/>
          <w:szCs w:val="21"/>
        </w:rPr>
        <w:t>f</w:t>
      </w:r>
      <w:r w:rsidRPr="00297E82">
        <w:rPr>
          <w:rFonts w:ascii="Arial" w:eastAsia="Arial" w:hAnsi="Arial" w:cs="Arial"/>
          <w:spacing w:val="1"/>
          <w:sz w:val="21"/>
          <w:szCs w:val="21"/>
        </w:rPr>
        <w:t>eg</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26"/>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z w:val="21"/>
          <w:szCs w:val="21"/>
        </w:rPr>
        <w:t>le</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ve</w:t>
      </w:r>
      <w:r w:rsidRPr="00297E82">
        <w:rPr>
          <w:rFonts w:ascii="Arial" w:eastAsia="Arial" w:hAnsi="Arial" w:cs="Arial"/>
          <w:sz w:val="21"/>
          <w:szCs w:val="21"/>
        </w:rPr>
        <w:t>r</w:t>
      </w:r>
      <w:r w:rsidRPr="00297E82">
        <w:rPr>
          <w:rFonts w:ascii="Arial" w:eastAsia="Arial" w:hAnsi="Arial" w:cs="Arial"/>
          <w:spacing w:val="-4"/>
          <w:sz w:val="21"/>
          <w:szCs w:val="21"/>
        </w:rPr>
        <w:t>y</w:t>
      </w:r>
      <w:r w:rsidRPr="00297E82">
        <w:rPr>
          <w:rFonts w:ascii="Arial" w:eastAsia="Arial" w:hAnsi="Arial" w:cs="Arial"/>
          <w:spacing w:val="3"/>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sp</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b</w:t>
      </w:r>
      <w:r w:rsidRPr="00297E82">
        <w:rPr>
          <w:rFonts w:ascii="Arial" w:eastAsia="Arial" w:hAnsi="Arial" w:cs="Arial"/>
          <w:spacing w:val="-2"/>
          <w:sz w:val="21"/>
          <w:szCs w:val="21"/>
        </w:rPr>
        <w:t>i</w:t>
      </w:r>
      <w:r w:rsidRPr="00297E82">
        <w:rPr>
          <w:rFonts w:ascii="Arial" w:eastAsia="Arial" w:hAnsi="Arial" w:cs="Arial"/>
          <w:sz w:val="21"/>
          <w:szCs w:val="21"/>
        </w:rPr>
        <w:t>li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22"/>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sh</w:t>
      </w:r>
      <w:r w:rsidRPr="00297E82">
        <w:rPr>
          <w:rFonts w:ascii="Arial" w:eastAsia="Arial" w:hAnsi="Arial" w:cs="Arial"/>
          <w:spacing w:val="1"/>
          <w:sz w:val="21"/>
          <w:szCs w:val="21"/>
        </w:rPr>
        <w:t>ou</w:t>
      </w:r>
      <w:r w:rsidRPr="00297E82">
        <w:rPr>
          <w:rFonts w:ascii="Arial" w:eastAsia="Arial" w:hAnsi="Arial" w:cs="Arial"/>
          <w:sz w:val="21"/>
          <w:szCs w:val="21"/>
        </w:rPr>
        <w:t>ld</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f</w:t>
      </w:r>
      <w:r w:rsidRPr="00297E82">
        <w:rPr>
          <w:rFonts w:ascii="Arial" w:eastAsia="Arial" w:hAnsi="Arial" w:cs="Arial"/>
          <w:spacing w:val="3"/>
          <w:sz w:val="21"/>
          <w:szCs w:val="21"/>
        </w:rPr>
        <w:t>l</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4"/>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ev</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sp</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4"/>
          <w:sz w:val="21"/>
          <w:szCs w:val="21"/>
        </w:rPr>
        <w:t>u</w:t>
      </w:r>
      <w:r w:rsidRPr="00297E82">
        <w:rPr>
          <w:rFonts w:ascii="Arial" w:eastAsia="Arial" w:hAnsi="Arial" w:cs="Arial"/>
          <w:sz w:val="21"/>
          <w:szCs w:val="21"/>
        </w:rPr>
        <w:t>r</w:t>
      </w:r>
      <w:r w:rsidRPr="00297E82">
        <w:rPr>
          <w:rFonts w:ascii="Arial" w:eastAsia="Arial" w:hAnsi="Arial" w:cs="Arial"/>
          <w:spacing w:val="11"/>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r</w:t>
      </w:r>
      <w:r w:rsidRPr="00297E82">
        <w:rPr>
          <w:rFonts w:ascii="Arial" w:eastAsia="Arial" w:hAnsi="Arial" w:cs="Arial"/>
          <w:w w:val="102"/>
          <w:sz w:val="21"/>
          <w:szCs w:val="21"/>
        </w:rPr>
        <w:t>k</w:t>
      </w:r>
    </w:p>
    <w:p w14:paraId="48ADCA88" w14:textId="77777777" w:rsidR="00297E82" w:rsidRPr="00297E82" w:rsidRDefault="00297E82" w:rsidP="00297E82">
      <w:pPr>
        <w:numPr>
          <w:ilvl w:val="0"/>
          <w:numId w:val="16"/>
        </w:numPr>
        <w:spacing w:before="18" w:line="244" w:lineRule="auto"/>
        <w:ind w:right="114"/>
        <w:contextualSpacing/>
        <w:rPr>
          <w:rFonts w:ascii="Arial" w:eastAsia="Arial" w:hAnsi="Arial" w:cs="Arial"/>
          <w:sz w:val="21"/>
          <w:szCs w:val="21"/>
        </w:rPr>
      </w:pPr>
      <w:r w:rsidRPr="00297E82">
        <w:rPr>
          <w:rFonts w:ascii="Arial" w:eastAsia="Arial" w:hAnsi="Arial" w:cs="Arial"/>
          <w:sz w:val="21"/>
          <w:szCs w:val="21"/>
        </w:rPr>
        <w:t>Is</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mm</w:t>
      </w:r>
      <w:r w:rsidRPr="00297E82">
        <w:rPr>
          <w:rFonts w:ascii="Arial" w:eastAsia="Arial" w:hAnsi="Arial" w:cs="Arial"/>
          <w:spacing w:val="-2"/>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7"/>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4"/>
          <w:sz w:val="21"/>
          <w:szCs w:val="21"/>
        </w:rPr>
        <w:t>o</w:t>
      </w:r>
      <w:r w:rsidRPr="00297E82">
        <w:rPr>
          <w:rFonts w:ascii="Arial" w:eastAsia="Arial" w:hAnsi="Arial" w:cs="Arial"/>
          <w:spacing w:val="3"/>
          <w:sz w:val="21"/>
          <w:szCs w:val="21"/>
        </w:rPr>
        <w:t>m</w:t>
      </w:r>
      <w:r w:rsidRPr="00297E82">
        <w:rPr>
          <w:rFonts w:ascii="Arial" w:eastAsia="Arial" w:hAnsi="Arial" w:cs="Arial"/>
          <w:spacing w:val="-2"/>
          <w:sz w:val="21"/>
          <w:szCs w:val="21"/>
        </w:rPr>
        <w:t>o</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z w:val="21"/>
          <w:szCs w:val="21"/>
        </w:rPr>
        <w:t>g</w:t>
      </w:r>
      <w:r w:rsidRPr="00297E82">
        <w:rPr>
          <w:rFonts w:ascii="Arial" w:eastAsia="Arial" w:hAnsi="Arial" w:cs="Arial"/>
          <w:spacing w:val="2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3"/>
          <w:sz w:val="21"/>
          <w:szCs w:val="21"/>
        </w:rPr>
        <w:t>f</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a</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l</w:t>
      </w:r>
      <w:r w:rsidRPr="00297E82">
        <w:rPr>
          <w:rFonts w:ascii="Arial" w:eastAsia="Arial" w:hAnsi="Arial" w:cs="Arial"/>
          <w:spacing w:val="-2"/>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p</w:t>
      </w:r>
      <w:r w:rsidRPr="00297E82">
        <w:rPr>
          <w:rFonts w:ascii="Arial" w:eastAsia="Arial" w:hAnsi="Arial" w:cs="Arial"/>
          <w:spacing w:val="3"/>
          <w:w w:val="102"/>
          <w:sz w:val="21"/>
          <w:szCs w:val="21"/>
        </w:rPr>
        <w:t>l</w:t>
      </w:r>
      <w:r w:rsidRPr="00297E82">
        <w:rPr>
          <w:rFonts w:ascii="Arial" w:eastAsia="Arial" w:hAnsi="Arial" w:cs="Arial"/>
          <w:w w:val="102"/>
          <w:sz w:val="21"/>
          <w:szCs w:val="21"/>
        </w:rPr>
        <w:t xml:space="preserve">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3"/>
          <w:sz w:val="21"/>
          <w:szCs w:val="21"/>
        </w:rPr>
        <w:t>m</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on</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4"/>
          <w:sz w:val="21"/>
          <w:szCs w:val="21"/>
        </w:rPr>
        <w:t>c</w:t>
      </w:r>
      <w:r w:rsidRPr="00297E82">
        <w:rPr>
          <w:rFonts w:ascii="Arial" w:eastAsia="Arial" w:hAnsi="Arial" w:cs="Arial"/>
          <w:sz w:val="21"/>
          <w:szCs w:val="21"/>
        </w:rPr>
        <w:t>t</w:t>
      </w:r>
      <w:r w:rsidRPr="00297E82">
        <w:rPr>
          <w:rFonts w:ascii="Arial" w:eastAsia="Arial" w:hAnsi="Arial" w:cs="Arial"/>
          <w:spacing w:val="19"/>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th</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i</w:t>
      </w:r>
      <w:r w:rsidRPr="00297E82">
        <w:rPr>
          <w:rFonts w:ascii="Arial" w:eastAsia="Arial" w:hAnsi="Arial" w:cs="Arial"/>
          <w:spacing w:val="3"/>
          <w:sz w:val="21"/>
          <w:szCs w:val="21"/>
        </w:rPr>
        <w:t>t.</w:t>
      </w:r>
    </w:p>
    <w:p w14:paraId="4E3FA543" w14:textId="77777777" w:rsidR="00297E82" w:rsidRPr="00297E82" w:rsidRDefault="00297E82" w:rsidP="00297E82">
      <w:pPr>
        <w:numPr>
          <w:ilvl w:val="0"/>
          <w:numId w:val="16"/>
        </w:numPr>
        <w:spacing w:before="18" w:line="244" w:lineRule="auto"/>
        <w:ind w:right="114"/>
        <w:contextualSpacing/>
        <w:rPr>
          <w:rFonts w:ascii="Arial" w:eastAsia="Arial" w:hAnsi="Arial" w:cs="Arial"/>
          <w:sz w:val="21"/>
          <w:szCs w:val="21"/>
        </w:rPr>
      </w:pP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8"/>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es</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pacing w:val="-2"/>
          <w:sz w:val="21"/>
          <w:szCs w:val="21"/>
        </w:rPr>
        <w:t>c</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4"/>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23"/>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h</w:t>
      </w:r>
      <w:r w:rsidRPr="00297E82">
        <w:rPr>
          <w:rFonts w:ascii="Arial" w:eastAsia="Arial" w:hAnsi="Arial" w:cs="Arial"/>
          <w:sz w:val="21"/>
          <w:szCs w:val="21"/>
        </w:rPr>
        <w:t>il</w:t>
      </w:r>
      <w:r w:rsidRPr="00297E82">
        <w:rPr>
          <w:rFonts w:ascii="Arial" w:eastAsia="Arial" w:hAnsi="Arial" w:cs="Arial"/>
          <w:spacing w:val="1"/>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3"/>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eo</w:t>
      </w:r>
      <w:r w:rsidRPr="00297E82">
        <w:rPr>
          <w:rFonts w:ascii="Arial" w:eastAsia="Arial" w:hAnsi="Arial" w:cs="Arial"/>
          <w:spacing w:val="-2"/>
          <w:sz w:val="21"/>
          <w:szCs w:val="21"/>
        </w:rPr>
        <w:t>p</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3"/>
          <w:sz w:val="21"/>
          <w:szCs w:val="21"/>
        </w:rPr>
        <w:t xml:space="preserve"> where possible within the confines of the law, </w:t>
      </w:r>
      <w:r w:rsidRPr="00297E82">
        <w:rPr>
          <w:rFonts w:ascii="Arial" w:eastAsia="Arial" w:hAnsi="Arial" w:cs="Arial"/>
          <w:spacing w:val="3"/>
          <w:sz w:val="21"/>
          <w:szCs w:val="21"/>
        </w:rPr>
        <w:t>considering</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s</w:t>
      </w:r>
      <w:r w:rsidRPr="00297E82">
        <w:rPr>
          <w:rFonts w:ascii="Arial" w:eastAsia="Arial" w:hAnsi="Arial" w:cs="Arial"/>
          <w:sz w:val="21"/>
          <w:szCs w:val="21"/>
        </w:rPr>
        <w:t>it</w:t>
      </w:r>
      <w:r w:rsidRPr="00297E82">
        <w:rPr>
          <w:rFonts w:ascii="Arial" w:eastAsia="Arial" w:hAnsi="Arial" w:cs="Arial"/>
          <w:spacing w:val="1"/>
          <w:sz w:val="21"/>
          <w:szCs w:val="21"/>
        </w:rPr>
        <w:t>u</w:t>
      </w:r>
      <w:r w:rsidRPr="00297E82">
        <w:rPr>
          <w:rFonts w:ascii="Arial" w:eastAsia="Arial" w:hAnsi="Arial" w:cs="Arial"/>
          <w:spacing w:val="-2"/>
          <w:sz w:val="21"/>
          <w:szCs w:val="21"/>
        </w:rPr>
        <w:t>a</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re</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or</w:t>
      </w:r>
      <w:r w:rsidRPr="00297E82">
        <w:rPr>
          <w:rFonts w:ascii="Arial" w:eastAsia="Arial" w:hAnsi="Arial" w:cs="Arial"/>
          <w:spacing w:val="3"/>
          <w:sz w:val="21"/>
          <w:szCs w:val="21"/>
        </w:rPr>
        <w:t>m</w:t>
      </w:r>
      <w:r w:rsidRPr="00297E82">
        <w:rPr>
          <w:rFonts w:ascii="Arial" w:eastAsia="Arial" w:hAnsi="Arial" w:cs="Arial"/>
          <w:spacing w:val="-2"/>
          <w:sz w:val="21"/>
          <w:szCs w:val="21"/>
        </w:rPr>
        <w:t>at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ma</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th</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s</w:t>
      </w:r>
      <w:r w:rsidRPr="00297E82">
        <w:rPr>
          <w:rFonts w:ascii="Arial" w:eastAsia="Arial" w:hAnsi="Arial" w:cs="Arial"/>
          <w:spacing w:val="-2"/>
          <w:sz w:val="21"/>
          <w:szCs w:val="21"/>
        </w:rPr>
        <w:t>/</w:t>
      </w:r>
      <w:r w:rsidRPr="00297E82">
        <w:rPr>
          <w:rFonts w:ascii="Arial" w:eastAsia="Arial" w:hAnsi="Arial" w:cs="Arial"/>
          <w:sz w:val="21"/>
          <w:szCs w:val="21"/>
        </w:rPr>
        <w:t>l</w:t>
      </w:r>
      <w:r w:rsidRPr="00297E82">
        <w:rPr>
          <w:rFonts w:ascii="Arial" w:eastAsia="Arial" w:hAnsi="Arial" w:cs="Arial"/>
          <w:spacing w:val="1"/>
          <w:sz w:val="21"/>
          <w:szCs w:val="21"/>
        </w:rPr>
        <w:t>eg</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26"/>
          <w:sz w:val="21"/>
          <w:szCs w:val="21"/>
        </w:rPr>
        <w:t xml:space="preserve"> </w:t>
      </w:r>
      <w:r w:rsidRPr="00297E82">
        <w:rPr>
          <w:rFonts w:ascii="Arial" w:eastAsia="Arial" w:hAnsi="Arial" w:cs="Arial"/>
          <w:spacing w:val="1"/>
          <w:sz w:val="21"/>
          <w:szCs w:val="21"/>
        </w:rPr>
        <w:t>g</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an</w:t>
      </w:r>
      <w:r w:rsidRPr="00297E82">
        <w:rPr>
          <w:rFonts w:ascii="Arial" w:eastAsia="Arial" w:hAnsi="Arial" w:cs="Arial"/>
          <w:spacing w:val="-2"/>
          <w:sz w:val="21"/>
          <w:szCs w:val="21"/>
        </w:rPr>
        <w:t>s</w:t>
      </w:r>
      <w:r w:rsidRPr="00297E82">
        <w:rPr>
          <w:rFonts w:ascii="Arial" w:eastAsia="Arial" w:hAnsi="Arial" w:cs="Arial"/>
          <w:sz w:val="21"/>
          <w:szCs w:val="21"/>
        </w:rPr>
        <w:t xml:space="preserve">. </w:t>
      </w:r>
      <w:r w:rsidRPr="00297E82">
        <w:rPr>
          <w:rFonts w:ascii="Arial" w:eastAsia="Arial" w:hAnsi="Arial" w:cs="Arial"/>
          <w:spacing w:val="22"/>
          <w:sz w:val="21"/>
          <w:szCs w:val="21"/>
        </w:rPr>
        <w:t xml:space="preserve"> </w:t>
      </w:r>
      <w:r w:rsidRPr="00297E82">
        <w:rPr>
          <w:rFonts w:ascii="Arial" w:eastAsia="Arial" w:hAnsi="Arial" w:cs="Arial"/>
          <w:spacing w:val="1"/>
          <w:sz w:val="21"/>
          <w:szCs w:val="21"/>
        </w:rPr>
        <w:t>S</w:t>
      </w:r>
      <w:r w:rsidRPr="00297E82">
        <w:rPr>
          <w:rFonts w:ascii="Arial" w:eastAsia="Arial" w:hAnsi="Arial" w:cs="Arial"/>
          <w:sz w:val="21"/>
          <w:szCs w:val="21"/>
        </w:rPr>
        <w:t>it</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ill</w:t>
      </w:r>
      <w:r w:rsidRPr="00297E82">
        <w:rPr>
          <w:rFonts w:ascii="Arial" w:eastAsia="Arial" w:hAnsi="Arial" w:cs="Arial"/>
          <w:spacing w:val="11"/>
          <w:sz w:val="21"/>
          <w:szCs w:val="21"/>
        </w:rPr>
        <w:t xml:space="preserve"> </w:t>
      </w:r>
      <w:r w:rsidRPr="00297E82">
        <w:rPr>
          <w:rFonts w:ascii="Arial" w:eastAsia="Arial" w:hAnsi="Arial" w:cs="Arial"/>
          <w:spacing w:val="-2"/>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e</w:t>
      </w:r>
      <w:r w:rsidRPr="00297E82">
        <w:rPr>
          <w:rFonts w:ascii="Arial" w:eastAsia="Arial" w:hAnsi="Arial" w:cs="Arial"/>
          <w:spacing w:val="-2"/>
          <w:sz w:val="21"/>
          <w:szCs w:val="21"/>
        </w:rPr>
        <w:t>x</w:t>
      </w:r>
      <w:r w:rsidRPr="00297E82">
        <w:rPr>
          <w:rFonts w:ascii="Arial" w:eastAsia="Arial" w:hAnsi="Arial" w:cs="Arial"/>
          <w:spacing w:val="1"/>
          <w:sz w:val="21"/>
          <w:szCs w:val="21"/>
        </w:rPr>
        <w:t>p</w:t>
      </w:r>
      <w:r w:rsidRPr="00297E82">
        <w:rPr>
          <w:rFonts w:ascii="Arial" w:eastAsia="Arial" w:hAnsi="Arial" w:cs="Arial"/>
          <w:spacing w:val="3"/>
          <w:sz w:val="21"/>
          <w:szCs w:val="21"/>
        </w:rPr>
        <w:t>l</w:t>
      </w:r>
      <w:r w:rsidRPr="00297E82">
        <w:rPr>
          <w:rFonts w:ascii="Arial" w:eastAsia="Arial" w:hAnsi="Arial" w:cs="Arial"/>
          <w:spacing w:val="-2"/>
          <w:sz w:val="21"/>
          <w:szCs w:val="21"/>
        </w:rPr>
        <w:t>a</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bo</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sh</w:t>
      </w:r>
      <w:r w:rsidRPr="00297E82">
        <w:rPr>
          <w:rFonts w:ascii="Arial" w:eastAsia="Arial" w:hAnsi="Arial" w:cs="Arial"/>
          <w:spacing w:val="-4"/>
          <w:sz w:val="21"/>
          <w:szCs w:val="21"/>
        </w:rPr>
        <w:t>a</w:t>
      </w:r>
      <w:r w:rsidRPr="00297E82">
        <w:rPr>
          <w:rFonts w:ascii="Arial" w:eastAsia="Arial" w:hAnsi="Arial" w:cs="Arial"/>
          <w:sz w:val="21"/>
          <w:szCs w:val="21"/>
        </w:rPr>
        <w:t>re</w:t>
      </w:r>
      <w:r w:rsidRPr="00297E82">
        <w:rPr>
          <w:rFonts w:ascii="Arial" w:eastAsia="Arial" w:hAnsi="Arial" w:cs="Arial"/>
          <w:spacing w:val="10"/>
          <w:sz w:val="21"/>
          <w:szCs w:val="21"/>
        </w:rPr>
        <w:t xml:space="preserve"> </w:t>
      </w:r>
      <w:r w:rsidRPr="00297E82">
        <w:rPr>
          <w:rFonts w:ascii="Arial" w:eastAsia="Arial" w:hAnsi="Arial" w:cs="Arial"/>
          <w:sz w:val="21"/>
          <w:szCs w:val="21"/>
        </w:rPr>
        <w:t>i</w:t>
      </w:r>
      <w:r w:rsidRPr="00297E82">
        <w:rPr>
          <w:rFonts w:ascii="Arial" w:eastAsia="Arial" w:hAnsi="Arial" w:cs="Arial"/>
          <w:spacing w:val="-4"/>
          <w:sz w:val="21"/>
          <w:szCs w:val="21"/>
        </w:rPr>
        <w:t>n</w:t>
      </w:r>
      <w:r w:rsidRPr="00297E82">
        <w:rPr>
          <w:rFonts w:ascii="Arial" w:eastAsia="Arial" w:hAnsi="Arial" w:cs="Arial"/>
          <w:spacing w:val="5"/>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3"/>
          <w:sz w:val="21"/>
          <w:szCs w:val="21"/>
        </w:rPr>
        <w:t xml:space="preserve"> </w:t>
      </w:r>
      <w:r w:rsidRPr="00297E82">
        <w:rPr>
          <w:rFonts w:ascii="Arial" w:eastAsia="Arial" w:hAnsi="Arial" w:cs="Arial"/>
          <w:spacing w:val="-4"/>
          <w:sz w:val="21"/>
          <w:szCs w:val="21"/>
        </w:rPr>
        <w:t>g</w:t>
      </w:r>
      <w:r w:rsidRPr="00297E82">
        <w:rPr>
          <w:rFonts w:ascii="Arial" w:eastAsia="Arial" w:hAnsi="Arial" w:cs="Arial"/>
          <w:spacing w:val="3"/>
          <w:sz w:val="21"/>
          <w:szCs w:val="21"/>
        </w:rPr>
        <w:t>i</w:t>
      </w:r>
      <w:r w:rsidRPr="00297E82">
        <w:rPr>
          <w:rFonts w:ascii="Arial" w:eastAsia="Arial" w:hAnsi="Arial" w:cs="Arial"/>
          <w:spacing w:val="-2"/>
          <w:sz w:val="21"/>
          <w:szCs w:val="21"/>
        </w:rPr>
        <w:t>v</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he</w:t>
      </w:r>
      <w:r w:rsidRPr="00297E82">
        <w:rPr>
          <w:rFonts w:ascii="Arial" w:eastAsia="Arial" w:hAnsi="Arial" w:cs="Arial"/>
          <w:sz w:val="21"/>
          <w:szCs w:val="21"/>
        </w:rPr>
        <w:t>re</w:t>
      </w:r>
      <w:r w:rsidRPr="00297E82">
        <w:rPr>
          <w:rFonts w:ascii="Arial" w:eastAsia="Arial" w:hAnsi="Arial" w:cs="Arial"/>
          <w:spacing w:val="11"/>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oss</w:t>
      </w:r>
      <w:r w:rsidRPr="00297E82">
        <w:rPr>
          <w:rFonts w:ascii="Arial" w:eastAsia="Arial" w:hAnsi="Arial" w:cs="Arial"/>
          <w:w w:val="102"/>
          <w:sz w:val="21"/>
          <w:szCs w:val="21"/>
        </w:rPr>
        <w:t>i</w:t>
      </w:r>
      <w:r w:rsidRPr="00297E82">
        <w:rPr>
          <w:rFonts w:ascii="Arial" w:eastAsia="Arial" w:hAnsi="Arial" w:cs="Arial"/>
          <w:spacing w:val="-2"/>
          <w:w w:val="102"/>
          <w:sz w:val="21"/>
          <w:szCs w:val="21"/>
        </w:rPr>
        <w:t>b</w:t>
      </w:r>
      <w:r w:rsidRPr="00297E82">
        <w:rPr>
          <w:rFonts w:ascii="Arial" w:eastAsia="Arial" w:hAnsi="Arial" w:cs="Arial"/>
          <w:w w:val="102"/>
          <w:sz w:val="21"/>
          <w:szCs w:val="21"/>
        </w:rPr>
        <w:t xml:space="preserve">le </w:t>
      </w:r>
      <w:r w:rsidRPr="00297E82">
        <w:rPr>
          <w:rFonts w:ascii="Arial" w:eastAsia="Arial" w:hAnsi="Arial" w:cs="Arial"/>
          <w:spacing w:val="1"/>
          <w:sz w:val="21"/>
          <w:szCs w:val="21"/>
        </w:rPr>
        <w:t>b</w:t>
      </w:r>
      <w:r w:rsidRPr="00297E82">
        <w:rPr>
          <w:rFonts w:ascii="Arial" w:eastAsia="Arial" w:hAnsi="Arial" w:cs="Arial"/>
          <w:spacing w:val="-4"/>
          <w:sz w:val="21"/>
          <w:szCs w:val="21"/>
        </w:rPr>
        <w:t>e</w:t>
      </w:r>
      <w:r w:rsidRPr="00297E82">
        <w:rPr>
          <w:rFonts w:ascii="Arial" w:eastAsia="Arial" w:hAnsi="Arial" w:cs="Arial"/>
          <w:spacing w:val="5"/>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re</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m</w:t>
      </w:r>
      <w:r w:rsidRPr="00297E82">
        <w:rPr>
          <w:rFonts w:ascii="Arial" w:eastAsia="Arial" w:hAnsi="Arial" w:cs="Arial"/>
          <w:spacing w:val="-4"/>
          <w:sz w:val="21"/>
          <w:szCs w:val="21"/>
        </w:rPr>
        <w:t>a</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g</w:t>
      </w:r>
      <w:r w:rsidRPr="00297E82">
        <w:rPr>
          <w:rFonts w:ascii="Arial" w:eastAsia="Arial" w:hAnsi="Arial" w:cs="Arial"/>
          <w:sz w:val="21"/>
          <w:szCs w:val="21"/>
        </w:rPr>
        <w:t>i</w:t>
      </w:r>
      <w:r w:rsidRPr="00297E82">
        <w:rPr>
          <w:rFonts w:ascii="Arial" w:eastAsia="Arial" w:hAnsi="Arial" w:cs="Arial"/>
          <w:spacing w:val="1"/>
          <w:sz w:val="21"/>
          <w:szCs w:val="21"/>
        </w:rPr>
        <w:t>ve</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7"/>
          <w:sz w:val="21"/>
          <w:szCs w:val="21"/>
        </w:rPr>
        <w:t xml:space="preserve"> </w:t>
      </w:r>
      <w:r w:rsidRPr="00297E82">
        <w:rPr>
          <w:rFonts w:ascii="Arial" w:eastAsia="Arial" w:hAnsi="Arial" w:cs="Arial"/>
          <w:sz w:val="21"/>
          <w:szCs w:val="21"/>
        </w:rPr>
        <w:t>r</w:t>
      </w:r>
      <w:r w:rsidRPr="00297E82">
        <w:rPr>
          <w:rFonts w:ascii="Arial" w:eastAsia="Arial" w:hAnsi="Arial" w:cs="Arial"/>
          <w:spacing w:val="-4"/>
          <w:sz w:val="21"/>
          <w:szCs w:val="21"/>
        </w:rPr>
        <w:t>e</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en</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8"/>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8"/>
          <w:sz w:val="21"/>
          <w:szCs w:val="21"/>
        </w:rPr>
        <w:t xml:space="preserve"> </w:t>
      </w:r>
      <w:r w:rsidRPr="00297E82">
        <w:rPr>
          <w:rFonts w:ascii="Arial" w:eastAsia="Arial" w:hAnsi="Arial" w:cs="Arial"/>
          <w:color w:val="FF0000"/>
          <w:spacing w:val="1"/>
          <w:sz w:val="21"/>
          <w:szCs w:val="21"/>
        </w:rPr>
        <w:t>Da</w:t>
      </w:r>
      <w:r w:rsidRPr="00297E82">
        <w:rPr>
          <w:rFonts w:ascii="Arial" w:eastAsia="Arial" w:hAnsi="Arial" w:cs="Arial"/>
          <w:color w:val="FF0000"/>
          <w:sz w:val="21"/>
          <w:szCs w:val="21"/>
        </w:rPr>
        <w:t>ta</w:t>
      </w:r>
      <w:r w:rsidRPr="00297E82">
        <w:rPr>
          <w:rFonts w:ascii="Arial" w:eastAsia="Arial" w:hAnsi="Arial" w:cs="Arial"/>
          <w:color w:val="FF0000"/>
          <w:spacing w:val="7"/>
          <w:sz w:val="21"/>
          <w:szCs w:val="21"/>
        </w:rPr>
        <w:t xml:space="preserve"> </w:t>
      </w:r>
      <w:r w:rsidRPr="00297E82">
        <w:rPr>
          <w:rFonts w:ascii="Arial" w:eastAsia="Arial" w:hAnsi="Arial" w:cs="Arial"/>
          <w:color w:val="FF0000"/>
          <w:spacing w:val="1"/>
          <w:sz w:val="21"/>
          <w:szCs w:val="21"/>
        </w:rPr>
        <w:t>P</w:t>
      </w:r>
      <w:r w:rsidRPr="00297E82">
        <w:rPr>
          <w:rFonts w:ascii="Arial" w:eastAsia="Arial" w:hAnsi="Arial" w:cs="Arial"/>
          <w:color w:val="FF0000"/>
          <w:sz w:val="21"/>
          <w:szCs w:val="21"/>
        </w:rPr>
        <w:t>r</w:t>
      </w:r>
      <w:r w:rsidRPr="00297E82">
        <w:rPr>
          <w:rFonts w:ascii="Arial" w:eastAsia="Arial" w:hAnsi="Arial" w:cs="Arial"/>
          <w:color w:val="FF0000"/>
          <w:spacing w:val="-2"/>
          <w:sz w:val="21"/>
          <w:szCs w:val="21"/>
        </w:rPr>
        <w:t>o</w:t>
      </w:r>
      <w:r w:rsidRPr="00297E82">
        <w:rPr>
          <w:rFonts w:ascii="Arial" w:eastAsia="Arial" w:hAnsi="Arial" w:cs="Arial"/>
          <w:color w:val="FF0000"/>
          <w:sz w:val="21"/>
          <w:szCs w:val="21"/>
        </w:rPr>
        <w:t>t</w:t>
      </w:r>
      <w:r w:rsidRPr="00297E82">
        <w:rPr>
          <w:rFonts w:ascii="Arial" w:eastAsia="Arial" w:hAnsi="Arial" w:cs="Arial"/>
          <w:color w:val="FF0000"/>
          <w:spacing w:val="1"/>
          <w:sz w:val="21"/>
          <w:szCs w:val="21"/>
        </w:rPr>
        <w:t>ec</w:t>
      </w:r>
      <w:r w:rsidRPr="00297E82">
        <w:rPr>
          <w:rFonts w:ascii="Arial" w:eastAsia="Arial" w:hAnsi="Arial" w:cs="Arial"/>
          <w:color w:val="FF0000"/>
          <w:spacing w:val="-2"/>
          <w:sz w:val="21"/>
          <w:szCs w:val="21"/>
        </w:rPr>
        <w:t>t</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o</w:t>
      </w:r>
      <w:r w:rsidRPr="00297E82">
        <w:rPr>
          <w:rFonts w:ascii="Arial" w:eastAsia="Arial" w:hAnsi="Arial" w:cs="Arial"/>
          <w:color w:val="FF0000"/>
          <w:sz w:val="21"/>
          <w:szCs w:val="21"/>
        </w:rPr>
        <w:t>n</w:t>
      </w:r>
      <w:r w:rsidRPr="00297E82">
        <w:rPr>
          <w:rFonts w:ascii="Arial" w:eastAsia="Arial" w:hAnsi="Arial" w:cs="Arial"/>
          <w:color w:val="FF0000"/>
          <w:spacing w:val="17"/>
          <w:sz w:val="21"/>
          <w:szCs w:val="21"/>
        </w:rPr>
        <w:t xml:space="preserve"> </w:t>
      </w:r>
      <w:r w:rsidRPr="00297E82">
        <w:rPr>
          <w:rFonts w:ascii="Arial" w:eastAsia="Arial" w:hAnsi="Arial" w:cs="Arial"/>
          <w:color w:val="FF0000"/>
          <w:sz w:val="21"/>
          <w:szCs w:val="21"/>
        </w:rPr>
        <w:t>&amp;</w:t>
      </w:r>
      <w:r w:rsidRPr="00297E82">
        <w:rPr>
          <w:rFonts w:ascii="Arial" w:eastAsia="Arial" w:hAnsi="Arial" w:cs="Arial"/>
          <w:color w:val="FF0000"/>
          <w:spacing w:val="6"/>
          <w:sz w:val="21"/>
          <w:szCs w:val="21"/>
        </w:rPr>
        <w:t xml:space="preserve"> </w:t>
      </w:r>
      <w:r w:rsidRPr="00297E82">
        <w:rPr>
          <w:rFonts w:ascii="Arial" w:eastAsia="Arial" w:hAnsi="Arial" w:cs="Arial"/>
          <w:color w:val="FF0000"/>
          <w:spacing w:val="1"/>
          <w:w w:val="102"/>
          <w:sz w:val="21"/>
          <w:szCs w:val="21"/>
        </w:rPr>
        <w:t>Co</w:t>
      </w:r>
      <w:r w:rsidRPr="00297E82">
        <w:rPr>
          <w:rFonts w:ascii="Arial" w:eastAsia="Arial" w:hAnsi="Arial" w:cs="Arial"/>
          <w:color w:val="FF0000"/>
          <w:spacing w:val="-4"/>
          <w:w w:val="102"/>
          <w:sz w:val="21"/>
          <w:szCs w:val="21"/>
        </w:rPr>
        <w:t>n</w:t>
      </w:r>
      <w:r w:rsidRPr="00297E82">
        <w:rPr>
          <w:rFonts w:ascii="Arial" w:eastAsia="Arial" w:hAnsi="Arial" w:cs="Arial"/>
          <w:color w:val="FF0000"/>
          <w:spacing w:val="3"/>
          <w:w w:val="102"/>
          <w:sz w:val="21"/>
          <w:szCs w:val="21"/>
        </w:rPr>
        <w:t>f</w:t>
      </w:r>
      <w:r w:rsidRPr="00297E82">
        <w:rPr>
          <w:rFonts w:ascii="Arial" w:eastAsia="Arial" w:hAnsi="Arial" w:cs="Arial"/>
          <w:color w:val="FF0000"/>
          <w:w w:val="102"/>
          <w:sz w:val="21"/>
          <w:szCs w:val="21"/>
        </w:rPr>
        <w:t>i</w:t>
      </w:r>
      <w:r w:rsidRPr="00297E82">
        <w:rPr>
          <w:rFonts w:ascii="Arial" w:eastAsia="Arial" w:hAnsi="Arial" w:cs="Arial"/>
          <w:color w:val="FF0000"/>
          <w:spacing w:val="1"/>
          <w:w w:val="102"/>
          <w:sz w:val="21"/>
          <w:szCs w:val="21"/>
        </w:rPr>
        <w:t>d</w:t>
      </w:r>
      <w:r w:rsidRPr="00297E82">
        <w:rPr>
          <w:rFonts w:ascii="Arial" w:eastAsia="Arial" w:hAnsi="Arial" w:cs="Arial"/>
          <w:color w:val="FF0000"/>
          <w:spacing w:val="-2"/>
          <w:w w:val="102"/>
          <w:sz w:val="21"/>
          <w:szCs w:val="21"/>
        </w:rPr>
        <w:t>en</w:t>
      </w:r>
      <w:r w:rsidRPr="00297E82">
        <w:rPr>
          <w:rFonts w:ascii="Arial" w:eastAsia="Arial" w:hAnsi="Arial" w:cs="Arial"/>
          <w:color w:val="FF0000"/>
          <w:w w:val="102"/>
          <w:sz w:val="21"/>
          <w:szCs w:val="21"/>
        </w:rPr>
        <w:t>t</w:t>
      </w:r>
      <w:r w:rsidRPr="00297E82">
        <w:rPr>
          <w:rFonts w:ascii="Arial" w:eastAsia="Arial" w:hAnsi="Arial" w:cs="Arial"/>
          <w:color w:val="FF0000"/>
          <w:spacing w:val="3"/>
          <w:w w:val="102"/>
          <w:sz w:val="21"/>
          <w:szCs w:val="21"/>
        </w:rPr>
        <w:t>i</w:t>
      </w:r>
      <w:r w:rsidRPr="00297E82">
        <w:rPr>
          <w:rFonts w:ascii="Arial" w:eastAsia="Arial" w:hAnsi="Arial" w:cs="Arial"/>
          <w:color w:val="FF0000"/>
          <w:spacing w:val="-4"/>
          <w:w w:val="102"/>
          <w:sz w:val="21"/>
          <w:szCs w:val="21"/>
        </w:rPr>
        <w:t>a</w:t>
      </w:r>
      <w:r w:rsidRPr="00297E82">
        <w:rPr>
          <w:rFonts w:ascii="Arial" w:eastAsia="Arial" w:hAnsi="Arial" w:cs="Arial"/>
          <w:color w:val="FF0000"/>
          <w:w w:val="102"/>
          <w:sz w:val="21"/>
          <w:szCs w:val="21"/>
        </w:rPr>
        <w:t>li</w:t>
      </w:r>
      <w:r w:rsidRPr="00297E82">
        <w:rPr>
          <w:rFonts w:ascii="Arial" w:eastAsia="Arial" w:hAnsi="Arial" w:cs="Arial"/>
          <w:color w:val="FF0000"/>
          <w:spacing w:val="3"/>
          <w:w w:val="102"/>
          <w:sz w:val="21"/>
          <w:szCs w:val="21"/>
        </w:rPr>
        <w:t>t</w:t>
      </w:r>
      <w:r w:rsidRPr="00297E82">
        <w:rPr>
          <w:rFonts w:ascii="Arial" w:eastAsia="Arial" w:hAnsi="Arial" w:cs="Arial"/>
          <w:color w:val="FF0000"/>
          <w:w w:val="102"/>
          <w:sz w:val="21"/>
          <w:szCs w:val="21"/>
        </w:rPr>
        <w:t xml:space="preserve">y </w:t>
      </w:r>
      <w:r w:rsidRPr="00297E82">
        <w:rPr>
          <w:rFonts w:ascii="Arial" w:eastAsia="Arial" w:hAnsi="Arial" w:cs="Arial"/>
          <w:color w:val="FF0000"/>
          <w:spacing w:val="1"/>
          <w:w w:val="102"/>
          <w:sz w:val="21"/>
          <w:szCs w:val="21"/>
        </w:rPr>
        <w:t>P</w:t>
      </w:r>
      <w:r w:rsidRPr="00297E82">
        <w:rPr>
          <w:rFonts w:ascii="Arial" w:eastAsia="Arial" w:hAnsi="Arial" w:cs="Arial"/>
          <w:color w:val="FF0000"/>
          <w:spacing w:val="-2"/>
          <w:w w:val="102"/>
          <w:sz w:val="21"/>
          <w:szCs w:val="21"/>
        </w:rPr>
        <w:t>o</w:t>
      </w:r>
      <w:r w:rsidRPr="00297E82">
        <w:rPr>
          <w:rFonts w:ascii="Arial" w:eastAsia="Arial" w:hAnsi="Arial" w:cs="Arial"/>
          <w:color w:val="FF0000"/>
          <w:w w:val="102"/>
          <w:sz w:val="21"/>
          <w:szCs w:val="21"/>
        </w:rPr>
        <w:t>l</w:t>
      </w:r>
      <w:r w:rsidRPr="00297E82">
        <w:rPr>
          <w:rFonts w:ascii="Arial" w:eastAsia="Arial" w:hAnsi="Arial" w:cs="Arial"/>
          <w:color w:val="FF0000"/>
          <w:spacing w:val="3"/>
          <w:w w:val="102"/>
          <w:sz w:val="21"/>
          <w:szCs w:val="21"/>
        </w:rPr>
        <w:t>i</w:t>
      </w:r>
      <w:r w:rsidRPr="00297E82">
        <w:rPr>
          <w:rFonts w:ascii="Arial" w:eastAsia="Arial" w:hAnsi="Arial" w:cs="Arial"/>
          <w:color w:val="FF0000"/>
          <w:spacing w:val="1"/>
          <w:w w:val="102"/>
          <w:sz w:val="21"/>
          <w:szCs w:val="21"/>
        </w:rPr>
        <w:t>c</w:t>
      </w:r>
      <w:r w:rsidRPr="00297E82">
        <w:rPr>
          <w:rFonts w:ascii="Arial" w:eastAsia="Arial" w:hAnsi="Arial" w:cs="Arial"/>
          <w:color w:val="FF0000"/>
          <w:w w:val="102"/>
          <w:sz w:val="21"/>
          <w:szCs w:val="21"/>
        </w:rPr>
        <w:t>y</w:t>
      </w:r>
    </w:p>
    <w:p w14:paraId="7AB3DDB8" w14:textId="77777777" w:rsidR="00297E82" w:rsidRPr="00297E82" w:rsidRDefault="00297E82" w:rsidP="00297E82">
      <w:pPr>
        <w:numPr>
          <w:ilvl w:val="0"/>
          <w:numId w:val="16"/>
        </w:numPr>
        <w:spacing w:before="13" w:line="248" w:lineRule="auto"/>
        <w:ind w:right="508"/>
        <w:contextualSpacing/>
        <w:rPr>
          <w:rFonts w:ascii="Arial" w:eastAsia="Arial" w:hAnsi="Arial" w:cs="Arial"/>
          <w:sz w:val="21"/>
          <w:szCs w:val="21"/>
        </w:rPr>
      </w:pPr>
      <w:proofErr w:type="spellStart"/>
      <w:r w:rsidRPr="00297E82">
        <w:rPr>
          <w:rFonts w:ascii="Arial" w:eastAsia="Arial" w:hAnsi="Arial" w:cs="Arial"/>
          <w:sz w:val="21"/>
          <w:szCs w:val="21"/>
        </w:rPr>
        <w:t>R</w:t>
      </w:r>
      <w:r w:rsidRPr="00297E82">
        <w:rPr>
          <w:rFonts w:ascii="Arial" w:eastAsia="Arial" w:hAnsi="Arial" w:cs="Arial"/>
          <w:spacing w:val="1"/>
          <w:sz w:val="21"/>
          <w:szCs w:val="21"/>
        </w:rPr>
        <w:t>ec</w:t>
      </w:r>
      <w:r w:rsidRPr="00297E82">
        <w:rPr>
          <w:rFonts w:ascii="Arial" w:eastAsia="Arial" w:hAnsi="Arial" w:cs="Arial"/>
          <w:spacing w:val="-2"/>
          <w:sz w:val="21"/>
          <w:szCs w:val="21"/>
        </w:rPr>
        <w:t>o</w:t>
      </w:r>
      <w:r w:rsidRPr="00297E82">
        <w:rPr>
          <w:rFonts w:ascii="Arial" w:eastAsia="Arial" w:hAnsi="Arial" w:cs="Arial"/>
          <w:spacing w:val="1"/>
          <w:sz w:val="21"/>
          <w:szCs w:val="21"/>
        </w:rPr>
        <w:t>gn</w:t>
      </w:r>
      <w:r w:rsidRPr="00297E82">
        <w:rPr>
          <w:rFonts w:ascii="Arial" w:eastAsia="Arial" w:hAnsi="Arial" w:cs="Arial"/>
          <w:sz w:val="21"/>
          <w:szCs w:val="21"/>
        </w:rPr>
        <w:t>i</w:t>
      </w:r>
      <w:r w:rsidRPr="00297E82">
        <w:rPr>
          <w:rFonts w:ascii="Arial" w:eastAsia="Arial" w:hAnsi="Arial" w:cs="Arial"/>
          <w:spacing w:val="-2"/>
          <w:sz w:val="21"/>
          <w:szCs w:val="21"/>
        </w:rPr>
        <w:t>se</w:t>
      </w:r>
      <w:r w:rsidRPr="00297E82">
        <w:rPr>
          <w:rFonts w:ascii="Arial" w:eastAsia="Arial" w:hAnsi="Arial" w:cs="Arial"/>
          <w:sz w:val="21"/>
          <w:szCs w:val="21"/>
        </w:rPr>
        <w:t>s</w:t>
      </w:r>
      <w:proofErr w:type="spellEnd"/>
      <w:r w:rsidRPr="00297E82">
        <w:rPr>
          <w:rFonts w:ascii="Arial" w:eastAsia="Arial" w:hAnsi="Arial" w:cs="Arial"/>
          <w:spacing w:val="22"/>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ne</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5"/>
          <w:sz w:val="21"/>
          <w:szCs w:val="21"/>
        </w:rPr>
        <w:t>f</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z w:val="21"/>
          <w:szCs w:val="21"/>
        </w:rPr>
        <w:t>rt</w:t>
      </w:r>
      <w:r w:rsidRPr="00297E82">
        <w:rPr>
          <w:rFonts w:ascii="Arial" w:eastAsia="Arial" w:hAnsi="Arial" w:cs="Arial"/>
          <w:spacing w:val="1"/>
          <w:sz w:val="21"/>
          <w:szCs w:val="21"/>
        </w:rPr>
        <w:t>n</w:t>
      </w:r>
      <w:r w:rsidRPr="00297E82">
        <w:rPr>
          <w:rFonts w:ascii="Arial" w:eastAsia="Arial" w:hAnsi="Arial" w:cs="Arial"/>
          <w:spacing w:val="-2"/>
          <w:sz w:val="21"/>
          <w:szCs w:val="21"/>
        </w:rPr>
        <w:t>er</w:t>
      </w:r>
      <w:r w:rsidRPr="00297E82">
        <w:rPr>
          <w:rFonts w:ascii="Arial" w:eastAsia="Arial" w:hAnsi="Arial" w:cs="Arial"/>
          <w:spacing w:val="1"/>
          <w:sz w:val="21"/>
          <w:szCs w:val="21"/>
        </w:rPr>
        <w:t>sh</w:t>
      </w:r>
      <w:r w:rsidRPr="00297E82">
        <w:rPr>
          <w:rFonts w:ascii="Arial" w:eastAsia="Arial" w:hAnsi="Arial" w:cs="Arial"/>
          <w:sz w:val="21"/>
          <w:szCs w:val="21"/>
        </w:rPr>
        <w:t>ip</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pacing w:val="3"/>
          <w:sz w:val="21"/>
          <w:szCs w:val="21"/>
        </w:rPr>
        <w:t>l</w:t>
      </w:r>
      <w:r w:rsidRPr="00297E82">
        <w:rPr>
          <w:rFonts w:ascii="Arial" w:eastAsia="Arial" w:hAnsi="Arial" w:cs="Arial"/>
          <w:spacing w:val="-2"/>
          <w:sz w:val="21"/>
          <w:szCs w:val="21"/>
        </w:rPr>
        <w:t>u</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pp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w w:val="102"/>
          <w:sz w:val="21"/>
          <w:szCs w:val="21"/>
        </w:rPr>
        <w:t>i</w:t>
      </w:r>
      <w:r w:rsidRPr="00297E82">
        <w:rPr>
          <w:rFonts w:ascii="Arial" w:eastAsia="Arial" w:hAnsi="Arial" w:cs="Arial"/>
          <w:spacing w:val="-2"/>
          <w:w w:val="102"/>
          <w:sz w:val="21"/>
          <w:szCs w:val="21"/>
        </w:rPr>
        <w:t>n</w:t>
      </w:r>
      <w:r w:rsidRPr="00297E82">
        <w:rPr>
          <w:rFonts w:ascii="Arial" w:eastAsia="Arial" w:hAnsi="Arial" w:cs="Arial"/>
          <w:w w:val="102"/>
          <w:sz w:val="21"/>
          <w:szCs w:val="21"/>
        </w:rPr>
        <w:t>f</w:t>
      </w:r>
      <w:r w:rsidRPr="00297E82">
        <w:rPr>
          <w:rFonts w:ascii="Arial" w:eastAsia="Arial" w:hAnsi="Arial" w:cs="Arial"/>
          <w:spacing w:val="-2"/>
          <w:w w:val="102"/>
          <w:sz w:val="21"/>
          <w:szCs w:val="21"/>
        </w:rPr>
        <w:t>or</w:t>
      </w:r>
      <w:r w:rsidRPr="00297E82">
        <w:rPr>
          <w:rFonts w:ascii="Arial" w:eastAsia="Arial" w:hAnsi="Arial" w:cs="Arial"/>
          <w:spacing w:val="3"/>
          <w:w w:val="102"/>
          <w:sz w:val="21"/>
          <w:szCs w:val="21"/>
        </w:rPr>
        <w:t>m</w:t>
      </w:r>
      <w:r w:rsidRPr="00297E82">
        <w:rPr>
          <w:rFonts w:ascii="Arial" w:eastAsia="Arial" w:hAnsi="Arial" w:cs="Arial"/>
          <w:spacing w:val="-2"/>
          <w:w w:val="102"/>
          <w:sz w:val="21"/>
          <w:szCs w:val="21"/>
        </w:rPr>
        <w:t>a</w:t>
      </w:r>
      <w:r w:rsidRPr="00297E82">
        <w:rPr>
          <w:rFonts w:ascii="Arial" w:eastAsia="Arial" w:hAnsi="Arial" w:cs="Arial"/>
          <w:w w:val="102"/>
          <w:sz w:val="21"/>
          <w:szCs w:val="21"/>
        </w:rPr>
        <w:t>t</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n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ng</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ith</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4"/>
          <w:sz w:val="21"/>
          <w:szCs w:val="21"/>
        </w:rPr>
        <w:t>c</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0"/>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l</w:t>
      </w:r>
      <w:r w:rsidRPr="00297E82">
        <w:rPr>
          <w:rFonts w:ascii="Arial" w:eastAsia="Arial" w:hAnsi="Arial" w:cs="Arial"/>
          <w:spacing w:val="-2"/>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eo</w:t>
      </w:r>
      <w:r w:rsidRPr="00297E82">
        <w:rPr>
          <w:rFonts w:ascii="Arial" w:eastAsia="Arial" w:hAnsi="Arial" w:cs="Arial"/>
          <w:spacing w:val="-2"/>
          <w:w w:val="102"/>
          <w:sz w:val="21"/>
          <w:szCs w:val="21"/>
        </w:rPr>
        <w:t>p</w:t>
      </w:r>
      <w:r w:rsidRPr="00297E82">
        <w:rPr>
          <w:rFonts w:ascii="Arial" w:eastAsia="Arial" w:hAnsi="Arial" w:cs="Arial"/>
          <w:spacing w:val="3"/>
          <w:w w:val="102"/>
          <w:sz w:val="21"/>
          <w:szCs w:val="21"/>
        </w:rPr>
        <w:t>l</w:t>
      </w:r>
      <w:r w:rsidRPr="00297E82">
        <w:rPr>
          <w:rFonts w:ascii="Arial" w:eastAsia="Arial" w:hAnsi="Arial" w:cs="Arial"/>
          <w:w w:val="102"/>
          <w:sz w:val="21"/>
          <w:szCs w:val="21"/>
        </w:rPr>
        <w:t>e</w:t>
      </w:r>
    </w:p>
    <w:p w14:paraId="614DC8A3" w14:textId="77777777" w:rsidR="00297E82" w:rsidRPr="00297E82" w:rsidRDefault="00297E82" w:rsidP="00297E82">
      <w:pPr>
        <w:numPr>
          <w:ilvl w:val="0"/>
          <w:numId w:val="16"/>
        </w:numPr>
        <w:spacing w:before="9" w:line="245" w:lineRule="auto"/>
        <w:ind w:right="1081"/>
        <w:contextualSpacing/>
        <w:rPr>
          <w:rFonts w:ascii="Arial" w:eastAsia="Arial" w:hAnsi="Arial" w:cs="Arial"/>
          <w:sz w:val="21"/>
          <w:szCs w:val="21"/>
        </w:rPr>
      </w:pP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ff</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v</w:t>
      </w:r>
      <w:r w:rsidRPr="00297E82">
        <w:rPr>
          <w:rFonts w:ascii="Arial" w:eastAsia="Arial" w:hAnsi="Arial" w:cs="Arial"/>
          <w:spacing w:val="-2"/>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un</w:t>
      </w:r>
      <w:r w:rsidRPr="00297E82">
        <w:rPr>
          <w:rFonts w:ascii="Arial" w:eastAsia="Arial" w:hAnsi="Arial" w:cs="Arial"/>
          <w:sz w:val="21"/>
          <w:szCs w:val="21"/>
        </w:rPr>
        <w:t>t</w:t>
      </w:r>
      <w:r w:rsidRPr="00297E82">
        <w:rPr>
          <w:rFonts w:ascii="Arial" w:eastAsia="Arial" w:hAnsi="Arial" w:cs="Arial"/>
          <w:spacing w:val="1"/>
          <w:sz w:val="21"/>
          <w:szCs w:val="21"/>
        </w:rPr>
        <w:t>ee</w:t>
      </w:r>
      <w:r w:rsidRPr="00297E82">
        <w:rPr>
          <w:rFonts w:ascii="Arial" w:eastAsia="Arial" w:hAnsi="Arial" w:cs="Arial"/>
          <w:spacing w:val="-2"/>
          <w:sz w:val="21"/>
          <w:szCs w:val="21"/>
        </w:rPr>
        <w:t>r</w:t>
      </w:r>
      <w:r w:rsidRPr="00297E82">
        <w:rPr>
          <w:rFonts w:ascii="Arial" w:eastAsia="Arial" w:hAnsi="Arial" w:cs="Arial"/>
          <w:sz w:val="21"/>
          <w:szCs w:val="21"/>
        </w:rPr>
        <w:t>s</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se</w:t>
      </w:r>
      <w:r w:rsidRPr="00297E82">
        <w:rPr>
          <w:rFonts w:ascii="Arial" w:eastAsia="Arial" w:hAnsi="Arial" w:cs="Arial"/>
          <w:spacing w:val="3"/>
          <w:sz w:val="21"/>
          <w:szCs w:val="21"/>
        </w:rPr>
        <w:t>l</w:t>
      </w:r>
      <w:r w:rsidRPr="00297E82">
        <w:rPr>
          <w:rFonts w:ascii="Arial" w:eastAsia="Arial" w:hAnsi="Arial" w:cs="Arial"/>
          <w:spacing w:val="-2"/>
          <w:sz w:val="21"/>
          <w:szCs w:val="21"/>
        </w:rPr>
        <w:t>ect</w:t>
      </w:r>
      <w:r w:rsidRPr="00297E82">
        <w:rPr>
          <w:rFonts w:ascii="Arial" w:eastAsia="Arial" w:hAnsi="Arial" w:cs="Arial"/>
          <w:spacing w:val="1"/>
          <w:sz w:val="21"/>
          <w:szCs w:val="21"/>
        </w:rPr>
        <w:t>ed</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r</w:t>
      </w:r>
      <w:r w:rsidRPr="00297E82">
        <w:rPr>
          <w:rFonts w:ascii="Arial" w:eastAsia="Arial" w:hAnsi="Arial" w:cs="Arial"/>
          <w:spacing w:val="-4"/>
          <w:sz w:val="21"/>
          <w:szCs w:val="21"/>
        </w:rPr>
        <w:t>a</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w w:val="102"/>
          <w:sz w:val="21"/>
          <w:szCs w:val="21"/>
        </w:rPr>
        <w:t>su</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o</w:t>
      </w:r>
      <w:r w:rsidRPr="00297E82">
        <w:rPr>
          <w:rFonts w:ascii="Arial" w:eastAsia="Arial" w:hAnsi="Arial" w:cs="Arial"/>
          <w:w w:val="102"/>
          <w:sz w:val="21"/>
          <w:szCs w:val="21"/>
        </w:rPr>
        <w:t>rt</w:t>
      </w:r>
      <w:r w:rsidRPr="00297E82">
        <w:rPr>
          <w:rFonts w:ascii="Arial" w:eastAsia="Arial" w:hAnsi="Arial" w:cs="Arial"/>
          <w:spacing w:val="-2"/>
          <w:w w:val="102"/>
          <w:sz w:val="21"/>
          <w:szCs w:val="21"/>
        </w:rPr>
        <w:t>e</w:t>
      </w:r>
      <w:r w:rsidRPr="00297E82">
        <w:rPr>
          <w:rFonts w:ascii="Arial" w:eastAsia="Arial" w:hAnsi="Arial" w:cs="Arial"/>
          <w:w w:val="102"/>
          <w:sz w:val="21"/>
          <w:szCs w:val="21"/>
        </w:rPr>
        <w:t xml:space="preserve">d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p</w:t>
      </w:r>
      <w:r w:rsidRPr="00297E82">
        <w:rPr>
          <w:rFonts w:ascii="Arial" w:eastAsia="Arial" w:hAnsi="Arial" w:cs="Arial"/>
          <w:w w:val="102"/>
          <w:sz w:val="21"/>
          <w:szCs w:val="21"/>
        </w:rPr>
        <w:t>ri</w:t>
      </w:r>
      <w:r w:rsidRPr="00297E82">
        <w:rPr>
          <w:rFonts w:ascii="Arial" w:eastAsia="Arial" w:hAnsi="Arial" w:cs="Arial"/>
          <w:spacing w:val="1"/>
          <w:w w:val="102"/>
          <w:sz w:val="21"/>
          <w:szCs w:val="21"/>
        </w:rPr>
        <w:t>a</w:t>
      </w:r>
      <w:r w:rsidRPr="00297E82">
        <w:rPr>
          <w:rFonts w:ascii="Arial" w:eastAsia="Arial" w:hAnsi="Arial" w:cs="Arial"/>
          <w:w w:val="102"/>
          <w:sz w:val="21"/>
          <w:szCs w:val="21"/>
        </w:rPr>
        <w:t>t</w:t>
      </w:r>
      <w:r w:rsidRPr="00297E82">
        <w:rPr>
          <w:rFonts w:ascii="Arial" w:eastAsia="Arial" w:hAnsi="Arial" w:cs="Arial"/>
          <w:spacing w:val="-2"/>
          <w:w w:val="102"/>
          <w:sz w:val="21"/>
          <w:szCs w:val="21"/>
        </w:rPr>
        <w:t>e</w:t>
      </w:r>
      <w:r w:rsidRPr="00297E82">
        <w:rPr>
          <w:rFonts w:ascii="Arial" w:eastAsia="Arial" w:hAnsi="Arial" w:cs="Arial"/>
          <w:w w:val="102"/>
          <w:sz w:val="21"/>
          <w:szCs w:val="21"/>
        </w:rPr>
        <w:t>ly</w:t>
      </w:r>
    </w:p>
    <w:p w14:paraId="00170B88" w14:textId="77777777" w:rsidR="00297E82" w:rsidRPr="00297E82" w:rsidRDefault="00297E82" w:rsidP="00297E82">
      <w:pPr>
        <w:numPr>
          <w:ilvl w:val="0"/>
          <w:numId w:val="16"/>
        </w:numPr>
        <w:spacing w:before="12" w:line="245" w:lineRule="auto"/>
        <w:ind w:right="687"/>
        <w:contextualSpacing/>
        <w:rPr>
          <w:rFonts w:ascii="Arial" w:eastAsia="Arial" w:hAnsi="Arial" w:cs="Arial"/>
          <w:sz w:val="21"/>
          <w:szCs w:val="21"/>
        </w:rPr>
      </w:pP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s</w:t>
      </w:r>
      <w:r w:rsidRPr="00297E82">
        <w:rPr>
          <w:rFonts w:ascii="Arial" w:eastAsia="Arial" w:hAnsi="Arial" w:cs="Arial"/>
          <w:spacing w:val="1"/>
          <w:sz w:val="21"/>
          <w:szCs w:val="21"/>
        </w:rPr>
        <w:t>ses</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is</w:t>
      </w:r>
      <w:r w:rsidRPr="00297E82">
        <w:rPr>
          <w:rFonts w:ascii="Arial" w:eastAsia="Arial" w:hAnsi="Arial" w:cs="Arial"/>
          <w:spacing w:val="3"/>
          <w:sz w:val="21"/>
          <w:szCs w:val="21"/>
        </w:rPr>
        <w:t>k</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ef</w:t>
      </w:r>
      <w:r w:rsidRPr="00297E82">
        <w:rPr>
          <w:rFonts w:ascii="Arial" w:eastAsia="Arial" w:hAnsi="Arial" w:cs="Arial"/>
          <w:spacing w:val="1"/>
          <w:sz w:val="21"/>
          <w:szCs w:val="21"/>
        </w:rPr>
        <w:t>u</w:t>
      </w:r>
      <w:r w:rsidRPr="00297E82">
        <w:rPr>
          <w:rFonts w:ascii="Arial" w:eastAsia="Arial" w:hAnsi="Arial" w:cs="Arial"/>
          <w:sz w:val="21"/>
          <w:szCs w:val="21"/>
        </w:rPr>
        <w:t>l</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4"/>
          <w:sz w:val="21"/>
          <w:szCs w:val="21"/>
        </w:rPr>
        <w:t>a</w:t>
      </w:r>
      <w:r w:rsidRPr="00297E82">
        <w:rPr>
          <w:rFonts w:ascii="Arial" w:eastAsia="Arial" w:hAnsi="Arial" w:cs="Arial"/>
          <w:spacing w:val="3"/>
          <w:sz w:val="21"/>
          <w:szCs w:val="21"/>
        </w:rPr>
        <w:t>k</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a</w:t>
      </w:r>
      <w:r w:rsidRPr="00297E82">
        <w:rPr>
          <w:rFonts w:ascii="Arial" w:eastAsia="Arial" w:hAnsi="Arial" w:cs="Arial"/>
          <w:spacing w:val="1"/>
          <w:sz w:val="21"/>
          <w:szCs w:val="21"/>
        </w:rPr>
        <w:t>so</w:t>
      </w:r>
      <w:r w:rsidRPr="00297E82">
        <w:rPr>
          <w:rFonts w:ascii="Arial" w:eastAsia="Arial" w:hAnsi="Arial" w:cs="Arial"/>
          <w:spacing w:val="-2"/>
          <w:sz w:val="21"/>
          <w:szCs w:val="21"/>
        </w:rPr>
        <w:t>na</w:t>
      </w:r>
      <w:r w:rsidRPr="00297E82">
        <w:rPr>
          <w:rFonts w:ascii="Arial" w:eastAsia="Arial" w:hAnsi="Arial" w:cs="Arial"/>
          <w:spacing w:val="1"/>
          <w:sz w:val="21"/>
          <w:szCs w:val="21"/>
        </w:rPr>
        <w:t>b</w:t>
      </w:r>
      <w:r w:rsidRPr="00297E82">
        <w:rPr>
          <w:rFonts w:ascii="Arial" w:eastAsia="Arial" w:hAnsi="Arial" w:cs="Arial"/>
          <w:sz w:val="21"/>
          <w:szCs w:val="21"/>
        </w:rPr>
        <w:t>ly</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ac</w:t>
      </w:r>
      <w:r w:rsidRPr="00297E82">
        <w:rPr>
          <w:rFonts w:ascii="Arial" w:eastAsia="Arial" w:hAnsi="Arial" w:cs="Arial"/>
          <w:sz w:val="21"/>
          <w:szCs w:val="21"/>
        </w:rPr>
        <w:t>ti</w:t>
      </w:r>
      <w:r w:rsidRPr="00297E82">
        <w:rPr>
          <w:rFonts w:ascii="Arial" w:eastAsia="Arial" w:hAnsi="Arial" w:cs="Arial"/>
          <w:spacing w:val="1"/>
          <w:sz w:val="21"/>
          <w:szCs w:val="21"/>
        </w:rPr>
        <w:t>ca</w:t>
      </w:r>
      <w:r w:rsidRPr="00297E82">
        <w:rPr>
          <w:rFonts w:ascii="Arial" w:eastAsia="Arial" w:hAnsi="Arial" w:cs="Arial"/>
          <w:spacing w:val="-4"/>
          <w:sz w:val="21"/>
          <w:szCs w:val="21"/>
        </w:rPr>
        <w:t>b</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s</w:t>
      </w:r>
      <w:r w:rsidRPr="00297E82">
        <w:rPr>
          <w:rFonts w:ascii="Arial" w:eastAsia="Arial" w:hAnsi="Arial" w:cs="Arial"/>
          <w:sz w:val="21"/>
          <w:szCs w:val="21"/>
        </w:rPr>
        <w:t>t</w:t>
      </w:r>
      <w:r w:rsidRPr="00297E82">
        <w:rPr>
          <w:rFonts w:ascii="Arial" w:eastAsia="Arial" w:hAnsi="Arial" w:cs="Arial"/>
          <w:spacing w:val="-2"/>
          <w:sz w:val="21"/>
          <w:szCs w:val="21"/>
        </w:rPr>
        <w:t>e</w:t>
      </w:r>
      <w:r w:rsidRPr="00297E82">
        <w:rPr>
          <w:rFonts w:ascii="Arial" w:eastAsia="Arial" w:hAnsi="Arial" w:cs="Arial"/>
          <w:spacing w:val="1"/>
          <w:sz w:val="21"/>
          <w:szCs w:val="21"/>
        </w:rPr>
        <w:t>p</w:t>
      </w:r>
      <w:r w:rsidRPr="00297E82">
        <w:rPr>
          <w:rFonts w:ascii="Arial" w:eastAsia="Arial" w:hAnsi="Arial" w:cs="Arial"/>
          <w:sz w:val="21"/>
          <w:szCs w:val="21"/>
        </w:rPr>
        <w:t>s</w:t>
      </w:r>
      <w:r w:rsidRPr="00297E82">
        <w:rPr>
          <w:rFonts w:ascii="Arial" w:eastAsia="Arial" w:hAnsi="Arial" w:cs="Arial"/>
          <w:spacing w:val="10"/>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vo</w:t>
      </w:r>
      <w:r w:rsidRPr="00297E82">
        <w:rPr>
          <w:rFonts w:ascii="Arial" w:eastAsia="Arial" w:hAnsi="Arial" w:cs="Arial"/>
          <w:w w:val="102"/>
          <w:sz w:val="21"/>
          <w:szCs w:val="21"/>
        </w:rPr>
        <w:t>i</w:t>
      </w:r>
      <w:r w:rsidRPr="00297E82">
        <w:rPr>
          <w:rFonts w:ascii="Arial" w:eastAsia="Arial" w:hAnsi="Arial" w:cs="Arial"/>
          <w:spacing w:val="1"/>
          <w:w w:val="102"/>
          <w:sz w:val="21"/>
          <w:szCs w:val="21"/>
        </w:rPr>
        <w:t>d</w:t>
      </w:r>
      <w:r w:rsidRPr="00297E82">
        <w:rPr>
          <w:rFonts w:ascii="Arial" w:eastAsia="Arial" w:hAnsi="Arial" w:cs="Arial"/>
          <w:w w:val="102"/>
          <w:sz w:val="21"/>
          <w:szCs w:val="21"/>
        </w:rPr>
        <w:t xml:space="preserve">, </w:t>
      </w:r>
      <w:proofErr w:type="spellStart"/>
      <w:r w:rsidRPr="00297E82">
        <w:rPr>
          <w:rFonts w:ascii="Arial" w:eastAsia="Arial" w:hAnsi="Arial" w:cs="Arial"/>
          <w:spacing w:val="1"/>
          <w:sz w:val="21"/>
          <w:szCs w:val="21"/>
        </w:rPr>
        <w:t>m</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i</w:t>
      </w:r>
      <w:r w:rsidRPr="00297E82">
        <w:rPr>
          <w:rFonts w:ascii="Arial" w:eastAsia="Arial" w:hAnsi="Arial" w:cs="Arial"/>
          <w:spacing w:val="-1"/>
          <w:sz w:val="21"/>
          <w:szCs w:val="21"/>
        </w:rPr>
        <w:t>m</w:t>
      </w:r>
      <w:r w:rsidRPr="00297E82">
        <w:rPr>
          <w:rFonts w:ascii="Arial" w:eastAsia="Arial" w:hAnsi="Arial" w:cs="Arial"/>
          <w:spacing w:val="3"/>
          <w:sz w:val="21"/>
          <w:szCs w:val="21"/>
        </w:rPr>
        <w:t>i</w:t>
      </w:r>
      <w:r w:rsidRPr="00297E82">
        <w:rPr>
          <w:rFonts w:ascii="Arial" w:eastAsia="Arial" w:hAnsi="Arial" w:cs="Arial"/>
          <w:spacing w:val="1"/>
          <w:sz w:val="21"/>
          <w:szCs w:val="21"/>
        </w:rPr>
        <w:t>s</w:t>
      </w:r>
      <w:r w:rsidRPr="00297E82">
        <w:rPr>
          <w:rFonts w:ascii="Arial" w:eastAsia="Arial" w:hAnsi="Arial" w:cs="Arial"/>
          <w:sz w:val="21"/>
          <w:szCs w:val="21"/>
        </w:rPr>
        <w:t>e</w:t>
      </w:r>
      <w:proofErr w:type="spellEnd"/>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pacing w:val="1"/>
          <w:sz w:val="21"/>
          <w:szCs w:val="21"/>
        </w:rPr>
        <w:t>na</w:t>
      </w:r>
      <w:r w:rsidRPr="00297E82">
        <w:rPr>
          <w:rFonts w:ascii="Arial" w:eastAsia="Arial" w:hAnsi="Arial" w:cs="Arial"/>
          <w:spacing w:val="-2"/>
          <w:sz w:val="21"/>
          <w:szCs w:val="21"/>
        </w:rPr>
        <w:t>g</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p</w:t>
      </w:r>
      <w:r w:rsidRPr="00297E82">
        <w:rPr>
          <w:rFonts w:ascii="Arial" w:eastAsia="Arial" w:hAnsi="Arial" w:cs="Arial"/>
          <w:w w:val="102"/>
          <w:sz w:val="21"/>
          <w:szCs w:val="21"/>
        </w:rPr>
        <w:t>ri</w:t>
      </w:r>
      <w:r w:rsidRPr="00297E82">
        <w:rPr>
          <w:rFonts w:ascii="Arial" w:eastAsia="Arial" w:hAnsi="Arial" w:cs="Arial"/>
          <w:spacing w:val="1"/>
          <w:w w:val="102"/>
          <w:sz w:val="21"/>
          <w:szCs w:val="21"/>
        </w:rPr>
        <w:t>a</w:t>
      </w:r>
      <w:r w:rsidRPr="00297E82">
        <w:rPr>
          <w:rFonts w:ascii="Arial" w:eastAsia="Arial" w:hAnsi="Arial" w:cs="Arial"/>
          <w:w w:val="102"/>
          <w:sz w:val="21"/>
          <w:szCs w:val="21"/>
        </w:rPr>
        <w:t>te</w:t>
      </w:r>
    </w:p>
    <w:p w14:paraId="0F220C9E" w14:textId="77777777" w:rsidR="00297E82" w:rsidRPr="00297E82" w:rsidRDefault="00297E82" w:rsidP="00297E82">
      <w:pPr>
        <w:numPr>
          <w:ilvl w:val="0"/>
          <w:numId w:val="16"/>
        </w:numPr>
        <w:spacing w:before="12" w:line="245" w:lineRule="auto"/>
        <w:ind w:right="687"/>
        <w:contextualSpacing/>
        <w:rPr>
          <w:rFonts w:ascii="Arial" w:eastAsia="Arial" w:hAnsi="Arial" w:cs="Arial"/>
          <w:sz w:val="21"/>
          <w:szCs w:val="21"/>
        </w:rPr>
      </w:pPr>
      <w:r w:rsidRPr="00297E82">
        <w:rPr>
          <w:rFonts w:ascii="Arial" w:eastAsia="Arial" w:hAnsi="Arial" w:cs="Arial"/>
          <w:w w:val="102"/>
          <w:sz w:val="21"/>
          <w:szCs w:val="21"/>
        </w:rPr>
        <w:t xml:space="preserve">Will take whatever reasonable steps it can to alert young people to the dangers of abuse particularly at times of crisis including pandemics. </w:t>
      </w:r>
    </w:p>
    <w:p w14:paraId="284AC352" w14:textId="77777777" w:rsidR="00297E82" w:rsidRPr="00297E82" w:rsidRDefault="00297E82" w:rsidP="00297E82">
      <w:pPr>
        <w:numPr>
          <w:ilvl w:val="0"/>
          <w:numId w:val="16"/>
        </w:numPr>
        <w:spacing w:before="12"/>
        <w:contextualSpacing/>
        <w:rPr>
          <w:rFonts w:ascii="Arial" w:eastAsia="Arial" w:hAnsi="Arial" w:cs="Arial"/>
          <w:w w:val="102"/>
          <w:sz w:val="21"/>
          <w:szCs w:val="21"/>
        </w:rPr>
      </w:pP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8"/>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e</w:t>
      </w:r>
      <w:r w:rsidRPr="00297E82">
        <w:rPr>
          <w:rFonts w:ascii="Arial" w:eastAsia="Arial" w:hAnsi="Arial" w:cs="Arial"/>
          <w:sz w:val="21"/>
          <w:szCs w:val="21"/>
        </w:rPr>
        <w:t>w</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o</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y</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1"/>
          <w:sz w:val="21"/>
          <w:szCs w:val="21"/>
        </w:rPr>
        <w:t>ev</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pacing w:val="-4"/>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oc</w:t>
      </w:r>
      <w:r w:rsidRPr="00297E82">
        <w:rPr>
          <w:rFonts w:ascii="Arial" w:eastAsia="Arial" w:hAnsi="Arial" w:cs="Arial"/>
          <w:spacing w:val="-2"/>
          <w:sz w:val="21"/>
          <w:szCs w:val="21"/>
        </w:rPr>
        <w:t>e</w:t>
      </w:r>
      <w:r w:rsidRPr="00297E82">
        <w:rPr>
          <w:rFonts w:ascii="Arial" w:eastAsia="Arial" w:hAnsi="Arial" w:cs="Arial"/>
          <w:spacing w:val="1"/>
          <w:sz w:val="21"/>
          <w:szCs w:val="21"/>
        </w:rPr>
        <w:t>du</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23"/>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g</w:t>
      </w:r>
      <w:r w:rsidRPr="00297E82">
        <w:rPr>
          <w:rFonts w:ascii="Arial" w:eastAsia="Arial" w:hAnsi="Arial" w:cs="Arial"/>
          <w:spacing w:val="-2"/>
          <w:w w:val="102"/>
          <w:sz w:val="21"/>
          <w:szCs w:val="21"/>
        </w:rPr>
        <w:t>u</w:t>
      </w:r>
      <w:r w:rsidRPr="00297E82">
        <w:rPr>
          <w:rFonts w:ascii="Arial" w:eastAsia="Arial" w:hAnsi="Arial" w:cs="Arial"/>
          <w:w w:val="102"/>
          <w:sz w:val="21"/>
          <w:szCs w:val="21"/>
        </w:rPr>
        <w:t>l</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r</w:t>
      </w:r>
      <w:r w:rsidRPr="00297E82">
        <w:rPr>
          <w:rFonts w:ascii="Arial" w:eastAsia="Arial" w:hAnsi="Arial" w:cs="Arial"/>
          <w:w w:val="102"/>
          <w:sz w:val="21"/>
          <w:szCs w:val="21"/>
        </w:rPr>
        <w:t>ly</w:t>
      </w:r>
    </w:p>
    <w:p w14:paraId="5733F194" w14:textId="77777777" w:rsidR="00297E82" w:rsidRPr="00297E82" w:rsidRDefault="00297E82" w:rsidP="00297E82">
      <w:pPr>
        <w:spacing w:before="12"/>
        <w:ind w:left="462"/>
        <w:rPr>
          <w:rFonts w:ascii="Arial" w:eastAsia="Arial" w:hAnsi="Arial" w:cs="Arial"/>
          <w:sz w:val="21"/>
          <w:szCs w:val="21"/>
        </w:rPr>
      </w:pPr>
    </w:p>
    <w:p w14:paraId="7EC7ABC1" w14:textId="77777777" w:rsidR="00297E82" w:rsidRPr="00297E82" w:rsidRDefault="00297E82" w:rsidP="00297E82">
      <w:pPr>
        <w:spacing w:before="7" w:line="100" w:lineRule="exact"/>
        <w:rPr>
          <w:sz w:val="11"/>
          <w:szCs w:val="11"/>
        </w:rPr>
      </w:pPr>
    </w:p>
    <w:p w14:paraId="4D150805" w14:textId="77777777" w:rsidR="00297E82" w:rsidRPr="00297E82" w:rsidRDefault="00297E82" w:rsidP="00297E82">
      <w:pPr>
        <w:spacing w:line="200" w:lineRule="exact"/>
      </w:pPr>
    </w:p>
    <w:p w14:paraId="3AE179DD" w14:textId="77777777" w:rsidR="00297E82" w:rsidRPr="00297E82" w:rsidRDefault="00297E82" w:rsidP="00297E82">
      <w:pPr>
        <w:rPr>
          <w:rFonts w:ascii="Arial" w:eastAsia="Arial" w:hAnsi="Arial" w:cs="Arial"/>
          <w:sz w:val="21"/>
          <w:szCs w:val="21"/>
        </w:rPr>
      </w:pPr>
      <w:r w:rsidRPr="00297E82">
        <w:rPr>
          <w:rFonts w:ascii="Arial" w:eastAsia="Arial" w:hAnsi="Arial" w:cs="Arial"/>
          <w:b/>
          <w:color w:val="323299"/>
          <w:spacing w:val="-2"/>
          <w:sz w:val="21"/>
          <w:szCs w:val="21"/>
        </w:rPr>
        <w:t>S</w:t>
      </w:r>
      <w:r w:rsidRPr="00297E82">
        <w:rPr>
          <w:rFonts w:ascii="Arial" w:eastAsia="Arial" w:hAnsi="Arial" w:cs="Arial"/>
          <w:b/>
          <w:color w:val="323299"/>
          <w:spacing w:val="1"/>
          <w:sz w:val="21"/>
          <w:szCs w:val="21"/>
        </w:rPr>
        <w:t>EC</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N</w:t>
      </w:r>
      <w:r w:rsidRPr="00297E82">
        <w:rPr>
          <w:rFonts w:ascii="Arial" w:eastAsia="Arial" w:hAnsi="Arial" w:cs="Arial"/>
          <w:b/>
          <w:color w:val="323299"/>
          <w:spacing w:val="22"/>
          <w:sz w:val="21"/>
          <w:szCs w:val="21"/>
        </w:rPr>
        <w:t xml:space="preserve"> </w:t>
      </w:r>
      <w:r w:rsidRPr="00297E82">
        <w:rPr>
          <w:rFonts w:ascii="Arial" w:eastAsia="Arial" w:hAnsi="Arial" w:cs="Arial"/>
          <w:b/>
          <w:color w:val="323299"/>
          <w:w w:val="102"/>
          <w:sz w:val="21"/>
          <w:szCs w:val="21"/>
        </w:rPr>
        <w:t>1</w:t>
      </w:r>
    </w:p>
    <w:p w14:paraId="770CE926" w14:textId="77777777" w:rsidR="00297E82" w:rsidRPr="00297E82" w:rsidRDefault="00297E82" w:rsidP="00297E82">
      <w:pPr>
        <w:spacing w:before="8" w:line="486" w:lineRule="auto"/>
        <w:ind w:left="112" w:right="6121"/>
        <w:rPr>
          <w:rFonts w:ascii="Arial" w:eastAsia="Arial" w:hAnsi="Arial" w:cs="Arial"/>
          <w:sz w:val="21"/>
          <w:szCs w:val="21"/>
        </w:rPr>
      </w:pPr>
      <w:r w:rsidRPr="00297E82">
        <w:rPr>
          <w:rFonts w:ascii="Arial" w:eastAsia="Arial" w:hAnsi="Arial" w:cs="Arial"/>
          <w:b/>
          <w:color w:val="323299"/>
          <w:spacing w:val="-1"/>
          <w:sz w:val="21"/>
          <w:szCs w:val="21"/>
        </w:rPr>
        <w:t>D</w:t>
      </w:r>
      <w:r w:rsidRPr="00297E82">
        <w:rPr>
          <w:rFonts w:ascii="Arial" w:eastAsia="Arial" w:hAnsi="Arial" w:cs="Arial"/>
          <w:b/>
          <w:color w:val="323299"/>
          <w:spacing w:val="1"/>
          <w:sz w:val="21"/>
          <w:szCs w:val="21"/>
        </w:rPr>
        <w:t>EF</w:t>
      </w:r>
      <w:r w:rsidRPr="00297E82">
        <w:rPr>
          <w:rFonts w:ascii="Arial" w:eastAsia="Arial" w:hAnsi="Arial" w:cs="Arial"/>
          <w:b/>
          <w:color w:val="323299"/>
          <w:spacing w:val="-2"/>
          <w:sz w:val="21"/>
          <w:szCs w:val="21"/>
        </w:rPr>
        <w:t>I</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I</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S</w:t>
      </w:r>
      <w:r w:rsidRPr="00297E82">
        <w:rPr>
          <w:rFonts w:ascii="Arial" w:eastAsia="Arial" w:hAnsi="Arial" w:cs="Arial"/>
          <w:b/>
          <w:color w:val="323299"/>
          <w:spacing w:val="27"/>
          <w:sz w:val="21"/>
          <w:szCs w:val="21"/>
        </w:rPr>
        <w:t xml:space="preserve"> </w:t>
      </w:r>
      <w:r w:rsidRPr="00297E82">
        <w:rPr>
          <w:rFonts w:ascii="Arial" w:eastAsia="Arial" w:hAnsi="Arial" w:cs="Arial"/>
          <w:b/>
          <w:color w:val="323299"/>
          <w:sz w:val="21"/>
          <w:szCs w:val="21"/>
        </w:rPr>
        <w:t>&amp;</w:t>
      </w:r>
      <w:r w:rsidRPr="00297E82">
        <w:rPr>
          <w:rFonts w:ascii="Arial" w:eastAsia="Arial" w:hAnsi="Arial" w:cs="Arial"/>
          <w:b/>
          <w:color w:val="323299"/>
          <w:spacing w:val="3"/>
          <w:sz w:val="21"/>
          <w:szCs w:val="21"/>
        </w:rPr>
        <w:t xml:space="preserve"> </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2"/>
          <w:w w:val="102"/>
          <w:sz w:val="21"/>
          <w:szCs w:val="21"/>
        </w:rPr>
        <w:t>L</w:t>
      </w:r>
      <w:r w:rsidRPr="00297E82">
        <w:rPr>
          <w:rFonts w:ascii="Arial" w:eastAsia="Arial" w:hAnsi="Arial" w:cs="Arial"/>
          <w:b/>
          <w:color w:val="323299"/>
          <w:spacing w:val="3"/>
          <w:w w:val="102"/>
          <w:sz w:val="21"/>
          <w:szCs w:val="21"/>
        </w:rPr>
        <w:t>E</w:t>
      </w:r>
      <w:r w:rsidRPr="00297E82">
        <w:rPr>
          <w:rFonts w:ascii="Arial" w:eastAsia="Arial" w:hAnsi="Arial" w:cs="Arial"/>
          <w:b/>
          <w:color w:val="323299"/>
          <w:w w:val="102"/>
          <w:sz w:val="21"/>
          <w:szCs w:val="21"/>
        </w:rPr>
        <w:t xml:space="preserve">S </w:t>
      </w:r>
      <w:r w:rsidRPr="00297E82">
        <w:rPr>
          <w:rFonts w:ascii="Arial" w:eastAsia="Arial" w:hAnsi="Arial" w:cs="Arial"/>
          <w:b/>
          <w:color w:val="323299"/>
          <w:spacing w:val="-1"/>
          <w:w w:val="102"/>
          <w:sz w:val="21"/>
          <w:szCs w:val="21"/>
        </w:rPr>
        <w:t>D</w:t>
      </w:r>
      <w:r w:rsidRPr="00297E82">
        <w:rPr>
          <w:rFonts w:ascii="Arial" w:eastAsia="Arial" w:hAnsi="Arial" w:cs="Arial"/>
          <w:b/>
          <w:color w:val="323299"/>
          <w:spacing w:val="1"/>
          <w:w w:val="102"/>
          <w:sz w:val="21"/>
          <w:szCs w:val="21"/>
        </w:rPr>
        <w:t>EF</w:t>
      </w:r>
      <w:r w:rsidRPr="00297E82">
        <w:rPr>
          <w:rFonts w:ascii="Arial" w:eastAsia="Arial" w:hAnsi="Arial" w:cs="Arial"/>
          <w:b/>
          <w:color w:val="323299"/>
          <w:spacing w:val="-2"/>
          <w:w w:val="102"/>
          <w:sz w:val="21"/>
          <w:szCs w:val="21"/>
        </w:rPr>
        <w:t>I</w:t>
      </w:r>
      <w:r w:rsidRPr="00297E82">
        <w:rPr>
          <w:rFonts w:ascii="Arial" w:eastAsia="Arial" w:hAnsi="Arial" w:cs="Arial"/>
          <w:b/>
          <w:color w:val="323299"/>
          <w:spacing w:val="1"/>
          <w:w w:val="102"/>
          <w:sz w:val="21"/>
          <w:szCs w:val="21"/>
        </w:rPr>
        <w:t>N</w:t>
      </w:r>
      <w:r w:rsidRPr="00297E82">
        <w:rPr>
          <w:rFonts w:ascii="Arial" w:eastAsia="Arial" w:hAnsi="Arial" w:cs="Arial"/>
          <w:b/>
          <w:color w:val="323299"/>
          <w:w w:val="102"/>
          <w:sz w:val="21"/>
          <w:szCs w:val="21"/>
        </w:rPr>
        <w:t>I</w:t>
      </w:r>
      <w:r w:rsidRPr="00297E82">
        <w:rPr>
          <w:rFonts w:ascii="Arial" w:eastAsia="Arial" w:hAnsi="Arial" w:cs="Arial"/>
          <w:b/>
          <w:color w:val="323299"/>
          <w:spacing w:val="-2"/>
          <w:w w:val="102"/>
          <w:sz w:val="21"/>
          <w:szCs w:val="21"/>
        </w:rPr>
        <w:t>T</w:t>
      </w:r>
      <w:r w:rsidRPr="00297E82">
        <w:rPr>
          <w:rFonts w:ascii="Arial" w:eastAsia="Arial" w:hAnsi="Arial" w:cs="Arial"/>
          <w:b/>
          <w:color w:val="323299"/>
          <w:w w:val="102"/>
          <w:sz w:val="21"/>
          <w:szCs w:val="21"/>
        </w:rPr>
        <w:t>I</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1"/>
          <w:w w:val="102"/>
          <w:sz w:val="21"/>
          <w:szCs w:val="21"/>
        </w:rPr>
        <w:t>N</w:t>
      </w:r>
      <w:r w:rsidRPr="00297E82">
        <w:rPr>
          <w:rFonts w:ascii="Arial" w:eastAsia="Arial" w:hAnsi="Arial" w:cs="Arial"/>
          <w:b/>
          <w:color w:val="323299"/>
          <w:w w:val="102"/>
          <w:sz w:val="21"/>
          <w:szCs w:val="21"/>
        </w:rPr>
        <w:t>S</w:t>
      </w:r>
    </w:p>
    <w:p w14:paraId="45595D27" w14:textId="77777777" w:rsidR="00297E82" w:rsidRPr="00297E82" w:rsidRDefault="00297E82" w:rsidP="00297E82">
      <w:pPr>
        <w:spacing w:before="11"/>
        <w:ind w:left="112"/>
        <w:rPr>
          <w:rFonts w:ascii="Arial" w:eastAsia="Arial" w:hAnsi="Arial" w:cs="Arial"/>
          <w:sz w:val="21"/>
          <w:szCs w:val="21"/>
        </w:rPr>
      </w:pPr>
      <w:r w:rsidRPr="00297E82">
        <w:rPr>
          <w:rFonts w:ascii="Arial" w:eastAsia="Arial" w:hAnsi="Arial" w:cs="Arial"/>
          <w:spacing w:val="-4"/>
          <w:sz w:val="21"/>
          <w:szCs w:val="21"/>
        </w:rPr>
        <w:t>“</w:t>
      </w:r>
      <w:r w:rsidRPr="00297E82">
        <w:rPr>
          <w:rFonts w:ascii="Arial" w:eastAsia="Arial" w:hAnsi="Arial" w:cs="Arial"/>
          <w:spacing w:val="8"/>
          <w:sz w:val="21"/>
          <w:szCs w:val="21"/>
        </w:rPr>
        <w:t>W</w:t>
      </w:r>
      <w:r w:rsidRPr="00297E82">
        <w:rPr>
          <w:rFonts w:ascii="Arial" w:eastAsia="Arial" w:hAnsi="Arial" w:cs="Arial"/>
          <w:spacing w:val="-2"/>
          <w:sz w:val="21"/>
          <w:szCs w:val="21"/>
        </w:rPr>
        <w:t>ork</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an</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z w:val="21"/>
          <w:szCs w:val="21"/>
        </w:rPr>
        <w:t>id</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pa</w:t>
      </w:r>
      <w:r w:rsidRPr="00297E82">
        <w:rPr>
          <w:rFonts w:ascii="Arial" w:eastAsia="Arial" w:hAnsi="Arial" w:cs="Arial"/>
          <w:sz w:val="21"/>
          <w:szCs w:val="21"/>
        </w:rPr>
        <w:t>id</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ta</w:t>
      </w:r>
      <w:r w:rsidRPr="00297E82">
        <w:rPr>
          <w:rFonts w:ascii="Arial" w:eastAsia="Arial" w:hAnsi="Arial" w:cs="Arial"/>
          <w:sz w:val="21"/>
          <w:szCs w:val="21"/>
        </w:rPr>
        <w:t>ff</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4"/>
          <w:sz w:val="21"/>
          <w:szCs w:val="21"/>
        </w:rPr>
        <w:t>e</w:t>
      </w:r>
      <w:r w:rsidRPr="00297E82">
        <w:rPr>
          <w:rFonts w:ascii="Arial" w:eastAsia="Arial" w:hAnsi="Arial" w:cs="Arial"/>
          <w:spacing w:val="3"/>
          <w:sz w:val="21"/>
          <w:szCs w:val="21"/>
        </w:rPr>
        <w:t>m</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vo</w:t>
      </w:r>
      <w:r w:rsidRPr="00297E82">
        <w:rPr>
          <w:rFonts w:ascii="Arial" w:eastAsia="Arial" w:hAnsi="Arial" w:cs="Arial"/>
          <w:sz w:val="21"/>
          <w:szCs w:val="21"/>
        </w:rPr>
        <w:t>l</w:t>
      </w:r>
      <w:r w:rsidRPr="00297E82">
        <w:rPr>
          <w:rFonts w:ascii="Arial" w:eastAsia="Arial" w:hAnsi="Arial" w:cs="Arial"/>
          <w:spacing w:val="1"/>
          <w:sz w:val="21"/>
          <w:szCs w:val="21"/>
        </w:rPr>
        <w:t>u</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pacing w:val="-2"/>
          <w:sz w:val="21"/>
          <w:szCs w:val="21"/>
        </w:rPr>
        <w:t>e</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u</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1"/>
          <w:w w:val="102"/>
          <w:sz w:val="21"/>
          <w:szCs w:val="21"/>
        </w:rPr>
        <w:t>t</w:t>
      </w:r>
      <w:r w:rsidRPr="00297E82">
        <w:rPr>
          <w:rFonts w:ascii="Arial" w:eastAsia="Arial" w:hAnsi="Arial" w:cs="Arial"/>
          <w:w w:val="102"/>
          <w:sz w:val="21"/>
          <w:szCs w:val="21"/>
        </w:rPr>
        <w:t>r</w:t>
      </w:r>
      <w:r w:rsidRPr="00297E82">
        <w:rPr>
          <w:rFonts w:ascii="Arial" w:eastAsia="Arial" w:hAnsi="Arial" w:cs="Arial"/>
          <w:spacing w:val="1"/>
          <w:w w:val="102"/>
          <w:sz w:val="21"/>
          <w:szCs w:val="21"/>
        </w:rPr>
        <w:t>u</w:t>
      </w:r>
      <w:r w:rsidRPr="00297E82">
        <w:rPr>
          <w:rFonts w:ascii="Arial" w:eastAsia="Arial" w:hAnsi="Arial" w:cs="Arial"/>
          <w:spacing w:val="-2"/>
          <w:w w:val="102"/>
          <w:sz w:val="21"/>
          <w:szCs w:val="21"/>
        </w:rPr>
        <w:t>s</w:t>
      </w:r>
      <w:r w:rsidRPr="00297E82">
        <w:rPr>
          <w:rFonts w:ascii="Arial" w:eastAsia="Arial" w:hAnsi="Arial" w:cs="Arial"/>
          <w:spacing w:val="3"/>
          <w:w w:val="102"/>
          <w:sz w:val="21"/>
          <w:szCs w:val="21"/>
        </w:rPr>
        <w:t>t</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s</w:t>
      </w:r>
      <w:r w:rsidRPr="00297E82">
        <w:rPr>
          <w:rFonts w:ascii="Arial" w:eastAsia="Arial" w:hAnsi="Arial" w:cs="Arial"/>
          <w:w w:val="102"/>
          <w:sz w:val="21"/>
          <w:szCs w:val="21"/>
        </w:rPr>
        <w:t>).</w:t>
      </w:r>
    </w:p>
    <w:p w14:paraId="10576EDF" w14:textId="77777777" w:rsidR="00297E82" w:rsidRPr="00297E82" w:rsidRDefault="00297E82" w:rsidP="00297E82">
      <w:pPr>
        <w:spacing w:before="13" w:line="240" w:lineRule="exact"/>
        <w:rPr>
          <w:sz w:val="24"/>
          <w:szCs w:val="24"/>
        </w:rPr>
      </w:pPr>
    </w:p>
    <w:p w14:paraId="0545225A" w14:textId="77777777" w:rsidR="00297E82" w:rsidRPr="00297E82" w:rsidRDefault="00297E82" w:rsidP="00297E82">
      <w:pPr>
        <w:spacing w:line="244" w:lineRule="auto"/>
        <w:ind w:left="112" w:right="97"/>
        <w:rPr>
          <w:rFonts w:ascii="Arial" w:eastAsia="Arial" w:hAnsi="Arial" w:cs="Arial"/>
          <w:w w:val="102"/>
          <w:sz w:val="21"/>
          <w:szCs w:val="21"/>
        </w:rPr>
      </w:pPr>
      <w:r w:rsidRPr="00297E82">
        <w:rPr>
          <w:rFonts w:ascii="Arial" w:eastAsia="Arial" w:hAnsi="Arial" w:cs="Arial"/>
          <w:sz w:val="21"/>
          <w:szCs w:val="21"/>
        </w:rPr>
        <w:t>“</w:t>
      </w:r>
      <w:r w:rsidRPr="00297E82">
        <w:rPr>
          <w:rFonts w:ascii="Arial" w:eastAsia="Arial" w:hAnsi="Arial" w:cs="Arial"/>
          <w:spacing w:val="1"/>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mea</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ch</w:t>
      </w:r>
      <w:r w:rsidRPr="00297E82">
        <w:rPr>
          <w:rFonts w:ascii="Arial" w:eastAsia="Arial" w:hAnsi="Arial" w:cs="Arial"/>
          <w:spacing w:val="-2"/>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1</w:t>
      </w:r>
      <w:r w:rsidRPr="00297E82">
        <w:rPr>
          <w:rFonts w:ascii="Arial" w:eastAsia="Arial" w:hAnsi="Arial" w:cs="Arial"/>
          <w:sz w:val="21"/>
          <w:szCs w:val="21"/>
        </w:rPr>
        <w:t>8</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3"/>
          <w:sz w:val="21"/>
          <w:szCs w:val="21"/>
        </w:rPr>
        <w:t>l</w:t>
      </w:r>
      <w:r w:rsidRPr="00297E82">
        <w:rPr>
          <w:rFonts w:ascii="Arial" w:eastAsia="Arial" w:hAnsi="Arial" w:cs="Arial"/>
          <w:spacing w:val="-2"/>
          <w:sz w:val="21"/>
          <w:szCs w:val="21"/>
        </w:rPr>
        <w:t>es</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sp</w:t>
      </w:r>
      <w:r w:rsidRPr="00297E82">
        <w:rPr>
          <w:rFonts w:ascii="Arial" w:eastAsia="Arial" w:hAnsi="Arial" w:cs="Arial"/>
          <w:spacing w:val="-4"/>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ifi</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spacing w:val="-2"/>
          <w:w w:val="102"/>
          <w:sz w:val="21"/>
          <w:szCs w:val="21"/>
        </w:rPr>
        <w:t>e</w:t>
      </w:r>
      <w:r w:rsidRPr="00297E82">
        <w:rPr>
          <w:rFonts w:ascii="Arial" w:eastAsia="Arial" w:hAnsi="Arial" w:cs="Arial"/>
          <w:w w:val="102"/>
          <w:sz w:val="21"/>
          <w:szCs w:val="21"/>
        </w:rPr>
        <w:t>r</w:t>
      </w:r>
      <w:r w:rsidRPr="00297E82">
        <w:rPr>
          <w:rFonts w:ascii="Arial" w:eastAsia="Arial" w:hAnsi="Arial" w:cs="Arial"/>
          <w:spacing w:val="-1"/>
          <w:w w:val="102"/>
          <w:sz w:val="21"/>
          <w:szCs w:val="21"/>
        </w:rPr>
        <w:t>w</w:t>
      </w:r>
      <w:r w:rsidRPr="00297E82">
        <w:rPr>
          <w:rFonts w:ascii="Arial" w:eastAsia="Arial" w:hAnsi="Arial" w:cs="Arial"/>
          <w:w w:val="102"/>
          <w:sz w:val="21"/>
          <w:szCs w:val="21"/>
        </w:rPr>
        <w:t>i</w:t>
      </w:r>
      <w:r w:rsidRPr="00297E82">
        <w:rPr>
          <w:rFonts w:ascii="Arial" w:eastAsia="Arial" w:hAnsi="Arial" w:cs="Arial"/>
          <w:spacing w:val="1"/>
          <w:w w:val="102"/>
          <w:sz w:val="21"/>
          <w:szCs w:val="21"/>
        </w:rPr>
        <w:t>se</w:t>
      </w:r>
      <w:r w:rsidRPr="00297E82">
        <w:rPr>
          <w:rFonts w:ascii="Arial" w:eastAsia="Arial" w:hAnsi="Arial" w:cs="Arial"/>
          <w:w w:val="102"/>
          <w:sz w:val="21"/>
          <w:szCs w:val="21"/>
        </w:rPr>
        <w:t xml:space="preserve">. </w:t>
      </w:r>
      <w:r w:rsidRPr="00297E82">
        <w:rPr>
          <w:rFonts w:ascii="Arial" w:eastAsia="Arial" w:hAnsi="Arial" w:cs="Arial"/>
          <w:spacing w:val="6"/>
          <w:sz w:val="21"/>
          <w:szCs w:val="21"/>
        </w:rPr>
        <w:t>W</w:t>
      </w:r>
      <w:r w:rsidRPr="00297E82">
        <w:rPr>
          <w:rFonts w:ascii="Arial" w:eastAsia="Arial" w:hAnsi="Arial" w:cs="Arial"/>
          <w:spacing w:val="-4"/>
          <w:sz w:val="21"/>
          <w:szCs w:val="21"/>
        </w:rPr>
        <w:t>h</w:t>
      </w:r>
      <w:r w:rsidRPr="00297E82">
        <w:rPr>
          <w:rFonts w:ascii="Arial" w:eastAsia="Arial" w:hAnsi="Arial" w:cs="Arial"/>
          <w:sz w:val="21"/>
          <w:szCs w:val="21"/>
        </w:rPr>
        <w:t>i</w:t>
      </w:r>
      <w:r w:rsidRPr="00297E82">
        <w:rPr>
          <w:rFonts w:ascii="Arial" w:eastAsia="Arial" w:hAnsi="Arial" w:cs="Arial"/>
          <w:spacing w:val="-2"/>
          <w:sz w:val="21"/>
          <w:szCs w:val="21"/>
        </w:rPr>
        <w:t>l</w:t>
      </w:r>
      <w:r w:rsidRPr="00297E82">
        <w:rPr>
          <w:rFonts w:ascii="Arial" w:eastAsia="Arial" w:hAnsi="Arial" w:cs="Arial"/>
          <w:spacing w:val="1"/>
          <w:sz w:val="21"/>
          <w:szCs w:val="21"/>
        </w:rPr>
        <w:t>s</w:t>
      </w:r>
      <w:r w:rsidRPr="00297E82">
        <w:rPr>
          <w:rFonts w:ascii="Arial" w:eastAsia="Arial" w:hAnsi="Arial" w:cs="Arial"/>
          <w:sz w:val="21"/>
          <w:szCs w:val="21"/>
        </w:rPr>
        <w:t>t</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g</w:t>
      </w:r>
      <w:r w:rsidRPr="00297E82">
        <w:rPr>
          <w:rFonts w:ascii="Arial" w:eastAsia="Arial" w:hAnsi="Arial" w:cs="Arial"/>
          <w:spacing w:val="1"/>
          <w:sz w:val="21"/>
          <w:szCs w:val="21"/>
        </w:rPr>
        <w:t>oo</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z w:val="21"/>
          <w:szCs w:val="21"/>
        </w:rPr>
        <w:t>ti</w:t>
      </w:r>
      <w:r w:rsidRPr="00297E82">
        <w:rPr>
          <w:rFonts w:ascii="Arial" w:eastAsia="Arial" w:hAnsi="Arial" w:cs="Arial"/>
          <w:spacing w:val="-2"/>
          <w:sz w:val="21"/>
          <w:szCs w:val="21"/>
        </w:rPr>
        <w:t>c</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us</w:t>
      </w:r>
      <w:r w:rsidRPr="00297E82">
        <w:rPr>
          <w:rFonts w:ascii="Arial" w:eastAsia="Arial" w:hAnsi="Arial" w:cs="Arial"/>
          <w:spacing w:val="1"/>
          <w:sz w:val="21"/>
          <w:szCs w:val="21"/>
        </w:rPr>
        <w:t>ua</w:t>
      </w:r>
      <w:r w:rsidRPr="00297E82">
        <w:rPr>
          <w:rFonts w:ascii="Arial" w:eastAsia="Arial" w:hAnsi="Arial" w:cs="Arial"/>
          <w:sz w:val="21"/>
          <w:szCs w:val="21"/>
        </w:rPr>
        <w:t>lly</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pacing w:val="1"/>
          <w:sz w:val="21"/>
          <w:szCs w:val="21"/>
        </w:rPr>
        <w:t>m</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4"/>
          <w:sz w:val="21"/>
          <w:szCs w:val="21"/>
        </w:rPr>
        <w:t>e</w:t>
      </w:r>
      <w:r w:rsidRPr="00297E82">
        <w:rPr>
          <w:rFonts w:ascii="Arial" w:eastAsia="Arial" w:hAnsi="Arial" w:cs="Arial"/>
          <w:spacing w:val="1"/>
          <w:sz w:val="21"/>
          <w:szCs w:val="21"/>
        </w:rPr>
        <w:t>op</w:t>
      </w:r>
      <w:r w:rsidRPr="00297E82">
        <w:rPr>
          <w:rFonts w:ascii="Arial" w:eastAsia="Arial" w:hAnsi="Arial" w:cs="Arial"/>
          <w:sz w:val="21"/>
          <w:szCs w:val="21"/>
        </w:rPr>
        <w:t>le</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1</w:t>
      </w:r>
      <w:r w:rsidRPr="00297E82">
        <w:rPr>
          <w:rFonts w:ascii="Arial" w:eastAsia="Arial" w:hAnsi="Arial" w:cs="Arial"/>
          <w:spacing w:val="-2"/>
          <w:sz w:val="21"/>
          <w:szCs w:val="21"/>
        </w:rPr>
        <w:t>8</w:t>
      </w:r>
      <w:r w:rsidRPr="00297E82">
        <w:rPr>
          <w:rFonts w:ascii="Arial" w:eastAsia="Arial" w:hAnsi="Arial" w:cs="Arial"/>
          <w:sz w:val="21"/>
          <w:szCs w:val="21"/>
        </w:rPr>
        <w:t>,</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3"/>
          <w:sz w:val="21"/>
          <w:szCs w:val="21"/>
        </w:rPr>
        <w:t>m</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pacing w:val="-4"/>
          <w:sz w:val="21"/>
          <w:szCs w:val="21"/>
        </w:rPr>
        <w:t>g</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3"/>
          <w:sz w:val="21"/>
          <w:szCs w:val="21"/>
        </w:rPr>
        <w:t>l</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9"/>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l</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e</w:t>
      </w:r>
      <w:r w:rsidRPr="00297E82">
        <w:rPr>
          <w:rFonts w:ascii="Arial" w:eastAsia="Arial" w:hAnsi="Arial" w:cs="Arial"/>
          <w:w w:val="102"/>
          <w:sz w:val="21"/>
          <w:szCs w:val="21"/>
        </w:rPr>
        <w:t xml:space="preserve">s </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ho</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ag</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un</w:t>
      </w:r>
      <w:r w:rsidRPr="00297E82">
        <w:rPr>
          <w:rFonts w:ascii="Arial" w:eastAsia="Arial" w:hAnsi="Arial" w:cs="Arial"/>
          <w:spacing w:val="-2"/>
          <w:sz w:val="21"/>
          <w:szCs w:val="21"/>
        </w:rPr>
        <w:t>de</w:t>
      </w:r>
      <w:r w:rsidRPr="00297E82">
        <w:rPr>
          <w:rFonts w:ascii="Arial" w:eastAsia="Arial" w:hAnsi="Arial" w:cs="Arial"/>
          <w:sz w:val="21"/>
          <w:szCs w:val="21"/>
        </w:rPr>
        <w:t>r</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16</w:t>
      </w:r>
      <w:r w:rsidRPr="00297E82">
        <w:rPr>
          <w:rFonts w:ascii="Arial" w:eastAsia="Arial" w:hAnsi="Arial" w:cs="Arial"/>
          <w:sz w:val="21"/>
          <w:szCs w:val="21"/>
        </w:rPr>
        <w:t>,</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3"/>
          <w:sz w:val="21"/>
          <w:szCs w:val="21"/>
        </w:rPr>
        <w:t>m</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on</w:t>
      </w:r>
      <w:r w:rsidRPr="00297E82">
        <w:rPr>
          <w:rFonts w:ascii="Arial" w:eastAsia="Arial" w:hAnsi="Arial" w:cs="Arial"/>
          <w:sz w:val="21"/>
          <w:szCs w:val="21"/>
        </w:rPr>
        <w:t>ly</w:t>
      </w:r>
      <w:r w:rsidRPr="00297E82">
        <w:rPr>
          <w:rFonts w:ascii="Arial" w:eastAsia="Arial" w:hAnsi="Arial" w:cs="Arial"/>
          <w:spacing w:val="8"/>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o</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1</w:t>
      </w:r>
      <w:r w:rsidRPr="00297E82">
        <w:rPr>
          <w:rFonts w:ascii="Arial" w:eastAsia="Arial" w:hAnsi="Arial" w:cs="Arial"/>
          <w:sz w:val="21"/>
          <w:szCs w:val="21"/>
        </w:rPr>
        <w:t>6</w:t>
      </w:r>
      <w:r w:rsidRPr="00297E82">
        <w:rPr>
          <w:rFonts w:ascii="Arial" w:eastAsia="Arial" w:hAnsi="Arial" w:cs="Arial"/>
          <w:spacing w:val="7"/>
          <w:sz w:val="21"/>
          <w:szCs w:val="21"/>
        </w:rPr>
        <w:t xml:space="preserve"> </w:t>
      </w:r>
      <w:r w:rsidRPr="00297E82">
        <w:rPr>
          <w:rFonts w:ascii="Arial" w:eastAsia="Arial" w:hAnsi="Arial" w:cs="Arial"/>
          <w:sz w:val="21"/>
          <w:szCs w:val="21"/>
        </w:rPr>
        <w:t>–</w:t>
      </w:r>
      <w:r w:rsidRPr="00297E82">
        <w:rPr>
          <w:rFonts w:ascii="Arial" w:eastAsia="Arial" w:hAnsi="Arial" w:cs="Arial"/>
          <w:spacing w:val="2"/>
          <w:sz w:val="21"/>
          <w:szCs w:val="21"/>
        </w:rPr>
        <w:t xml:space="preserve"> </w:t>
      </w:r>
      <w:r w:rsidRPr="00297E82">
        <w:rPr>
          <w:rFonts w:ascii="Arial" w:eastAsia="Arial" w:hAnsi="Arial" w:cs="Arial"/>
          <w:spacing w:val="-2"/>
          <w:w w:val="102"/>
          <w:sz w:val="21"/>
          <w:szCs w:val="21"/>
        </w:rPr>
        <w:t>1</w:t>
      </w:r>
      <w:r w:rsidRPr="00297E82">
        <w:rPr>
          <w:rFonts w:ascii="Arial" w:eastAsia="Arial" w:hAnsi="Arial" w:cs="Arial"/>
          <w:spacing w:val="1"/>
          <w:w w:val="102"/>
          <w:sz w:val="21"/>
          <w:szCs w:val="21"/>
        </w:rPr>
        <w:t>8</w:t>
      </w:r>
      <w:r w:rsidRPr="00297E82">
        <w:rPr>
          <w:rFonts w:ascii="Arial" w:eastAsia="Arial" w:hAnsi="Arial" w:cs="Arial"/>
          <w:w w:val="102"/>
          <w:sz w:val="21"/>
          <w:szCs w:val="21"/>
        </w:rPr>
        <w:t>.</w:t>
      </w:r>
    </w:p>
    <w:p w14:paraId="48439928" w14:textId="77777777" w:rsidR="00297E82" w:rsidRPr="00297E82" w:rsidRDefault="00297E82" w:rsidP="00297E82">
      <w:pPr>
        <w:spacing w:line="244" w:lineRule="auto"/>
        <w:ind w:left="112" w:right="97"/>
        <w:rPr>
          <w:rFonts w:ascii="Arial" w:eastAsia="Arial" w:hAnsi="Arial" w:cs="Arial"/>
          <w:b/>
          <w:color w:val="323299"/>
          <w:spacing w:val="1"/>
          <w:w w:val="102"/>
          <w:sz w:val="21"/>
          <w:szCs w:val="21"/>
        </w:rPr>
      </w:pPr>
    </w:p>
    <w:p w14:paraId="645771CA" w14:textId="77777777" w:rsidR="00297E82" w:rsidRPr="00297E82" w:rsidRDefault="00297E82" w:rsidP="00297E82">
      <w:pPr>
        <w:spacing w:line="244" w:lineRule="auto"/>
        <w:ind w:left="112" w:right="97"/>
        <w:rPr>
          <w:rFonts w:ascii="Arial" w:eastAsia="Arial" w:hAnsi="Arial" w:cs="Arial"/>
          <w:b/>
          <w:color w:val="323299"/>
          <w:w w:val="102"/>
          <w:sz w:val="21"/>
          <w:szCs w:val="21"/>
        </w:rPr>
      </w:pP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1"/>
          <w:w w:val="102"/>
          <w:sz w:val="21"/>
          <w:szCs w:val="21"/>
        </w:rPr>
        <w:t>L</w:t>
      </w:r>
      <w:r w:rsidRPr="00297E82">
        <w:rPr>
          <w:rFonts w:ascii="Arial" w:eastAsia="Arial" w:hAnsi="Arial" w:cs="Arial"/>
          <w:b/>
          <w:color w:val="323299"/>
          <w:spacing w:val="-2"/>
          <w:w w:val="102"/>
          <w:sz w:val="21"/>
          <w:szCs w:val="21"/>
        </w:rPr>
        <w:t>E</w:t>
      </w:r>
      <w:r w:rsidRPr="00297E82">
        <w:rPr>
          <w:rFonts w:ascii="Arial" w:eastAsia="Arial" w:hAnsi="Arial" w:cs="Arial"/>
          <w:b/>
          <w:color w:val="323299"/>
          <w:w w:val="102"/>
          <w:sz w:val="21"/>
          <w:szCs w:val="21"/>
        </w:rPr>
        <w:t xml:space="preserve">S </w:t>
      </w:r>
    </w:p>
    <w:p w14:paraId="09B53F8F" w14:textId="77777777" w:rsidR="00297E82" w:rsidRPr="00297E82" w:rsidRDefault="00297E82" w:rsidP="00297E82">
      <w:pPr>
        <w:spacing w:line="244" w:lineRule="auto"/>
        <w:ind w:left="112" w:right="97"/>
        <w:rPr>
          <w:rFonts w:ascii="Arial" w:eastAsia="Arial" w:hAnsi="Arial" w:cs="Arial"/>
          <w:b/>
          <w:color w:val="000000"/>
          <w:spacing w:val="-2"/>
          <w:w w:val="102"/>
          <w:sz w:val="21"/>
          <w:szCs w:val="21"/>
        </w:rPr>
      </w:pPr>
    </w:p>
    <w:p w14:paraId="0953F704" w14:textId="77777777" w:rsidR="00297E82" w:rsidRPr="00297E82" w:rsidRDefault="00297E82" w:rsidP="00297E82">
      <w:pPr>
        <w:spacing w:line="244" w:lineRule="auto"/>
        <w:ind w:left="112" w:right="97"/>
        <w:rPr>
          <w:rFonts w:ascii="Arial" w:eastAsia="Arial" w:hAnsi="Arial" w:cs="Arial"/>
          <w:sz w:val="21"/>
          <w:szCs w:val="21"/>
        </w:rPr>
      </w:pPr>
      <w:r w:rsidRPr="00297E82">
        <w:rPr>
          <w:rFonts w:ascii="Arial" w:eastAsia="Arial" w:hAnsi="Arial" w:cs="Arial"/>
          <w:b/>
          <w:color w:val="000000"/>
          <w:spacing w:val="-2"/>
          <w:w w:val="102"/>
          <w:sz w:val="21"/>
          <w:szCs w:val="21"/>
        </w:rPr>
        <w:t>T</w:t>
      </w:r>
      <w:r w:rsidRPr="00297E82">
        <w:rPr>
          <w:rFonts w:ascii="Arial" w:eastAsia="Arial" w:hAnsi="Arial" w:cs="Arial"/>
          <w:b/>
          <w:color w:val="000000"/>
          <w:spacing w:val="1"/>
          <w:w w:val="102"/>
          <w:sz w:val="21"/>
          <w:szCs w:val="21"/>
        </w:rPr>
        <w:t>RUS</w:t>
      </w:r>
      <w:r w:rsidRPr="00297E82">
        <w:rPr>
          <w:rFonts w:ascii="Arial" w:eastAsia="Arial" w:hAnsi="Arial" w:cs="Arial"/>
          <w:b/>
          <w:color w:val="000000"/>
          <w:spacing w:val="-2"/>
          <w:w w:val="102"/>
          <w:sz w:val="21"/>
          <w:szCs w:val="21"/>
        </w:rPr>
        <w:t>TE</w:t>
      </w:r>
      <w:r w:rsidRPr="00297E82">
        <w:rPr>
          <w:rFonts w:ascii="Arial" w:eastAsia="Arial" w:hAnsi="Arial" w:cs="Arial"/>
          <w:b/>
          <w:color w:val="000000"/>
          <w:spacing w:val="1"/>
          <w:w w:val="102"/>
          <w:sz w:val="21"/>
          <w:szCs w:val="21"/>
        </w:rPr>
        <w:t>E</w:t>
      </w:r>
      <w:r w:rsidRPr="00297E82">
        <w:rPr>
          <w:rFonts w:ascii="Arial" w:eastAsia="Arial" w:hAnsi="Arial" w:cs="Arial"/>
          <w:b/>
          <w:color w:val="000000"/>
          <w:w w:val="102"/>
          <w:sz w:val="21"/>
          <w:szCs w:val="21"/>
        </w:rPr>
        <w:t>S</w:t>
      </w:r>
    </w:p>
    <w:p w14:paraId="7538126A" w14:textId="77777777" w:rsidR="00297E82" w:rsidRPr="00297E82" w:rsidRDefault="00297E82" w:rsidP="00297E82">
      <w:pPr>
        <w:spacing w:before="7" w:line="243" w:lineRule="auto"/>
        <w:ind w:left="112" w:right="97"/>
        <w:rPr>
          <w:rFonts w:ascii="Arial" w:eastAsia="Arial" w:hAnsi="Arial" w:cs="Arial"/>
          <w:sz w:val="21"/>
          <w:szCs w:val="21"/>
        </w:rPr>
      </w:pPr>
      <w:r w:rsidRPr="00297E82">
        <w:rPr>
          <w:rFonts w:ascii="Arial" w:eastAsia="Arial" w:hAnsi="Arial" w:cs="Arial"/>
          <w:sz w:val="21"/>
          <w:szCs w:val="21"/>
        </w:rPr>
        <w:lastRenderedPageBreak/>
        <w:t>A</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na</w:t>
      </w:r>
      <w:r w:rsidRPr="00297E82">
        <w:rPr>
          <w:rFonts w:ascii="Arial" w:eastAsia="Arial" w:hAnsi="Arial" w:cs="Arial"/>
          <w:spacing w:val="1"/>
          <w:sz w:val="21"/>
          <w:szCs w:val="21"/>
        </w:rPr>
        <w:t>me</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T</w:t>
      </w:r>
      <w:r w:rsidRPr="00297E82">
        <w:rPr>
          <w:rFonts w:ascii="Arial" w:eastAsia="Arial" w:hAnsi="Arial" w:cs="Arial"/>
          <w:sz w:val="21"/>
          <w:szCs w:val="21"/>
        </w:rPr>
        <w:t>r</w:t>
      </w: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w:t>
      </w:r>
      <w:r w:rsidRPr="00297E82">
        <w:rPr>
          <w:rFonts w:ascii="Arial" w:eastAsia="Arial" w:hAnsi="Arial" w:cs="Arial"/>
          <w:spacing w:val="1"/>
          <w:sz w:val="21"/>
          <w:szCs w:val="21"/>
        </w:rPr>
        <w:t>cu</w:t>
      </w:r>
      <w:r w:rsidRPr="00297E82">
        <w:rPr>
          <w:rFonts w:ascii="Arial" w:eastAsia="Arial" w:hAnsi="Arial" w:cs="Arial"/>
          <w:sz w:val="21"/>
          <w:szCs w:val="21"/>
        </w:rPr>
        <w:t>rr</w:t>
      </w:r>
      <w:r w:rsidRPr="00297E82">
        <w:rPr>
          <w:rFonts w:ascii="Arial" w:eastAsia="Arial" w:hAnsi="Arial" w:cs="Arial"/>
          <w:spacing w:val="-2"/>
          <w:sz w:val="21"/>
          <w:szCs w:val="21"/>
        </w:rPr>
        <w:t>en</w:t>
      </w:r>
      <w:r w:rsidRPr="00297E82">
        <w:rPr>
          <w:rFonts w:ascii="Arial" w:eastAsia="Arial" w:hAnsi="Arial" w:cs="Arial"/>
          <w:sz w:val="21"/>
          <w:szCs w:val="21"/>
        </w:rPr>
        <w:t>t</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Malcolm Aickin, Treasurer</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ld</w:t>
      </w:r>
      <w:r w:rsidRPr="00297E82">
        <w:rPr>
          <w:rFonts w:ascii="Arial" w:eastAsia="Arial" w:hAnsi="Arial" w:cs="Arial"/>
          <w:spacing w:val="12"/>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pacing w:val="3"/>
          <w:sz w:val="21"/>
          <w:szCs w:val="21"/>
        </w:rPr>
        <w:t>k</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pacing w:val="1"/>
          <w:sz w:val="21"/>
          <w:szCs w:val="21"/>
        </w:rPr>
        <w:t>po</w:t>
      </w:r>
      <w:r w:rsidRPr="00297E82">
        <w:rPr>
          <w:rFonts w:ascii="Arial" w:eastAsia="Arial" w:hAnsi="Arial" w:cs="Arial"/>
          <w:spacing w:val="-2"/>
          <w:sz w:val="21"/>
          <w:szCs w:val="21"/>
        </w:rPr>
        <w:t>n</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4"/>
          <w:sz w:val="21"/>
          <w:szCs w:val="21"/>
        </w:rPr>
        <w:t>b</w:t>
      </w:r>
      <w:r w:rsidRPr="00297E82">
        <w:rPr>
          <w:rFonts w:ascii="Arial" w:eastAsia="Arial" w:hAnsi="Arial" w:cs="Arial"/>
          <w:spacing w:val="3"/>
          <w:sz w:val="21"/>
          <w:szCs w:val="21"/>
        </w:rPr>
        <w:t>i</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z w:val="21"/>
          <w:szCs w:val="21"/>
        </w:rPr>
        <w:t>ty</w:t>
      </w:r>
      <w:r w:rsidRPr="00297E82">
        <w:rPr>
          <w:rFonts w:ascii="Arial" w:eastAsia="Arial" w:hAnsi="Arial" w:cs="Arial"/>
          <w:spacing w:val="19"/>
          <w:sz w:val="21"/>
          <w:szCs w:val="21"/>
        </w:rPr>
        <w:t xml:space="preserve"> </w:t>
      </w:r>
      <w:r w:rsidRPr="00297E82">
        <w:rPr>
          <w:rFonts w:ascii="Arial" w:eastAsia="Arial" w:hAnsi="Arial" w:cs="Arial"/>
          <w:spacing w:val="3"/>
          <w:w w:val="102"/>
          <w:sz w:val="21"/>
          <w:szCs w:val="21"/>
        </w:rPr>
        <w:t>f</w:t>
      </w:r>
      <w:r w:rsidRPr="00297E82">
        <w:rPr>
          <w:rFonts w:ascii="Arial" w:eastAsia="Arial" w:hAnsi="Arial" w:cs="Arial"/>
          <w:spacing w:val="1"/>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z w:val="21"/>
          <w:szCs w:val="21"/>
        </w:rPr>
        <w:t>l</w:t>
      </w:r>
      <w:r w:rsidRPr="00297E82">
        <w:rPr>
          <w:rFonts w:ascii="Arial" w:eastAsia="Arial" w:hAnsi="Arial" w:cs="Arial"/>
          <w:spacing w:val="1"/>
          <w:sz w:val="21"/>
          <w:szCs w:val="21"/>
        </w:rPr>
        <w:t>ea</w:t>
      </w:r>
      <w:r w:rsidRPr="00297E82">
        <w:rPr>
          <w:rFonts w:ascii="Arial" w:eastAsia="Arial" w:hAnsi="Arial" w:cs="Arial"/>
          <w:spacing w:val="-2"/>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z w:val="21"/>
          <w:szCs w:val="21"/>
        </w:rPr>
        <w:t>f</w:t>
      </w:r>
      <w:r w:rsidRPr="00297E82">
        <w:rPr>
          <w:rFonts w:ascii="Arial" w:eastAsia="Arial" w:hAnsi="Arial" w:cs="Arial"/>
          <w:spacing w:val="1"/>
          <w:sz w:val="21"/>
          <w:szCs w:val="21"/>
        </w:rPr>
        <w:t>eg</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3"/>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ss</w:t>
      </w:r>
      <w:r w:rsidRPr="00297E82">
        <w:rPr>
          <w:rFonts w:ascii="Arial" w:eastAsia="Arial" w:hAnsi="Arial" w:cs="Arial"/>
          <w:spacing w:val="-2"/>
          <w:sz w:val="21"/>
          <w:szCs w:val="21"/>
        </w:rPr>
        <w:t>u</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bo</w:t>
      </w:r>
      <w:r w:rsidRPr="00297E82">
        <w:rPr>
          <w:rFonts w:ascii="Arial" w:eastAsia="Arial" w:hAnsi="Arial" w:cs="Arial"/>
          <w:spacing w:val="-4"/>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o</w:t>
      </w:r>
      <w:r w:rsidRPr="00297E82">
        <w:rPr>
          <w:rFonts w:ascii="Arial" w:eastAsia="Arial" w:hAnsi="Arial" w:cs="Arial"/>
          <w:spacing w:val="1"/>
          <w:sz w:val="21"/>
          <w:szCs w:val="21"/>
        </w:rPr>
        <w:t>mm</w:t>
      </w:r>
      <w:r w:rsidRPr="00297E82">
        <w:rPr>
          <w:rFonts w:ascii="Arial" w:eastAsia="Arial" w:hAnsi="Arial" w:cs="Arial"/>
          <w:sz w:val="21"/>
          <w:szCs w:val="21"/>
        </w:rPr>
        <w:t>i</w:t>
      </w:r>
      <w:r w:rsidRPr="00297E82">
        <w:rPr>
          <w:rFonts w:ascii="Arial" w:eastAsia="Arial" w:hAnsi="Arial" w:cs="Arial"/>
          <w:spacing w:val="-2"/>
          <w:sz w:val="21"/>
          <w:szCs w:val="21"/>
        </w:rPr>
        <w:t>t</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e</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ou</w:t>
      </w:r>
      <w:r w:rsidRPr="00297E82">
        <w:rPr>
          <w:rFonts w:ascii="Arial" w:eastAsia="Arial" w:hAnsi="Arial" w:cs="Arial"/>
          <w:sz w:val="21"/>
          <w:szCs w:val="21"/>
        </w:rPr>
        <w:t>ld</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a</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3"/>
          <w:sz w:val="21"/>
          <w:szCs w:val="21"/>
        </w:rPr>
        <w:t>f</w:t>
      </w:r>
      <w:r w:rsidRPr="00297E82">
        <w:rPr>
          <w:rFonts w:ascii="Arial" w:eastAsia="Arial" w:hAnsi="Arial" w:cs="Arial"/>
          <w:sz w:val="21"/>
          <w:szCs w:val="21"/>
        </w:rPr>
        <w:t>y</w:t>
      </w:r>
      <w:r w:rsidRPr="00297E82">
        <w:rPr>
          <w:rFonts w:ascii="Arial" w:eastAsia="Arial" w:hAnsi="Arial" w:cs="Arial"/>
          <w:spacing w:val="10"/>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t</w:t>
      </w:r>
      <w:r w:rsidRPr="00297E82">
        <w:rPr>
          <w:rFonts w:ascii="Arial" w:eastAsia="Arial" w:hAnsi="Arial" w:cs="Arial"/>
          <w:spacing w:val="1"/>
          <w:sz w:val="21"/>
          <w:szCs w:val="21"/>
        </w:rPr>
        <w:t>se</w:t>
      </w:r>
      <w:r w:rsidRPr="00297E82">
        <w:rPr>
          <w:rFonts w:ascii="Arial" w:eastAsia="Arial" w:hAnsi="Arial" w:cs="Arial"/>
          <w:spacing w:val="-2"/>
          <w:sz w:val="21"/>
          <w:szCs w:val="21"/>
        </w:rPr>
        <w:t>l</w:t>
      </w:r>
      <w:r w:rsidRPr="00297E82">
        <w:rPr>
          <w:rFonts w:ascii="Arial" w:eastAsia="Arial" w:hAnsi="Arial" w:cs="Arial"/>
          <w:sz w:val="21"/>
          <w:szCs w:val="21"/>
        </w:rPr>
        <w:t>f</w:t>
      </w:r>
      <w:r w:rsidRPr="00297E82">
        <w:rPr>
          <w:rFonts w:ascii="Arial" w:eastAsia="Arial" w:hAnsi="Arial" w:cs="Arial"/>
          <w:spacing w:val="14"/>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spacing w:val="-4"/>
          <w:w w:val="102"/>
          <w:sz w:val="21"/>
          <w:szCs w:val="21"/>
        </w:rPr>
        <w:t>a</w:t>
      </w:r>
      <w:r w:rsidRPr="00297E82">
        <w:rPr>
          <w:rFonts w:ascii="Arial" w:eastAsia="Arial" w:hAnsi="Arial" w:cs="Arial"/>
          <w:spacing w:val="3"/>
          <w:w w:val="102"/>
          <w:sz w:val="21"/>
          <w:szCs w:val="21"/>
        </w:rPr>
        <w:t>t</w:t>
      </w:r>
      <w:r w:rsidRPr="00297E82">
        <w:rPr>
          <w:rFonts w:ascii="Arial" w:eastAsia="Arial" w:hAnsi="Arial" w:cs="Arial"/>
          <w:w w:val="102"/>
          <w:sz w:val="21"/>
          <w:szCs w:val="21"/>
        </w:rPr>
        <w:t>:</w:t>
      </w:r>
    </w:p>
    <w:p w14:paraId="03277508" w14:textId="77777777" w:rsidR="00297E82" w:rsidRPr="00297E82" w:rsidRDefault="00297E82" w:rsidP="00297E82">
      <w:pPr>
        <w:spacing w:before="2" w:line="260" w:lineRule="exact"/>
        <w:rPr>
          <w:sz w:val="26"/>
          <w:szCs w:val="26"/>
        </w:rPr>
      </w:pPr>
    </w:p>
    <w:p w14:paraId="1BC16596" w14:textId="77777777" w:rsidR="00297E82" w:rsidRPr="00297E82" w:rsidRDefault="00297E82" w:rsidP="00297E82">
      <w:pPr>
        <w:numPr>
          <w:ilvl w:val="0"/>
          <w:numId w:val="9"/>
        </w:numPr>
        <w:contextualSpacing/>
        <w:rPr>
          <w:rFonts w:ascii="Arial" w:eastAsia="Arial" w:hAnsi="Arial" w:cs="Arial"/>
          <w:sz w:val="21"/>
          <w:szCs w:val="21"/>
        </w:rPr>
      </w:pP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pacing w:val="-2"/>
          <w:sz w:val="21"/>
          <w:szCs w:val="21"/>
        </w:rPr>
        <w:t>t</w:t>
      </w:r>
      <w:r w:rsidRPr="00297E82">
        <w:rPr>
          <w:rFonts w:ascii="Arial" w:eastAsia="Arial" w:hAnsi="Arial" w:cs="Arial"/>
          <w:sz w:val="21"/>
          <w:szCs w:val="21"/>
        </w:rPr>
        <w:t>li</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is</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se</w:t>
      </w:r>
      <w:r w:rsidRPr="00297E82">
        <w:rPr>
          <w:rFonts w:ascii="Arial" w:eastAsia="Arial" w:hAnsi="Arial" w:cs="Arial"/>
          <w:spacing w:val="-2"/>
          <w:sz w:val="21"/>
          <w:szCs w:val="21"/>
        </w:rPr>
        <w:t>c</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be</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t</w:t>
      </w:r>
      <w:r w:rsidRPr="00297E82">
        <w:rPr>
          <w:rFonts w:ascii="Arial" w:eastAsia="Arial" w:hAnsi="Arial" w:cs="Arial"/>
          <w:spacing w:val="1"/>
          <w:sz w:val="21"/>
          <w:szCs w:val="21"/>
        </w:rPr>
        <w:t>ake</w:t>
      </w:r>
      <w:r w:rsidRPr="00297E82">
        <w:rPr>
          <w:rFonts w:ascii="Arial" w:eastAsia="Arial" w:hAnsi="Arial" w:cs="Arial"/>
          <w:sz w:val="21"/>
          <w:szCs w:val="21"/>
        </w:rPr>
        <w:t>n</w:t>
      </w:r>
      <w:r w:rsidRPr="00297E82">
        <w:rPr>
          <w:rFonts w:ascii="Arial" w:eastAsia="Arial" w:hAnsi="Arial" w:cs="Arial"/>
          <w:spacing w:val="21"/>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p</w:t>
      </w:r>
      <w:r w:rsidRPr="00297E82">
        <w:rPr>
          <w:rFonts w:ascii="Arial" w:eastAsia="Arial" w:hAnsi="Arial" w:cs="Arial"/>
          <w:spacing w:val="3"/>
          <w:w w:val="102"/>
          <w:sz w:val="21"/>
          <w:szCs w:val="21"/>
        </w:rPr>
        <w:t>r</w:t>
      </w:r>
      <w:r w:rsidRPr="00297E82">
        <w:rPr>
          <w:rFonts w:ascii="Arial" w:eastAsia="Arial" w:hAnsi="Arial" w:cs="Arial"/>
          <w:w w:val="102"/>
          <w:sz w:val="21"/>
          <w:szCs w:val="21"/>
        </w:rPr>
        <w:t>i</w:t>
      </w:r>
      <w:r w:rsidRPr="00297E82">
        <w:rPr>
          <w:rFonts w:ascii="Arial" w:eastAsia="Arial" w:hAnsi="Arial" w:cs="Arial"/>
          <w:spacing w:val="-2"/>
          <w:w w:val="102"/>
          <w:sz w:val="21"/>
          <w:szCs w:val="21"/>
        </w:rPr>
        <w:t>a</w:t>
      </w:r>
      <w:r w:rsidRPr="00297E82">
        <w:rPr>
          <w:rFonts w:ascii="Arial" w:eastAsia="Arial" w:hAnsi="Arial" w:cs="Arial"/>
          <w:w w:val="102"/>
          <w:sz w:val="21"/>
          <w:szCs w:val="21"/>
        </w:rPr>
        <w:t>t</w:t>
      </w:r>
      <w:r w:rsidRPr="00297E82">
        <w:rPr>
          <w:rFonts w:ascii="Arial" w:eastAsia="Arial" w:hAnsi="Arial" w:cs="Arial"/>
          <w:spacing w:val="-2"/>
          <w:w w:val="102"/>
          <w:sz w:val="21"/>
          <w:szCs w:val="21"/>
        </w:rPr>
        <w:t>e</w:t>
      </w:r>
      <w:r w:rsidRPr="00297E82">
        <w:rPr>
          <w:rFonts w:ascii="Arial" w:eastAsia="Arial" w:hAnsi="Arial" w:cs="Arial"/>
          <w:w w:val="102"/>
          <w:sz w:val="21"/>
          <w:szCs w:val="21"/>
        </w:rPr>
        <w:t>l</w:t>
      </w:r>
      <w:r w:rsidRPr="00297E82">
        <w:rPr>
          <w:rFonts w:ascii="Arial" w:eastAsia="Arial" w:hAnsi="Arial" w:cs="Arial"/>
          <w:spacing w:val="-4"/>
          <w:w w:val="102"/>
          <w:sz w:val="21"/>
          <w:szCs w:val="21"/>
        </w:rPr>
        <w:t>y</w:t>
      </w:r>
      <w:r w:rsidRPr="00297E82">
        <w:rPr>
          <w:rFonts w:ascii="Arial" w:eastAsia="Arial" w:hAnsi="Arial" w:cs="Arial"/>
          <w:w w:val="102"/>
          <w:sz w:val="21"/>
          <w:szCs w:val="21"/>
        </w:rPr>
        <w:t>.</w:t>
      </w:r>
    </w:p>
    <w:p w14:paraId="6562EF61" w14:textId="77777777" w:rsidR="00297E82" w:rsidRPr="00297E82" w:rsidRDefault="00297E82" w:rsidP="00297E82">
      <w:pPr>
        <w:numPr>
          <w:ilvl w:val="0"/>
          <w:numId w:val="9"/>
        </w:numPr>
        <w:spacing w:before="17" w:line="248" w:lineRule="auto"/>
        <w:ind w:right="1091"/>
        <w:contextualSpacing/>
        <w:rPr>
          <w:rFonts w:ascii="Arial" w:eastAsia="Arial" w:hAnsi="Arial" w:cs="Arial"/>
          <w:sz w:val="21"/>
          <w:szCs w:val="21"/>
        </w:rPr>
      </w:pP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p</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ri</w:t>
      </w:r>
      <w:r w:rsidRPr="00297E82">
        <w:rPr>
          <w:rFonts w:ascii="Arial" w:eastAsia="Arial" w:hAnsi="Arial" w:cs="Arial"/>
          <w:spacing w:val="-2"/>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4"/>
          <w:sz w:val="21"/>
          <w:szCs w:val="21"/>
        </w:rPr>
        <w:t>a</w:t>
      </w:r>
      <w:r w:rsidRPr="00297E82">
        <w:rPr>
          <w:rFonts w:ascii="Arial" w:eastAsia="Arial" w:hAnsi="Arial" w:cs="Arial"/>
          <w:sz w:val="21"/>
          <w:szCs w:val="21"/>
        </w:rPr>
        <w:t>f</w:t>
      </w:r>
      <w:r w:rsidRPr="00297E82">
        <w:rPr>
          <w:rFonts w:ascii="Arial" w:eastAsia="Arial" w:hAnsi="Arial" w:cs="Arial"/>
          <w:spacing w:val="1"/>
          <w:sz w:val="21"/>
          <w:szCs w:val="21"/>
        </w:rPr>
        <w:t>eg</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pacing w:val="-2"/>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5"/>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nd</w:t>
      </w:r>
      <w:r w:rsidRPr="00297E82">
        <w:rPr>
          <w:rFonts w:ascii="Arial" w:eastAsia="Arial" w:hAnsi="Arial" w:cs="Arial"/>
          <w:spacing w:val="-2"/>
          <w:sz w:val="21"/>
          <w:szCs w:val="21"/>
        </w:rPr>
        <w:t>uc</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on</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upp</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z w:val="21"/>
          <w:szCs w:val="21"/>
        </w:rPr>
        <w:t>t</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an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z w:val="21"/>
          <w:szCs w:val="21"/>
        </w:rPr>
        <w:t>tr</w:t>
      </w:r>
      <w:r w:rsidRPr="00297E82">
        <w:rPr>
          <w:rFonts w:ascii="Arial" w:eastAsia="Arial" w:hAnsi="Arial" w:cs="Arial"/>
          <w:spacing w:val="-2"/>
          <w:sz w:val="21"/>
          <w:szCs w:val="21"/>
        </w:rPr>
        <w:t>a</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proofErr w:type="spellStart"/>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og</w:t>
      </w:r>
      <w:r w:rsidRPr="00297E82">
        <w:rPr>
          <w:rFonts w:ascii="Arial" w:eastAsia="Arial" w:hAnsi="Arial" w:cs="Arial"/>
          <w:sz w:val="21"/>
          <w:szCs w:val="21"/>
        </w:rPr>
        <w:t>r</w:t>
      </w:r>
      <w:r w:rsidRPr="00297E82">
        <w:rPr>
          <w:rFonts w:ascii="Arial" w:eastAsia="Arial" w:hAnsi="Arial" w:cs="Arial"/>
          <w:spacing w:val="-4"/>
          <w:sz w:val="21"/>
          <w:szCs w:val="21"/>
        </w:rPr>
        <w:t>a</w:t>
      </w:r>
      <w:r w:rsidRPr="00297E82">
        <w:rPr>
          <w:rFonts w:ascii="Arial" w:eastAsia="Arial" w:hAnsi="Arial" w:cs="Arial"/>
          <w:spacing w:val="-1"/>
          <w:sz w:val="21"/>
          <w:szCs w:val="21"/>
        </w:rPr>
        <w:t>m</w:t>
      </w:r>
      <w:r w:rsidRPr="00297E82">
        <w:rPr>
          <w:rFonts w:ascii="Arial" w:eastAsia="Arial" w:hAnsi="Arial" w:cs="Arial"/>
          <w:spacing w:val="1"/>
          <w:sz w:val="21"/>
          <w:szCs w:val="21"/>
        </w:rPr>
        <w:t>m</w:t>
      </w:r>
      <w:r w:rsidRPr="00297E82">
        <w:rPr>
          <w:rFonts w:ascii="Arial" w:eastAsia="Arial" w:hAnsi="Arial" w:cs="Arial"/>
          <w:sz w:val="21"/>
          <w:szCs w:val="21"/>
        </w:rPr>
        <w:t>e</w:t>
      </w:r>
      <w:proofErr w:type="spellEnd"/>
      <w:r w:rsidRPr="00297E82">
        <w:rPr>
          <w:rFonts w:ascii="Arial" w:eastAsia="Arial" w:hAnsi="Arial" w:cs="Arial"/>
          <w:spacing w:val="21"/>
          <w:sz w:val="21"/>
          <w:szCs w:val="21"/>
        </w:rPr>
        <w:t xml:space="preserve"> </w:t>
      </w:r>
      <w:r w:rsidRPr="00297E82">
        <w:rPr>
          <w:rFonts w:ascii="Arial" w:eastAsia="Arial" w:hAnsi="Arial" w:cs="Arial"/>
          <w:spacing w:val="3"/>
          <w:w w:val="102"/>
          <w:sz w:val="21"/>
          <w:szCs w:val="21"/>
        </w:rPr>
        <w:t>i</w:t>
      </w:r>
      <w:r w:rsidRPr="00297E82">
        <w:rPr>
          <w:rFonts w:ascii="Arial" w:eastAsia="Arial" w:hAnsi="Arial" w:cs="Arial"/>
          <w:w w:val="102"/>
          <w:sz w:val="21"/>
          <w:szCs w:val="21"/>
        </w:rPr>
        <w:t xml:space="preserve">s </w:t>
      </w:r>
      <w:r w:rsidRPr="00297E82">
        <w:rPr>
          <w:rFonts w:ascii="Arial" w:eastAsia="Arial" w:hAnsi="Arial" w:cs="Arial"/>
          <w:spacing w:val="-2"/>
          <w:w w:val="102"/>
          <w:sz w:val="21"/>
          <w:szCs w:val="21"/>
        </w:rPr>
        <w:t>i</w:t>
      </w:r>
      <w:r w:rsidRPr="00297E82">
        <w:rPr>
          <w:rFonts w:ascii="Arial" w:eastAsia="Arial" w:hAnsi="Arial" w:cs="Arial"/>
          <w:spacing w:val="3"/>
          <w:w w:val="102"/>
          <w:sz w:val="21"/>
          <w:szCs w:val="21"/>
        </w:rPr>
        <w:t>m</w:t>
      </w:r>
      <w:r w:rsidRPr="00297E82">
        <w:rPr>
          <w:rFonts w:ascii="Arial" w:eastAsia="Arial" w:hAnsi="Arial" w:cs="Arial"/>
          <w:spacing w:val="-2"/>
          <w:w w:val="102"/>
          <w:sz w:val="21"/>
          <w:szCs w:val="21"/>
        </w:rPr>
        <w:t>p</w:t>
      </w:r>
      <w:r w:rsidRPr="00297E82">
        <w:rPr>
          <w:rFonts w:ascii="Arial" w:eastAsia="Arial" w:hAnsi="Arial" w:cs="Arial"/>
          <w:w w:val="102"/>
          <w:sz w:val="21"/>
          <w:szCs w:val="21"/>
        </w:rPr>
        <w:t>l</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m</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n</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d</w:t>
      </w:r>
      <w:r w:rsidRPr="00297E82">
        <w:rPr>
          <w:rFonts w:ascii="Arial" w:eastAsia="Arial" w:hAnsi="Arial" w:cs="Arial"/>
          <w:w w:val="102"/>
          <w:sz w:val="21"/>
          <w:szCs w:val="21"/>
        </w:rPr>
        <w:t>.</w:t>
      </w:r>
    </w:p>
    <w:p w14:paraId="1F863C73" w14:textId="77777777" w:rsidR="00297E82" w:rsidRPr="00297E82" w:rsidRDefault="00297E82" w:rsidP="00297E82">
      <w:pPr>
        <w:numPr>
          <w:ilvl w:val="0"/>
          <w:numId w:val="9"/>
        </w:numPr>
        <w:spacing w:before="9"/>
        <w:contextualSpacing/>
        <w:rPr>
          <w:rFonts w:ascii="Arial" w:eastAsia="Arial" w:hAnsi="Arial" w:cs="Arial"/>
          <w:sz w:val="21"/>
          <w:szCs w:val="21"/>
        </w:rPr>
      </w:pP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r</w:t>
      </w:r>
      <w:r w:rsidRPr="00297E82">
        <w:rPr>
          <w:rFonts w:ascii="Arial" w:eastAsia="Arial" w:hAnsi="Arial" w:cs="Arial"/>
          <w:spacing w:val="-2"/>
          <w:sz w:val="21"/>
          <w:szCs w:val="21"/>
        </w:rPr>
        <w:t>u</w:t>
      </w:r>
      <w:r w:rsidRPr="00297E82">
        <w:rPr>
          <w:rFonts w:ascii="Arial" w:eastAsia="Arial" w:hAnsi="Arial" w:cs="Arial"/>
          <w:sz w:val="21"/>
          <w:szCs w:val="21"/>
        </w:rPr>
        <w:t>it</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23"/>
          <w:sz w:val="21"/>
          <w:szCs w:val="21"/>
        </w:rPr>
        <w:t xml:space="preserve"> </w:t>
      </w:r>
      <w:r w:rsidRPr="00297E82">
        <w:rPr>
          <w:rFonts w:ascii="Arial" w:eastAsia="Arial" w:hAnsi="Arial" w:cs="Arial"/>
          <w:spacing w:val="-4"/>
          <w:sz w:val="21"/>
          <w:szCs w:val="21"/>
        </w:rPr>
        <w:t>p</w:t>
      </w:r>
      <w:r w:rsidRPr="00297E82">
        <w:rPr>
          <w:rFonts w:ascii="Arial" w:eastAsia="Arial" w:hAnsi="Arial" w:cs="Arial"/>
          <w:spacing w:val="3"/>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ce</w:t>
      </w:r>
      <w:r w:rsidRPr="00297E82">
        <w:rPr>
          <w:rFonts w:ascii="Arial" w:eastAsia="Arial" w:hAnsi="Arial" w:cs="Arial"/>
          <w:spacing w:val="-2"/>
          <w:sz w:val="21"/>
          <w:szCs w:val="21"/>
        </w:rPr>
        <w:t>d</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4"/>
          <w:sz w:val="21"/>
          <w:szCs w:val="21"/>
        </w:rPr>
        <w:t>a</w:t>
      </w:r>
      <w:r w:rsidRPr="00297E82">
        <w:rPr>
          <w:rFonts w:ascii="Arial" w:eastAsia="Arial" w:hAnsi="Arial" w:cs="Arial"/>
          <w:spacing w:val="5"/>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g</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z w:val="21"/>
          <w:szCs w:val="21"/>
        </w:rPr>
        <w:t>rd</w:t>
      </w:r>
      <w:r w:rsidRPr="00297E82">
        <w:rPr>
          <w:rFonts w:ascii="Arial" w:eastAsia="Arial" w:hAnsi="Arial" w:cs="Arial"/>
          <w:spacing w:val="19"/>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w w:val="102"/>
          <w:sz w:val="21"/>
          <w:szCs w:val="21"/>
        </w:rPr>
        <w:t>e</w:t>
      </w:r>
      <w:r w:rsidRPr="00297E82">
        <w:rPr>
          <w:rFonts w:ascii="Arial" w:eastAsia="Arial" w:hAnsi="Arial" w:cs="Arial"/>
          <w:spacing w:val="-2"/>
          <w:w w:val="102"/>
          <w:sz w:val="21"/>
          <w:szCs w:val="21"/>
        </w:rPr>
        <w:t>l</w:t>
      </w:r>
      <w:r w:rsidRPr="00297E82">
        <w:rPr>
          <w:rFonts w:ascii="Arial" w:eastAsia="Arial" w:hAnsi="Arial" w:cs="Arial"/>
          <w:spacing w:val="5"/>
          <w:w w:val="102"/>
          <w:sz w:val="21"/>
          <w:szCs w:val="21"/>
        </w:rPr>
        <w:t>f</w:t>
      </w:r>
      <w:r w:rsidRPr="00297E82">
        <w:rPr>
          <w:rFonts w:ascii="Arial" w:eastAsia="Arial" w:hAnsi="Arial" w:cs="Arial"/>
          <w:spacing w:val="-2"/>
          <w:w w:val="102"/>
          <w:sz w:val="21"/>
          <w:szCs w:val="21"/>
        </w:rPr>
        <w:t>a</w:t>
      </w:r>
      <w:r w:rsidRPr="00297E82">
        <w:rPr>
          <w:rFonts w:ascii="Arial" w:eastAsia="Arial" w:hAnsi="Arial" w:cs="Arial"/>
          <w:spacing w:val="3"/>
          <w:w w:val="102"/>
          <w:sz w:val="21"/>
          <w:szCs w:val="21"/>
        </w:rPr>
        <w:t>r</w:t>
      </w:r>
      <w:r w:rsidRPr="00297E82">
        <w:rPr>
          <w:rFonts w:ascii="Arial" w:eastAsia="Arial" w:hAnsi="Arial" w:cs="Arial"/>
          <w:spacing w:val="-4"/>
          <w:w w:val="102"/>
          <w:sz w:val="21"/>
          <w:szCs w:val="21"/>
        </w:rPr>
        <w:t>e</w:t>
      </w:r>
      <w:r w:rsidRPr="00297E82">
        <w:rPr>
          <w:rFonts w:ascii="Arial" w:eastAsia="Arial" w:hAnsi="Arial" w:cs="Arial"/>
          <w:w w:val="102"/>
          <w:sz w:val="21"/>
          <w:szCs w:val="21"/>
        </w:rPr>
        <w:t>.</w:t>
      </w:r>
    </w:p>
    <w:p w14:paraId="7BC9C3F1" w14:textId="77777777" w:rsidR="00297E82" w:rsidRPr="00297E82" w:rsidRDefault="00297E82" w:rsidP="00297E82">
      <w:pPr>
        <w:spacing w:line="200" w:lineRule="exact"/>
      </w:pPr>
    </w:p>
    <w:p w14:paraId="066EEF4A" w14:textId="77777777" w:rsidR="00297E82" w:rsidRPr="00297E82" w:rsidRDefault="00297E82" w:rsidP="00297E82">
      <w:pPr>
        <w:spacing w:before="15" w:line="280" w:lineRule="exact"/>
        <w:rPr>
          <w:sz w:val="16"/>
          <w:szCs w:val="16"/>
        </w:rPr>
      </w:pPr>
    </w:p>
    <w:p w14:paraId="68DE8B60" w14:textId="77777777" w:rsidR="00297E82" w:rsidRPr="00297E82" w:rsidRDefault="00297E82" w:rsidP="00297E82">
      <w:pPr>
        <w:rPr>
          <w:rFonts w:ascii="Arial" w:eastAsia="Arial" w:hAnsi="Arial" w:cs="Arial"/>
          <w:b/>
          <w:sz w:val="21"/>
          <w:szCs w:val="21"/>
        </w:rPr>
      </w:pPr>
      <w:r w:rsidRPr="00297E82">
        <w:rPr>
          <w:rFonts w:ascii="Arial" w:eastAsia="Arial" w:hAnsi="Arial" w:cs="Arial"/>
          <w:b/>
          <w:spacing w:val="-1"/>
          <w:sz w:val="21"/>
          <w:szCs w:val="21"/>
        </w:rPr>
        <w:t>D</w:t>
      </w:r>
      <w:r w:rsidRPr="00297E82">
        <w:rPr>
          <w:rFonts w:ascii="Arial" w:eastAsia="Arial" w:hAnsi="Arial" w:cs="Arial"/>
          <w:b/>
          <w:spacing w:val="1"/>
          <w:sz w:val="21"/>
          <w:szCs w:val="21"/>
        </w:rPr>
        <w:t>ES</w:t>
      </w:r>
      <w:r w:rsidRPr="00297E82">
        <w:rPr>
          <w:rFonts w:ascii="Arial" w:eastAsia="Arial" w:hAnsi="Arial" w:cs="Arial"/>
          <w:b/>
          <w:spacing w:val="-2"/>
          <w:sz w:val="21"/>
          <w:szCs w:val="21"/>
        </w:rPr>
        <w:t>I</w:t>
      </w:r>
      <w:r w:rsidRPr="00297E82">
        <w:rPr>
          <w:rFonts w:ascii="Arial" w:eastAsia="Arial" w:hAnsi="Arial" w:cs="Arial"/>
          <w:b/>
          <w:spacing w:val="-1"/>
          <w:sz w:val="21"/>
          <w:szCs w:val="21"/>
        </w:rPr>
        <w:t>G</w:t>
      </w:r>
      <w:r w:rsidRPr="00297E82">
        <w:rPr>
          <w:rFonts w:ascii="Arial" w:eastAsia="Arial" w:hAnsi="Arial" w:cs="Arial"/>
          <w:b/>
          <w:spacing w:val="3"/>
          <w:sz w:val="21"/>
          <w:szCs w:val="21"/>
        </w:rPr>
        <w:t>N</w:t>
      </w:r>
      <w:r w:rsidRPr="00297E82">
        <w:rPr>
          <w:rFonts w:ascii="Arial" w:eastAsia="Arial" w:hAnsi="Arial" w:cs="Arial"/>
          <w:b/>
          <w:spacing w:val="-1"/>
          <w:sz w:val="21"/>
          <w:szCs w:val="21"/>
        </w:rPr>
        <w:t>A</w:t>
      </w:r>
      <w:r w:rsidRPr="00297E82">
        <w:rPr>
          <w:rFonts w:ascii="Arial" w:eastAsia="Arial" w:hAnsi="Arial" w:cs="Arial"/>
          <w:b/>
          <w:spacing w:val="-4"/>
          <w:sz w:val="21"/>
          <w:szCs w:val="21"/>
        </w:rPr>
        <w:t>T</w:t>
      </w:r>
      <w:r w:rsidRPr="00297E82">
        <w:rPr>
          <w:rFonts w:ascii="Arial" w:eastAsia="Arial" w:hAnsi="Arial" w:cs="Arial"/>
          <w:b/>
          <w:spacing w:val="3"/>
          <w:sz w:val="21"/>
          <w:szCs w:val="21"/>
        </w:rPr>
        <w:t>E</w:t>
      </w:r>
      <w:r w:rsidRPr="00297E82">
        <w:rPr>
          <w:rFonts w:ascii="Arial" w:eastAsia="Arial" w:hAnsi="Arial" w:cs="Arial"/>
          <w:b/>
          <w:sz w:val="21"/>
          <w:szCs w:val="21"/>
        </w:rPr>
        <w:t>D</w:t>
      </w:r>
      <w:r w:rsidRPr="00297E82">
        <w:rPr>
          <w:rFonts w:ascii="Arial" w:eastAsia="Arial" w:hAnsi="Arial" w:cs="Arial"/>
          <w:b/>
          <w:spacing w:val="28"/>
          <w:sz w:val="21"/>
          <w:szCs w:val="21"/>
        </w:rPr>
        <w:t xml:space="preserve"> </w:t>
      </w:r>
      <w:r w:rsidRPr="00297E82">
        <w:rPr>
          <w:rFonts w:ascii="Arial" w:eastAsia="Arial" w:hAnsi="Arial" w:cs="Arial"/>
          <w:b/>
          <w:spacing w:val="3"/>
          <w:sz w:val="21"/>
          <w:szCs w:val="21"/>
        </w:rPr>
        <w:t>S</w:t>
      </w:r>
      <w:r w:rsidRPr="00297E82">
        <w:rPr>
          <w:rFonts w:ascii="Arial" w:eastAsia="Arial" w:hAnsi="Arial" w:cs="Arial"/>
          <w:b/>
          <w:spacing w:val="-4"/>
          <w:sz w:val="21"/>
          <w:szCs w:val="21"/>
        </w:rPr>
        <w:t>A</w:t>
      </w:r>
      <w:r w:rsidRPr="00297E82">
        <w:rPr>
          <w:rFonts w:ascii="Arial" w:eastAsia="Arial" w:hAnsi="Arial" w:cs="Arial"/>
          <w:b/>
          <w:spacing w:val="-2"/>
          <w:sz w:val="21"/>
          <w:szCs w:val="21"/>
        </w:rPr>
        <w:t>F</w:t>
      </w:r>
      <w:r w:rsidRPr="00297E82">
        <w:rPr>
          <w:rFonts w:ascii="Arial" w:eastAsia="Arial" w:hAnsi="Arial" w:cs="Arial"/>
          <w:b/>
          <w:spacing w:val="1"/>
          <w:sz w:val="21"/>
          <w:szCs w:val="21"/>
        </w:rPr>
        <w:t>EG</w:t>
      </w:r>
      <w:r w:rsidRPr="00297E82">
        <w:rPr>
          <w:rFonts w:ascii="Arial" w:eastAsia="Arial" w:hAnsi="Arial" w:cs="Arial"/>
          <w:b/>
          <w:spacing w:val="-1"/>
          <w:sz w:val="21"/>
          <w:szCs w:val="21"/>
        </w:rPr>
        <w:t>U</w:t>
      </w:r>
      <w:r w:rsidRPr="00297E82">
        <w:rPr>
          <w:rFonts w:ascii="Arial" w:eastAsia="Arial" w:hAnsi="Arial" w:cs="Arial"/>
          <w:b/>
          <w:spacing w:val="-4"/>
          <w:sz w:val="21"/>
          <w:szCs w:val="21"/>
        </w:rPr>
        <w:t>A</w:t>
      </w:r>
      <w:r w:rsidRPr="00297E82">
        <w:rPr>
          <w:rFonts w:ascii="Arial" w:eastAsia="Arial" w:hAnsi="Arial" w:cs="Arial"/>
          <w:b/>
          <w:spacing w:val="3"/>
          <w:sz w:val="21"/>
          <w:szCs w:val="21"/>
        </w:rPr>
        <w:t>R</w:t>
      </w:r>
      <w:r w:rsidRPr="00297E82">
        <w:rPr>
          <w:rFonts w:ascii="Arial" w:eastAsia="Arial" w:hAnsi="Arial" w:cs="Arial"/>
          <w:b/>
          <w:spacing w:val="1"/>
          <w:sz w:val="21"/>
          <w:szCs w:val="21"/>
        </w:rPr>
        <w:t>D</w:t>
      </w:r>
      <w:r w:rsidRPr="00297E82">
        <w:rPr>
          <w:rFonts w:ascii="Arial" w:eastAsia="Arial" w:hAnsi="Arial" w:cs="Arial"/>
          <w:b/>
          <w:spacing w:val="-2"/>
          <w:sz w:val="21"/>
          <w:szCs w:val="21"/>
        </w:rPr>
        <w:t>I</w:t>
      </w:r>
      <w:r w:rsidRPr="00297E82">
        <w:rPr>
          <w:rFonts w:ascii="Arial" w:eastAsia="Arial" w:hAnsi="Arial" w:cs="Arial"/>
          <w:b/>
          <w:spacing w:val="1"/>
          <w:sz w:val="21"/>
          <w:szCs w:val="21"/>
        </w:rPr>
        <w:t>N</w:t>
      </w:r>
      <w:r w:rsidRPr="00297E82">
        <w:rPr>
          <w:rFonts w:ascii="Arial" w:eastAsia="Arial" w:hAnsi="Arial" w:cs="Arial"/>
          <w:b/>
          <w:sz w:val="21"/>
          <w:szCs w:val="21"/>
        </w:rPr>
        <w:t>G LEAD</w:t>
      </w:r>
    </w:p>
    <w:p w14:paraId="3C95C322" w14:textId="77777777" w:rsidR="00297E82" w:rsidRPr="00297E82" w:rsidRDefault="00297E82" w:rsidP="00297E82">
      <w:pPr>
        <w:spacing w:before="13" w:line="240" w:lineRule="exact"/>
        <w:rPr>
          <w:rFonts w:ascii="Arial" w:hAnsi="Arial" w:cs="Arial"/>
          <w:sz w:val="21"/>
          <w:szCs w:val="21"/>
        </w:rPr>
      </w:pPr>
    </w:p>
    <w:p w14:paraId="586BC059" w14:textId="77777777" w:rsidR="00297E82" w:rsidRPr="00297E82" w:rsidRDefault="00297E82" w:rsidP="00297E82">
      <w:pPr>
        <w:spacing w:line="245" w:lineRule="auto"/>
        <w:ind w:left="112" w:right="872"/>
        <w:rPr>
          <w:rFonts w:ascii="Arial" w:eastAsia="Arial" w:hAnsi="Arial" w:cs="Arial"/>
          <w:sz w:val="21"/>
          <w:szCs w:val="21"/>
        </w:rPr>
      </w:pP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 xml:space="preserve">e DSL </w:t>
      </w:r>
      <w:r w:rsidRPr="00297E82">
        <w:rPr>
          <w:rFonts w:ascii="Arial" w:eastAsia="Arial" w:hAnsi="Arial" w:cs="Arial"/>
          <w:spacing w:val="-2"/>
          <w:sz w:val="21"/>
          <w:szCs w:val="21"/>
        </w:rPr>
        <w:t>is</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Chief Operations Officer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z w:val="21"/>
          <w:szCs w:val="21"/>
        </w:rPr>
        <w:t>O)</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z w:val="21"/>
          <w:szCs w:val="21"/>
        </w:rPr>
        <w:t>&amp;</w:t>
      </w:r>
      <w:r w:rsidRPr="00297E82">
        <w:rPr>
          <w:rFonts w:ascii="Arial" w:eastAsia="Arial" w:hAnsi="Arial" w:cs="Arial"/>
          <w:spacing w:val="3"/>
          <w:sz w:val="21"/>
          <w:szCs w:val="21"/>
        </w:rPr>
        <w:t xml:space="preserve"> H</w:t>
      </w:r>
      <w:r w:rsidRPr="00297E82">
        <w:rPr>
          <w:rFonts w:ascii="Arial" w:eastAsia="Arial" w:hAnsi="Arial" w:cs="Arial"/>
          <w:spacing w:val="-2"/>
          <w:sz w:val="21"/>
          <w:szCs w:val="21"/>
        </w:rPr>
        <w:t>ac</w:t>
      </w:r>
      <w:r w:rsidRPr="00297E82">
        <w:rPr>
          <w:rFonts w:ascii="Arial" w:eastAsia="Arial" w:hAnsi="Arial" w:cs="Arial"/>
          <w:spacing w:val="3"/>
          <w:sz w:val="21"/>
          <w:szCs w:val="21"/>
        </w:rPr>
        <w:t>k</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er</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z w:val="21"/>
          <w:szCs w:val="21"/>
        </w:rPr>
        <w:t>re</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de</w:t>
      </w:r>
      <w:r w:rsidRPr="00297E82">
        <w:rPr>
          <w:rFonts w:ascii="Arial" w:eastAsia="Arial" w:hAnsi="Arial" w:cs="Arial"/>
          <w:spacing w:val="-2"/>
          <w:sz w:val="21"/>
          <w:szCs w:val="21"/>
        </w:rPr>
        <w:t>s</w:t>
      </w:r>
      <w:r w:rsidRPr="00297E82">
        <w:rPr>
          <w:rFonts w:ascii="Arial" w:eastAsia="Arial" w:hAnsi="Arial" w:cs="Arial"/>
          <w:spacing w:val="3"/>
          <w:sz w:val="21"/>
          <w:szCs w:val="21"/>
        </w:rPr>
        <w:t>i</w:t>
      </w:r>
      <w:r w:rsidRPr="00297E82">
        <w:rPr>
          <w:rFonts w:ascii="Arial" w:eastAsia="Arial" w:hAnsi="Arial" w:cs="Arial"/>
          <w:spacing w:val="1"/>
          <w:sz w:val="21"/>
          <w:szCs w:val="21"/>
        </w:rPr>
        <w:t>g</w:t>
      </w:r>
      <w:r w:rsidRPr="00297E82">
        <w:rPr>
          <w:rFonts w:ascii="Arial" w:eastAsia="Arial" w:hAnsi="Arial" w:cs="Arial"/>
          <w:spacing w:val="-4"/>
          <w:sz w:val="21"/>
          <w:szCs w:val="21"/>
        </w:rPr>
        <w:t>n</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21"/>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n</w:t>
      </w:r>
      <w:r w:rsidRPr="00297E82">
        <w:rPr>
          <w:rFonts w:ascii="Arial" w:eastAsia="Arial" w:hAnsi="Arial" w:cs="Arial"/>
          <w:w w:val="102"/>
          <w:sz w:val="21"/>
          <w:szCs w:val="21"/>
        </w:rPr>
        <w:t>i</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3"/>
          <w:sz w:val="21"/>
          <w:szCs w:val="21"/>
        </w:rPr>
        <w:t>m</w:t>
      </w:r>
      <w:r w:rsidRPr="00297E82">
        <w:rPr>
          <w:rFonts w:ascii="Arial" w:eastAsia="Arial" w:hAnsi="Arial" w:cs="Arial"/>
          <w:spacing w:val="-2"/>
          <w:sz w:val="21"/>
          <w:szCs w:val="21"/>
        </w:rPr>
        <w:t>be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2"/>
          <w:w w:val="102"/>
          <w:sz w:val="21"/>
          <w:szCs w:val="21"/>
        </w:rPr>
        <w:t>s</w:t>
      </w:r>
      <w:r w:rsidRPr="00297E82">
        <w:rPr>
          <w:rFonts w:ascii="Arial" w:eastAsia="Arial" w:hAnsi="Arial" w:cs="Arial"/>
          <w:spacing w:val="3"/>
          <w:w w:val="102"/>
          <w:sz w:val="21"/>
          <w:szCs w:val="21"/>
        </w:rPr>
        <w:t>t</w:t>
      </w:r>
      <w:r w:rsidRPr="00297E82">
        <w:rPr>
          <w:rFonts w:ascii="Arial" w:eastAsia="Arial" w:hAnsi="Arial" w:cs="Arial"/>
          <w:spacing w:val="-4"/>
          <w:w w:val="102"/>
          <w:sz w:val="21"/>
          <w:szCs w:val="21"/>
        </w:rPr>
        <w:t>a</w:t>
      </w:r>
      <w:r w:rsidRPr="00297E82">
        <w:rPr>
          <w:rFonts w:ascii="Arial" w:eastAsia="Arial" w:hAnsi="Arial" w:cs="Arial"/>
          <w:spacing w:val="3"/>
          <w:w w:val="102"/>
          <w:sz w:val="21"/>
          <w:szCs w:val="21"/>
        </w:rPr>
        <w:t>f</w:t>
      </w:r>
      <w:r w:rsidRPr="00297E82">
        <w:rPr>
          <w:rFonts w:ascii="Arial" w:eastAsia="Arial" w:hAnsi="Arial" w:cs="Arial"/>
          <w:w w:val="102"/>
          <w:sz w:val="21"/>
          <w:szCs w:val="21"/>
        </w:rPr>
        <w:t>f in their absence.</w:t>
      </w:r>
    </w:p>
    <w:p w14:paraId="38BEFDBC" w14:textId="77777777" w:rsidR="00297E82" w:rsidRPr="00297E82" w:rsidRDefault="00297E82" w:rsidP="00297E82">
      <w:pPr>
        <w:ind w:left="112"/>
        <w:rPr>
          <w:rFonts w:ascii="Arial" w:eastAsia="Arial" w:hAnsi="Arial" w:cs="Arial"/>
          <w:spacing w:val="3"/>
          <w:sz w:val="21"/>
          <w:szCs w:val="21"/>
        </w:rPr>
      </w:pPr>
    </w:p>
    <w:p w14:paraId="1218E240"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g</w:t>
      </w:r>
      <w:r w:rsidRPr="00297E82">
        <w:rPr>
          <w:rFonts w:ascii="Arial" w:eastAsia="Arial" w:hAnsi="Arial" w:cs="Arial"/>
          <w:spacing w:val="-2"/>
          <w:sz w:val="21"/>
          <w:szCs w:val="21"/>
        </w:rPr>
        <w:t>na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z w:val="21"/>
          <w:szCs w:val="21"/>
        </w:rPr>
        <w:t>f</w:t>
      </w:r>
      <w:r w:rsidRPr="00297E82">
        <w:rPr>
          <w:rFonts w:ascii="Arial" w:eastAsia="Arial" w:hAnsi="Arial" w:cs="Arial"/>
          <w:spacing w:val="1"/>
          <w:sz w:val="21"/>
          <w:szCs w:val="21"/>
        </w:rPr>
        <w:t>eg</w:t>
      </w:r>
      <w:r w:rsidRPr="00297E82">
        <w:rPr>
          <w:rFonts w:ascii="Arial" w:eastAsia="Arial" w:hAnsi="Arial" w:cs="Arial"/>
          <w:spacing w:val="-2"/>
          <w:sz w:val="21"/>
          <w:szCs w:val="21"/>
        </w:rPr>
        <w:t>ua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0"/>
          <w:sz w:val="21"/>
          <w:szCs w:val="21"/>
        </w:rPr>
        <w:t xml:space="preserve"> Lead</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ha</w:t>
      </w:r>
      <w:r w:rsidRPr="00297E82">
        <w:rPr>
          <w:rFonts w:ascii="Arial" w:eastAsia="Arial" w:hAnsi="Arial" w:cs="Arial"/>
          <w:sz w:val="21"/>
          <w:szCs w:val="21"/>
        </w:rPr>
        <w:t>s</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l</w:t>
      </w:r>
      <w:r w:rsidRPr="00297E82">
        <w:rPr>
          <w:rFonts w:ascii="Arial" w:eastAsia="Arial" w:hAnsi="Arial" w:cs="Arial"/>
          <w:spacing w:val="-2"/>
          <w:sz w:val="21"/>
          <w:szCs w:val="21"/>
        </w:rPr>
        <w:t>l</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3"/>
          <w:w w:val="102"/>
          <w:sz w:val="21"/>
          <w:szCs w:val="21"/>
        </w:rPr>
        <w:t>r</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sp</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ns</w:t>
      </w:r>
      <w:r w:rsidRPr="00297E82">
        <w:rPr>
          <w:rFonts w:ascii="Arial" w:eastAsia="Arial" w:hAnsi="Arial" w:cs="Arial"/>
          <w:spacing w:val="-2"/>
          <w:w w:val="102"/>
          <w:sz w:val="21"/>
          <w:szCs w:val="21"/>
        </w:rPr>
        <w:t>i</w:t>
      </w:r>
      <w:r w:rsidRPr="00297E82">
        <w:rPr>
          <w:rFonts w:ascii="Arial" w:eastAsia="Arial" w:hAnsi="Arial" w:cs="Arial"/>
          <w:spacing w:val="1"/>
          <w:w w:val="102"/>
          <w:sz w:val="21"/>
          <w:szCs w:val="21"/>
        </w:rPr>
        <w:t>b</w:t>
      </w:r>
      <w:r w:rsidRPr="00297E82">
        <w:rPr>
          <w:rFonts w:ascii="Arial" w:eastAsia="Arial" w:hAnsi="Arial" w:cs="Arial"/>
          <w:spacing w:val="-2"/>
          <w:w w:val="102"/>
          <w:sz w:val="21"/>
          <w:szCs w:val="21"/>
        </w:rPr>
        <w:t>i</w:t>
      </w:r>
      <w:r w:rsidRPr="00297E82">
        <w:rPr>
          <w:rFonts w:ascii="Arial" w:eastAsia="Arial" w:hAnsi="Arial" w:cs="Arial"/>
          <w:spacing w:val="3"/>
          <w:w w:val="102"/>
          <w:sz w:val="21"/>
          <w:szCs w:val="21"/>
        </w:rPr>
        <w:t>l</w:t>
      </w:r>
      <w:r w:rsidRPr="00297E82">
        <w:rPr>
          <w:rFonts w:ascii="Arial" w:eastAsia="Arial" w:hAnsi="Arial" w:cs="Arial"/>
          <w:spacing w:val="-2"/>
          <w:w w:val="102"/>
          <w:sz w:val="21"/>
          <w:szCs w:val="21"/>
        </w:rPr>
        <w:t>i</w:t>
      </w:r>
      <w:r w:rsidRPr="00297E82">
        <w:rPr>
          <w:rFonts w:ascii="Arial" w:eastAsia="Arial" w:hAnsi="Arial" w:cs="Arial"/>
          <w:w w:val="102"/>
          <w:sz w:val="21"/>
          <w:szCs w:val="21"/>
        </w:rPr>
        <w:t>ti</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s</w:t>
      </w:r>
      <w:r w:rsidRPr="00297E82">
        <w:rPr>
          <w:rFonts w:ascii="Arial" w:eastAsia="Arial" w:hAnsi="Arial" w:cs="Arial"/>
          <w:w w:val="102"/>
          <w:sz w:val="21"/>
          <w:szCs w:val="21"/>
        </w:rPr>
        <w:t>:</w:t>
      </w:r>
    </w:p>
    <w:p w14:paraId="5FAC79A1" w14:textId="77777777" w:rsidR="00297E82" w:rsidRPr="00297E82" w:rsidRDefault="00297E82" w:rsidP="00297E82">
      <w:pPr>
        <w:spacing w:before="3" w:line="260" w:lineRule="exact"/>
        <w:rPr>
          <w:sz w:val="26"/>
          <w:szCs w:val="26"/>
        </w:rPr>
      </w:pPr>
    </w:p>
    <w:p w14:paraId="76C30128" w14:textId="77777777" w:rsidR="00297E82" w:rsidRPr="00297E82" w:rsidRDefault="00297E82" w:rsidP="00297E82">
      <w:pPr>
        <w:numPr>
          <w:ilvl w:val="0"/>
          <w:numId w:val="10"/>
        </w:numPr>
        <w:spacing w:line="259" w:lineRule="auto"/>
        <w:ind w:right="1379"/>
        <w:contextualSpacing/>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is</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o</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c</w:t>
      </w:r>
      <w:r w:rsidRPr="00297E82">
        <w:rPr>
          <w:rFonts w:ascii="Arial" w:eastAsia="Arial" w:hAnsi="Arial" w:cs="Arial"/>
          <w:sz w:val="21"/>
          <w:szCs w:val="21"/>
        </w:rPr>
        <w:t>y</w:t>
      </w:r>
      <w:r w:rsidRPr="00297E82">
        <w:rPr>
          <w:rFonts w:ascii="Arial" w:eastAsia="Arial" w:hAnsi="Arial" w:cs="Arial"/>
          <w:spacing w:val="11"/>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m</w:t>
      </w:r>
      <w:r w:rsidRPr="00297E82">
        <w:rPr>
          <w:rFonts w:ascii="Arial" w:eastAsia="Arial" w:hAnsi="Arial" w:cs="Arial"/>
          <w:spacing w:val="-2"/>
          <w:sz w:val="21"/>
          <w:szCs w:val="21"/>
        </w:rPr>
        <w:t>p</w:t>
      </w:r>
      <w:r w:rsidRPr="00297E82">
        <w:rPr>
          <w:rFonts w:ascii="Arial" w:eastAsia="Arial" w:hAnsi="Arial" w:cs="Arial"/>
          <w:spacing w:val="3"/>
          <w:sz w:val="21"/>
          <w:szCs w:val="21"/>
        </w:rPr>
        <w:t>l</w:t>
      </w:r>
      <w:r w:rsidRPr="00297E82">
        <w:rPr>
          <w:rFonts w:ascii="Arial" w:eastAsia="Arial" w:hAnsi="Arial" w:cs="Arial"/>
          <w:spacing w:val="-4"/>
          <w:sz w:val="21"/>
          <w:szCs w:val="21"/>
        </w:rPr>
        <w:t>e</w:t>
      </w:r>
      <w:r w:rsidRPr="00297E82">
        <w:rPr>
          <w:rFonts w:ascii="Arial" w:eastAsia="Arial" w:hAnsi="Arial" w:cs="Arial"/>
          <w:spacing w:val="1"/>
          <w:sz w:val="21"/>
          <w:szCs w:val="21"/>
        </w:rPr>
        <w:t>men</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22"/>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dh</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4"/>
          <w:sz w:val="21"/>
          <w:szCs w:val="21"/>
        </w:rPr>
        <w:t xml:space="preserve"> </w:t>
      </w:r>
      <w:r w:rsidRPr="00297E82">
        <w:rPr>
          <w:rFonts w:ascii="Arial" w:eastAsia="Arial" w:hAnsi="Arial" w:cs="Arial"/>
          <w:w w:val="102"/>
          <w:sz w:val="21"/>
          <w:szCs w:val="21"/>
        </w:rPr>
        <w:t>ti</w:t>
      </w:r>
      <w:r w:rsidRPr="00297E82">
        <w:rPr>
          <w:rFonts w:ascii="Arial" w:eastAsia="Arial" w:hAnsi="Arial" w:cs="Arial"/>
          <w:spacing w:val="1"/>
          <w:w w:val="102"/>
          <w:sz w:val="21"/>
          <w:szCs w:val="21"/>
        </w:rPr>
        <w:t>m</w:t>
      </w:r>
      <w:r w:rsidRPr="00297E82">
        <w:rPr>
          <w:rFonts w:ascii="Arial" w:eastAsia="Arial" w:hAnsi="Arial" w:cs="Arial"/>
          <w:spacing w:val="-2"/>
          <w:w w:val="102"/>
          <w:sz w:val="21"/>
          <w:szCs w:val="21"/>
        </w:rPr>
        <w:t>e</w:t>
      </w:r>
      <w:r w:rsidRPr="00297E82">
        <w:rPr>
          <w:rFonts w:ascii="Arial" w:eastAsia="Arial" w:hAnsi="Arial" w:cs="Arial"/>
          <w:w w:val="102"/>
          <w:sz w:val="21"/>
          <w:szCs w:val="21"/>
        </w:rPr>
        <w:t>s to</w:t>
      </w:r>
      <w:r w:rsidRPr="00297E82">
        <w:rPr>
          <w:rFonts w:ascii="Arial" w:eastAsia="Arial" w:hAnsi="Arial" w:cs="Arial"/>
          <w:spacing w:val="1"/>
          <w:w w:val="102"/>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3"/>
          <w:sz w:val="21"/>
          <w:szCs w:val="21"/>
        </w:rPr>
        <w:t xml:space="preserve"> f</w:t>
      </w:r>
      <w:r w:rsidRPr="00297E82">
        <w:rPr>
          <w:rFonts w:ascii="Arial" w:eastAsia="Arial" w:hAnsi="Arial" w:cs="Arial"/>
          <w:spacing w:val="-2"/>
          <w:sz w:val="21"/>
          <w:szCs w:val="21"/>
        </w:rPr>
        <w:t>a</w:t>
      </w:r>
      <w:r w:rsidRPr="00297E82">
        <w:rPr>
          <w:rFonts w:ascii="Arial" w:eastAsia="Arial" w:hAnsi="Arial" w:cs="Arial"/>
          <w:spacing w:val="-1"/>
          <w:sz w:val="21"/>
          <w:szCs w:val="21"/>
        </w:rPr>
        <w:t>m</w:t>
      </w:r>
      <w:r w:rsidRPr="00297E82">
        <w:rPr>
          <w:rFonts w:ascii="Arial" w:eastAsia="Arial" w:hAnsi="Arial" w:cs="Arial"/>
          <w:sz w:val="21"/>
          <w:szCs w:val="21"/>
        </w:rPr>
        <w:t>i</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proofErr w:type="gramStart"/>
      <w:r w:rsidRPr="00297E82">
        <w:rPr>
          <w:rFonts w:ascii="Arial" w:eastAsia="Arial" w:hAnsi="Arial" w:cs="Arial"/>
          <w:spacing w:val="-2"/>
          <w:sz w:val="21"/>
          <w:szCs w:val="21"/>
        </w:rPr>
        <w:t>h</w:t>
      </w:r>
      <w:r w:rsidRPr="00297E82">
        <w:rPr>
          <w:rFonts w:ascii="Arial" w:eastAsia="Arial" w:hAnsi="Arial" w:cs="Arial"/>
          <w:spacing w:val="1"/>
          <w:sz w:val="21"/>
          <w:szCs w:val="21"/>
        </w:rPr>
        <w:t>av</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proofErr w:type="gramEnd"/>
      <w:r w:rsidRPr="00297E82">
        <w:rPr>
          <w:rFonts w:ascii="Arial" w:eastAsia="Arial" w:hAnsi="Arial" w:cs="Arial"/>
          <w:spacing w:val="3"/>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1"/>
          <w:sz w:val="21"/>
          <w:szCs w:val="21"/>
        </w:rPr>
        <w:t>ev</w:t>
      </w:r>
      <w:r w:rsidRPr="00297E82">
        <w:rPr>
          <w:rFonts w:ascii="Arial" w:eastAsia="Arial" w:hAnsi="Arial" w:cs="Arial"/>
          <w:spacing w:val="-2"/>
          <w:sz w:val="21"/>
          <w:szCs w:val="21"/>
        </w:rPr>
        <w:t>an</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w w:val="102"/>
          <w:sz w:val="21"/>
          <w:szCs w:val="21"/>
        </w:rPr>
        <w:t>l</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g</w:t>
      </w:r>
      <w:r w:rsidRPr="00297E82">
        <w:rPr>
          <w:rFonts w:ascii="Arial" w:eastAsia="Arial" w:hAnsi="Arial" w:cs="Arial"/>
          <w:w w:val="102"/>
          <w:sz w:val="21"/>
          <w:szCs w:val="21"/>
        </w:rPr>
        <w:t>i</w:t>
      </w:r>
      <w:r w:rsidRPr="00297E82">
        <w:rPr>
          <w:rFonts w:ascii="Arial" w:eastAsia="Arial" w:hAnsi="Arial" w:cs="Arial"/>
          <w:spacing w:val="1"/>
          <w:w w:val="102"/>
          <w:sz w:val="21"/>
          <w:szCs w:val="21"/>
        </w:rPr>
        <w:t>s</w:t>
      </w:r>
      <w:r w:rsidRPr="00297E82">
        <w:rPr>
          <w:rFonts w:ascii="Arial" w:eastAsia="Arial" w:hAnsi="Arial" w:cs="Arial"/>
          <w:w w:val="102"/>
          <w:sz w:val="21"/>
          <w:szCs w:val="21"/>
        </w:rPr>
        <w:t>l</w:t>
      </w:r>
      <w:r w:rsidRPr="00297E82">
        <w:rPr>
          <w:rFonts w:ascii="Arial" w:eastAsia="Arial" w:hAnsi="Arial" w:cs="Arial"/>
          <w:spacing w:val="-2"/>
          <w:w w:val="102"/>
          <w:sz w:val="21"/>
          <w:szCs w:val="21"/>
        </w:rPr>
        <w:t>a</w:t>
      </w:r>
      <w:r w:rsidRPr="00297E82">
        <w:rPr>
          <w:rFonts w:ascii="Arial" w:eastAsia="Arial" w:hAnsi="Arial" w:cs="Arial"/>
          <w:w w:val="102"/>
          <w:sz w:val="21"/>
          <w:szCs w:val="21"/>
        </w:rPr>
        <w:t>t</w:t>
      </w:r>
      <w:r w:rsidRPr="00297E82">
        <w:rPr>
          <w:rFonts w:ascii="Arial" w:eastAsia="Arial" w:hAnsi="Arial" w:cs="Arial"/>
          <w:spacing w:val="3"/>
          <w:w w:val="102"/>
          <w:sz w:val="21"/>
          <w:szCs w:val="21"/>
        </w:rPr>
        <w:t>i</w:t>
      </w:r>
      <w:r w:rsidRPr="00297E82">
        <w:rPr>
          <w:rFonts w:ascii="Arial" w:eastAsia="Arial" w:hAnsi="Arial" w:cs="Arial"/>
          <w:spacing w:val="-4"/>
          <w:w w:val="102"/>
          <w:sz w:val="21"/>
          <w:szCs w:val="21"/>
        </w:rPr>
        <w:t>o</w:t>
      </w:r>
      <w:r w:rsidRPr="00297E82">
        <w:rPr>
          <w:rFonts w:ascii="Arial" w:eastAsia="Arial" w:hAnsi="Arial" w:cs="Arial"/>
          <w:w w:val="102"/>
          <w:sz w:val="21"/>
          <w:szCs w:val="21"/>
        </w:rPr>
        <w:t>n</w:t>
      </w:r>
    </w:p>
    <w:p w14:paraId="32105C69" w14:textId="77777777" w:rsidR="00297E82" w:rsidRPr="00297E82" w:rsidRDefault="00297E82" w:rsidP="00297E82">
      <w:pPr>
        <w:numPr>
          <w:ilvl w:val="0"/>
          <w:numId w:val="10"/>
        </w:numPr>
        <w:spacing w:before="3"/>
        <w:contextualSpacing/>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l</w:t>
      </w:r>
      <w:r w:rsidRPr="00297E82">
        <w:rPr>
          <w:rFonts w:ascii="Arial" w:eastAsia="Arial" w:hAnsi="Arial" w:cs="Arial"/>
          <w:spacing w:val="3"/>
          <w:sz w:val="21"/>
          <w:szCs w:val="21"/>
        </w:rPr>
        <w:t>i</w:t>
      </w:r>
      <w:r w:rsidRPr="00297E82">
        <w:rPr>
          <w:rFonts w:ascii="Arial" w:eastAsia="Arial" w:hAnsi="Arial" w:cs="Arial"/>
          <w:spacing w:val="-4"/>
          <w:sz w:val="21"/>
          <w:szCs w:val="21"/>
        </w:rPr>
        <w:t>a</w:t>
      </w:r>
      <w:r w:rsidRPr="00297E82">
        <w:rPr>
          <w:rFonts w:ascii="Arial" w:eastAsia="Arial" w:hAnsi="Arial" w:cs="Arial"/>
          <w:spacing w:val="3"/>
          <w:sz w:val="21"/>
          <w:szCs w:val="21"/>
        </w:rPr>
        <w:t>i</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pacing w:val="-2"/>
          <w:sz w:val="21"/>
          <w:szCs w:val="21"/>
        </w:rPr>
        <w:t>ev</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u</w:t>
      </w:r>
      <w:r w:rsidRPr="00297E82">
        <w:rPr>
          <w:rFonts w:ascii="Arial" w:eastAsia="Arial" w:hAnsi="Arial" w:cs="Arial"/>
          <w:spacing w:val="3"/>
          <w:sz w:val="21"/>
          <w:szCs w:val="21"/>
        </w:rPr>
        <w:t>t</w:t>
      </w:r>
      <w:r w:rsidRPr="00297E82">
        <w:rPr>
          <w:rFonts w:ascii="Arial" w:eastAsia="Arial" w:hAnsi="Arial" w:cs="Arial"/>
          <w:spacing w:val="-2"/>
          <w:sz w:val="21"/>
          <w:szCs w:val="21"/>
        </w:rPr>
        <w:t>ho</w:t>
      </w:r>
      <w:r w:rsidRPr="00297E82">
        <w:rPr>
          <w:rFonts w:ascii="Arial" w:eastAsia="Arial" w:hAnsi="Arial" w:cs="Arial"/>
          <w:sz w:val="21"/>
          <w:szCs w:val="21"/>
        </w:rPr>
        <w:t>riti</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21"/>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in</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3"/>
          <w:sz w:val="21"/>
          <w:szCs w:val="21"/>
        </w:rPr>
        <w:t>i</w:t>
      </w:r>
      <w:r w:rsidRPr="00297E82">
        <w:rPr>
          <w:rFonts w:ascii="Arial" w:eastAsia="Arial" w:hAnsi="Arial" w:cs="Arial"/>
          <w:spacing w:val="-2"/>
          <w:sz w:val="21"/>
          <w:szCs w:val="21"/>
        </w:rPr>
        <w:t>t</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f</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do</w:t>
      </w:r>
      <w:r w:rsidRPr="00297E82">
        <w:rPr>
          <w:rFonts w:ascii="Arial" w:eastAsia="Arial" w:hAnsi="Arial" w:cs="Arial"/>
          <w:sz w:val="21"/>
          <w:szCs w:val="21"/>
        </w:rPr>
        <w:t>n</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Ha</w:t>
      </w:r>
      <w:r w:rsidRPr="00297E82">
        <w:rPr>
          <w:rFonts w:ascii="Arial" w:eastAsia="Arial" w:hAnsi="Arial" w:cs="Arial"/>
          <w:spacing w:val="-2"/>
          <w:sz w:val="21"/>
          <w:szCs w:val="21"/>
        </w:rPr>
        <w:t>c</w:t>
      </w:r>
      <w:r w:rsidRPr="00297E82">
        <w:rPr>
          <w:rFonts w:ascii="Arial" w:eastAsia="Arial" w:hAnsi="Arial" w:cs="Arial"/>
          <w:spacing w:val="1"/>
          <w:sz w:val="21"/>
          <w:szCs w:val="21"/>
        </w:rPr>
        <w:t>kn</w:t>
      </w:r>
      <w:r w:rsidRPr="00297E82">
        <w:rPr>
          <w:rFonts w:ascii="Arial" w:eastAsia="Arial" w:hAnsi="Arial" w:cs="Arial"/>
          <w:spacing w:val="-2"/>
          <w:sz w:val="21"/>
          <w:szCs w:val="21"/>
        </w:rPr>
        <w:t>e</w:t>
      </w:r>
      <w:r w:rsidRPr="00297E82">
        <w:rPr>
          <w:rFonts w:ascii="Arial" w:eastAsia="Arial" w:hAnsi="Arial" w:cs="Arial"/>
          <w:spacing w:val="-4"/>
          <w:sz w:val="21"/>
          <w:szCs w:val="21"/>
        </w:rPr>
        <w:t>y</w:t>
      </w:r>
      <w:r w:rsidRPr="00297E82">
        <w:rPr>
          <w:rFonts w:ascii="Arial" w:eastAsia="Arial" w:hAnsi="Arial" w:cs="Arial"/>
          <w:spacing w:val="1"/>
          <w:sz w:val="21"/>
          <w:szCs w:val="21"/>
        </w:rPr>
        <w:t>’</w:t>
      </w:r>
      <w:r w:rsidRPr="00297E82">
        <w:rPr>
          <w:rFonts w:ascii="Arial" w:eastAsia="Arial" w:hAnsi="Arial" w:cs="Arial"/>
          <w:sz w:val="21"/>
          <w:szCs w:val="21"/>
        </w:rPr>
        <w:t>s</w:t>
      </w:r>
      <w:r w:rsidRPr="00297E82">
        <w:rPr>
          <w:rFonts w:ascii="Arial" w:eastAsia="Arial" w:hAnsi="Arial" w:cs="Arial"/>
          <w:spacing w:val="21"/>
          <w:sz w:val="21"/>
          <w:szCs w:val="21"/>
        </w:rPr>
        <w:t xml:space="preserve"> </w:t>
      </w:r>
      <w:r w:rsidRPr="00297E82">
        <w:rPr>
          <w:rFonts w:ascii="Arial" w:eastAsia="Arial" w:hAnsi="Arial" w:cs="Arial"/>
          <w:spacing w:val="1"/>
          <w:w w:val="102"/>
          <w:sz w:val="21"/>
          <w:szCs w:val="21"/>
        </w:rPr>
        <w:t>Soc</w:t>
      </w:r>
      <w:r w:rsidRPr="00297E82">
        <w:rPr>
          <w:rFonts w:ascii="Arial" w:eastAsia="Arial" w:hAnsi="Arial" w:cs="Arial"/>
          <w:w w:val="102"/>
          <w:sz w:val="21"/>
          <w:szCs w:val="21"/>
        </w:rPr>
        <w:t>i</w:t>
      </w:r>
      <w:r w:rsidRPr="00297E82">
        <w:rPr>
          <w:rFonts w:ascii="Arial" w:eastAsia="Arial" w:hAnsi="Arial" w:cs="Arial"/>
          <w:spacing w:val="-2"/>
          <w:w w:val="102"/>
          <w:sz w:val="21"/>
          <w:szCs w:val="21"/>
        </w:rPr>
        <w:t>a</w:t>
      </w:r>
      <w:r w:rsidRPr="00297E82">
        <w:rPr>
          <w:rFonts w:ascii="Arial" w:eastAsia="Arial" w:hAnsi="Arial" w:cs="Arial"/>
          <w:w w:val="102"/>
          <w:sz w:val="21"/>
          <w:szCs w:val="21"/>
        </w:rPr>
        <w:t xml:space="preserve">l </w:t>
      </w:r>
      <w:r w:rsidRPr="00297E82">
        <w:rPr>
          <w:rFonts w:ascii="Arial" w:eastAsia="Arial" w:hAnsi="Arial" w:cs="Arial"/>
          <w:spacing w:val="1"/>
          <w:sz w:val="21"/>
          <w:szCs w:val="21"/>
        </w:rPr>
        <w:t>Se</w:t>
      </w:r>
      <w:r w:rsidRPr="00297E82">
        <w:rPr>
          <w:rFonts w:ascii="Arial" w:eastAsia="Arial" w:hAnsi="Arial" w:cs="Arial"/>
          <w:spacing w:val="-2"/>
          <w:sz w:val="21"/>
          <w:szCs w:val="21"/>
        </w:rPr>
        <w:t>r</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w w:val="102"/>
          <w:sz w:val="21"/>
          <w:szCs w:val="21"/>
        </w:rPr>
        <w:t>D</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pa</w:t>
      </w:r>
      <w:r w:rsidRPr="00297E82">
        <w:rPr>
          <w:rFonts w:ascii="Arial" w:eastAsia="Arial" w:hAnsi="Arial" w:cs="Arial"/>
          <w:spacing w:val="-2"/>
          <w:w w:val="102"/>
          <w:sz w:val="21"/>
          <w:szCs w:val="21"/>
        </w:rPr>
        <w:t>rt</w:t>
      </w:r>
      <w:r w:rsidRPr="00297E82">
        <w:rPr>
          <w:rFonts w:ascii="Arial" w:eastAsia="Arial" w:hAnsi="Arial" w:cs="Arial"/>
          <w:spacing w:val="1"/>
          <w:w w:val="102"/>
          <w:sz w:val="21"/>
          <w:szCs w:val="21"/>
        </w:rPr>
        <w:t>me</w:t>
      </w:r>
      <w:r w:rsidRPr="00297E82">
        <w:rPr>
          <w:rFonts w:ascii="Arial" w:eastAsia="Arial" w:hAnsi="Arial" w:cs="Arial"/>
          <w:spacing w:val="-2"/>
          <w:w w:val="102"/>
          <w:sz w:val="21"/>
          <w:szCs w:val="21"/>
        </w:rPr>
        <w:t>n</w:t>
      </w:r>
      <w:r w:rsidRPr="00297E82">
        <w:rPr>
          <w:rFonts w:ascii="Arial" w:eastAsia="Arial" w:hAnsi="Arial" w:cs="Arial"/>
          <w:w w:val="102"/>
          <w:sz w:val="21"/>
          <w:szCs w:val="21"/>
        </w:rPr>
        <w:t>t</w:t>
      </w:r>
    </w:p>
    <w:p w14:paraId="38B5EBCE" w14:textId="77777777" w:rsidR="00297E82" w:rsidRPr="00297E82" w:rsidRDefault="00297E82" w:rsidP="00297E82">
      <w:pPr>
        <w:numPr>
          <w:ilvl w:val="0"/>
          <w:numId w:val="10"/>
        </w:numPr>
        <w:spacing w:before="17" w:line="259" w:lineRule="auto"/>
        <w:ind w:right="1201"/>
        <w:contextualSpacing/>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a</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gu</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26"/>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a</w:t>
      </w:r>
      <w:r w:rsidRPr="00297E82">
        <w:rPr>
          <w:rFonts w:ascii="Arial" w:eastAsia="Arial" w:hAnsi="Arial" w:cs="Arial"/>
          <w:spacing w:val="-2"/>
          <w:sz w:val="21"/>
          <w:szCs w:val="21"/>
        </w:rPr>
        <w:t>r</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Cen</w:t>
      </w:r>
      <w:r w:rsidRPr="00297E82">
        <w:rPr>
          <w:rFonts w:ascii="Arial" w:eastAsia="Arial" w:hAnsi="Arial" w:cs="Arial"/>
          <w:spacing w:val="-2"/>
          <w:sz w:val="21"/>
          <w:szCs w:val="21"/>
        </w:rPr>
        <w:t>t</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pacing w:val="3"/>
          <w:sz w:val="21"/>
          <w:szCs w:val="21"/>
        </w:rPr>
        <w:t>k</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u</w:t>
      </w:r>
      <w:r w:rsidRPr="00297E82">
        <w:rPr>
          <w:rFonts w:ascii="Arial" w:eastAsia="Arial" w:hAnsi="Arial" w:cs="Arial"/>
          <w:w w:val="102"/>
          <w:sz w:val="21"/>
          <w:szCs w:val="21"/>
        </w:rPr>
        <w:t>lt</w:t>
      </w:r>
      <w:r w:rsidRPr="00297E82">
        <w:rPr>
          <w:rFonts w:ascii="Arial" w:eastAsia="Arial" w:hAnsi="Arial" w:cs="Arial"/>
          <w:spacing w:val="-2"/>
          <w:w w:val="102"/>
          <w:sz w:val="21"/>
          <w:szCs w:val="21"/>
        </w:rPr>
        <w:t>u</w:t>
      </w:r>
      <w:r w:rsidRPr="00297E82">
        <w:rPr>
          <w:rFonts w:ascii="Arial" w:eastAsia="Arial" w:hAnsi="Arial" w:cs="Arial"/>
          <w:w w:val="102"/>
          <w:sz w:val="21"/>
          <w:szCs w:val="21"/>
        </w:rPr>
        <w:t xml:space="preserve">re </w:t>
      </w:r>
    </w:p>
    <w:p w14:paraId="36241880" w14:textId="77777777" w:rsidR="00297E82" w:rsidRPr="00297E82" w:rsidRDefault="00297E82" w:rsidP="00297E82">
      <w:pPr>
        <w:numPr>
          <w:ilvl w:val="0"/>
          <w:numId w:val="10"/>
        </w:numPr>
        <w:spacing w:before="17" w:line="259" w:lineRule="auto"/>
        <w:ind w:right="1201"/>
        <w:contextualSpacing/>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rr</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pp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4"/>
          <w:sz w:val="21"/>
          <w:szCs w:val="21"/>
        </w:rPr>
        <w:t>p</w:t>
      </w:r>
      <w:r w:rsidRPr="00297E82">
        <w:rPr>
          <w:rFonts w:ascii="Arial" w:eastAsia="Arial" w:hAnsi="Arial" w:cs="Arial"/>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r</w:t>
      </w:r>
      <w:r w:rsidRPr="00297E82">
        <w:rPr>
          <w:rFonts w:ascii="Arial" w:eastAsia="Arial" w:hAnsi="Arial" w:cs="Arial"/>
          <w:spacing w:val="1"/>
          <w:sz w:val="21"/>
          <w:szCs w:val="21"/>
        </w:rPr>
        <w:t>a</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su</w:t>
      </w:r>
      <w:r w:rsidRPr="00297E82">
        <w:rPr>
          <w:rFonts w:ascii="Arial" w:eastAsia="Arial" w:hAnsi="Arial" w:cs="Arial"/>
          <w:spacing w:val="-2"/>
          <w:sz w:val="21"/>
          <w:szCs w:val="21"/>
        </w:rPr>
        <w:t>p</w:t>
      </w:r>
      <w:r w:rsidRPr="00297E82">
        <w:rPr>
          <w:rFonts w:ascii="Arial" w:eastAsia="Arial" w:hAnsi="Arial" w:cs="Arial"/>
          <w:spacing w:val="1"/>
          <w:sz w:val="21"/>
          <w:szCs w:val="21"/>
        </w:rPr>
        <w:t>po</w:t>
      </w:r>
      <w:r w:rsidRPr="00297E82">
        <w:rPr>
          <w:rFonts w:ascii="Arial" w:eastAsia="Arial" w:hAnsi="Arial" w:cs="Arial"/>
          <w:spacing w:val="-2"/>
          <w:sz w:val="21"/>
          <w:szCs w:val="21"/>
        </w:rPr>
        <w:t>r</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pacing w:val="-2"/>
          <w:sz w:val="21"/>
          <w:szCs w:val="21"/>
        </w:rPr>
        <w:t>v</w:t>
      </w:r>
      <w:r w:rsidRPr="00297E82">
        <w:rPr>
          <w:rFonts w:ascii="Arial" w:eastAsia="Arial" w:hAnsi="Arial" w:cs="Arial"/>
          <w:spacing w:val="1"/>
          <w:sz w:val="21"/>
          <w:szCs w:val="21"/>
        </w:rPr>
        <w:t>an</w:t>
      </w:r>
      <w:r w:rsidRPr="00297E82">
        <w:rPr>
          <w:rFonts w:ascii="Arial" w:eastAsia="Arial" w:hAnsi="Arial" w:cs="Arial"/>
          <w:sz w:val="21"/>
          <w:szCs w:val="21"/>
        </w:rPr>
        <w:t>t</w:t>
      </w:r>
      <w:r w:rsidRPr="00297E82">
        <w:rPr>
          <w:rFonts w:ascii="Arial" w:eastAsia="Arial" w:hAnsi="Arial" w:cs="Arial"/>
          <w:spacing w:val="15"/>
          <w:sz w:val="21"/>
          <w:szCs w:val="21"/>
        </w:rPr>
        <w:t xml:space="preserve"> </w:t>
      </w:r>
      <w:r w:rsidRPr="00297E82">
        <w:rPr>
          <w:rFonts w:ascii="Arial" w:eastAsia="Arial" w:hAnsi="Arial" w:cs="Arial"/>
          <w:spacing w:val="-1"/>
          <w:w w:val="102"/>
          <w:sz w:val="21"/>
          <w:szCs w:val="21"/>
        </w:rPr>
        <w:t>w</w:t>
      </w:r>
      <w:r w:rsidRPr="00297E82">
        <w:rPr>
          <w:rFonts w:ascii="Arial" w:eastAsia="Arial" w:hAnsi="Arial" w:cs="Arial"/>
          <w:spacing w:val="-2"/>
          <w:w w:val="102"/>
          <w:sz w:val="21"/>
          <w:szCs w:val="21"/>
        </w:rPr>
        <w:t>o</w:t>
      </w:r>
      <w:r w:rsidRPr="00297E82">
        <w:rPr>
          <w:rFonts w:ascii="Arial" w:eastAsia="Arial" w:hAnsi="Arial" w:cs="Arial"/>
          <w:w w:val="102"/>
          <w:sz w:val="21"/>
          <w:szCs w:val="21"/>
        </w:rPr>
        <w:t>r</w:t>
      </w:r>
      <w:r w:rsidRPr="00297E82">
        <w:rPr>
          <w:rFonts w:ascii="Arial" w:eastAsia="Arial" w:hAnsi="Arial" w:cs="Arial"/>
          <w:spacing w:val="3"/>
          <w:w w:val="102"/>
          <w:sz w:val="21"/>
          <w:szCs w:val="21"/>
        </w:rPr>
        <w:t>k</w:t>
      </w:r>
      <w:r w:rsidRPr="00297E82">
        <w:rPr>
          <w:rFonts w:ascii="Arial" w:eastAsia="Arial" w:hAnsi="Arial" w:cs="Arial"/>
          <w:spacing w:val="-2"/>
          <w:w w:val="102"/>
          <w:sz w:val="21"/>
          <w:szCs w:val="21"/>
        </w:rPr>
        <w:t>e</w:t>
      </w:r>
      <w:r w:rsidRPr="00297E82">
        <w:rPr>
          <w:rFonts w:ascii="Arial" w:eastAsia="Arial" w:hAnsi="Arial" w:cs="Arial"/>
          <w:w w:val="102"/>
          <w:sz w:val="21"/>
          <w:szCs w:val="21"/>
        </w:rPr>
        <w:t>rs updating as required, in response to times of crisis and pandemics.</w:t>
      </w:r>
    </w:p>
    <w:p w14:paraId="21CCB819" w14:textId="77777777" w:rsidR="00297E82" w:rsidRPr="00297E82" w:rsidRDefault="00297E82" w:rsidP="00297E82">
      <w:pPr>
        <w:numPr>
          <w:ilvl w:val="0"/>
          <w:numId w:val="10"/>
        </w:numPr>
        <w:spacing w:before="5"/>
        <w:contextualSpacing/>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v</w:t>
      </w:r>
      <w:r w:rsidRPr="00297E82">
        <w:rPr>
          <w:rFonts w:ascii="Arial" w:eastAsia="Arial" w:hAnsi="Arial" w:cs="Arial"/>
          <w:spacing w:val="3"/>
          <w:sz w:val="21"/>
          <w:szCs w:val="21"/>
        </w:rPr>
        <w:t>i</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su</w:t>
      </w:r>
      <w:r w:rsidRPr="00297E82">
        <w:rPr>
          <w:rFonts w:ascii="Arial" w:eastAsia="Arial" w:hAnsi="Arial" w:cs="Arial"/>
          <w:spacing w:val="-2"/>
          <w:sz w:val="21"/>
          <w:szCs w:val="21"/>
        </w:rPr>
        <w:t>p</w:t>
      </w:r>
      <w:r w:rsidRPr="00297E82">
        <w:rPr>
          <w:rFonts w:ascii="Arial" w:eastAsia="Arial" w:hAnsi="Arial" w:cs="Arial"/>
          <w:spacing w:val="1"/>
          <w:sz w:val="21"/>
          <w:szCs w:val="21"/>
        </w:rPr>
        <w:t>p</w:t>
      </w:r>
      <w:r w:rsidRPr="00297E82">
        <w:rPr>
          <w:rFonts w:ascii="Arial" w:eastAsia="Arial" w:hAnsi="Arial" w:cs="Arial"/>
          <w:spacing w:val="-2"/>
          <w:sz w:val="21"/>
          <w:szCs w:val="21"/>
        </w:rPr>
        <w:t>o</w:t>
      </w:r>
      <w:r w:rsidRPr="00297E82">
        <w:rPr>
          <w:rFonts w:ascii="Arial" w:eastAsia="Arial" w:hAnsi="Arial" w:cs="Arial"/>
          <w:sz w:val="21"/>
          <w:szCs w:val="21"/>
        </w:rPr>
        <w:t>rt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du</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ft</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4"/>
          <w:sz w:val="21"/>
          <w:szCs w:val="21"/>
        </w:rPr>
        <w:t>c</w:t>
      </w:r>
      <w:r w:rsidRPr="00297E82">
        <w:rPr>
          <w:rFonts w:ascii="Arial" w:eastAsia="Arial" w:hAnsi="Arial" w:cs="Arial"/>
          <w:spacing w:val="3"/>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ts</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vo</w:t>
      </w:r>
      <w:r w:rsidRPr="00297E82">
        <w:rPr>
          <w:rFonts w:ascii="Arial" w:eastAsia="Arial" w:hAnsi="Arial" w:cs="Arial"/>
          <w:spacing w:val="-2"/>
          <w:sz w:val="21"/>
          <w:szCs w:val="21"/>
        </w:rPr>
        <w:t>l</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gu</w:t>
      </w:r>
      <w:r w:rsidRPr="00297E82">
        <w:rPr>
          <w:rFonts w:ascii="Arial" w:eastAsia="Arial" w:hAnsi="Arial" w:cs="Arial"/>
          <w:spacing w:val="-4"/>
          <w:sz w:val="21"/>
          <w:szCs w:val="21"/>
        </w:rPr>
        <w:t>a</w:t>
      </w:r>
      <w:r w:rsidRPr="00297E82">
        <w:rPr>
          <w:rFonts w:ascii="Arial" w:eastAsia="Arial" w:hAnsi="Arial" w:cs="Arial"/>
          <w:spacing w:val="3"/>
          <w:sz w:val="21"/>
          <w:szCs w:val="21"/>
        </w:rPr>
        <w:t>r</w:t>
      </w:r>
      <w:r w:rsidRPr="00297E82">
        <w:rPr>
          <w:rFonts w:ascii="Arial" w:eastAsia="Arial" w:hAnsi="Arial" w:cs="Arial"/>
          <w:spacing w:val="-2"/>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24"/>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r</w:t>
      </w:r>
      <w:r w:rsidRPr="00297E82">
        <w:rPr>
          <w:rFonts w:ascii="Arial" w:eastAsia="Arial" w:hAnsi="Arial" w:cs="Arial"/>
          <w:spacing w:val="-4"/>
          <w:sz w:val="21"/>
          <w:szCs w:val="21"/>
        </w:rPr>
        <w:t>e</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z w:val="21"/>
          <w:szCs w:val="21"/>
        </w:rPr>
        <w:t>rr</w:t>
      </w:r>
      <w:r w:rsidRPr="00297E82">
        <w:rPr>
          <w:rFonts w:ascii="Arial" w:eastAsia="Arial" w:hAnsi="Arial" w:cs="Arial"/>
          <w:spacing w:val="-2"/>
          <w:sz w:val="21"/>
          <w:szCs w:val="21"/>
        </w:rPr>
        <w:t>a</w:t>
      </w:r>
      <w:r w:rsidRPr="00297E82">
        <w:rPr>
          <w:rFonts w:ascii="Arial" w:eastAsia="Arial" w:hAnsi="Arial" w:cs="Arial"/>
          <w:spacing w:val="3"/>
          <w:sz w:val="21"/>
          <w:szCs w:val="21"/>
        </w:rPr>
        <w:t>l</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w w:val="102"/>
          <w:sz w:val="21"/>
          <w:szCs w:val="21"/>
        </w:rPr>
        <w:t xml:space="preserve">to </w:t>
      </w:r>
      <w:r w:rsidRPr="00297E82">
        <w:rPr>
          <w:rFonts w:ascii="Arial" w:eastAsia="Arial" w:hAnsi="Arial" w:cs="Arial"/>
          <w:spacing w:val="1"/>
          <w:sz w:val="21"/>
          <w:szCs w:val="21"/>
        </w:rPr>
        <w:t>So</w:t>
      </w:r>
      <w:r w:rsidRPr="00297E82">
        <w:rPr>
          <w:rFonts w:ascii="Arial" w:eastAsia="Arial" w:hAnsi="Arial" w:cs="Arial"/>
          <w:spacing w:val="-4"/>
          <w:sz w:val="21"/>
          <w:szCs w:val="21"/>
        </w:rPr>
        <w:t>c</w:t>
      </w:r>
      <w:r w:rsidRPr="00297E82">
        <w:rPr>
          <w:rFonts w:ascii="Arial" w:eastAsia="Arial" w:hAnsi="Arial" w:cs="Arial"/>
          <w:spacing w:val="3"/>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v</w:t>
      </w:r>
      <w:r w:rsidRPr="00297E82">
        <w:rPr>
          <w:rFonts w:ascii="Arial" w:eastAsia="Arial" w:hAnsi="Arial" w:cs="Arial"/>
          <w:spacing w:val="3"/>
          <w:sz w:val="21"/>
          <w:szCs w:val="21"/>
        </w:rPr>
        <w:t>i</w:t>
      </w:r>
      <w:r w:rsidRPr="00297E82">
        <w:rPr>
          <w:rFonts w:ascii="Arial" w:eastAsia="Arial" w:hAnsi="Arial" w:cs="Arial"/>
          <w:spacing w:val="-2"/>
          <w:sz w:val="21"/>
          <w:szCs w:val="21"/>
        </w:rPr>
        <w:t>c</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o</w:t>
      </w:r>
      <w:r w:rsidRPr="00297E82">
        <w:rPr>
          <w:rFonts w:ascii="Arial" w:eastAsia="Arial" w:hAnsi="Arial" w:cs="Arial"/>
          <w:w w:val="102"/>
          <w:sz w:val="21"/>
          <w:szCs w:val="21"/>
        </w:rPr>
        <w:t>li</w:t>
      </w:r>
      <w:r w:rsidRPr="00297E82">
        <w:rPr>
          <w:rFonts w:ascii="Arial" w:eastAsia="Arial" w:hAnsi="Arial" w:cs="Arial"/>
          <w:spacing w:val="1"/>
          <w:w w:val="102"/>
          <w:sz w:val="21"/>
          <w:szCs w:val="21"/>
        </w:rPr>
        <w:t>c</w:t>
      </w:r>
      <w:r w:rsidRPr="00297E82">
        <w:rPr>
          <w:rFonts w:ascii="Arial" w:eastAsia="Arial" w:hAnsi="Arial" w:cs="Arial"/>
          <w:w w:val="102"/>
          <w:sz w:val="21"/>
          <w:szCs w:val="21"/>
        </w:rPr>
        <w:t>e</w:t>
      </w:r>
    </w:p>
    <w:p w14:paraId="45BF6981" w14:textId="77777777" w:rsidR="00297E82" w:rsidRPr="00297E82" w:rsidRDefault="00297E82" w:rsidP="00297E82">
      <w:pPr>
        <w:numPr>
          <w:ilvl w:val="0"/>
          <w:numId w:val="10"/>
        </w:numPr>
        <w:spacing w:before="20" w:line="243" w:lineRule="auto"/>
        <w:ind w:right="508"/>
        <w:contextualSpacing/>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v</w:t>
      </w:r>
      <w:r w:rsidRPr="00297E82">
        <w:rPr>
          <w:rFonts w:ascii="Arial" w:eastAsia="Arial" w:hAnsi="Arial" w:cs="Arial"/>
          <w:spacing w:val="3"/>
          <w:sz w:val="21"/>
          <w:szCs w:val="21"/>
        </w:rPr>
        <w:t>i</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oa</w:t>
      </w:r>
      <w:r w:rsidRPr="00297E82">
        <w:rPr>
          <w:rFonts w:ascii="Arial" w:eastAsia="Arial" w:hAnsi="Arial" w:cs="Arial"/>
          <w:sz w:val="21"/>
          <w:szCs w:val="21"/>
        </w:rPr>
        <w:t>rd</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T</w:t>
      </w:r>
      <w:r w:rsidRPr="00297E82">
        <w:rPr>
          <w:rFonts w:ascii="Arial" w:eastAsia="Arial" w:hAnsi="Arial" w:cs="Arial"/>
          <w:sz w:val="21"/>
          <w:szCs w:val="21"/>
        </w:rPr>
        <w:t>r</w:t>
      </w:r>
      <w:r w:rsidRPr="00297E82">
        <w:rPr>
          <w:rFonts w:ascii="Arial" w:eastAsia="Arial" w:hAnsi="Arial" w:cs="Arial"/>
          <w:spacing w:val="1"/>
          <w:sz w:val="21"/>
          <w:szCs w:val="21"/>
        </w:rPr>
        <w:t>us</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ith</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ap</w:t>
      </w:r>
      <w:r w:rsidRPr="00297E82">
        <w:rPr>
          <w:rFonts w:ascii="Arial" w:eastAsia="Arial" w:hAnsi="Arial" w:cs="Arial"/>
          <w:spacing w:val="-4"/>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op</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5"/>
          <w:sz w:val="21"/>
          <w:szCs w:val="21"/>
        </w:rPr>
        <w:t>f</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4"/>
          <w:sz w:val="21"/>
          <w:szCs w:val="21"/>
        </w:rPr>
        <w:t>u</w:t>
      </w:r>
      <w:r w:rsidRPr="00297E82">
        <w:rPr>
          <w:rFonts w:ascii="Arial" w:eastAsia="Arial" w:hAnsi="Arial" w:cs="Arial"/>
          <w:spacing w:val="3"/>
          <w:sz w:val="21"/>
          <w:szCs w:val="21"/>
        </w:rPr>
        <w:t>m</w:t>
      </w:r>
      <w:r w:rsidRPr="00297E82">
        <w:rPr>
          <w:rFonts w:ascii="Arial" w:eastAsia="Arial" w:hAnsi="Arial" w:cs="Arial"/>
          <w:spacing w:val="-2"/>
          <w:sz w:val="21"/>
          <w:szCs w:val="21"/>
        </w:rPr>
        <w:t>b</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n</w:t>
      </w:r>
      <w:r w:rsidRPr="00297E82">
        <w:rPr>
          <w:rFonts w:ascii="Arial" w:eastAsia="Arial" w:hAnsi="Arial" w:cs="Arial"/>
          <w:w w:val="102"/>
          <w:sz w:val="21"/>
          <w:szCs w:val="21"/>
        </w:rPr>
        <w:t xml:space="preserve">d </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t</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3"/>
          <w:sz w:val="21"/>
          <w:szCs w:val="21"/>
        </w:rPr>
        <w:t>m</w:t>
      </w:r>
      <w:r w:rsidRPr="00297E82">
        <w:rPr>
          <w:rFonts w:ascii="Arial" w:eastAsia="Arial" w:hAnsi="Arial" w:cs="Arial"/>
          <w:spacing w:val="-4"/>
          <w:sz w:val="21"/>
          <w:szCs w:val="21"/>
        </w:rPr>
        <w:t>e</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ts</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con</w:t>
      </w:r>
      <w:r w:rsidRPr="00297E82">
        <w:rPr>
          <w:rFonts w:ascii="Arial" w:eastAsia="Arial" w:hAnsi="Arial" w:cs="Arial"/>
          <w:spacing w:val="-2"/>
          <w:sz w:val="21"/>
          <w:szCs w:val="21"/>
        </w:rPr>
        <w:t>c</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nv</w:t>
      </w:r>
      <w:r w:rsidRPr="00297E82">
        <w:rPr>
          <w:rFonts w:ascii="Arial" w:eastAsia="Arial" w:hAnsi="Arial" w:cs="Arial"/>
          <w:spacing w:val="-4"/>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sa</w:t>
      </w:r>
      <w:r w:rsidRPr="00297E82">
        <w:rPr>
          <w:rFonts w:ascii="Arial" w:eastAsia="Arial" w:hAnsi="Arial" w:cs="Arial"/>
          <w:spacing w:val="3"/>
          <w:sz w:val="21"/>
          <w:szCs w:val="21"/>
        </w:rPr>
        <w:t>f</w:t>
      </w:r>
      <w:r w:rsidRPr="00297E82">
        <w:rPr>
          <w:rFonts w:ascii="Arial" w:eastAsia="Arial" w:hAnsi="Arial" w:cs="Arial"/>
          <w:spacing w:val="1"/>
          <w:sz w:val="21"/>
          <w:szCs w:val="21"/>
        </w:rPr>
        <w:t>e</w:t>
      </w:r>
      <w:r w:rsidRPr="00297E82">
        <w:rPr>
          <w:rFonts w:ascii="Arial" w:eastAsia="Arial" w:hAnsi="Arial" w:cs="Arial"/>
          <w:spacing w:val="-2"/>
          <w:sz w:val="21"/>
          <w:szCs w:val="21"/>
        </w:rPr>
        <w:t>gu</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4"/>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p</w:t>
      </w:r>
      <w:r w:rsidRPr="00297E82">
        <w:rPr>
          <w:rFonts w:ascii="Arial" w:eastAsia="Arial" w:hAnsi="Arial" w:cs="Arial"/>
          <w:spacing w:val="3"/>
          <w:w w:val="102"/>
          <w:sz w:val="21"/>
          <w:szCs w:val="21"/>
        </w:rPr>
        <w:t>l</w:t>
      </w:r>
      <w:r w:rsidRPr="00297E82">
        <w:rPr>
          <w:rFonts w:ascii="Arial" w:eastAsia="Arial" w:hAnsi="Arial" w:cs="Arial"/>
          <w:spacing w:val="-2"/>
          <w:w w:val="102"/>
          <w:sz w:val="21"/>
          <w:szCs w:val="21"/>
        </w:rPr>
        <w:t>e</w:t>
      </w:r>
      <w:r w:rsidRPr="00297E82">
        <w:rPr>
          <w:rFonts w:ascii="Arial" w:eastAsia="Arial" w:hAnsi="Arial" w:cs="Arial"/>
          <w:w w:val="102"/>
          <w:sz w:val="21"/>
          <w:szCs w:val="21"/>
        </w:rPr>
        <w:t>.</w:t>
      </w:r>
    </w:p>
    <w:p w14:paraId="5B3F4C35" w14:textId="77777777" w:rsidR="00297E82" w:rsidRPr="00297E82" w:rsidRDefault="00297E82" w:rsidP="00297E82">
      <w:pPr>
        <w:spacing w:line="200" w:lineRule="exact"/>
      </w:pPr>
    </w:p>
    <w:p w14:paraId="265B7EFF" w14:textId="77777777" w:rsidR="00297E82" w:rsidRPr="00297E82" w:rsidRDefault="00297E82" w:rsidP="00297E82">
      <w:pPr>
        <w:spacing w:before="10" w:line="280" w:lineRule="exact"/>
        <w:rPr>
          <w:sz w:val="28"/>
          <w:szCs w:val="28"/>
        </w:rPr>
      </w:pPr>
    </w:p>
    <w:p w14:paraId="1F23CC23"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4"/>
          <w:sz w:val="21"/>
          <w:szCs w:val="21"/>
        </w:rPr>
        <w:t>A</w:t>
      </w:r>
      <w:r w:rsidRPr="00297E82">
        <w:rPr>
          <w:rFonts w:ascii="Arial" w:eastAsia="Arial" w:hAnsi="Arial" w:cs="Arial"/>
          <w:b/>
          <w:spacing w:val="3"/>
          <w:sz w:val="21"/>
          <w:szCs w:val="21"/>
        </w:rPr>
        <w:t>L</w:t>
      </w:r>
      <w:r w:rsidRPr="00297E82">
        <w:rPr>
          <w:rFonts w:ascii="Arial" w:eastAsia="Arial" w:hAnsi="Arial" w:cs="Arial"/>
          <w:b/>
          <w:sz w:val="21"/>
          <w:szCs w:val="21"/>
        </w:rPr>
        <w:t>L</w:t>
      </w:r>
      <w:r w:rsidRPr="00297E82">
        <w:rPr>
          <w:rFonts w:ascii="Arial" w:eastAsia="Arial" w:hAnsi="Arial" w:cs="Arial"/>
          <w:b/>
          <w:spacing w:val="11"/>
          <w:sz w:val="21"/>
          <w:szCs w:val="21"/>
        </w:rPr>
        <w:t xml:space="preserve"> </w:t>
      </w:r>
      <w:r w:rsidRPr="00297E82">
        <w:rPr>
          <w:rFonts w:ascii="Arial" w:eastAsia="Arial" w:hAnsi="Arial" w:cs="Arial"/>
          <w:b/>
          <w:spacing w:val="-1"/>
          <w:w w:val="102"/>
          <w:sz w:val="21"/>
          <w:szCs w:val="21"/>
        </w:rPr>
        <w:t>WO</w:t>
      </w:r>
      <w:r w:rsidRPr="00297E82">
        <w:rPr>
          <w:rFonts w:ascii="Arial" w:eastAsia="Arial" w:hAnsi="Arial" w:cs="Arial"/>
          <w:b/>
          <w:spacing w:val="1"/>
          <w:w w:val="102"/>
          <w:sz w:val="21"/>
          <w:szCs w:val="21"/>
        </w:rPr>
        <w:t>R</w:t>
      </w:r>
      <w:r w:rsidRPr="00297E82">
        <w:rPr>
          <w:rFonts w:ascii="Arial" w:eastAsia="Arial" w:hAnsi="Arial" w:cs="Arial"/>
          <w:b/>
          <w:spacing w:val="-1"/>
          <w:w w:val="102"/>
          <w:sz w:val="21"/>
          <w:szCs w:val="21"/>
        </w:rPr>
        <w:t>K</w:t>
      </w:r>
      <w:r w:rsidRPr="00297E82">
        <w:rPr>
          <w:rFonts w:ascii="Arial" w:eastAsia="Arial" w:hAnsi="Arial" w:cs="Arial"/>
          <w:b/>
          <w:spacing w:val="-2"/>
          <w:w w:val="102"/>
          <w:sz w:val="21"/>
          <w:szCs w:val="21"/>
        </w:rPr>
        <w:t>E</w:t>
      </w:r>
      <w:r w:rsidRPr="00297E82">
        <w:rPr>
          <w:rFonts w:ascii="Arial" w:eastAsia="Arial" w:hAnsi="Arial" w:cs="Arial"/>
          <w:b/>
          <w:spacing w:val="-1"/>
          <w:w w:val="102"/>
          <w:sz w:val="21"/>
          <w:szCs w:val="21"/>
        </w:rPr>
        <w:t>R</w:t>
      </w:r>
      <w:r w:rsidRPr="00297E82">
        <w:rPr>
          <w:rFonts w:ascii="Arial" w:eastAsia="Arial" w:hAnsi="Arial" w:cs="Arial"/>
          <w:b/>
          <w:w w:val="102"/>
          <w:sz w:val="21"/>
          <w:szCs w:val="21"/>
        </w:rPr>
        <w:t>S</w:t>
      </w:r>
    </w:p>
    <w:p w14:paraId="3B5B29D7" w14:textId="77777777" w:rsidR="00297E82" w:rsidRPr="00297E82" w:rsidRDefault="00297E82" w:rsidP="00297E82">
      <w:pPr>
        <w:spacing w:before="15" w:line="240" w:lineRule="exact"/>
        <w:rPr>
          <w:sz w:val="24"/>
          <w:szCs w:val="24"/>
        </w:rPr>
      </w:pPr>
    </w:p>
    <w:p w14:paraId="3360EFC1"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ll</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z w:val="21"/>
          <w:szCs w:val="21"/>
        </w:rPr>
        <w:t>&amp;</w:t>
      </w:r>
      <w:r w:rsidRPr="00297E82">
        <w:rPr>
          <w:rFonts w:ascii="Arial" w:eastAsia="Arial" w:hAnsi="Arial" w:cs="Arial"/>
          <w:spacing w:val="3"/>
          <w:sz w:val="21"/>
          <w:szCs w:val="21"/>
        </w:rPr>
        <w:t xml:space="preserve"> H</w:t>
      </w:r>
      <w:r w:rsidRPr="00297E82">
        <w:rPr>
          <w:rFonts w:ascii="Arial" w:eastAsia="Arial" w:hAnsi="Arial" w:cs="Arial"/>
          <w:spacing w:val="-2"/>
          <w:sz w:val="21"/>
          <w:szCs w:val="21"/>
        </w:rPr>
        <w:t>ac</w:t>
      </w:r>
      <w:r w:rsidRPr="00297E82">
        <w:rPr>
          <w:rFonts w:ascii="Arial" w:eastAsia="Arial" w:hAnsi="Arial" w:cs="Arial"/>
          <w:spacing w:val="3"/>
          <w:sz w:val="21"/>
          <w:szCs w:val="21"/>
        </w:rPr>
        <w:t>k</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Ce</w:t>
      </w:r>
      <w:r w:rsidRPr="00297E82">
        <w:rPr>
          <w:rFonts w:ascii="Arial" w:eastAsia="Arial" w:hAnsi="Arial" w:cs="Arial"/>
          <w:spacing w:val="-2"/>
          <w:sz w:val="21"/>
          <w:szCs w:val="21"/>
        </w:rPr>
        <w:t>n</w:t>
      </w:r>
      <w:r w:rsidRPr="00297E82">
        <w:rPr>
          <w:rFonts w:ascii="Arial" w:eastAsia="Arial" w:hAnsi="Arial" w:cs="Arial"/>
          <w:sz w:val="21"/>
          <w:szCs w:val="21"/>
        </w:rPr>
        <w:t>tre</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x</w:t>
      </w:r>
      <w:r w:rsidRPr="00297E82">
        <w:rPr>
          <w:rFonts w:ascii="Arial" w:eastAsia="Arial" w:hAnsi="Arial" w:cs="Arial"/>
          <w:spacing w:val="1"/>
          <w:sz w:val="21"/>
          <w:szCs w:val="21"/>
        </w:rPr>
        <w:t>pe</w:t>
      </w:r>
      <w:r w:rsidRPr="00297E82">
        <w:rPr>
          <w:rFonts w:ascii="Arial" w:eastAsia="Arial" w:hAnsi="Arial" w:cs="Arial"/>
          <w:spacing w:val="-2"/>
          <w:sz w:val="21"/>
          <w:szCs w:val="21"/>
        </w:rPr>
        <w:t>c</w:t>
      </w:r>
      <w:r w:rsidRPr="00297E82">
        <w:rPr>
          <w:rFonts w:ascii="Arial" w:eastAsia="Arial" w:hAnsi="Arial" w:cs="Arial"/>
          <w:spacing w:val="3"/>
          <w:sz w:val="21"/>
          <w:szCs w:val="21"/>
        </w:rPr>
        <w:t>t</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7"/>
          <w:sz w:val="21"/>
          <w:szCs w:val="21"/>
        </w:rPr>
        <w:t xml:space="preserve"> </w:t>
      </w:r>
      <w:r w:rsidRPr="00297E82">
        <w:rPr>
          <w:rFonts w:ascii="Arial" w:eastAsia="Arial" w:hAnsi="Arial" w:cs="Arial"/>
          <w:spacing w:val="3"/>
          <w:w w:val="102"/>
          <w:sz w:val="21"/>
          <w:szCs w:val="21"/>
        </w:rPr>
        <w:t>t</w:t>
      </w:r>
      <w:r w:rsidRPr="00297E82">
        <w:rPr>
          <w:rFonts w:ascii="Arial" w:eastAsia="Arial" w:hAnsi="Arial" w:cs="Arial"/>
          <w:spacing w:val="-4"/>
          <w:w w:val="102"/>
          <w:sz w:val="21"/>
          <w:szCs w:val="21"/>
        </w:rPr>
        <w:t>o</w:t>
      </w:r>
      <w:r w:rsidRPr="00297E82">
        <w:rPr>
          <w:rFonts w:ascii="Arial" w:eastAsia="Arial" w:hAnsi="Arial" w:cs="Arial"/>
          <w:w w:val="102"/>
          <w:sz w:val="21"/>
          <w:szCs w:val="21"/>
        </w:rPr>
        <w:t>:</w:t>
      </w:r>
    </w:p>
    <w:p w14:paraId="28DA8001" w14:textId="77777777" w:rsidR="00297E82" w:rsidRPr="00297E82" w:rsidRDefault="00297E82" w:rsidP="00297E82">
      <w:pPr>
        <w:spacing w:before="5" w:line="260" w:lineRule="exact"/>
        <w:rPr>
          <w:sz w:val="26"/>
          <w:szCs w:val="26"/>
        </w:rPr>
      </w:pPr>
    </w:p>
    <w:p w14:paraId="616D6560" w14:textId="77777777" w:rsidR="00297E82" w:rsidRPr="00297E82" w:rsidRDefault="00297E82" w:rsidP="00297E82">
      <w:pPr>
        <w:numPr>
          <w:ilvl w:val="0"/>
          <w:numId w:val="17"/>
        </w:numPr>
        <w:spacing w:line="245" w:lineRule="auto"/>
        <w:ind w:right="688"/>
        <w:contextualSpacing/>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pacing w:val="-2"/>
          <w:sz w:val="21"/>
          <w:szCs w:val="21"/>
        </w:rPr>
        <w:t>d</w:t>
      </w:r>
      <w:r w:rsidRPr="00297E82">
        <w:rPr>
          <w:rFonts w:ascii="Arial" w:eastAsia="Arial" w:hAnsi="Arial" w:cs="Arial"/>
          <w:spacing w:val="1"/>
          <w:sz w:val="21"/>
          <w:szCs w:val="21"/>
        </w:rPr>
        <w:t>he</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po</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s</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l</w:t>
      </w:r>
      <w:r w:rsidRPr="00297E82">
        <w:rPr>
          <w:rFonts w:ascii="Arial" w:eastAsia="Arial" w:hAnsi="Arial" w:cs="Arial"/>
          <w:spacing w:val="-2"/>
          <w:sz w:val="21"/>
          <w:szCs w:val="21"/>
        </w:rPr>
        <w:t>ai</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2"/>
          <w:sz w:val="21"/>
          <w:szCs w:val="21"/>
        </w:rPr>
        <w:t>o</w:t>
      </w:r>
      <w:r w:rsidRPr="00297E82">
        <w:rPr>
          <w:rFonts w:ascii="Arial" w:eastAsia="Arial" w:hAnsi="Arial" w:cs="Arial"/>
          <w:spacing w:val="-4"/>
          <w:sz w:val="21"/>
          <w:szCs w:val="21"/>
        </w:rPr>
        <w:t>w</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is</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do</w:t>
      </w:r>
      <w:r w:rsidRPr="00297E82">
        <w:rPr>
          <w:rFonts w:ascii="Arial" w:eastAsia="Arial" w:hAnsi="Arial" w:cs="Arial"/>
          <w:spacing w:val="-2"/>
          <w:sz w:val="21"/>
          <w:szCs w:val="21"/>
        </w:rPr>
        <w:t>cu</w:t>
      </w:r>
      <w:r w:rsidRPr="00297E82">
        <w:rPr>
          <w:rFonts w:ascii="Arial" w:eastAsia="Arial" w:hAnsi="Arial" w:cs="Arial"/>
          <w:spacing w:val="1"/>
          <w:sz w:val="21"/>
          <w:szCs w:val="21"/>
        </w:rPr>
        <w:t>me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ce</w:t>
      </w:r>
      <w:r w:rsidRPr="00297E82">
        <w:rPr>
          <w:rFonts w:ascii="Arial" w:eastAsia="Arial" w:hAnsi="Arial" w:cs="Arial"/>
          <w:spacing w:val="-2"/>
          <w:sz w:val="21"/>
          <w:szCs w:val="21"/>
        </w:rPr>
        <w:t>du</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21"/>
          <w:sz w:val="21"/>
          <w:szCs w:val="21"/>
        </w:rPr>
        <w:t xml:space="preserve"> </w:t>
      </w:r>
    </w:p>
    <w:p w14:paraId="3CD70ADD" w14:textId="77777777" w:rsidR="00297E82" w:rsidRPr="00297E82" w:rsidRDefault="00297E82" w:rsidP="00297E82">
      <w:pPr>
        <w:numPr>
          <w:ilvl w:val="0"/>
          <w:numId w:val="17"/>
        </w:numPr>
        <w:spacing w:before="5"/>
        <w:contextualSpacing/>
        <w:rPr>
          <w:rFonts w:ascii="Arial" w:eastAsia="Arial" w:hAnsi="Arial" w:cs="Arial"/>
          <w:sz w:val="21"/>
          <w:szCs w:val="21"/>
        </w:rPr>
      </w:pP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p</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pacing w:val="3"/>
          <w:sz w:val="21"/>
          <w:szCs w:val="21"/>
        </w:rPr>
        <w:t>i</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ts</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ce</w:t>
      </w:r>
      <w:r w:rsidRPr="00297E82">
        <w:rPr>
          <w:rFonts w:ascii="Arial" w:eastAsia="Arial" w:hAnsi="Arial" w:cs="Arial"/>
          <w:sz w:val="21"/>
          <w:szCs w:val="21"/>
        </w:rPr>
        <w:t>r</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ga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7"/>
          <w:sz w:val="21"/>
          <w:szCs w:val="21"/>
        </w:rPr>
        <w:t>y</w:t>
      </w:r>
      <w:r w:rsidRPr="00297E82">
        <w:rPr>
          <w:rFonts w:ascii="Arial" w:eastAsia="Arial" w:hAnsi="Arial" w:cs="Arial"/>
          <w:spacing w:val="1"/>
          <w:sz w:val="21"/>
          <w:szCs w:val="21"/>
        </w:rPr>
        <w:t>ou</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z w:val="21"/>
          <w:szCs w:val="21"/>
        </w:rPr>
        <w:t>l</w:t>
      </w:r>
      <w:r w:rsidRPr="00297E82">
        <w:rPr>
          <w:rFonts w:ascii="Arial" w:eastAsia="Arial" w:hAnsi="Arial" w:cs="Arial"/>
          <w:spacing w:val="-2"/>
          <w:sz w:val="21"/>
          <w:szCs w:val="21"/>
        </w:rPr>
        <w:t>e</w:t>
      </w:r>
      <w:r w:rsidRPr="00297E82">
        <w:rPr>
          <w:rFonts w:ascii="Arial" w:eastAsia="Arial" w:hAnsi="Arial" w:cs="Arial"/>
          <w:spacing w:val="1"/>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1"/>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4"/>
          <w:sz w:val="21"/>
          <w:szCs w:val="21"/>
        </w:rPr>
        <w:t>a</w:t>
      </w:r>
      <w:r w:rsidRPr="00297E82">
        <w:rPr>
          <w:rFonts w:ascii="Arial" w:eastAsia="Arial" w:hAnsi="Arial" w:cs="Arial"/>
          <w:spacing w:val="5"/>
          <w:sz w:val="21"/>
          <w:szCs w:val="21"/>
        </w:rPr>
        <w:t>f</w:t>
      </w:r>
      <w:r w:rsidRPr="00297E82">
        <w:rPr>
          <w:rFonts w:ascii="Arial" w:eastAsia="Arial" w:hAnsi="Arial" w:cs="Arial"/>
          <w:spacing w:val="-2"/>
          <w:sz w:val="21"/>
          <w:szCs w:val="21"/>
        </w:rPr>
        <w:t>e</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w w:val="102"/>
          <w:sz w:val="21"/>
          <w:szCs w:val="21"/>
        </w:rPr>
        <w:t>e Designated Safeguarding Lead</w:t>
      </w:r>
    </w:p>
    <w:p w14:paraId="20C884D9" w14:textId="77777777" w:rsidR="00297E82" w:rsidRPr="00297E82" w:rsidRDefault="00297E82" w:rsidP="00297E82">
      <w:pPr>
        <w:numPr>
          <w:ilvl w:val="0"/>
          <w:numId w:val="17"/>
        </w:numPr>
        <w:spacing w:before="17" w:line="248" w:lineRule="auto"/>
        <w:ind w:right="582"/>
        <w:contextualSpacing/>
        <w:rPr>
          <w:rFonts w:ascii="Arial" w:eastAsia="Arial" w:hAnsi="Arial" w:cs="Arial"/>
          <w:sz w:val="21"/>
          <w:szCs w:val="21"/>
        </w:rPr>
      </w:pP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pervision ses</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9"/>
          <w:sz w:val="21"/>
          <w:szCs w:val="21"/>
        </w:rPr>
        <w:t xml:space="preserve"> and other opportunities to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pacing w:val="3"/>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v</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sc</w:t>
      </w:r>
      <w:r w:rsidRPr="00297E82">
        <w:rPr>
          <w:rFonts w:ascii="Arial" w:eastAsia="Arial" w:hAnsi="Arial" w:cs="Arial"/>
          <w:spacing w:val="-2"/>
          <w:sz w:val="21"/>
          <w:szCs w:val="21"/>
        </w:rPr>
        <w:t>u</w:t>
      </w:r>
      <w:r w:rsidRPr="00297E82">
        <w:rPr>
          <w:rFonts w:ascii="Arial" w:eastAsia="Arial" w:hAnsi="Arial" w:cs="Arial"/>
          <w:spacing w:val="1"/>
          <w:sz w:val="21"/>
          <w:szCs w:val="21"/>
        </w:rPr>
        <w:t>s</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4"/>
          <w:sz w:val="21"/>
          <w:szCs w:val="21"/>
        </w:rPr>
        <w:t>a</w:t>
      </w:r>
      <w:r w:rsidRPr="00297E82">
        <w:rPr>
          <w:rFonts w:ascii="Arial" w:eastAsia="Arial" w:hAnsi="Arial" w:cs="Arial"/>
          <w:spacing w:val="5"/>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g</w:t>
      </w:r>
      <w:r w:rsidRPr="00297E82">
        <w:rPr>
          <w:rFonts w:ascii="Arial" w:eastAsia="Arial" w:hAnsi="Arial" w:cs="Arial"/>
          <w:spacing w:val="-2"/>
          <w:sz w:val="21"/>
          <w:szCs w:val="21"/>
        </w:rPr>
        <w:t>ua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5"/>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1"/>
          <w:sz w:val="21"/>
          <w:szCs w:val="21"/>
        </w:rPr>
        <w:t>su</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ev</w:t>
      </w:r>
      <w:r w:rsidRPr="00297E82">
        <w:rPr>
          <w:rFonts w:ascii="Arial" w:eastAsia="Arial" w:hAnsi="Arial" w:cs="Arial"/>
          <w:spacing w:val="-4"/>
          <w:sz w:val="21"/>
          <w:szCs w:val="21"/>
        </w:rPr>
        <w:t>e</w:t>
      </w:r>
      <w:r w:rsidRPr="00297E82">
        <w:rPr>
          <w:rFonts w:ascii="Arial" w:eastAsia="Arial" w:hAnsi="Arial" w:cs="Arial"/>
          <w:spacing w:val="3"/>
          <w:sz w:val="21"/>
          <w:szCs w:val="21"/>
        </w:rPr>
        <w:t>l</w:t>
      </w:r>
      <w:r w:rsidRPr="00297E82">
        <w:rPr>
          <w:rFonts w:ascii="Arial" w:eastAsia="Arial" w:hAnsi="Arial" w:cs="Arial"/>
          <w:spacing w:val="-2"/>
          <w:sz w:val="21"/>
          <w:szCs w:val="21"/>
        </w:rPr>
        <w:t>o</w:t>
      </w:r>
      <w:r w:rsidRPr="00297E82">
        <w:rPr>
          <w:rFonts w:ascii="Arial" w:eastAsia="Arial" w:hAnsi="Arial" w:cs="Arial"/>
          <w:sz w:val="21"/>
          <w:szCs w:val="21"/>
        </w:rPr>
        <w:t>p</w:t>
      </w:r>
      <w:r w:rsidRPr="00297E82">
        <w:rPr>
          <w:rFonts w:ascii="Arial" w:eastAsia="Arial" w:hAnsi="Arial" w:cs="Arial"/>
          <w:spacing w:val="15"/>
          <w:sz w:val="21"/>
          <w:szCs w:val="21"/>
        </w:rPr>
        <w:t xml:space="preserve"> </w:t>
      </w:r>
      <w:r w:rsidRPr="00297E82">
        <w:rPr>
          <w:rFonts w:ascii="Arial" w:eastAsia="Arial" w:hAnsi="Arial" w:cs="Arial"/>
          <w:spacing w:val="1"/>
          <w:w w:val="102"/>
          <w:sz w:val="21"/>
          <w:szCs w:val="21"/>
        </w:rPr>
        <w:t>be</w:t>
      </w:r>
      <w:r w:rsidRPr="00297E82">
        <w:rPr>
          <w:rFonts w:ascii="Arial" w:eastAsia="Arial" w:hAnsi="Arial" w:cs="Arial"/>
          <w:spacing w:val="-2"/>
          <w:w w:val="102"/>
          <w:sz w:val="21"/>
          <w:szCs w:val="21"/>
        </w:rPr>
        <w:t>s</w:t>
      </w:r>
      <w:r w:rsidRPr="00297E82">
        <w:rPr>
          <w:rFonts w:ascii="Arial" w:eastAsia="Arial" w:hAnsi="Arial" w:cs="Arial"/>
          <w:w w:val="102"/>
          <w:sz w:val="21"/>
          <w:szCs w:val="21"/>
        </w:rPr>
        <w:t xml:space="preserve">t </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c</w:t>
      </w:r>
      <w:r w:rsidRPr="00297E82">
        <w:rPr>
          <w:rFonts w:ascii="Arial" w:eastAsia="Arial" w:hAnsi="Arial" w:cs="Arial"/>
          <w:w w:val="102"/>
          <w:sz w:val="21"/>
          <w:szCs w:val="21"/>
        </w:rPr>
        <w:t>ti</w:t>
      </w:r>
      <w:r w:rsidRPr="00297E82">
        <w:rPr>
          <w:rFonts w:ascii="Arial" w:eastAsia="Arial" w:hAnsi="Arial" w:cs="Arial"/>
          <w:spacing w:val="1"/>
          <w:w w:val="102"/>
          <w:sz w:val="21"/>
          <w:szCs w:val="21"/>
        </w:rPr>
        <w:t>c</w:t>
      </w:r>
      <w:r w:rsidRPr="00297E82">
        <w:rPr>
          <w:rFonts w:ascii="Arial" w:eastAsia="Arial" w:hAnsi="Arial" w:cs="Arial"/>
          <w:w w:val="102"/>
          <w:sz w:val="21"/>
          <w:szCs w:val="21"/>
        </w:rPr>
        <w:t>e</w:t>
      </w:r>
    </w:p>
    <w:p w14:paraId="479D3406" w14:textId="77777777" w:rsidR="00297E82" w:rsidRPr="00297E82" w:rsidRDefault="00297E82" w:rsidP="00297E82">
      <w:pPr>
        <w:numPr>
          <w:ilvl w:val="0"/>
          <w:numId w:val="17"/>
        </w:numPr>
        <w:spacing w:before="9"/>
        <w:contextualSpacing/>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tt</w:t>
      </w:r>
      <w:r w:rsidRPr="00297E82">
        <w:rPr>
          <w:rFonts w:ascii="Arial" w:eastAsia="Arial" w:hAnsi="Arial" w:cs="Arial"/>
          <w:spacing w:val="1"/>
          <w:sz w:val="21"/>
          <w:szCs w:val="21"/>
        </w:rPr>
        <w:t>en</w:t>
      </w:r>
      <w:r w:rsidRPr="00297E82">
        <w:rPr>
          <w:rFonts w:ascii="Arial" w:eastAsia="Arial" w:hAnsi="Arial" w:cs="Arial"/>
          <w:sz w:val="21"/>
          <w:szCs w:val="21"/>
        </w:rPr>
        <w:t>d</w:t>
      </w:r>
      <w:r w:rsidRPr="00297E82">
        <w:rPr>
          <w:rFonts w:ascii="Arial" w:eastAsia="Arial" w:hAnsi="Arial" w:cs="Arial"/>
          <w:spacing w:val="12"/>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d</w:t>
      </w:r>
      <w:r w:rsidRPr="00297E82">
        <w:rPr>
          <w:rFonts w:ascii="Arial" w:eastAsia="Arial" w:hAnsi="Arial" w:cs="Arial"/>
          <w:spacing w:val="1"/>
          <w:sz w:val="21"/>
          <w:szCs w:val="21"/>
        </w:rPr>
        <w:t>u</w:t>
      </w:r>
      <w:r w:rsidRPr="00297E82">
        <w:rPr>
          <w:rFonts w:ascii="Arial" w:eastAsia="Arial" w:hAnsi="Arial" w:cs="Arial"/>
          <w:spacing w:val="-2"/>
          <w:sz w:val="21"/>
          <w:szCs w:val="21"/>
        </w:rPr>
        <w:t>ct</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z w:val="21"/>
          <w:szCs w:val="21"/>
        </w:rPr>
        <w:t>t</w:t>
      </w:r>
      <w:r w:rsidRPr="00297E82">
        <w:rPr>
          <w:rFonts w:ascii="Arial" w:eastAsia="Arial" w:hAnsi="Arial" w:cs="Arial"/>
          <w:spacing w:val="3"/>
          <w:sz w:val="21"/>
          <w:szCs w:val="21"/>
        </w:rPr>
        <w:t>r</w:t>
      </w:r>
      <w:r w:rsidRPr="00297E82">
        <w:rPr>
          <w:rFonts w:ascii="Arial" w:eastAsia="Arial" w:hAnsi="Arial" w:cs="Arial"/>
          <w:spacing w:val="-4"/>
          <w:sz w:val="21"/>
          <w:szCs w:val="21"/>
        </w:rPr>
        <w:t>a</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4"/>
          <w:sz w:val="21"/>
          <w:szCs w:val="21"/>
        </w:rPr>
        <w:t>u</w:t>
      </w:r>
      <w:r w:rsidRPr="00297E82">
        <w:rPr>
          <w:rFonts w:ascii="Arial" w:eastAsia="Arial" w:hAnsi="Arial" w:cs="Arial"/>
          <w:spacing w:val="3"/>
          <w:sz w:val="21"/>
          <w:szCs w:val="21"/>
        </w:rPr>
        <w:t>r</w:t>
      </w:r>
      <w:r w:rsidRPr="00297E82">
        <w:rPr>
          <w:rFonts w:ascii="Arial" w:eastAsia="Arial" w:hAnsi="Arial" w:cs="Arial"/>
          <w:spacing w:val="-2"/>
          <w:sz w:val="21"/>
          <w:szCs w:val="21"/>
        </w:rPr>
        <w:t>s</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pacing w:val="-2"/>
          <w:sz w:val="21"/>
          <w:szCs w:val="21"/>
        </w:rPr>
        <w:t>g</w:t>
      </w:r>
      <w:r w:rsidRPr="00297E82">
        <w:rPr>
          <w:rFonts w:ascii="Arial" w:eastAsia="Arial" w:hAnsi="Arial" w:cs="Arial"/>
          <w:spacing w:val="1"/>
          <w:sz w:val="21"/>
          <w:szCs w:val="21"/>
        </w:rPr>
        <w:t>o</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5"/>
          <w:sz w:val="21"/>
          <w:szCs w:val="21"/>
        </w:rPr>
        <w:t xml:space="preserve"> </w:t>
      </w:r>
      <w:r w:rsidRPr="00297E82">
        <w:rPr>
          <w:rFonts w:ascii="Arial" w:eastAsia="Arial" w:hAnsi="Arial" w:cs="Arial"/>
          <w:sz w:val="21"/>
          <w:szCs w:val="21"/>
        </w:rPr>
        <w:t>tr</w:t>
      </w:r>
      <w:r w:rsidRPr="00297E82">
        <w:rPr>
          <w:rFonts w:ascii="Arial" w:eastAsia="Arial" w:hAnsi="Arial" w:cs="Arial"/>
          <w:spacing w:val="-2"/>
          <w:sz w:val="21"/>
          <w:szCs w:val="21"/>
        </w:rPr>
        <w:t>a</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spacing w:val="-2"/>
          <w:w w:val="102"/>
          <w:sz w:val="21"/>
          <w:szCs w:val="21"/>
        </w:rPr>
        <w:t>a</w:t>
      </w:r>
      <w:r w:rsidRPr="00297E82">
        <w:rPr>
          <w:rFonts w:ascii="Arial" w:eastAsia="Arial" w:hAnsi="Arial" w:cs="Arial"/>
          <w:w w:val="102"/>
          <w:sz w:val="21"/>
          <w:szCs w:val="21"/>
        </w:rPr>
        <w:t>f</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gu</w:t>
      </w:r>
      <w:r w:rsidRPr="00297E82">
        <w:rPr>
          <w:rFonts w:ascii="Arial" w:eastAsia="Arial" w:hAnsi="Arial" w:cs="Arial"/>
          <w:spacing w:val="1"/>
          <w:w w:val="102"/>
          <w:sz w:val="21"/>
          <w:szCs w:val="21"/>
        </w:rPr>
        <w:t>a</w:t>
      </w:r>
      <w:r w:rsidRPr="00297E82">
        <w:rPr>
          <w:rFonts w:ascii="Arial" w:eastAsia="Arial" w:hAnsi="Arial" w:cs="Arial"/>
          <w:w w:val="102"/>
          <w:sz w:val="21"/>
          <w:szCs w:val="21"/>
        </w:rPr>
        <w:t>r</w:t>
      </w:r>
      <w:r w:rsidRPr="00297E82">
        <w:rPr>
          <w:rFonts w:ascii="Arial" w:eastAsia="Arial" w:hAnsi="Arial" w:cs="Arial"/>
          <w:spacing w:val="-2"/>
          <w:w w:val="102"/>
          <w:sz w:val="21"/>
          <w:szCs w:val="21"/>
        </w:rPr>
        <w:t>d</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n</w:t>
      </w:r>
      <w:r w:rsidRPr="00297E82">
        <w:rPr>
          <w:rFonts w:ascii="Arial" w:eastAsia="Arial" w:hAnsi="Arial" w:cs="Arial"/>
          <w:spacing w:val="-4"/>
          <w:w w:val="102"/>
          <w:sz w:val="21"/>
          <w:szCs w:val="21"/>
        </w:rPr>
        <w:t>g</w:t>
      </w:r>
      <w:r w:rsidRPr="00297E82">
        <w:rPr>
          <w:rFonts w:ascii="Arial" w:eastAsia="Arial" w:hAnsi="Arial" w:cs="Arial"/>
          <w:w w:val="102"/>
          <w:sz w:val="21"/>
          <w:szCs w:val="21"/>
        </w:rPr>
        <w:t>.</w:t>
      </w:r>
    </w:p>
    <w:p w14:paraId="74E1B70C" w14:textId="77777777" w:rsidR="00297E82" w:rsidRPr="00297E82" w:rsidRDefault="00297E82" w:rsidP="00297E82">
      <w:pPr>
        <w:numPr>
          <w:ilvl w:val="0"/>
          <w:numId w:val="17"/>
        </w:numPr>
        <w:spacing w:before="7" w:line="200" w:lineRule="exact"/>
        <w:contextualSpacing/>
      </w:pPr>
      <w:r w:rsidRPr="00297E82">
        <w:rPr>
          <w:rFonts w:ascii="Arial" w:eastAsia="Arial" w:hAnsi="Arial" w:cs="Arial"/>
          <w:sz w:val="21"/>
          <w:szCs w:val="21"/>
        </w:rPr>
        <w:lastRenderedPageBreak/>
        <w:t>Advise young people of any current situations which may make them more vulnerable e.g. in a pandemic.</w:t>
      </w:r>
      <w:r w:rsidRPr="00297E82">
        <w:rPr>
          <w:rFonts w:ascii="Arial" w:eastAsia="Arial" w:hAnsi="Arial" w:cs="Arial"/>
          <w:sz w:val="21"/>
          <w:szCs w:val="21"/>
        </w:rPr>
        <w:tab/>
      </w:r>
    </w:p>
    <w:p w14:paraId="123844A5" w14:textId="77777777" w:rsidR="00297E82" w:rsidRPr="00297E82" w:rsidRDefault="00297E82" w:rsidP="00297E82">
      <w:pPr>
        <w:spacing w:before="7" w:line="200" w:lineRule="exact"/>
      </w:pPr>
    </w:p>
    <w:p w14:paraId="13AE1608" w14:textId="77777777" w:rsidR="00297E82" w:rsidRPr="00297E82" w:rsidRDefault="00297E82" w:rsidP="00297E82">
      <w:pPr>
        <w:spacing w:before="7" w:line="200" w:lineRule="exact"/>
      </w:pPr>
    </w:p>
    <w:p w14:paraId="188FEB34" w14:textId="77777777" w:rsidR="00297E82" w:rsidRPr="00297E82" w:rsidRDefault="00297E82" w:rsidP="00297E82">
      <w:pPr>
        <w:spacing w:before="37"/>
        <w:ind w:left="112"/>
        <w:rPr>
          <w:rFonts w:ascii="Arial" w:eastAsia="Arial" w:hAnsi="Arial" w:cs="Arial"/>
          <w:sz w:val="21"/>
          <w:szCs w:val="21"/>
        </w:rPr>
      </w:pPr>
      <w:r w:rsidRPr="00297E82">
        <w:rPr>
          <w:rFonts w:ascii="Arial" w:eastAsia="Arial" w:hAnsi="Arial" w:cs="Arial"/>
          <w:b/>
          <w:color w:val="323299"/>
          <w:spacing w:val="-1"/>
          <w:sz w:val="21"/>
          <w:szCs w:val="21"/>
        </w:rPr>
        <w:t>D</w:t>
      </w:r>
      <w:r w:rsidRPr="00297E82">
        <w:rPr>
          <w:rFonts w:ascii="Arial" w:eastAsia="Arial" w:hAnsi="Arial" w:cs="Arial"/>
          <w:b/>
          <w:color w:val="323299"/>
          <w:spacing w:val="1"/>
          <w:sz w:val="21"/>
          <w:szCs w:val="21"/>
        </w:rPr>
        <w:t>EF</w:t>
      </w:r>
      <w:r w:rsidRPr="00297E82">
        <w:rPr>
          <w:rFonts w:ascii="Arial" w:eastAsia="Arial" w:hAnsi="Arial" w:cs="Arial"/>
          <w:b/>
          <w:color w:val="323299"/>
          <w:spacing w:val="-2"/>
          <w:sz w:val="21"/>
          <w:szCs w:val="21"/>
        </w:rPr>
        <w:t>I</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I</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S</w:t>
      </w:r>
      <w:r w:rsidRPr="00297E82">
        <w:rPr>
          <w:rFonts w:ascii="Arial" w:eastAsia="Arial" w:hAnsi="Arial" w:cs="Arial"/>
          <w:b/>
          <w:color w:val="323299"/>
          <w:spacing w:val="27"/>
          <w:sz w:val="21"/>
          <w:szCs w:val="21"/>
        </w:rPr>
        <w:t xml:space="preserve"> </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F</w:t>
      </w:r>
      <w:r w:rsidRPr="00297E82">
        <w:rPr>
          <w:rFonts w:ascii="Arial" w:eastAsia="Arial" w:hAnsi="Arial" w:cs="Arial"/>
          <w:b/>
          <w:color w:val="323299"/>
          <w:spacing w:val="11"/>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B</w:t>
      </w:r>
      <w:r w:rsidRPr="00297E82">
        <w:rPr>
          <w:rFonts w:ascii="Arial" w:eastAsia="Arial" w:hAnsi="Arial" w:cs="Arial"/>
          <w:b/>
          <w:color w:val="323299"/>
          <w:spacing w:val="1"/>
          <w:sz w:val="21"/>
          <w:szCs w:val="21"/>
        </w:rPr>
        <w:t>USE</w:t>
      </w:r>
      <w:r w:rsidRPr="00297E82">
        <w:rPr>
          <w:rFonts w:ascii="Arial" w:eastAsia="Arial" w:hAnsi="Arial" w:cs="Arial"/>
          <w:b/>
          <w:color w:val="323299"/>
          <w:sz w:val="21"/>
          <w:szCs w:val="21"/>
        </w:rPr>
        <w:t>,</w:t>
      </w:r>
      <w:r w:rsidRPr="00297E82">
        <w:rPr>
          <w:rFonts w:ascii="Arial" w:eastAsia="Arial" w:hAnsi="Arial" w:cs="Arial"/>
          <w:b/>
          <w:color w:val="323299"/>
          <w:spacing w:val="16"/>
          <w:sz w:val="21"/>
          <w:szCs w:val="21"/>
        </w:rPr>
        <w:t xml:space="preserve"> </w:t>
      </w:r>
      <w:r w:rsidRPr="00297E82">
        <w:rPr>
          <w:rFonts w:ascii="Arial" w:eastAsia="Arial" w:hAnsi="Arial" w:cs="Arial"/>
          <w:b/>
          <w:color w:val="323299"/>
          <w:spacing w:val="-1"/>
          <w:sz w:val="21"/>
          <w:szCs w:val="21"/>
        </w:rPr>
        <w:t>N</w:t>
      </w:r>
      <w:r w:rsidRPr="00297E82">
        <w:rPr>
          <w:rFonts w:ascii="Arial" w:eastAsia="Arial" w:hAnsi="Arial" w:cs="Arial"/>
          <w:b/>
          <w:color w:val="323299"/>
          <w:spacing w:val="1"/>
          <w:sz w:val="21"/>
          <w:szCs w:val="21"/>
        </w:rPr>
        <w:t>EG</w:t>
      </w:r>
      <w:r w:rsidRPr="00297E82">
        <w:rPr>
          <w:rFonts w:ascii="Arial" w:eastAsia="Arial" w:hAnsi="Arial" w:cs="Arial"/>
          <w:b/>
          <w:color w:val="323299"/>
          <w:spacing w:val="-2"/>
          <w:sz w:val="21"/>
          <w:szCs w:val="21"/>
        </w:rPr>
        <w:t>LE</w:t>
      </w:r>
      <w:r w:rsidRPr="00297E82">
        <w:rPr>
          <w:rFonts w:ascii="Arial" w:eastAsia="Arial" w:hAnsi="Arial" w:cs="Arial"/>
          <w:b/>
          <w:color w:val="323299"/>
          <w:spacing w:val="3"/>
          <w:sz w:val="21"/>
          <w:szCs w:val="21"/>
        </w:rPr>
        <w:t>C</w:t>
      </w:r>
      <w:r w:rsidRPr="00297E82">
        <w:rPr>
          <w:rFonts w:ascii="Arial" w:eastAsia="Arial" w:hAnsi="Arial" w:cs="Arial"/>
          <w:b/>
          <w:color w:val="323299"/>
          <w:sz w:val="21"/>
          <w:szCs w:val="21"/>
        </w:rPr>
        <w:t>T</w:t>
      </w:r>
      <w:r w:rsidRPr="00297E82">
        <w:rPr>
          <w:rFonts w:ascii="Arial" w:eastAsia="Arial" w:hAnsi="Arial" w:cs="Arial"/>
          <w:b/>
          <w:color w:val="323299"/>
          <w:spacing w:val="20"/>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D</w:t>
      </w:r>
      <w:r w:rsidRPr="00297E82">
        <w:rPr>
          <w:rFonts w:ascii="Arial" w:eastAsia="Arial" w:hAnsi="Arial" w:cs="Arial"/>
          <w:b/>
          <w:color w:val="323299"/>
          <w:spacing w:val="12"/>
          <w:sz w:val="21"/>
          <w:szCs w:val="21"/>
        </w:rPr>
        <w:t xml:space="preserve"> </w:t>
      </w:r>
      <w:r w:rsidRPr="00297E82">
        <w:rPr>
          <w:rFonts w:ascii="Arial" w:eastAsia="Arial" w:hAnsi="Arial" w:cs="Arial"/>
          <w:b/>
          <w:color w:val="323299"/>
          <w:spacing w:val="-1"/>
          <w:w w:val="102"/>
          <w:sz w:val="21"/>
          <w:szCs w:val="21"/>
        </w:rPr>
        <w:t>GRO</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1"/>
          <w:w w:val="102"/>
          <w:sz w:val="21"/>
          <w:szCs w:val="21"/>
        </w:rPr>
        <w:t>M</w:t>
      </w:r>
      <w:r w:rsidRPr="00297E82">
        <w:rPr>
          <w:rFonts w:ascii="Arial" w:eastAsia="Arial" w:hAnsi="Arial" w:cs="Arial"/>
          <w:b/>
          <w:color w:val="323299"/>
          <w:spacing w:val="-2"/>
          <w:w w:val="102"/>
          <w:sz w:val="21"/>
          <w:szCs w:val="21"/>
        </w:rPr>
        <w:t>I</w:t>
      </w:r>
      <w:r w:rsidRPr="00297E82">
        <w:rPr>
          <w:rFonts w:ascii="Arial" w:eastAsia="Arial" w:hAnsi="Arial" w:cs="Arial"/>
          <w:b/>
          <w:color w:val="323299"/>
          <w:spacing w:val="3"/>
          <w:w w:val="102"/>
          <w:sz w:val="21"/>
          <w:szCs w:val="21"/>
        </w:rPr>
        <w:t>N</w:t>
      </w:r>
      <w:r w:rsidRPr="00297E82">
        <w:rPr>
          <w:rFonts w:ascii="Arial" w:eastAsia="Arial" w:hAnsi="Arial" w:cs="Arial"/>
          <w:b/>
          <w:color w:val="323299"/>
          <w:w w:val="102"/>
          <w:sz w:val="21"/>
          <w:szCs w:val="21"/>
        </w:rPr>
        <w:t>G</w:t>
      </w:r>
    </w:p>
    <w:p w14:paraId="643EE981" w14:textId="77777777" w:rsidR="00297E82" w:rsidRPr="00297E82" w:rsidRDefault="00297E82" w:rsidP="00297E82">
      <w:pPr>
        <w:spacing w:before="15" w:line="240" w:lineRule="exact"/>
        <w:rPr>
          <w:sz w:val="24"/>
          <w:szCs w:val="24"/>
        </w:rPr>
      </w:pPr>
    </w:p>
    <w:p w14:paraId="5C90DBDE" w14:textId="77777777" w:rsidR="00297E82" w:rsidRPr="00297E82" w:rsidRDefault="00297E82" w:rsidP="00297E82">
      <w:pPr>
        <w:spacing w:line="244" w:lineRule="auto"/>
        <w:ind w:left="112" w:right="359"/>
        <w:rPr>
          <w:rFonts w:ascii="Arial" w:eastAsia="Arial" w:hAnsi="Arial" w:cs="Arial"/>
          <w:sz w:val="21"/>
          <w:szCs w:val="21"/>
        </w:rPr>
      </w:pPr>
      <w:r w:rsidRPr="00297E82">
        <w:rPr>
          <w:rFonts w:ascii="Arial" w:eastAsia="Arial" w:hAnsi="Arial" w:cs="Arial"/>
          <w:spacing w:val="1"/>
          <w:sz w:val="21"/>
          <w:szCs w:val="21"/>
        </w:rPr>
        <w:t>Abu</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l</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nd</w:t>
      </w:r>
      <w:r w:rsidRPr="00297E82">
        <w:rPr>
          <w:rFonts w:ascii="Arial" w:eastAsia="Arial" w:hAnsi="Arial" w:cs="Arial"/>
          <w:sz w:val="21"/>
          <w:szCs w:val="21"/>
        </w:rPr>
        <w:t>i</w:t>
      </w:r>
      <w:r w:rsidRPr="00297E82">
        <w:rPr>
          <w:rFonts w:ascii="Arial" w:eastAsia="Arial" w:hAnsi="Arial" w:cs="Arial"/>
          <w:spacing w:val="-2"/>
          <w:sz w:val="21"/>
          <w:szCs w:val="21"/>
        </w:rPr>
        <w:t>v</w:t>
      </w:r>
      <w:r w:rsidRPr="00297E82">
        <w:rPr>
          <w:rFonts w:ascii="Arial" w:eastAsia="Arial" w:hAnsi="Arial" w:cs="Arial"/>
          <w:spacing w:val="3"/>
          <w:sz w:val="21"/>
          <w:szCs w:val="21"/>
        </w:rPr>
        <w:t>i</w:t>
      </w:r>
      <w:r w:rsidRPr="00297E82">
        <w:rPr>
          <w:rFonts w:ascii="Arial" w:eastAsia="Arial" w:hAnsi="Arial" w:cs="Arial"/>
          <w:spacing w:val="-2"/>
          <w:sz w:val="21"/>
          <w:szCs w:val="21"/>
        </w:rPr>
        <w:t>d</w:t>
      </w:r>
      <w:r w:rsidRPr="00297E82">
        <w:rPr>
          <w:rFonts w:ascii="Arial" w:eastAsia="Arial" w:hAnsi="Arial" w:cs="Arial"/>
          <w:spacing w:val="1"/>
          <w:sz w:val="21"/>
          <w:szCs w:val="21"/>
        </w:rPr>
        <w:t>ua</w:t>
      </w:r>
      <w:r w:rsidRPr="00297E82">
        <w:rPr>
          <w:rFonts w:ascii="Arial" w:eastAsia="Arial" w:hAnsi="Arial" w:cs="Arial"/>
          <w:sz w:val="21"/>
          <w:szCs w:val="21"/>
        </w:rPr>
        <w:t>l</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hu</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3"/>
          <w:sz w:val="21"/>
          <w:szCs w:val="21"/>
        </w:rPr>
        <w:t>i</w:t>
      </w:r>
      <w:r w:rsidRPr="00297E82">
        <w:rPr>
          <w:rFonts w:ascii="Arial" w:eastAsia="Arial" w:hAnsi="Arial" w:cs="Arial"/>
          <w:spacing w:val="-2"/>
          <w:sz w:val="21"/>
          <w:szCs w:val="21"/>
        </w:rPr>
        <w:t>v</w:t>
      </w:r>
      <w:r w:rsidRPr="00297E82">
        <w:rPr>
          <w:rFonts w:ascii="Arial" w:eastAsia="Arial" w:hAnsi="Arial" w:cs="Arial"/>
          <w:sz w:val="21"/>
          <w:szCs w:val="21"/>
        </w:rPr>
        <w:t>il</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gh</w:t>
      </w:r>
      <w:r w:rsidRPr="00297E82">
        <w:rPr>
          <w:rFonts w:ascii="Arial" w:eastAsia="Arial" w:hAnsi="Arial" w:cs="Arial"/>
          <w:spacing w:val="-2"/>
          <w:sz w:val="21"/>
          <w:szCs w:val="21"/>
        </w:rPr>
        <w:t>t</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y</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son</w:t>
      </w:r>
      <w:r w:rsidRPr="00297E82">
        <w:rPr>
          <w:rFonts w:ascii="Arial" w:eastAsia="Arial" w:hAnsi="Arial" w:cs="Arial"/>
          <w:spacing w:val="-2"/>
          <w:sz w:val="21"/>
          <w:szCs w:val="21"/>
        </w:rPr>
        <w:t>s</w:t>
      </w:r>
      <w:r w:rsidRPr="00297E82">
        <w:rPr>
          <w:rFonts w:ascii="Arial" w:eastAsia="Arial" w:hAnsi="Arial" w:cs="Arial"/>
          <w:sz w:val="21"/>
          <w:szCs w:val="21"/>
        </w:rPr>
        <w:t xml:space="preserve">. </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pacing w:val="1"/>
          <w:sz w:val="21"/>
          <w:szCs w:val="21"/>
        </w:rPr>
        <w:t>g</w:t>
      </w:r>
      <w:r w:rsidRPr="00297E82">
        <w:rPr>
          <w:rFonts w:ascii="Arial" w:eastAsia="Arial" w:hAnsi="Arial" w:cs="Arial"/>
          <w:sz w:val="21"/>
          <w:szCs w:val="21"/>
        </w:rPr>
        <w:t>l</w:t>
      </w:r>
      <w:r w:rsidRPr="00297E82">
        <w:rPr>
          <w:rFonts w:ascii="Arial" w:eastAsia="Arial" w:hAnsi="Arial" w:cs="Arial"/>
          <w:spacing w:val="1"/>
          <w:sz w:val="21"/>
          <w:szCs w:val="21"/>
        </w:rPr>
        <w:t>ec</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a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person</w:t>
      </w:r>
      <w:r w:rsidRPr="00297E82">
        <w:rPr>
          <w:rFonts w:ascii="Arial" w:eastAsia="Arial" w:hAnsi="Arial" w:cs="Arial"/>
          <w:spacing w:val="13"/>
          <w:sz w:val="21"/>
          <w:szCs w:val="21"/>
        </w:rPr>
        <w:t xml:space="preserve"> </w:t>
      </w:r>
      <w:r w:rsidRPr="00297E82">
        <w:rPr>
          <w:rFonts w:ascii="Arial" w:eastAsia="Arial" w:hAnsi="Arial" w:cs="Arial"/>
          <w:sz w:val="21"/>
          <w:szCs w:val="21"/>
        </w:rPr>
        <w:t>is</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ft</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on</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y</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c</w:t>
      </w:r>
      <w:r w:rsidRPr="00297E82">
        <w:rPr>
          <w:rFonts w:ascii="Arial" w:eastAsia="Arial" w:hAnsi="Arial" w:cs="Arial"/>
          <w:sz w:val="21"/>
          <w:szCs w:val="21"/>
        </w:rPr>
        <w:t>l</w:t>
      </w:r>
      <w:r w:rsidRPr="00297E82">
        <w:rPr>
          <w:rFonts w:ascii="Arial" w:eastAsia="Arial" w:hAnsi="Arial" w:cs="Arial"/>
          <w:spacing w:val="-2"/>
          <w:sz w:val="21"/>
          <w:szCs w:val="21"/>
        </w:rPr>
        <w:t>o</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w w:val="102"/>
          <w:sz w:val="21"/>
          <w:szCs w:val="21"/>
        </w:rPr>
        <w:t>an</w:t>
      </w:r>
      <w:r w:rsidRPr="00297E82">
        <w:rPr>
          <w:rFonts w:ascii="Arial" w:eastAsia="Arial" w:hAnsi="Arial" w:cs="Arial"/>
          <w:w w:val="102"/>
          <w:sz w:val="21"/>
          <w:szCs w:val="21"/>
        </w:rPr>
        <w:t xml:space="preserve">d </w:t>
      </w:r>
      <w:r w:rsidRPr="00297E82">
        <w:rPr>
          <w:rFonts w:ascii="Arial" w:eastAsia="Arial" w:hAnsi="Arial" w:cs="Arial"/>
          <w:spacing w:val="3"/>
          <w:sz w:val="21"/>
          <w:szCs w:val="21"/>
        </w:rPr>
        <w:t>k</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z w:val="21"/>
          <w:szCs w:val="21"/>
        </w:rPr>
        <w:t>n</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co</w:t>
      </w:r>
      <w:r w:rsidRPr="00297E82">
        <w:rPr>
          <w:rFonts w:ascii="Arial" w:eastAsia="Arial" w:hAnsi="Arial" w:cs="Arial"/>
          <w:spacing w:val="1"/>
          <w:sz w:val="21"/>
          <w:szCs w:val="21"/>
        </w:rPr>
        <w:t>mp</w:t>
      </w:r>
      <w:r w:rsidRPr="00297E82">
        <w:rPr>
          <w:rFonts w:ascii="Arial" w:eastAsia="Arial" w:hAnsi="Arial" w:cs="Arial"/>
          <w:spacing w:val="-2"/>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2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ss</w:t>
      </w:r>
      <w:r w:rsidRPr="00297E82">
        <w:rPr>
          <w:rFonts w:ascii="Arial" w:eastAsia="Arial" w:hAnsi="Arial" w:cs="Arial"/>
          <w:spacing w:val="-2"/>
          <w:sz w:val="21"/>
          <w:szCs w:val="21"/>
        </w:rPr>
        <w:t>ue</w:t>
      </w:r>
      <w:r w:rsidRPr="00297E82">
        <w:rPr>
          <w:rFonts w:ascii="Arial" w:eastAsia="Arial" w:hAnsi="Arial" w:cs="Arial"/>
          <w:spacing w:val="1"/>
          <w:sz w:val="21"/>
          <w:szCs w:val="21"/>
        </w:rPr>
        <w:t>s</w:t>
      </w:r>
      <w:r w:rsidRPr="00297E82">
        <w:rPr>
          <w:rFonts w:ascii="Arial" w:eastAsia="Arial" w:hAnsi="Arial" w:cs="Arial"/>
          <w:sz w:val="21"/>
          <w:szCs w:val="21"/>
        </w:rPr>
        <w:t xml:space="preserve">. </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n</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na</w:t>
      </w:r>
      <w:r w:rsidRPr="00297E82">
        <w:rPr>
          <w:rFonts w:ascii="Arial" w:eastAsia="Arial" w:hAnsi="Arial" w:cs="Arial"/>
          <w:sz w:val="21"/>
          <w:szCs w:val="21"/>
        </w:rPr>
        <w:t>l</w:t>
      </w:r>
      <w:r w:rsidRPr="00297E82">
        <w:rPr>
          <w:rFonts w:ascii="Arial" w:eastAsia="Arial" w:hAnsi="Arial" w:cs="Arial"/>
          <w:spacing w:val="24"/>
          <w:sz w:val="21"/>
          <w:szCs w:val="21"/>
        </w:rPr>
        <w:t xml:space="preserve"> e.g. </w:t>
      </w: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1"/>
          <w:w w:val="102"/>
          <w:sz w:val="21"/>
          <w:szCs w:val="21"/>
        </w:rPr>
        <w:t>e</w:t>
      </w:r>
      <w:r w:rsidRPr="00297E82">
        <w:rPr>
          <w:rFonts w:ascii="Arial" w:eastAsia="Arial" w:hAnsi="Arial" w:cs="Arial"/>
          <w:spacing w:val="-4"/>
          <w:w w:val="102"/>
          <w:sz w:val="21"/>
          <w:szCs w:val="21"/>
        </w:rPr>
        <w:t>s</w:t>
      </w:r>
      <w:r w:rsidRPr="00297E82">
        <w:rPr>
          <w:rFonts w:ascii="Arial" w:eastAsia="Arial" w:hAnsi="Arial" w:cs="Arial"/>
          <w:spacing w:val="3"/>
          <w:w w:val="102"/>
          <w:sz w:val="21"/>
          <w:szCs w:val="21"/>
        </w:rPr>
        <w:t>t</w:t>
      </w:r>
      <w:r w:rsidRPr="00297E82">
        <w:rPr>
          <w:rFonts w:ascii="Arial" w:eastAsia="Arial" w:hAnsi="Arial" w:cs="Arial"/>
          <w:spacing w:val="-2"/>
          <w:w w:val="102"/>
          <w:sz w:val="21"/>
          <w:szCs w:val="21"/>
        </w:rPr>
        <w:t>r</w:t>
      </w:r>
      <w:r w:rsidRPr="00297E82">
        <w:rPr>
          <w:rFonts w:ascii="Arial" w:eastAsia="Arial" w:hAnsi="Arial" w:cs="Arial"/>
          <w:w w:val="102"/>
          <w:sz w:val="21"/>
          <w:szCs w:val="21"/>
        </w:rPr>
        <w:t>i</w:t>
      </w:r>
      <w:r w:rsidRPr="00297E82">
        <w:rPr>
          <w:rFonts w:ascii="Arial" w:eastAsia="Arial" w:hAnsi="Arial" w:cs="Arial"/>
          <w:spacing w:val="-2"/>
          <w:w w:val="102"/>
          <w:sz w:val="21"/>
          <w:szCs w:val="21"/>
        </w:rPr>
        <w:t>c</w:t>
      </w:r>
      <w:r w:rsidRPr="00297E82">
        <w:rPr>
          <w:rFonts w:ascii="Arial" w:eastAsia="Arial" w:hAnsi="Arial" w:cs="Arial"/>
          <w:w w:val="102"/>
          <w:sz w:val="21"/>
          <w:szCs w:val="21"/>
        </w:rPr>
        <w:t>t</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n</w:t>
      </w:r>
      <w:r w:rsidRPr="00297E82">
        <w:rPr>
          <w:rFonts w:ascii="Arial" w:eastAsia="Arial" w:hAnsi="Arial" w:cs="Arial"/>
          <w:w w:val="102"/>
          <w:sz w:val="21"/>
          <w:szCs w:val="21"/>
        </w:rPr>
        <w:t xml:space="preserve">g </w:t>
      </w:r>
      <w:r w:rsidRPr="00297E82">
        <w:rPr>
          <w:rFonts w:ascii="Arial" w:eastAsia="Arial" w:hAnsi="Arial" w:cs="Arial"/>
          <w:spacing w:val="1"/>
          <w:sz w:val="21"/>
          <w:szCs w:val="21"/>
        </w:rPr>
        <w:t>a</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pacing w:val="3"/>
          <w:sz w:val="21"/>
          <w:szCs w:val="21"/>
        </w:rPr>
        <w:t>’</w:t>
      </w:r>
      <w:r w:rsidRPr="00297E82">
        <w:rPr>
          <w:rFonts w:ascii="Arial" w:eastAsia="Arial" w:hAnsi="Arial" w:cs="Arial"/>
          <w:sz w:val="21"/>
          <w:szCs w:val="21"/>
        </w:rPr>
        <w:t>s</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pacing w:val="-2"/>
          <w:sz w:val="21"/>
          <w:szCs w:val="21"/>
        </w:rPr>
        <w:t>i</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3"/>
          <w:sz w:val="21"/>
          <w:szCs w:val="21"/>
        </w:rPr>
        <w:t>-making</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ac</w:t>
      </w:r>
      <w:r w:rsidRPr="00297E82">
        <w:rPr>
          <w:rFonts w:ascii="Arial" w:eastAsia="Arial" w:hAnsi="Arial" w:cs="Arial"/>
          <w:w w:val="102"/>
          <w:sz w:val="21"/>
          <w:szCs w:val="21"/>
        </w:rPr>
        <w:t>it</w:t>
      </w:r>
      <w:r w:rsidRPr="00297E82">
        <w:rPr>
          <w:rFonts w:ascii="Arial" w:eastAsia="Arial" w:hAnsi="Arial" w:cs="Arial"/>
          <w:spacing w:val="-4"/>
          <w:w w:val="102"/>
          <w:sz w:val="21"/>
          <w:szCs w:val="21"/>
        </w:rPr>
        <w:t>y</w:t>
      </w:r>
      <w:r w:rsidRPr="00297E82">
        <w:rPr>
          <w:rFonts w:ascii="Arial" w:eastAsia="Arial" w:hAnsi="Arial" w:cs="Arial"/>
          <w:w w:val="102"/>
          <w:sz w:val="21"/>
          <w:szCs w:val="21"/>
        </w:rPr>
        <w:t>.</w:t>
      </w:r>
    </w:p>
    <w:p w14:paraId="3C4FC3F7" w14:textId="77777777" w:rsidR="00297E82" w:rsidRPr="00297E82" w:rsidRDefault="00297E82" w:rsidP="00297E82">
      <w:pPr>
        <w:spacing w:before="7" w:line="240" w:lineRule="exact"/>
        <w:rPr>
          <w:sz w:val="24"/>
          <w:szCs w:val="24"/>
        </w:rPr>
      </w:pPr>
    </w:p>
    <w:p w14:paraId="5B1DBF48" w14:textId="77777777" w:rsidR="00297E82" w:rsidRPr="00297E82" w:rsidRDefault="00297E82" w:rsidP="00297E82">
      <w:pPr>
        <w:ind w:left="112"/>
        <w:rPr>
          <w:rFonts w:ascii="Arial" w:eastAsia="Arial" w:hAnsi="Arial" w:cs="Arial"/>
          <w:sz w:val="21"/>
          <w:szCs w:val="21"/>
        </w:rPr>
      </w:pPr>
      <w:bookmarkStart w:id="9" w:name="_Hlk72487497"/>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 ma</w:t>
      </w:r>
      <w:r w:rsidRPr="00297E82">
        <w:rPr>
          <w:rFonts w:ascii="Arial" w:eastAsia="Arial" w:hAnsi="Arial" w:cs="Arial"/>
          <w:sz w:val="21"/>
          <w:szCs w:val="21"/>
        </w:rPr>
        <w:t>in</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t</w:t>
      </w:r>
      <w:r w:rsidRPr="00297E82">
        <w:rPr>
          <w:rFonts w:ascii="Arial" w:eastAsia="Arial" w:hAnsi="Arial" w:cs="Arial"/>
          <w:spacing w:val="-2"/>
          <w:sz w:val="21"/>
          <w:szCs w:val="21"/>
        </w:rPr>
        <w:t>eg</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bu</w:t>
      </w:r>
      <w:r w:rsidRPr="00297E82">
        <w:rPr>
          <w:rFonts w:ascii="Arial" w:eastAsia="Arial" w:hAnsi="Arial" w:cs="Arial"/>
          <w:spacing w:val="-2"/>
          <w:w w:val="102"/>
          <w:sz w:val="21"/>
          <w:szCs w:val="21"/>
        </w:rPr>
        <w:t>se are set out below but this is not an exhaustive list:</w:t>
      </w:r>
    </w:p>
    <w:p w14:paraId="1F402438" w14:textId="77777777" w:rsidR="00297E82" w:rsidRPr="00297E82" w:rsidRDefault="00297E82" w:rsidP="00297E82">
      <w:pPr>
        <w:spacing w:before="11" w:line="240" w:lineRule="exact"/>
        <w:rPr>
          <w:sz w:val="24"/>
          <w:szCs w:val="24"/>
        </w:rPr>
      </w:pPr>
    </w:p>
    <w:bookmarkEnd w:id="9"/>
    <w:p w14:paraId="7ABA43DE"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2"/>
          <w:sz w:val="21"/>
          <w:szCs w:val="21"/>
        </w:rPr>
        <w:t>P</w:t>
      </w:r>
      <w:r w:rsidRPr="00297E82">
        <w:rPr>
          <w:rFonts w:ascii="Arial" w:eastAsia="Arial" w:hAnsi="Arial" w:cs="Arial"/>
          <w:b/>
          <w:spacing w:val="3"/>
          <w:sz w:val="21"/>
          <w:szCs w:val="21"/>
        </w:rPr>
        <w:t>H</w:t>
      </w:r>
      <w:r w:rsidRPr="00297E82">
        <w:rPr>
          <w:rFonts w:ascii="Arial" w:eastAsia="Arial" w:hAnsi="Arial" w:cs="Arial"/>
          <w:b/>
          <w:spacing w:val="-2"/>
          <w:sz w:val="21"/>
          <w:szCs w:val="21"/>
        </w:rPr>
        <w:t>YS</w:t>
      </w:r>
      <w:r w:rsidRPr="00297E82">
        <w:rPr>
          <w:rFonts w:ascii="Arial" w:eastAsia="Arial" w:hAnsi="Arial" w:cs="Arial"/>
          <w:b/>
          <w:sz w:val="21"/>
          <w:szCs w:val="21"/>
        </w:rPr>
        <w:t>I</w:t>
      </w:r>
      <w:r w:rsidRPr="00297E82">
        <w:rPr>
          <w:rFonts w:ascii="Arial" w:eastAsia="Arial" w:hAnsi="Arial" w:cs="Arial"/>
          <w:b/>
          <w:spacing w:val="1"/>
          <w:sz w:val="21"/>
          <w:szCs w:val="21"/>
        </w:rPr>
        <w:t>C</w:t>
      </w:r>
      <w:r w:rsidRPr="00297E82">
        <w:rPr>
          <w:rFonts w:ascii="Arial" w:eastAsia="Arial" w:hAnsi="Arial" w:cs="Arial"/>
          <w:b/>
          <w:spacing w:val="-4"/>
          <w:sz w:val="21"/>
          <w:szCs w:val="21"/>
        </w:rPr>
        <w:t>A</w:t>
      </w:r>
      <w:r w:rsidRPr="00297E82">
        <w:rPr>
          <w:rFonts w:ascii="Arial" w:eastAsia="Arial" w:hAnsi="Arial" w:cs="Arial"/>
          <w:b/>
          <w:sz w:val="21"/>
          <w:szCs w:val="21"/>
        </w:rPr>
        <w:t>L</w:t>
      </w:r>
      <w:r w:rsidRPr="00297E82">
        <w:rPr>
          <w:rFonts w:ascii="Arial" w:eastAsia="Arial" w:hAnsi="Arial" w:cs="Arial"/>
          <w:b/>
          <w:spacing w:val="26"/>
          <w:sz w:val="21"/>
          <w:szCs w:val="21"/>
        </w:rPr>
        <w:t xml:space="preserve"> </w:t>
      </w:r>
      <w:r w:rsidRPr="00297E82">
        <w:rPr>
          <w:rFonts w:ascii="Arial" w:eastAsia="Arial" w:hAnsi="Arial" w:cs="Arial"/>
          <w:b/>
          <w:spacing w:val="-4"/>
          <w:w w:val="102"/>
          <w:sz w:val="21"/>
          <w:szCs w:val="21"/>
        </w:rPr>
        <w:t>A</w:t>
      </w:r>
      <w:r w:rsidRPr="00297E82">
        <w:rPr>
          <w:rFonts w:ascii="Arial" w:eastAsia="Arial" w:hAnsi="Arial" w:cs="Arial"/>
          <w:b/>
          <w:spacing w:val="1"/>
          <w:w w:val="102"/>
          <w:sz w:val="21"/>
          <w:szCs w:val="21"/>
        </w:rPr>
        <w:t>BU</w:t>
      </w:r>
      <w:r w:rsidRPr="00297E82">
        <w:rPr>
          <w:rFonts w:ascii="Arial" w:eastAsia="Arial" w:hAnsi="Arial" w:cs="Arial"/>
          <w:b/>
          <w:spacing w:val="-2"/>
          <w:w w:val="102"/>
          <w:sz w:val="21"/>
          <w:szCs w:val="21"/>
        </w:rPr>
        <w:t>S</w:t>
      </w:r>
      <w:r w:rsidRPr="00297E82">
        <w:rPr>
          <w:rFonts w:ascii="Arial" w:eastAsia="Arial" w:hAnsi="Arial" w:cs="Arial"/>
          <w:b/>
          <w:w w:val="102"/>
          <w:sz w:val="21"/>
          <w:szCs w:val="21"/>
        </w:rPr>
        <w:t>E</w:t>
      </w:r>
    </w:p>
    <w:p w14:paraId="56CA9F72" w14:textId="77777777" w:rsidR="00297E82" w:rsidRPr="00297E82" w:rsidRDefault="00297E82" w:rsidP="00297E82">
      <w:pPr>
        <w:spacing w:before="13" w:line="240" w:lineRule="exact"/>
        <w:rPr>
          <w:sz w:val="24"/>
          <w:szCs w:val="24"/>
        </w:rPr>
      </w:pPr>
    </w:p>
    <w:p w14:paraId="3653C5BC" w14:textId="77777777" w:rsidR="00297E82" w:rsidRPr="00297E82" w:rsidRDefault="00297E82" w:rsidP="00297E82">
      <w:pPr>
        <w:spacing w:line="244" w:lineRule="auto"/>
        <w:ind w:left="112" w:right="217"/>
        <w:rPr>
          <w:rFonts w:ascii="Arial" w:eastAsia="Arial" w:hAnsi="Arial" w:cs="Arial"/>
          <w:sz w:val="21"/>
          <w:szCs w:val="21"/>
        </w:rPr>
      </w:pPr>
      <w:r w:rsidRPr="00297E82">
        <w:rPr>
          <w:rFonts w:ascii="Arial" w:eastAsia="Arial" w:hAnsi="Arial" w:cs="Arial"/>
          <w:spacing w:val="1"/>
          <w:sz w:val="21"/>
          <w:szCs w:val="21"/>
        </w:rPr>
        <w:t>Ph</w:t>
      </w:r>
      <w:r w:rsidRPr="00297E82">
        <w:rPr>
          <w:rFonts w:ascii="Arial" w:eastAsia="Arial" w:hAnsi="Arial" w:cs="Arial"/>
          <w:spacing w:val="-4"/>
          <w:sz w:val="21"/>
          <w:szCs w:val="21"/>
        </w:rPr>
        <w:t>y</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us</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v</w:t>
      </w:r>
      <w:r w:rsidRPr="00297E82">
        <w:rPr>
          <w:rFonts w:ascii="Arial" w:eastAsia="Arial" w:hAnsi="Arial" w:cs="Arial"/>
          <w:spacing w:val="1"/>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v</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hi</w:t>
      </w:r>
      <w:r w:rsidRPr="00297E82">
        <w:rPr>
          <w:rFonts w:ascii="Arial" w:eastAsia="Arial" w:hAnsi="Arial" w:cs="Arial"/>
          <w:spacing w:val="3"/>
          <w:sz w:val="21"/>
          <w:szCs w:val="21"/>
        </w:rPr>
        <w:t>t</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ng</w:t>
      </w:r>
      <w:r w:rsidRPr="00297E82">
        <w:rPr>
          <w:rFonts w:ascii="Arial" w:eastAsia="Arial" w:hAnsi="Arial" w:cs="Arial"/>
          <w:sz w:val="21"/>
          <w:szCs w:val="21"/>
        </w:rPr>
        <w:t>,</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sh</w:t>
      </w:r>
      <w:r w:rsidRPr="00297E82">
        <w:rPr>
          <w:rFonts w:ascii="Arial" w:eastAsia="Arial" w:hAnsi="Arial" w:cs="Arial"/>
          <w:spacing w:val="-4"/>
          <w:sz w:val="21"/>
          <w:szCs w:val="21"/>
        </w:rPr>
        <w:t>a</w:t>
      </w:r>
      <w:r w:rsidRPr="00297E82">
        <w:rPr>
          <w:rFonts w:ascii="Arial" w:eastAsia="Arial" w:hAnsi="Arial" w:cs="Arial"/>
          <w:spacing w:val="1"/>
          <w:sz w:val="21"/>
          <w:szCs w:val="21"/>
        </w:rPr>
        <w:t>k</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w:t>
      </w:r>
      <w:r w:rsidRPr="00297E82">
        <w:rPr>
          <w:rFonts w:ascii="Arial" w:eastAsia="Arial" w:hAnsi="Arial" w:cs="Arial"/>
          <w:spacing w:val="18"/>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r</w:t>
      </w:r>
      <w:r w:rsidRPr="00297E82">
        <w:rPr>
          <w:rFonts w:ascii="Arial" w:eastAsia="Arial" w:hAnsi="Arial" w:cs="Arial"/>
          <w:spacing w:val="-4"/>
          <w:sz w:val="21"/>
          <w:szCs w:val="21"/>
        </w:rPr>
        <w:t>o</w:t>
      </w:r>
      <w:r w:rsidRPr="00297E82">
        <w:rPr>
          <w:rFonts w:ascii="Arial" w:eastAsia="Arial" w:hAnsi="Arial" w:cs="Arial"/>
          <w:spacing w:val="-1"/>
          <w:sz w:val="21"/>
          <w:szCs w:val="21"/>
        </w:rPr>
        <w:t>w</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g</w:t>
      </w:r>
      <w:r w:rsidRPr="00297E82">
        <w:rPr>
          <w:rFonts w:ascii="Arial" w:eastAsia="Arial" w:hAnsi="Arial" w:cs="Arial"/>
          <w:sz w:val="21"/>
          <w:szCs w:val="21"/>
        </w:rPr>
        <w:t>,</w:t>
      </w:r>
      <w:r w:rsidRPr="00297E82">
        <w:rPr>
          <w:rFonts w:ascii="Arial" w:eastAsia="Arial" w:hAnsi="Arial" w:cs="Arial"/>
          <w:spacing w:val="22"/>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o</w:t>
      </w:r>
      <w:r w:rsidRPr="00297E82">
        <w:rPr>
          <w:rFonts w:ascii="Arial" w:eastAsia="Arial" w:hAnsi="Arial" w:cs="Arial"/>
          <w:spacing w:val="3"/>
          <w:sz w:val="21"/>
          <w:szCs w:val="21"/>
        </w:rPr>
        <w:t>i</w:t>
      </w:r>
      <w:r w:rsidRPr="00297E82">
        <w:rPr>
          <w:rFonts w:ascii="Arial" w:eastAsia="Arial" w:hAnsi="Arial" w:cs="Arial"/>
          <w:spacing w:val="1"/>
          <w:sz w:val="21"/>
          <w:szCs w:val="21"/>
        </w:rPr>
        <w:t>s</w:t>
      </w:r>
      <w:r w:rsidRPr="00297E82">
        <w:rPr>
          <w:rFonts w:ascii="Arial" w:eastAsia="Arial" w:hAnsi="Arial" w:cs="Arial"/>
          <w:spacing w:val="-2"/>
          <w:sz w:val="21"/>
          <w:szCs w:val="21"/>
        </w:rPr>
        <w:t>on</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g</w:t>
      </w:r>
      <w:r w:rsidRPr="00297E82">
        <w:rPr>
          <w:rFonts w:ascii="Arial" w:eastAsia="Arial" w:hAnsi="Arial" w:cs="Arial"/>
          <w:sz w:val="21"/>
          <w:szCs w:val="21"/>
        </w:rPr>
        <w:t>,</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u</w:t>
      </w:r>
      <w:r w:rsidRPr="00297E82">
        <w:rPr>
          <w:rFonts w:ascii="Arial" w:eastAsia="Arial" w:hAnsi="Arial" w:cs="Arial"/>
          <w:sz w:val="21"/>
          <w:szCs w:val="21"/>
        </w:rPr>
        <w:t>r</w:t>
      </w:r>
      <w:r w:rsidRPr="00297E82">
        <w:rPr>
          <w:rFonts w:ascii="Arial" w:eastAsia="Arial" w:hAnsi="Arial" w:cs="Arial"/>
          <w:spacing w:val="-2"/>
          <w:sz w:val="21"/>
          <w:szCs w:val="21"/>
        </w:rPr>
        <w:t>n</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a</w:t>
      </w:r>
      <w:r w:rsidRPr="00297E82">
        <w:rPr>
          <w:rFonts w:ascii="Arial" w:eastAsia="Arial" w:hAnsi="Arial" w:cs="Arial"/>
          <w:w w:val="102"/>
          <w:sz w:val="21"/>
          <w:szCs w:val="21"/>
        </w:rPr>
        <w:t>l</w:t>
      </w:r>
      <w:r w:rsidRPr="00297E82">
        <w:rPr>
          <w:rFonts w:ascii="Arial" w:eastAsia="Arial" w:hAnsi="Arial" w:cs="Arial"/>
          <w:spacing w:val="-2"/>
          <w:w w:val="102"/>
          <w:sz w:val="21"/>
          <w:szCs w:val="21"/>
        </w:rPr>
        <w:t>d</w:t>
      </w:r>
      <w:r w:rsidRPr="00297E82">
        <w:rPr>
          <w:rFonts w:ascii="Arial" w:eastAsia="Arial" w:hAnsi="Arial" w:cs="Arial"/>
          <w:w w:val="102"/>
          <w:sz w:val="21"/>
          <w:szCs w:val="21"/>
        </w:rPr>
        <w:t>i</w:t>
      </w:r>
      <w:r w:rsidRPr="00297E82">
        <w:rPr>
          <w:rFonts w:ascii="Arial" w:eastAsia="Arial" w:hAnsi="Arial" w:cs="Arial"/>
          <w:spacing w:val="1"/>
          <w:w w:val="102"/>
          <w:sz w:val="21"/>
          <w:szCs w:val="21"/>
        </w:rPr>
        <w:t>ng</w:t>
      </w:r>
      <w:r w:rsidRPr="00297E82">
        <w:rPr>
          <w:rFonts w:ascii="Arial" w:eastAsia="Arial" w:hAnsi="Arial" w:cs="Arial"/>
          <w:w w:val="102"/>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w</w:t>
      </w:r>
      <w:r w:rsidRPr="00297E82">
        <w:rPr>
          <w:rFonts w:ascii="Arial" w:eastAsia="Arial" w:hAnsi="Arial" w:cs="Arial"/>
          <w:spacing w:val="-2"/>
          <w:sz w:val="21"/>
          <w:szCs w:val="21"/>
        </w:rPr>
        <w:t>n</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su</w:t>
      </w:r>
      <w:r w:rsidRPr="00297E82">
        <w:rPr>
          <w:rFonts w:ascii="Arial" w:eastAsia="Arial" w:hAnsi="Arial" w:cs="Arial"/>
          <w:sz w:val="21"/>
          <w:szCs w:val="21"/>
        </w:rPr>
        <w:t>f</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pacing w:val="1"/>
          <w:sz w:val="21"/>
          <w:szCs w:val="21"/>
        </w:rPr>
        <w:t>c</w:t>
      </w:r>
      <w:r w:rsidRPr="00297E82">
        <w:rPr>
          <w:rFonts w:ascii="Arial" w:eastAsia="Arial" w:hAnsi="Arial" w:cs="Arial"/>
          <w:spacing w:val="-2"/>
          <w:sz w:val="21"/>
          <w:szCs w:val="21"/>
        </w:rPr>
        <w:t>at</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o</w:t>
      </w:r>
      <w:r w:rsidRPr="00297E82">
        <w:rPr>
          <w:rFonts w:ascii="Arial" w:eastAsia="Arial" w:hAnsi="Arial" w:cs="Arial"/>
          <w:spacing w:val="3"/>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r</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au</w:t>
      </w:r>
      <w:r w:rsidRPr="00297E82">
        <w:rPr>
          <w:rFonts w:ascii="Arial" w:eastAsia="Arial" w:hAnsi="Arial" w:cs="Arial"/>
          <w:spacing w:val="-4"/>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ph</w:t>
      </w:r>
      <w:r w:rsidRPr="00297E82">
        <w:rPr>
          <w:rFonts w:ascii="Arial" w:eastAsia="Arial" w:hAnsi="Arial" w:cs="Arial"/>
          <w:spacing w:val="-4"/>
          <w:sz w:val="21"/>
          <w:szCs w:val="21"/>
        </w:rPr>
        <w:t>y</w:t>
      </w:r>
      <w:r w:rsidRPr="00297E82">
        <w:rPr>
          <w:rFonts w:ascii="Arial" w:eastAsia="Arial" w:hAnsi="Arial" w:cs="Arial"/>
          <w:spacing w:val="-2"/>
          <w:sz w:val="21"/>
          <w:szCs w:val="21"/>
        </w:rPr>
        <w:t>s</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pacing w:val="-2"/>
          <w:sz w:val="21"/>
          <w:szCs w:val="21"/>
        </w:rPr>
        <w:t>r</w:t>
      </w:r>
      <w:r w:rsidRPr="00297E82">
        <w:rPr>
          <w:rFonts w:ascii="Arial" w:eastAsia="Arial" w:hAnsi="Arial" w:cs="Arial"/>
          <w:spacing w:val="1"/>
          <w:sz w:val="21"/>
          <w:szCs w:val="21"/>
        </w:rPr>
        <w:t>m</w:t>
      </w:r>
      <w:r w:rsidRPr="00297E82">
        <w:rPr>
          <w:rFonts w:ascii="Arial" w:eastAsia="Arial" w:hAnsi="Arial" w:cs="Arial"/>
          <w:sz w:val="21"/>
          <w:szCs w:val="21"/>
        </w:rPr>
        <w:t xml:space="preserve">. </w:t>
      </w:r>
      <w:r w:rsidRPr="00297E82">
        <w:rPr>
          <w:rFonts w:ascii="Arial" w:eastAsia="Arial" w:hAnsi="Arial" w:cs="Arial"/>
          <w:spacing w:val="13"/>
          <w:sz w:val="21"/>
          <w:szCs w:val="21"/>
        </w:rPr>
        <w:t xml:space="preserve"> </w:t>
      </w:r>
      <w:r w:rsidRPr="00297E82">
        <w:rPr>
          <w:rFonts w:ascii="Arial" w:eastAsia="Arial" w:hAnsi="Arial" w:cs="Arial"/>
          <w:spacing w:val="3"/>
          <w:sz w:val="21"/>
          <w:szCs w:val="21"/>
        </w:rPr>
        <w:t>P</w:t>
      </w:r>
      <w:r w:rsidRPr="00297E82">
        <w:rPr>
          <w:rFonts w:ascii="Arial" w:eastAsia="Arial" w:hAnsi="Arial" w:cs="Arial"/>
          <w:spacing w:val="-2"/>
          <w:sz w:val="21"/>
          <w:szCs w:val="21"/>
        </w:rPr>
        <w:t>h</w:t>
      </w:r>
      <w:r w:rsidRPr="00297E82">
        <w:rPr>
          <w:rFonts w:ascii="Arial" w:eastAsia="Arial" w:hAnsi="Arial" w:cs="Arial"/>
          <w:spacing w:val="-4"/>
          <w:sz w:val="21"/>
          <w:szCs w:val="21"/>
        </w:rPr>
        <w:t>y</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ca</w:t>
      </w:r>
      <w:r w:rsidRPr="00297E82">
        <w:rPr>
          <w:rFonts w:ascii="Arial" w:eastAsia="Arial" w:hAnsi="Arial" w:cs="Arial"/>
          <w:sz w:val="21"/>
          <w:szCs w:val="21"/>
        </w:rPr>
        <w:t>l</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har</w:t>
      </w:r>
      <w:r w:rsidRPr="00297E82">
        <w:rPr>
          <w:rFonts w:ascii="Arial" w:eastAsia="Arial" w:hAnsi="Arial" w:cs="Arial"/>
          <w:sz w:val="21"/>
          <w:szCs w:val="21"/>
        </w:rPr>
        <w:t>m</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a</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
          <w:sz w:val="21"/>
          <w:szCs w:val="21"/>
        </w:rPr>
        <w:t>s</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2"/>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1"/>
          <w:sz w:val="21"/>
          <w:szCs w:val="21"/>
        </w:rPr>
        <w:t>us</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4"/>
          <w:sz w:val="21"/>
          <w:szCs w:val="21"/>
        </w:rPr>
        <w:t>e</w:t>
      </w:r>
      <w:r w:rsidRPr="00297E82">
        <w:rPr>
          <w:rFonts w:ascii="Arial" w:eastAsia="Arial" w:hAnsi="Arial" w:cs="Arial"/>
          <w:spacing w:val="3"/>
          <w:sz w:val="21"/>
          <w:szCs w:val="21"/>
        </w:rPr>
        <w:t>i</w:t>
      </w:r>
      <w:r w:rsidRPr="00297E82">
        <w:rPr>
          <w:rFonts w:ascii="Arial" w:eastAsia="Arial" w:hAnsi="Arial" w:cs="Arial"/>
          <w:spacing w:val="1"/>
          <w:sz w:val="21"/>
          <w:szCs w:val="21"/>
        </w:rPr>
        <w:t>g</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y</w:t>
      </w:r>
      <w:r w:rsidRPr="00297E82">
        <w:rPr>
          <w:rFonts w:ascii="Arial" w:eastAsia="Arial" w:hAnsi="Arial" w:cs="Arial"/>
          <w:spacing w:val="3"/>
          <w:sz w:val="21"/>
          <w:szCs w:val="21"/>
        </w:rPr>
        <w:t>m</w:t>
      </w:r>
      <w:r w:rsidRPr="00297E82">
        <w:rPr>
          <w:rFonts w:ascii="Arial" w:eastAsia="Arial" w:hAnsi="Arial" w:cs="Arial"/>
          <w:spacing w:val="-2"/>
          <w:sz w:val="21"/>
          <w:szCs w:val="21"/>
        </w:rPr>
        <w:t>p</w:t>
      </w:r>
      <w:r w:rsidRPr="00297E82">
        <w:rPr>
          <w:rFonts w:ascii="Arial" w:eastAsia="Arial" w:hAnsi="Arial" w:cs="Arial"/>
          <w:spacing w:val="3"/>
          <w:sz w:val="21"/>
          <w:szCs w:val="21"/>
        </w:rPr>
        <w:t>t</w:t>
      </w:r>
      <w:r w:rsidRPr="00297E82">
        <w:rPr>
          <w:rFonts w:ascii="Arial" w:eastAsia="Arial" w:hAnsi="Arial" w:cs="Arial"/>
          <w:spacing w:val="-4"/>
          <w:sz w:val="21"/>
          <w:szCs w:val="21"/>
        </w:rPr>
        <w:t>o</w:t>
      </w:r>
      <w:r w:rsidRPr="00297E82">
        <w:rPr>
          <w:rFonts w:ascii="Arial" w:eastAsia="Arial" w:hAnsi="Arial" w:cs="Arial"/>
          <w:spacing w:val="1"/>
          <w:sz w:val="21"/>
          <w:szCs w:val="21"/>
        </w:rPr>
        <w:t>m</w:t>
      </w:r>
      <w:r w:rsidRPr="00297E82">
        <w:rPr>
          <w:rFonts w:ascii="Arial" w:eastAsia="Arial" w:hAnsi="Arial" w:cs="Arial"/>
          <w:sz w:val="21"/>
          <w:szCs w:val="21"/>
        </w:rPr>
        <w:t>s</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4"/>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a</w:t>
      </w:r>
      <w:r w:rsidRPr="00297E82">
        <w:rPr>
          <w:rFonts w:ascii="Arial" w:eastAsia="Arial" w:hAnsi="Arial" w:cs="Arial"/>
          <w:spacing w:val="3"/>
          <w:sz w:val="21"/>
          <w:szCs w:val="21"/>
        </w:rPr>
        <w:t>t</w:t>
      </w:r>
      <w:r w:rsidRPr="00297E82">
        <w:rPr>
          <w:rFonts w:ascii="Arial" w:eastAsia="Arial" w:hAnsi="Arial" w:cs="Arial"/>
          <w:spacing w:val="-4"/>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1"/>
          <w:sz w:val="21"/>
          <w:szCs w:val="21"/>
        </w:rPr>
        <w:t>us</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h</w:t>
      </w:r>
      <w:r w:rsidRPr="00297E82">
        <w:rPr>
          <w:rFonts w:ascii="Arial" w:eastAsia="Arial" w:hAnsi="Arial" w:cs="Arial"/>
          <w:spacing w:val="-2"/>
          <w:w w:val="102"/>
          <w:sz w:val="21"/>
          <w:szCs w:val="21"/>
        </w:rPr>
        <w:t>ea</w:t>
      </w:r>
      <w:r w:rsidRPr="00297E82">
        <w:rPr>
          <w:rFonts w:ascii="Arial" w:eastAsia="Arial" w:hAnsi="Arial" w:cs="Arial"/>
          <w:w w:val="102"/>
          <w:sz w:val="21"/>
          <w:szCs w:val="21"/>
        </w:rPr>
        <w:t xml:space="preserve">lth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on</w:t>
      </w:r>
      <w:r w:rsidRPr="00297E82">
        <w:rPr>
          <w:rFonts w:ascii="Arial" w:eastAsia="Arial" w:hAnsi="Arial" w:cs="Arial"/>
          <w:sz w:val="21"/>
          <w:szCs w:val="21"/>
        </w:rPr>
        <w:t>e</w:t>
      </w:r>
      <w:r w:rsidRPr="00297E82">
        <w:rPr>
          <w:rFonts w:ascii="Arial" w:eastAsia="Arial" w:hAnsi="Arial" w:cs="Arial"/>
          <w:spacing w:val="19"/>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ho</w:t>
      </w:r>
      <w:r w:rsidRPr="00297E82">
        <w:rPr>
          <w:rFonts w:ascii="Arial" w:eastAsia="Arial" w:hAnsi="Arial" w:cs="Arial"/>
          <w:sz w:val="21"/>
          <w:szCs w:val="21"/>
        </w:rPr>
        <w:t>m</w:t>
      </w:r>
      <w:r w:rsidRPr="00297E82">
        <w:rPr>
          <w:rFonts w:ascii="Arial" w:eastAsia="Arial" w:hAnsi="Arial" w:cs="Arial"/>
          <w:spacing w:val="14"/>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6"/>
          <w:sz w:val="21"/>
          <w:szCs w:val="21"/>
        </w:rPr>
        <w:t xml:space="preserve"> </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o</w:t>
      </w:r>
      <w:r w:rsidRPr="00297E82">
        <w:rPr>
          <w:rFonts w:ascii="Arial" w:eastAsia="Arial" w:hAnsi="Arial" w:cs="Arial"/>
          <w:spacing w:val="1"/>
          <w:sz w:val="21"/>
          <w:szCs w:val="21"/>
        </w:rPr>
        <w:t>k</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5"/>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w w:val="102"/>
          <w:sz w:val="21"/>
          <w:szCs w:val="21"/>
        </w:rPr>
        <w:t>f</w:t>
      </w:r>
      <w:r w:rsidRPr="00297E82">
        <w:rPr>
          <w:rFonts w:ascii="Arial" w:eastAsia="Arial" w:hAnsi="Arial" w:cs="Arial"/>
          <w:spacing w:val="3"/>
          <w:w w:val="102"/>
          <w:sz w:val="21"/>
          <w:szCs w:val="21"/>
        </w:rPr>
        <w:t>t</w:t>
      </w:r>
      <w:r w:rsidRPr="00297E82">
        <w:rPr>
          <w:rFonts w:ascii="Arial" w:eastAsia="Arial" w:hAnsi="Arial" w:cs="Arial"/>
          <w:spacing w:val="-4"/>
          <w:w w:val="102"/>
          <w:sz w:val="21"/>
          <w:szCs w:val="21"/>
        </w:rPr>
        <w:t>e</w:t>
      </w:r>
      <w:r w:rsidRPr="00297E82">
        <w:rPr>
          <w:rFonts w:ascii="Arial" w:eastAsia="Arial" w:hAnsi="Arial" w:cs="Arial"/>
          <w:spacing w:val="3"/>
          <w:w w:val="102"/>
          <w:sz w:val="21"/>
          <w:szCs w:val="21"/>
        </w:rPr>
        <w:t>r</w:t>
      </w:r>
      <w:r w:rsidRPr="00297E82">
        <w:rPr>
          <w:rFonts w:ascii="Arial" w:eastAsia="Arial" w:hAnsi="Arial" w:cs="Arial"/>
          <w:w w:val="102"/>
          <w:sz w:val="21"/>
          <w:szCs w:val="21"/>
        </w:rPr>
        <w:t>.</w:t>
      </w:r>
    </w:p>
    <w:p w14:paraId="46D597A9" w14:textId="77777777" w:rsidR="00297E82" w:rsidRPr="00297E82" w:rsidRDefault="00297E82" w:rsidP="00297E82">
      <w:pPr>
        <w:spacing w:before="3" w:line="240" w:lineRule="exact"/>
        <w:rPr>
          <w:sz w:val="24"/>
          <w:szCs w:val="24"/>
        </w:rPr>
      </w:pPr>
    </w:p>
    <w:p w14:paraId="0B280A7C" w14:textId="77777777" w:rsidR="00297E82" w:rsidRPr="00297E82" w:rsidRDefault="00297E82" w:rsidP="00297E82">
      <w:pPr>
        <w:ind w:left="112"/>
        <w:rPr>
          <w:rFonts w:ascii="Arial" w:eastAsia="Arial" w:hAnsi="Arial" w:cs="Arial"/>
          <w:b/>
          <w:spacing w:val="1"/>
          <w:sz w:val="21"/>
          <w:szCs w:val="21"/>
        </w:rPr>
      </w:pPr>
    </w:p>
    <w:p w14:paraId="1A26F397"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sz w:val="21"/>
          <w:szCs w:val="21"/>
        </w:rPr>
        <w:t>E</w:t>
      </w:r>
      <w:r w:rsidRPr="00297E82">
        <w:rPr>
          <w:rFonts w:ascii="Arial" w:eastAsia="Arial" w:hAnsi="Arial" w:cs="Arial"/>
          <w:b/>
          <w:spacing w:val="-1"/>
          <w:sz w:val="21"/>
          <w:szCs w:val="21"/>
        </w:rPr>
        <w:t>M</w:t>
      </w:r>
      <w:r w:rsidRPr="00297E82">
        <w:rPr>
          <w:rFonts w:ascii="Arial" w:eastAsia="Arial" w:hAnsi="Arial" w:cs="Arial"/>
          <w:b/>
          <w:spacing w:val="1"/>
          <w:sz w:val="21"/>
          <w:szCs w:val="21"/>
        </w:rPr>
        <w:t>O</w:t>
      </w:r>
      <w:r w:rsidRPr="00297E82">
        <w:rPr>
          <w:rFonts w:ascii="Arial" w:eastAsia="Arial" w:hAnsi="Arial" w:cs="Arial"/>
          <w:b/>
          <w:spacing w:val="-2"/>
          <w:sz w:val="21"/>
          <w:szCs w:val="21"/>
        </w:rPr>
        <w:t>T</w:t>
      </w:r>
      <w:r w:rsidRPr="00297E82">
        <w:rPr>
          <w:rFonts w:ascii="Arial" w:eastAsia="Arial" w:hAnsi="Arial" w:cs="Arial"/>
          <w:b/>
          <w:sz w:val="21"/>
          <w:szCs w:val="21"/>
        </w:rPr>
        <w:t>I</w:t>
      </w:r>
      <w:r w:rsidRPr="00297E82">
        <w:rPr>
          <w:rFonts w:ascii="Arial" w:eastAsia="Arial" w:hAnsi="Arial" w:cs="Arial"/>
          <w:b/>
          <w:spacing w:val="-1"/>
          <w:sz w:val="21"/>
          <w:szCs w:val="21"/>
        </w:rPr>
        <w:t>O</w:t>
      </w:r>
      <w:r w:rsidRPr="00297E82">
        <w:rPr>
          <w:rFonts w:ascii="Arial" w:eastAsia="Arial" w:hAnsi="Arial" w:cs="Arial"/>
          <w:b/>
          <w:spacing w:val="3"/>
          <w:sz w:val="21"/>
          <w:szCs w:val="21"/>
        </w:rPr>
        <w:t>N</w:t>
      </w:r>
      <w:r w:rsidRPr="00297E82">
        <w:rPr>
          <w:rFonts w:ascii="Arial" w:eastAsia="Arial" w:hAnsi="Arial" w:cs="Arial"/>
          <w:b/>
          <w:spacing w:val="-4"/>
          <w:sz w:val="21"/>
          <w:szCs w:val="21"/>
        </w:rPr>
        <w:t>A</w:t>
      </w:r>
      <w:r w:rsidRPr="00297E82">
        <w:rPr>
          <w:rFonts w:ascii="Arial" w:eastAsia="Arial" w:hAnsi="Arial" w:cs="Arial"/>
          <w:b/>
          <w:sz w:val="21"/>
          <w:szCs w:val="21"/>
        </w:rPr>
        <w:t>L</w:t>
      </w:r>
      <w:r w:rsidRPr="00297E82">
        <w:rPr>
          <w:rFonts w:ascii="Arial" w:eastAsia="Arial" w:hAnsi="Arial" w:cs="Arial"/>
          <w:b/>
          <w:spacing w:val="28"/>
          <w:sz w:val="21"/>
          <w:szCs w:val="21"/>
        </w:rPr>
        <w:t xml:space="preserve"> </w:t>
      </w:r>
      <w:r w:rsidRPr="00297E82">
        <w:rPr>
          <w:rFonts w:ascii="Arial" w:eastAsia="Arial" w:hAnsi="Arial" w:cs="Arial"/>
          <w:b/>
          <w:spacing w:val="-4"/>
          <w:w w:val="102"/>
          <w:sz w:val="21"/>
          <w:szCs w:val="21"/>
        </w:rPr>
        <w:t>A</w:t>
      </w:r>
      <w:r w:rsidRPr="00297E82">
        <w:rPr>
          <w:rFonts w:ascii="Arial" w:eastAsia="Arial" w:hAnsi="Arial" w:cs="Arial"/>
          <w:b/>
          <w:spacing w:val="1"/>
          <w:w w:val="102"/>
          <w:sz w:val="21"/>
          <w:szCs w:val="21"/>
        </w:rPr>
        <w:t>B</w:t>
      </w:r>
      <w:r w:rsidRPr="00297E82">
        <w:rPr>
          <w:rFonts w:ascii="Arial" w:eastAsia="Arial" w:hAnsi="Arial" w:cs="Arial"/>
          <w:b/>
          <w:spacing w:val="-1"/>
          <w:w w:val="102"/>
          <w:sz w:val="21"/>
          <w:szCs w:val="21"/>
        </w:rPr>
        <w:t>U</w:t>
      </w:r>
      <w:r w:rsidRPr="00297E82">
        <w:rPr>
          <w:rFonts w:ascii="Arial" w:eastAsia="Arial" w:hAnsi="Arial" w:cs="Arial"/>
          <w:b/>
          <w:spacing w:val="1"/>
          <w:w w:val="102"/>
          <w:sz w:val="21"/>
          <w:szCs w:val="21"/>
        </w:rPr>
        <w:t>S</w:t>
      </w:r>
      <w:r w:rsidRPr="00297E82">
        <w:rPr>
          <w:rFonts w:ascii="Arial" w:eastAsia="Arial" w:hAnsi="Arial" w:cs="Arial"/>
          <w:b/>
          <w:w w:val="102"/>
          <w:sz w:val="21"/>
          <w:szCs w:val="21"/>
        </w:rPr>
        <w:t>E</w:t>
      </w:r>
    </w:p>
    <w:p w14:paraId="635BB8B4" w14:textId="77777777" w:rsidR="00297E82" w:rsidRPr="00297E82" w:rsidRDefault="00297E82" w:rsidP="00297E82">
      <w:pPr>
        <w:spacing w:before="13" w:line="240" w:lineRule="exact"/>
        <w:rPr>
          <w:sz w:val="24"/>
          <w:szCs w:val="24"/>
        </w:rPr>
      </w:pPr>
    </w:p>
    <w:p w14:paraId="50C9AADB" w14:textId="77777777" w:rsidR="00297E82" w:rsidRPr="00297E82" w:rsidRDefault="00297E82" w:rsidP="00297E82">
      <w:pPr>
        <w:spacing w:line="244" w:lineRule="auto"/>
        <w:ind w:left="112" w:right="119"/>
        <w:rPr>
          <w:rFonts w:ascii="Arial" w:eastAsia="Arial" w:hAnsi="Arial" w:cs="Arial"/>
          <w:sz w:val="21"/>
          <w:szCs w:val="21"/>
        </w:rPr>
      </w:pPr>
      <w:r w:rsidRPr="00297E82">
        <w:rPr>
          <w:rFonts w:ascii="Arial" w:eastAsia="Arial" w:hAnsi="Arial" w:cs="Arial"/>
          <w:spacing w:val="-2"/>
          <w:sz w:val="21"/>
          <w:szCs w:val="21"/>
        </w:rPr>
        <w:t>E</w:t>
      </w:r>
      <w:r w:rsidRPr="00297E82">
        <w:rPr>
          <w:rFonts w:ascii="Arial" w:eastAsia="Arial" w:hAnsi="Arial" w:cs="Arial"/>
          <w:spacing w:val="1"/>
          <w:sz w:val="21"/>
          <w:szCs w:val="21"/>
        </w:rPr>
        <w:t>mo</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na</w:t>
      </w:r>
      <w:r w:rsidRPr="00297E82">
        <w:rPr>
          <w:rFonts w:ascii="Arial" w:eastAsia="Arial" w:hAnsi="Arial" w:cs="Arial"/>
          <w:sz w:val="21"/>
          <w:szCs w:val="21"/>
        </w:rPr>
        <w:t>l</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ab</w:t>
      </w:r>
      <w:r w:rsidRPr="00297E82">
        <w:rPr>
          <w:rFonts w:ascii="Arial" w:eastAsia="Arial" w:hAnsi="Arial" w:cs="Arial"/>
          <w:spacing w:val="-2"/>
          <w:sz w:val="21"/>
          <w:szCs w:val="21"/>
        </w:rPr>
        <w:t>u</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mo</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on</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20"/>
          <w:sz w:val="21"/>
          <w:szCs w:val="21"/>
        </w:rPr>
        <w:t xml:space="preserve"> </w:t>
      </w:r>
      <w:r w:rsidRPr="00297E82">
        <w:rPr>
          <w:rFonts w:ascii="Arial" w:eastAsia="Arial" w:hAnsi="Arial" w:cs="Arial"/>
          <w:sz w:val="21"/>
          <w:szCs w:val="21"/>
        </w:rPr>
        <w:t>ill-tr</w:t>
      </w:r>
      <w:r w:rsidRPr="00297E82">
        <w:rPr>
          <w:rFonts w:ascii="Arial" w:eastAsia="Arial" w:hAnsi="Arial" w:cs="Arial"/>
          <w:spacing w:val="-2"/>
          <w:sz w:val="21"/>
          <w:szCs w:val="21"/>
        </w:rPr>
        <w:t>ea</w:t>
      </w:r>
      <w:r w:rsidRPr="00297E82">
        <w:rPr>
          <w:rFonts w:ascii="Arial" w:eastAsia="Arial" w:hAnsi="Arial" w:cs="Arial"/>
          <w:sz w:val="21"/>
          <w:szCs w:val="21"/>
        </w:rPr>
        <w:t>t</w:t>
      </w:r>
      <w:r w:rsidRPr="00297E82">
        <w:rPr>
          <w:rFonts w:ascii="Arial" w:eastAsia="Arial" w:hAnsi="Arial" w:cs="Arial"/>
          <w:spacing w:val="3"/>
          <w:sz w:val="21"/>
          <w:szCs w:val="21"/>
        </w:rPr>
        <w:t>m</w:t>
      </w:r>
      <w:r w:rsidRPr="00297E82">
        <w:rPr>
          <w:rFonts w:ascii="Arial" w:eastAsia="Arial" w:hAnsi="Arial" w:cs="Arial"/>
          <w:spacing w:val="-2"/>
          <w:sz w:val="21"/>
          <w:szCs w:val="21"/>
        </w:rPr>
        <w:t>en</w:t>
      </w:r>
      <w:r w:rsidRPr="00297E82">
        <w:rPr>
          <w:rFonts w:ascii="Arial" w:eastAsia="Arial" w:hAnsi="Arial" w:cs="Arial"/>
          <w:sz w:val="21"/>
          <w:szCs w:val="21"/>
        </w:rPr>
        <w:t>t,</w:t>
      </w:r>
      <w:r w:rsidRPr="00297E82">
        <w:rPr>
          <w:rFonts w:ascii="Arial" w:eastAsia="Arial" w:hAnsi="Arial" w:cs="Arial"/>
          <w:spacing w:val="2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1"/>
          <w:sz w:val="21"/>
          <w:szCs w:val="21"/>
        </w:rPr>
        <w:t>us</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pacing w:val="1"/>
          <w:sz w:val="21"/>
          <w:szCs w:val="21"/>
        </w:rPr>
        <w:t>ve</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n</w:t>
      </w:r>
      <w:r w:rsidRPr="00297E82">
        <w:rPr>
          <w:rFonts w:ascii="Arial" w:eastAsia="Arial" w:hAnsi="Arial" w:cs="Arial"/>
          <w:w w:val="102"/>
          <w:sz w:val="21"/>
          <w:szCs w:val="21"/>
        </w:rPr>
        <w:t xml:space="preserve">d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4"/>
          <w:sz w:val="21"/>
          <w:szCs w:val="21"/>
        </w:rPr>
        <w:t>s</w:t>
      </w:r>
      <w:r w:rsidRPr="00297E82">
        <w:rPr>
          <w:rFonts w:ascii="Arial" w:eastAsia="Arial" w:hAnsi="Arial" w:cs="Arial"/>
          <w:spacing w:val="3"/>
          <w:sz w:val="21"/>
          <w:szCs w:val="21"/>
        </w:rPr>
        <w:t>t</w:t>
      </w:r>
      <w:r w:rsidRPr="00297E82">
        <w:rPr>
          <w:rFonts w:ascii="Arial" w:eastAsia="Arial" w:hAnsi="Arial" w:cs="Arial"/>
          <w:spacing w:val="-2"/>
          <w:sz w:val="21"/>
          <w:szCs w:val="21"/>
        </w:rPr>
        <w:t>en</w:t>
      </w:r>
      <w:r w:rsidRPr="00297E82">
        <w:rPr>
          <w:rFonts w:ascii="Arial" w:eastAsia="Arial" w:hAnsi="Arial" w:cs="Arial"/>
          <w:sz w:val="21"/>
          <w:szCs w:val="21"/>
        </w:rPr>
        <w:t>t</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dv</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ef</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pacing w:val="-2"/>
          <w:sz w:val="21"/>
          <w:szCs w:val="21"/>
        </w:rPr>
        <w:t>t</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pacing w:val="-2"/>
          <w:sz w:val="21"/>
          <w:szCs w:val="21"/>
        </w:rPr>
        <w:t>n</w:t>
      </w:r>
      <w:r w:rsidRPr="00297E82">
        <w:rPr>
          <w:rFonts w:ascii="Arial" w:eastAsia="Arial" w:hAnsi="Arial" w:cs="Arial"/>
          <w:spacing w:val="1"/>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e</w:t>
      </w:r>
      <w:r w:rsidRPr="00297E82">
        <w:rPr>
          <w:rFonts w:ascii="Arial" w:eastAsia="Arial" w:hAnsi="Arial" w:cs="Arial"/>
          <w:spacing w:val="3"/>
          <w:sz w:val="21"/>
          <w:szCs w:val="21"/>
        </w:rPr>
        <w:t>m</w:t>
      </w:r>
      <w:r w:rsidRPr="00297E82">
        <w:rPr>
          <w:rFonts w:ascii="Arial" w:eastAsia="Arial" w:hAnsi="Arial" w:cs="Arial"/>
          <w:spacing w:val="1"/>
          <w:sz w:val="21"/>
          <w:szCs w:val="21"/>
        </w:rPr>
        <w:t>o</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20"/>
          <w:sz w:val="21"/>
          <w:szCs w:val="21"/>
        </w:rPr>
        <w:t xml:space="preserve"> state and </w:t>
      </w:r>
      <w:r w:rsidRPr="00297E82">
        <w:rPr>
          <w:rFonts w:ascii="Arial" w:eastAsia="Arial" w:hAnsi="Arial" w:cs="Arial"/>
          <w:spacing w:val="1"/>
          <w:sz w:val="21"/>
          <w:szCs w:val="21"/>
        </w:rPr>
        <w:t>de</w:t>
      </w:r>
      <w:r w:rsidRPr="00297E82">
        <w:rPr>
          <w:rFonts w:ascii="Arial" w:eastAsia="Arial" w:hAnsi="Arial" w:cs="Arial"/>
          <w:spacing w:val="-2"/>
          <w:sz w:val="21"/>
          <w:szCs w:val="21"/>
        </w:rPr>
        <w:t>ve</w:t>
      </w:r>
      <w:r w:rsidRPr="00297E82">
        <w:rPr>
          <w:rFonts w:ascii="Arial" w:eastAsia="Arial" w:hAnsi="Arial" w:cs="Arial"/>
          <w:spacing w:val="3"/>
          <w:sz w:val="21"/>
          <w:szCs w:val="21"/>
        </w:rPr>
        <w:t>l</w:t>
      </w:r>
      <w:r w:rsidRPr="00297E82">
        <w:rPr>
          <w:rFonts w:ascii="Arial" w:eastAsia="Arial" w:hAnsi="Arial" w:cs="Arial"/>
          <w:spacing w:val="-2"/>
          <w:sz w:val="21"/>
          <w:szCs w:val="21"/>
        </w:rPr>
        <w:t>op</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24"/>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1"/>
          <w:sz w:val="21"/>
          <w:szCs w:val="21"/>
        </w:rPr>
        <w:t xml:space="preserve"> </w:t>
      </w:r>
      <w:r w:rsidRPr="00297E82">
        <w:rPr>
          <w:rFonts w:ascii="Arial" w:eastAsia="Arial" w:hAnsi="Arial" w:cs="Arial"/>
          <w:spacing w:val="3"/>
          <w:w w:val="102"/>
          <w:sz w:val="21"/>
          <w:szCs w:val="21"/>
        </w:rPr>
        <w:t>m</w:t>
      </w:r>
      <w:r w:rsidRPr="00297E82">
        <w:rPr>
          <w:rFonts w:ascii="Arial" w:eastAsia="Arial" w:hAnsi="Arial" w:cs="Arial"/>
          <w:spacing w:val="1"/>
          <w:w w:val="102"/>
          <w:sz w:val="21"/>
          <w:szCs w:val="21"/>
        </w:rPr>
        <w:t>a</w:t>
      </w:r>
      <w:r w:rsidRPr="00297E82">
        <w:rPr>
          <w:rFonts w:ascii="Arial" w:eastAsia="Arial" w:hAnsi="Arial" w:cs="Arial"/>
          <w:w w:val="102"/>
          <w:sz w:val="21"/>
          <w:szCs w:val="21"/>
        </w:rPr>
        <w:t xml:space="preserve">y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pacing w:val="1"/>
          <w:sz w:val="21"/>
          <w:szCs w:val="21"/>
        </w:rPr>
        <w:t>g</w:t>
      </w:r>
      <w:r w:rsidRPr="00297E82">
        <w:rPr>
          <w:rFonts w:ascii="Arial" w:eastAsia="Arial" w:hAnsi="Arial" w:cs="Arial"/>
          <w:spacing w:val="-2"/>
          <w:sz w:val="21"/>
          <w:szCs w:val="21"/>
        </w:rPr>
        <w:t>at</w:t>
      </w:r>
      <w:r w:rsidRPr="00297E82">
        <w:rPr>
          <w:rFonts w:ascii="Arial" w:eastAsia="Arial" w:hAnsi="Arial" w:cs="Arial"/>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6"/>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m</w:t>
      </w:r>
      <w:r w:rsidRPr="00297E82">
        <w:rPr>
          <w:rFonts w:ascii="Arial" w:eastAsia="Arial" w:hAnsi="Arial" w:cs="Arial"/>
          <w:spacing w:val="1"/>
          <w:sz w:val="21"/>
          <w:szCs w:val="21"/>
        </w:rPr>
        <w:t>pac</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pacing w:val="-4"/>
          <w:sz w:val="21"/>
          <w:szCs w:val="21"/>
        </w:rPr>
        <w:t>n</w:t>
      </w:r>
      <w:r w:rsidRPr="00297E82">
        <w:rPr>
          <w:rFonts w:ascii="Arial" w:eastAsia="Arial" w:hAnsi="Arial" w:cs="Arial"/>
          <w:spacing w:val="3"/>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lf</w:t>
      </w:r>
      <w:r w:rsidRPr="00297E82">
        <w:rPr>
          <w:rFonts w:ascii="Arial" w:eastAsia="Arial" w:hAnsi="Arial" w:cs="Arial"/>
          <w:spacing w:val="7"/>
          <w:sz w:val="21"/>
          <w:szCs w:val="21"/>
        </w:rPr>
        <w:t>-</w:t>
      </w:r>
      <w:r w:rsidRPr="00297E82">
        <w:rPr>
          <w:rFonts w:ascii="Arial" w:eastAsia="Arial" w:hAnsi="Arial" w:cs="Arial"/>
          <w:spacing w:val="1"/>
          <w:sz w:val="21"/>
          <w:szCs w:val="21"/>
        </w:rPr>
        <w:t>es</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4"/>
          <w:sz w:val="21"/>
          <w:szCs w:val="21"/>
        </w:rPr>
        <w:t>e</w:t>
      </w:r>
      <w:r w:rsidRPr="00297E82">
        <w:rPr>
          <w:rFonts w:ascii="Arial" w:eastAsia="Arial" w:hAnsi="Arial" w:cs="Arial"/>
          <w:sz w:val="21"/>
          <w:szCs w:val="21"/>
        </w:rPr>
        <w:t>m</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s</w:t>
      </w:r>
      <w:r w:rsidRPr="00297E82">
        <w:rPr>
          <w:rFonts w:ascii="Arial" w:eastAsia="Arial" w:hAnsi="Arial" w:cs="Arial"/>
          <w:spacing w:val="-4"/>
          <w:sz w:val="21"/>
          <w:szCs w:val="21"/>
        </w:rPr>
        <w:t>y</w:t>
      </w:r>
      <w:r w:rsidRPr="00297E82">
        <w:rPr>
          <w:rFonts w:ascii="Arial" w:eastAsia="Arial" w:hAnsi="Arial" w:cs="Arial"/>
          <w:spacing w:val="1"/>
          <w:sz w:val="21"/>
          <w:szCs w:val="21"/>
        </w:rPr>
        <w:t>ch</w:t>
      </w:r>
      <w:r w:rsidRPr="00297E82">
        <w:rPr>
          <w:rFonts w:ascii="Arial" w:eastAsia="Arial" w:hAnsi="Arial" w:cs="Arial"/>
          <w:spacing w:val="-2"/>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o</w:t>
      </w:r>
      <w:r w:rsidRPr="00297E82">
        <w:rPr>
          <w:rFonts w:ascii="Arial" w:eastAsia="Arial" w:hAnsi="Arial" w:cs="Arial"/>
          <w:spacing w:val="1"/>
          <w:sz w:val="21"/>
          <w:szCs w:val="21"/>
        </w:rPr>
        <w:t>g</w:t>
      </w:r>
      <w:r w:rsidRPr="00297E82">
        <w:rPr>
          <w:rFonts w:ascii="Arial" w:eastAsia="Arial" w:hAnsi="Arial" w:cs="Arial"/>
          <w:sz w:val="21"/>
          <w:szCs w:val="21"/>
        </w:rPr>
        <w:t>i</w:t>
      </w:r>
      <w:r w:rsidRPr="00297E82">
        <w:rPr>
          <w:rFonts w:ascii="Arial" w:eastAsia="Arial" w:hAnsi="Arial" w:cs="Arial"/>
          <w:spacing w:val="1"/>
          <w:sz w:val="21"/>
          <w:szCs w:val="21"/>
        </w:rPr>
        <w:t>ca</w:t>
      </w:r>
      <w:r w:rsidRPr="00297E82">
        <w:rPr>
          <w:rFonts w:ascii="Arial" w:eastAsia="Arial" w:hAnsi="Arial" w:cs="Arial"/>
          <w:sz w:val="21"/>
          <w:szCs w:val="21"/>
        </w:rPr>
        <w:t>l</w:t>
      </w:r>
      <w:r w:rsidRPr="00297E82">
        <w:rPr>
          <w:rFonts w:ascii="Arial" w:eastAsia="Arial" w:hAnsi="Arial" w:cs="Arial"/>
          <w:spacing w:val="25"/>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3"/>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2"/>
          <w:sz w:val="21"/>
          <w:szCs w:val="21"/>
        </w:rPr>
        <w:t>e</w:t>
      </w:r>
      <w:r w:rsidRPr="00297E82">
        <w:rPr>
          <w:rFonts w:ascii="Arial" w:eastAsia="Arial" w:hAnsi="Arial" w:cs="Arial"/>
          <w:sz w:val="21"/>
          <w:szCs w:val="21"/>
        </w:rPr>
        <w:t xml:space="preserve">. </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t</w:t>
      </w:r>
      <w:r w:rsidRPr="00297E82">
        <w:rPr>
          <w:rFonts w:ascii="Arial" w:eastAsia="Arial" w:hAnsi="Arial" w:cs="Arial"/>
          <w:spacing w:val="4"/>
          <w:sz w:val="21"/>
          <w:szCs w:val="21"/>
        </w:rPr>
        <w:t xml:space="preserve"> </w:t>
      </w:r>
      <w:r w:rsidRPr="00297E82">
        <w:rPr>
          <w:rFonts w:ascii="Arial" w:eastAsia="Arial" w:hAnsi="Arial" w:cs="Arial"/>
          <w:spacing w:val="1"/>
          <w:w w:val="102"/>
          <w:sz w:val="21"/>
          <w:szCs w:val="21"/>
        </w:rPr>
        <w:t>ma</w:t>
      </w:r>
      <w:r w:rsidRPr="00297E82">
        <w:rPr>
          <w:rFonts w:ascii="Arial" w:eastAsia="Arial" w:hAnsi="Arial" w:cs="Arial"/>
          <w:w w:val="102"/>
          <w:sz w:val="21"/>
          <w:szCs w:val="21"/>
        </w:rPr>
        <w:t xml:space="preserve">y </w:t>
      </w:r>
      <w:r w:rsidRPr="00297E82">
        <w:rPr>
          <w:rFonts w:ascii="Arial" w:eastAsia="Arial" w:hAnsi="Arial" w:cs="Arial"/>
          <w:sz w:val="21"/>
          <w:szCs w:val="21"/>
        </w:rPr>
        <w:t>i</w:t>
      </w:r>
      <w:r w:rsidRPr="00297E82">
        <w:rPr>
          <w:rFonts w:ascii="Arial" w:eastAsia="Arial" w:hAnsi="Arial" w:cs="Arial"/>
          <w:spacing w:val="1"/>
          <w:sz w:val="21"/>
          <w:szCs w:val="21"/>
        </w:rPr>
        <w:t>nvo</w:t>
      </w:r>
      <w:r w:rsidRPr="00297E82">
        <w:rPr>
          <w:rFonts w:ascii="Arial" w:eastAsia="Arial" w:hAnsi="Arial" w:cs="Arial"/>
          <w:spacing w:val="-2"/>
          <w:sz w:val="21"/>
          <w:szCs w:val="21"/>
        </w:rPr>
        <w:t>l</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l</w:t>
      </w:r>
      <w:r w:rsidRPr="00297E82">
        <w:rPr>
          <w:rFonts w:ascii="Arial" w:eastAsia="Arial" w:hAnsi="Arial" w:cs="Arial"/>
          <w:sz w:val="21"/>
          <w:szCs w:val="21"/>
        </w:rPr>
        <w:t>li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young </w:t>
      </w:r>
      <w:r w:rsidRPr="00297E82">
        <w:rPr>
          <w:rFonts w:ascii="Arial" w:eastAsia="Arial" w:hAnsi="Arial" w:cs="Arial"/>
          <w:spacing w:val="-2"/>
          <w:sz w:val="21"/>
          <w:szCs w:val="21"/>
        </w:rPr>
        <w:t>p</w:t>
      </w:r>
      <w:r w:rsidRPr="00297E82">
        <w:rPr>
          <w:rFonts w:ascii="Arial" w:eastAsia="Arial" w:hAnsi="Arial" w:cs="Arial"/>
          <w:spacing w:val="1"/>
          <w:sz w:val="21"/>
          <w:szCs w:val="21"/>
        </w:rPr>
        <w:t>eo</w:t>
      </w:r>
      <w:r w:rsidRPr="00297E82">
        <w:rPr>
          <w:rFonts w:ascii="Arial" w:eastAsia="Arial" w:hAnsi="Arial" w:cs="Arial"/>
          <w:spacing w:val="-4"/>
          <w:sz w:val="21"/>
          <w:szCs w:val="21"/>
        </w:rPr>
        <w:t>p</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3"/>
          <w:sz w:val="21"/>
          <w:szCs w:val="21"/>
        </w:rPr>
        <w:t>l</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l</w:t>
      </w:r>
      <w:r w:rsidRPr="00297E82">
        <w:rPr>
          <w:rFonts w:ascii="Arial" w:eastAsia="Arial" w:hAnsi="Arial" w:cs="Arial"/>
          <w:spacing w:val="1"/>
          <w:sz w:val="21"/>
          <w:szCs w:val="21"/>
        </w:rPr>
        <w:t>ov</w:t>
      </w:r>
      <w:r w:rsidRPr="00297E82">
        <w:rPr>
          <w:rFonts w:ascii="Arial" w:eastAsia="Arial" w:hAnsi="Arial" w:cs="Arial"/>
          <w:spacing w:val="-2"/>
          <w:sz w:val="21"/>
          <w:szCs w:val="21"/>
        </w:rPr>
        <w:t>e</w:t>
      </w:r>
      <w:r w:rsidRPr="00297E82">
        <w:rPr>
          <w:rFonts w:ascii="Arial" w:eastAsia="Arial" w:hAnsi="Arial" w:cs="Arial"/>
          <w:spacing w:val="1"/>
          <w:sz w:val="21"/>
          <w:szCs w:val="21"/>
        </w:rPr>
        <w:t>d</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a</w:t>
      </w:r>
      <w:r w:rsidRPr="00297E82">
        <w:rPr>
          <w:rFonts w:ascii="Arial" w:eastAsia="Arial" w:hAnsi="Arial" w:cs="Arial"/>
          <w:spacing w:val="1"/>
          <w:sz w:val="21"/>
          <w:szCs w:val="21"/>
        </w:rPr>
        <w:t>de</w:t>
      </w:r>
      <w:r w:rsidRPr="00297E82">
        <w:rPr>
          <w:rFonts w:ascii="Arial" w:eastAsia="Arial" w:hAnsi="Arial" w:cs="Arial"/>
          <w:spacing w:val="-2"/>
          <w:sz w:val="21"/>
          <w:szCs w:val="21"/>
        </w:rPr>
        <w:t>q</w:t>
      </w:r>
      <w:r w:rsidRPr="00297E82">
        <w:rPr>
          <w:rFonts w:ascii="Arial" w:eastAsia="Arial" w:hAnsi="Arial" w:cs="Arial"/>
          <w:spacing w:val="1"/>
          <w:sz w:val="21"/>
          <w:szCs w:val="21"/>
        </w:rPr>
        <w:t>ua</w:t>
      </w:r>
      <w:r w:rsidRPr="00297E82">
        <w:rPr>
          <w:rFonts w:ascii="Arial" w:eastAsia="Arial" w:hAnsi="Arial" w:cs="Arial"/>
          <w:sz w:val="21"/>
          <w:szCs w:val="21"/>
        </w:rPr>
        <w:t>t</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2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v</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
          <w:sz w:val="21"/>
          <w:szCs w:val="21"/>
        </w:rPr>
        <w:t>u</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n</w:t>
      </w:r>
      <w:r w:rsidRPr="00297E82">
        <w:rPr>
          <w:rFonts w:ascii="Arial" w:eastAsia="Arial" w:hAnsi="Arial" w:cs="Arial"/>
          <w:w w:val="102"/>
          <w:sz w:val="21"/>
          <w:szCs w:val="21"/>
        </w:rPr>
        <w:t xml:space="preserve">ly </w:t>
      </w:r>
      <w:r w:rsidRPr="00297E82">
        <w:rPr>
          <w:rFonts w:ascii="Arial" w:eastAsia="Arial" w:hAnsi="Arial" w:cs="Arial"/>
          <w:sz w:val="21"/>
          <w:szCs w:val="21"/>
        </w:rPr>
        <w:t>i</w:t>
      </w:r>
      <w:r w:rsidRPr="00297E82">
        <w:rPr>
          <w:rFonts w:ascii="Arial" w:eastAsia="Arial" w:hAnsi="Arial" w:cs="Arial"/>
          <w:spacing w:val="1"/>
          <w:sz w:val="21"/>
          <w:szCs w:val="21"/>
        </w:rPr>
        <w:t>ns</w:t>
      </w:r>
      <w:r w:rsidRPr="00297E82">
        <w:rPr>
          <w:rFonts w:ascii="Arial" w:eastAsia="Arial" w:hAnsi="Arial" w:cs="Arial"/>
          <w:spacing w:val="-2"/>
          <w:sz w:val="21"/>
          <w:szCs w:val="21"/>
        </w:rPr>
        <w:t>o</w:t>
      </w:r>
      <w:r w:rsidRPr="00297E82">
        <w:rPr>
          <w:rFonts w:ascii="Arial" w:eastAsia="Arial" w:hAnsi="Arial" w:cs="Arial"/>
          <w:spacing w:val="3"/>
          <w:sz w:val="21"/>
          <w:szCs w:val="21"/>
        </w:rPr>
        <w:t>f</w:t>
      </w:r>
      <w:r w:rsidRPr="00297E82">
        <w:rPr>
          <w:rFonts w:ascii="Arial" w:eastAsia="Arial" w:hAnsi="Arial" w:cs="Arial"/>
          <w:spacing w:val="-4"/>
          <w:sz w:val="21"/>
          <w:szCs w:val="21"/>
        </w:rPr>
        <w:t>a</w:t>
      </w:r>
      <w:r w:rsidRPr="00297E82">
        <w:rPr>
          <w:rFonts w:ascii="Arial" w:eastAsia="Arial" w:hAnsi="Arial" w:cs="Arial"/>
          <w:sz w:val="21"/>
          <w:szCs w:val="21"/>
        </w:rPr>
        <w:t>r</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e</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ne</w:t>
      </w:r>
      <w:r w:rsidRPr="00297E82">
        <w:rPr>
          <w:rFonts w:ascii="Arial" w:eastAsia="Arial" w:hAnsi="Arial" w:cs="Arial"/>
          <w:spacing w:val="-2"/>
          <w:sz w:val="21"/>
          <w:szCs w:val="21"/>
        </w:rPr>
        <w:t>e</w:t>
      </w:r>
      <w:r w:rsidRPr="00297E82">
        <w:rPr>
          <w:rFonts w:ascii="Arial" w:eastAsia="Arial" w:hAnsi="Arial" w:cs="Arial"/>
          <w:spacing w:val="1"/>
          <w:sz w:val="21"/>
          <w:szCs w:val="21"/>
        </w:rPr>
        <w:t>d</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s</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z w:val="21"/>
          <w:szCs w:val="21"/>
        </w:rPr>
        <w:t xml:space="preserve">. </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1"/>
          <w:sz w:val="21"/>
          <w:szCs w:val="21"/>
        </w:rPr>
        <w:t>m</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l</w:t>
      </w:r>
      <w:r w:rsidRPr="00297E82">
        <w:rPr>
          <w:rFonts w:ascii="Arial" w:eastAsia="Arial" w:hAnsi="Arial" w:cs="Arial"/>
          <w:spacing w:val="1"/>
          <w:sz w:val="21"/>
          <w:szCs w:val="21"/>
        </w:rPr>
        <w:t>ev</w:t>
      </w:r>
      <w:r w:rsidRPr="00297E82">
        <w:rPr>
          <w:rFonts w:ascii="Arial" w:eastAsia="Arial" w:hAnsi="Arial" w:cs="Arial"/>
          <w:spacing w:val="-4"/>
          <w:sz w:val="21"/>
          <w:szCs w:val="21"/>
        </w:rPr>
        <w:t>e</w:t>
      </w:r>
      <w:r w:rsidRPr="00297E82">
        <w:rPr>
          <w:rFonts w:ascii="Arial" w:eastAsia="Arial" w:hAnsi="Arial" w:cs="Arial"/>
          <w:sz w:val="21"/>
          <w:szCs w:val="21"/>
        </w:rPr>
        <w:t>l</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m</w:t>
      </w:r>
      <w:r w:rsidRPr="00297E82">
        <w:rPr>
          <w:rFonts w:ascii="Arial" w:eastAsia="Arial" w:hAnsi="Arial" w:cs="Arial"/>
          <w:spacing w:val="-2"/>
          <w:sz w:val="21"/>
          <w:szCs w:val="21"/>
        </w:rPr>
        <w:t>o</w:t>
      </w:r>
      <w:r w:rsidRPr="00297E82">
        <w:rPr>
          <w:rFonts w:ascii="Arial" w:eastAsia="Arial" w:hAnsi="Arial" w:cs="Arial"/>
          <w:sz w:val="21"/>
          <w:szCs w:val="21"/>
        </w:rPr>
        <w:t>ti</w:t>
      </w:r>
      <w:r w:rsidRPr="00297E82">
        <w:rPr>
          <w:rFonts w:ascii="Arial" w:eastAsia="Arial" w:hAnsi="Arial" w:cs="Arial"/>
          <w:spacing w:val="1"/>
          <w:sz w:val="21"/>
          <w:szCs w:val="21"/>
        </w:rPr>
        <w:t>on</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us</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w w:val="102"/>
          <w:sz w:val="21"/>
          <w:szCs w:val="21"/>
        </w:rPr>
        <w:t xml:space="preserve">is </w:t>
      </w:r>
      <w:r w:rsidRPr="00297E82">
        <w:rPr>
          <w:rFonts w:ascii="Arial" w:eastAsia="Arial" w:hAnsi="Arial" w:cs="Arial"/>
          <w:sz w:val="21"/>
          <w:szCs w:val="21"/>
        </w:rPr>
        <w:t>i</w:t>
      </w:r>
      <w:r w:rsidRPr="00297E82">
        <w:rPr>
          <w:rFonts w:ascii="Arial" w:eastAsia="Arial" w:hAnsi="Arial" w:cs="Arial"/>
          <w:spacing w:val="1"/>
          <w:sz w:val="21"/>
          <w:szCs w:val="21"/>
        </w:rPr>
        <w:t>nvo</w:t>
      </w:r>
      <w:r w:rsidRPr="00297E82">
        <w:rPr>
          <w:rFonts w:ascii="Arial" w:eastAsia="Arial" w:hAnsi="Arial" w:cs="Arial"/>
          <w:spacing w:val="-2"/>
          <w:sz w:val="21"/>
          <w:szCs w:val="21"/>
        </w:rPr>
        <w:t>l</w:t>
      </w:r>
      <w:r w:rsidRPr="00297E82">
        <w:rPr>
          <w:rFonts w:ascii="Arial" w:eastAsia="Arial" w:hAnsi="Arial" w:cs="Arial"/>
          <w:spacing w:val="1"/>
          <w:sz w:val="21"/>
          <w:szCs w:val="21"/>
        </w:rPr>
        <w:t>v</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z w:val="21"/>
          <w:szCs w:val="21"/>
        </w:rPr>
        <w:t>t</w:t>
      </w:r>
      <w:r w:rsidRPr="00297E82">
        <w:rPr>
          <w:rFonts w:ascii="Arial" w:eastAsia="Arial" w:hAnsi="Arial" w:cs="Arial"/>
          <w:spacing w:val="-4"/>
          <w:sz w:val="21"/>
          <w:szCs w:val="21"/>
        </w:rPr>
        <w:t>y</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l</w:t>
      </w:r>
      <w:r w:rsidRPr="00297E82">
        <w:rPr>
          <w:rFonts w:ascii="Arial" w:eastAsia="Arial" w:hAnsi="Arial" w:cs="Arial"/>
          <w:spacing w:val="3"/>
          <w:sz w:val="21"/>
          <w:szCs w:val="21"/>
        </w:rPr>
        <w:t>l</w:t>
      </w:r>
      <w:r w:rsidRPr="00297E82">
        <w:rPr>
          <w:rFonts w:ascii="Arial" w:eastAsia="Arial" w:hAnsi="Arial" w:cs="Arial"/>
          <w:spacing w:val="-2"/>
          <w:sz w:val="21"/>
          <w:szCs w:val="21"/>
        </w:rPr>
        <w:t>-</w:t>
      </w:r>
      <w:r w:rsidRPr="00297E82">
        <w:rPr>
          <w:rFonts w:ascii="Arial" w:eastAsia="Arial" w:hAnsi="Arial" w:cs="Arial"/>
          <w:sz w:val="21"/>
          <w:szCs w:val="21"/>
        </w:rPr>
        <w:t>tr</w:t>
      </w:r>
      <w:r w:rsidRPr="00297E82">
        <w:rPr>
          <w:rFonts w:ascii="Arial" w:eastAsia="Arial" w:hAnsi="Arial" w:cs="Arial"/>
          <w:spacing w:val="1"/>
          <w:sz w:val="21"/>
          <w:szCs w:val="21"/>
        </w:rPr>
        <w:t>e</w:t>
      </w:r>
      <w:r w:rsidRPr="00297E82">
        <w:rPr>
          <w:rFonts w:ascii="Arial" w:eastAsia="Arial" w:hAnsi="Arial" w:cs="Arial"/>
          <w:spacing w:val="-2"/>
          <w:sz w:val="21"/>
          <w:szCs w:val="21"/>
        </w:rPr>
        <w:t>at</w:t>
      </w:r>
      <w:r w:rsidRPr="00297E82">
        <w:rPr>
          <w:rFonts w:ascii="Arial" w:eastAsia="Arial" w:hAnsi="Arial" w:cs="Arial"/>
          <w:spacing w:val="3"/>
          <w:sz w:val="21"/>
          <w:szCs w:val="21"/>
        </w:rPr>
        <w:t>m</w:t>
      </w:r>
      <w:r w:rsidRPr="00297E82">
        <w:rPr>
          <w:rFonts w:ascii="Arial" w:eastAsia="Arial" w:hAnsi="Arial" w:cs="Arial"/>
          <w:spacing w:val="1"/>
          <w:sz w:val="21"/>
          <w:szCs w:val="21"/>
        </w:rPr>
        <w:t>e</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g</w:t>
      </w:r>
      <w:r w:rsidRPr="00297E82">
        <w:rPr>
          <w:rFonts w:ascii="Arial" w:eastAsia="Arial" w:hAnsi="Arial" w:cs="Arial"/>
          <w:sz w:val="21"/>
          <w:szCs w:val="21"/>
        </w:rPr>
        <w:t>h</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t</w:t>
      </w:r>
      <w:r w:rsidRPr="00297E82">
        <w:rPr>
          <w:rFonts w:ascii="Arial" w:eastAsia="Arial" w:hAnsi="Arial" w:cs="Arial"/>
          <w:spacing w:val="-1"/>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a</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2"/>
          <w:sz w:val="21"/>
          <w:szCs w:val="21"/>
        </w:rPr>
        <w:t>c</w:t>
      </w:r>
      <w:r w:rsidRPr="00297E82">
        <w:rPr>
          <w:rFonts w:ascii="Arial" w:eastAsia="Arial" w:hAnsi="Arial" w:cs="Arial"/>
          <w:spacing w:val="1"/>
          <w:sz w:val="21"/>
          <w:szCs w:val="21"/>
        </w:rPr>
        <w:t>cu</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w w:val="102"/>
          <w:sz w:val="21"/>
          <w:szCs w:val="21"/>
        </w:rPr>
        <w:t>l</w:t>
      </w:r>
      <w:r w:rsidRPr="00297E82">
        <w:rPr>
          <w:rFonts w:ascii="Arial" w:eastAsia="Arial" w:hAnsi="Arial" w:cs="Arial"/>
          <w:spacing w:val="1"/>
          <w:w w:val="102"/>
          <w:sz w:val="21"/>
          <w:szCs w:val="21"/>
        </w:rPr>
        <w:t>on</w:t>
      </w:r>
      <w:r w:rsidRPr="00297E82">
        <w:rPr>
          <w:rFonts w:ascii="Arial" w:eastAsia="Arial" w:hAnsi="Arial" w:cs="Arial"/>
          <w:spacing w:val="-4"/>
          <w:w w:val="102"/>
          <w:sz w:val="21"/>
          <w:szCs w:val="21"/>
        </w:rPr>
        <w:t>e</w:t>
      </w:r>
      <w:r w:rsidRPr="00297E82">
        <w:rPr>
          <w:rFonts w:ascii="Arial" w:eastAsia="Arial" w:hAnsi="Arial" w:cs="Arial"/>
          <w:w w:val="102"/>
          <w:sz w:val="21"/>
          <w:szCs w:val="21"/>
        </w:rPr>
        <w:t>.</w:t>
      </w:r>
    </w:p>
    <w:p w14:paraId="63AC68C0" w14:textId="77777777" w:rsidR="00297E82" w:rsidRPr="00297E82" w:rsidRDefault="00297E82" w:rsidP="00297E82">
      <w:pPr>
        <w:spacing w:before="3" w:line="240" w:lineRule="exact"/>
        <w:rPr>
          <w:sz w:val="24"/>
          <w:szCs w:val="24"/>
        </w:rPr>
      </w:pPr>
    </w:p>
    <w:p w14:paraId="683B7BBE"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2"/>
          <w:sz w:val="21"/>
          <w:szCs w:val="21"/>
        </w:rPr>
        <w:t>S</w:t>
      </w:r>
      <w:r w:rsidRPr="00297E82">
        <w:rPr>
          <w:rFonts w:ascii="Arial" w:eastAsia="Arial" w:hAnsi="Arial" w:cs="Arial"/>
          <w:b/>
          <w:spacing w:val="1"/>
          <w:sz w:val="21"/>
          <w:szCs w:val="21"/>
        </w:rPr>
        <w:t>EXU</w:t>
      </w:r>
      <w:r w:rsidRPr="00297E82">
        <w:rPr>
          <w:rFonts w:ascii="Arial" w:eastAsia="Arial" w:hAnsi="Arial" w:cs="Arial"/>
          <w:b/>
          <w:spacing w:val="-1"/>
          <w:sz w:val="21"/>
          <w:szCs w:val="21"/>
        </w:rPr>
        <w:t>A</w:t>
      </w:r>
      <w:r w:rsidRPr="00297E82">
        <w:rPr>
          <w:rFonts w:ascii="Arial" w:eastAsia="Arial" w:hAnsi="Arial" w:cs="Arial"/>
          <w:b/>
          <w:sz w:val="21"/>
          <w:szCs w:val="21"/>
        </w:rPr>
        <w:t>L</w:t>
      </w:r>
      <w:r w:rsidRPr="00297E82">
        <w:rPr>
          <w:rFonts w:ascii="Arial" w:eastAsia="Arial" w:hAnsi="Arial" w:cs="Arial"/>
          <w:b/>
          <w:spacing w:val="17"/>
          <w:sz w:val="21"/>
          <w:szCs w:val="21"/>
        </w:rPr>
        <w:t xml:space="preserve"> </w:t>
      </w:r>
      <w:r w:rsidRPr="00297E82">
        <w:rPr>
          <w:rFonts w:ascii="Arial" w:eastAsia="Arial" w:hAnsi="Arial" w:cs="Arial"/>
          <w:b/>
          <w:spacing w:val="-1"/>
          <w:w w:val="102"/>
          <w:sz w:val="21"/>
          <w:szCs w:val="21"/>
        </w:rPr>
        <w:t>A</w:t>
      </w:r>
      <w:r w:rsidRPr="00297E82">
        <w:rPr>
          <w:rFonts w:ascii="Arial" w:eastAsia="Arial" w:hAnsi="Arial" w:cs="Arial"/>
          <w:b/>
          <w:spacing w:val="1"/>
          <w:w w:val="102"/>
          <w:sz w:val="21"/>
          <w:szCs w:val="21"/>
        </w:rPr>
        <w:t>B</w:t>
      </w:r>
      <w:r w:rsidRPr="00297E82">
        <w:rPr>
          <w:rFonts w:ascii="Arial" w:eastAsia="Arial" w:hAnsi="Arial" w:cs="Arial"/>
          <w:b/>
          <w:spacing w:val="-1"/>
          <w:w w:val="102"/>
          <w:sz w:val="21"/>
          <w:szCs w:val="21"/>
        </w:rPr>
        <w:t>U</w:t>
      </w:r>
      <w:r w:rsidRPr="00297E82">
        <w:rPr>
          <w:rFonts w:ascii="Arial" w:eastAsia="Arial" w:hAnsi="Arial" w:cs="Arial"/>
          <w:b/>
          <w:spacing w:val="1"/>
          <w:w w:val="102"/>
          <w:sz w:val="21"/>
          <w:szCs w:val="21"/>
        </w:rPr>
        <w:t>S</w:t>
      </w:r>
      <w:r w:rsidRPr="00297E82">
        <w:rPr>
          <w:rFonts w:ascii="Arial" w:eastAsia="Arial" w:hAnsi="Arial" w:cs="Arial"/>
          <w:b/>
          <w:w w:val="102"/>
          <w:sz w:val="21"/>
          <w:szCs w:val="21"/>
        </w:rPr>
        <w:t>E</w:t>
      </w:r>
    </w:p>
    <w:p w14:paraId="4D071ABD" w14:textId="77777777" w:rsidR="00297E82" w:rsidRPr="00297E82" w:rsidRDefault="00297E82" w:rsidP="00297E82">
      <w:pPr>
        <w:spacing w:before="13" w:line="240" w:lineRule="exact"/>
        <w:rPr>
          <w:sz w:val="24"/>
          <w:szCs w:val="24"/>
        </w:rPr>
      </w:pPr>
    </w:p>
    <w:p w14:paraId="2499A206" w14:textId="77777777" w:rsidR="00297E82" w:rsidRPr="00297E82" w:rsidRDefault="00297E82" w:rsidP="00297E82">
      <w:pPr>
        <w:spacing w:line="244" w:lineRule="auto"/>
        <w:ind w:left="112" w:right="107"/>
        <w:rPr>
          <w:rFonts w:ascii="Arial" w:eastAsia="Arial" w:hAnsi="Arial" w:cs="Arial"/>
          <w:sz w:val="21"/>
          <w:szCs w:val="21"/>
        </w:rPr>
      </w:pPr>
      <w:r w:rsidRPr="00297E82">
        <w:rPr>
          <w:rFonts w:ascii="Arial" w:eastAsia="Arial" w:hAnsi="Arial" w:cs="Arial"/>
          <w:spacing w:val="1"/>
          <w:sz w:val="21"/>
          <w:szCs w:val="21"/>
        </w:rPr>
        <w:t>Sex</w:t>
      </w:r>
      <w:r w:rsidRPr="00297E82">
        <w:rPr>
          <w:rFonts w:ascii="Arial" w:eastAsia="Arial" w:hAnsi="Arial" w:cs="Arial"/>
          <w:spacing w:val="-2"/>
          <w:sz w:val="21"/>
          <w:szCs w:val="21"/>
        </w:rPr>
        <w:t>ua</w:t>
      </w:r>
      <w:r w:rsidRPr="00297E82">
        <w:rPr>
          <w:rFonts w:ascii="Arial" w:eastAsia="Arial" w:hAnsi="Arial" w:cs="Arial"/>
          <w:sz w:val="21"/>
          <w:szCs w:val="21"/>
        </w:rPr>
        <w:t>l</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bus</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v</w:t>
      </w:r>
      <w:r w:rsidRPr="00297E82">
        <w:rPr>
          <w:rFonts w:ascii="Arial" w:eastAsia="Arial" w:hAnsi="Arial" w:cs="Arial"/>
          <w:spacing w:val="1"/>
          <w:sz w:val="21"/>
          <w:szCs w:val="21"/>
        </w:rPr>
        <w:t>o</w:t>
      </w:r>
      <w:r w:rsidRPr="00297E82">
        <w:rPr>
          <w:rFonts w:ascii="Arial" w:eastAsia="Arial" w:hAnsi="Arial" w:cs="Arial"/>
          <w:spacing w:val="-2"/>
          <w:sz w:val="21"/>
          <w:szCs w:val="21"/>
        </w:rPr>
        <w:t>l</w:t>
      </w:r>
      <w:r w:rsidRPr="00297E82">
        <w:rPr>
          <w:rFonts w:ascii="Arial" w:eastAsia="Arial" w:hAnsi="Arial" w:cs="Arial"/>
          <w:spacing w:val="1"/>
          <w:sz w:val="21"/>
          <w:szCs w:val="21"/>
        </w:rPr>
        <w:t>ve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ti</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pacing w:val="1"/>
          <w:sz w:val="21"/>
          <w:szCs w:val="21"/>
        </w:rPr>
        <w:t>k</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z w:val="21"/>
          <w:szCs w:val="21"/>
        </w:rPr>
        <w:t>rt</w:t>
      </w:r>
      <w:r w:rsidRPr="00297E82">
        <w:rPr>
          <w:rFonts w:ascii="Arial" w:eastAsia="Arial" w:hAnsi="Arial" w:cs="Arial"/>
          <w:spacing w:val="9"/>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e</w:t>
      </w:r>
      <w:r w:rsidRPr="00297E82">
        <w:rPr>
          <w:rFonts w:ascii="Arial" w:eastAsia="Arial" w:hAnsi="Arial" w:cs="Arial"/>
          <w:spacing w:val="1"/>
          <w:sz w:val="21"/>
          <w:szCs w:val="21"/>
        </w:rPr>
        <w:t>xu</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7"/>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t</w:t>
      </w:r>
      <w:r w:rsidRPr="00297E82">
        <w:rPr>
          <w:rFonts w:ascii="Arial" w:eastAsia="Arial" w:hAnsi="Arial" w:cs="Arial"/>
          <w:w w:val="102"/>
          <w:sz w:val="21"/>
          <w:szCs w:val="21"/>
        </w:rPr>
        <w:t>i</w:t>
      </w:r>
      <w:r w:rsidRPr="00297E82">
        <w:rPr>
          <w:rFonts w:ascii="Arial" w:eastAsia="Arial" w:hAnsi="Arial" w:cs="Arial"/>
          <w:spacing w:val="1"/>
          <w:w w:val="102"/>
          <w:sz w:val="21"/>
          <w:szCs w:val="21"/>
        </w:rPr>
        <w:t>v</w:t>
      </w:r>
      <w:r w:rsidRPr="00297E82">
        <w:rPr>
          <w:rFonts w:ascii="Arial" w:eastAsia="Arial" w:hAnsi="Arial" w:cs="Arial"/>
          <w:w w:val="102"/>
          <w:sz w:val="21"/>
          <w:szCs w:val="21"/>
        </w:rPr>
        <w:t>i</w:t>
      </w:r>
      <w:r w:rsidRPr="00297E82">
        <w:rPr>
          <w:rFonts w:ascii="Arial" w:eastAsia="Arial" w:hAnsi="Arial" w:cs="Arial"/>
          <w:spacing w:val="-2"/>
          <w:w w:val="102"/>
          <w:sz w:val="21"/>
          <w:szCs w:val="21"/>
        </w:rPr>
        <w:t>t</w:t>
      </w:r>
      <w:r w:rsidRPr="00297E82">
        <w:rPr>
          <w:rFonts w:ascii="Arial" w:eastAsia="Arial" w:hAnsi="Arial" w:cs="Arial"/>
          <w:w w:val="102"/>
          <w:sz w:val="21"/>
          <w:szCs w:val="21"/>
        </w:rPr>
        <w:t>i</w:t>
      </w:r>
      <w:r w:rsidRPr="00297E82">
        <w:rPr>
          <w:rFonts w:ascii="Arial" w:eastAsia="Arial" w:hAnsi="Arial" w:cs="Arial"/>
          <w:spacing w:val="1"/>
          <w:w w:val="102"/>
          <w:sz w:val="21"/>
          <w:szCs w:val="21"/>
        </w:rPr>
        <w:t>e</w:t>
      </w:r>
      <w:r w:rsidRPr="00297E82">
        <w:rPr>
          <w:rFonts w:ascii="Arial" w:eastAsia="Arial" w:hAnsi="Arial" w:cs="Arial"/>
          <w:w w:val="102"/>
          <w:sz w:val="21"/>
          <w:szCs w:val="21"/>
        </w:rPr>
        <w:t xml:space="preserve">s </w:t>
      </w:r>
      <w:r w:rsidRPr="00297E82">
        <w:rPr>
          <w:rFonts w:ascii="Arial" w:eastAsia="Arial" w:hAnsi="Arial" w:cs="Arial"/>
          <w:spacing w:val="-4"/>
          <w:sz w:val="21"/>
          <w:szCs w:val="21"/>
        </w:rPr>
        <w:t>w</w:t>
      </w:r>
      <w:r w:rsidRPr="00297E82">
        <w:rPr>
          <w:rFonts w:ascii="Arial" w:eastAsia="Arial" w:hAnsi="Arial" w:cs="Arial"/>
          <w:spacing w:val="1"/>
          <w:sz w:val="21"/>
          <w:szCs w:val="21"/>
        </w:rPr>
        <w:t>he</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no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w</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ha</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pacing w:val="-2"/>
          <w:sz w:val="21"/>
          <w:szCs w:val="21"/>
        </w:rPr>
        <w:t>pp</w:t>
      </w:r>
      <w:r w:rsidRPr="00297E82">
        <w:rPr>
          <w:rFonts w:ascii="Arial" w:eastAsia="Arial" w:hAnsi="Arial" w:cs="Arial"/>
          <w:spacing w:val="1"/>
          <w:sz w:val="21"/>
          <w:szCs w:val="21"/>
        </w:rPr>
        <w:t>en</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g</w:t>
      </w:r>
      <w:r w:rsidRPr="00297E82">
        <w:rPr>
          <w:rFonts w:ascii="Arial" w:eastAsia="Arial" w:hAnsi="Arial" w:cs="Arial"/>
          <w:sz w:val="21"/>
          <w:szCs w:val="21"/>
        </w:rPr>
        <w:t xml:space="preserve">. </w:t>
      </w:r>
      <w:r w:rsidRPr="00297E82">
        <w:rPr>
          <w:rFonts w:ascii="Arial" w:eastAsia="Arial" w:hAnsi="Arial" w:cs="Arial"/>
          <w:spacing w:val="23"/>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h</w:t>
      </w:r>
      <w:r w:rsidRPr="00297E82">
        <w:rPr>
          <w:rFonts w:ascii="Arial" w:eastAsia="Arial" w:hAnsi="Arial" w:cs="Arial"/>
          <w:sz w:val="21"/>
          <w:szCs w:val="21"/>
        </w:rPr>
        <w:t>il</w:t>
      </w:r>
      <w:r w:rsidRPr="00297E82">
        <w:rPr>
          <w:rFonts w:ascii="Arial" w:eastAsia="Arial" w:hAnsi="Arial" w:cs="Arial"/>
          <w:spacing w:val="1"/>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pacing w:val="-2"/>
          <w:sz w:val="21"/>
          <w:szCs w:val="21"/>
        </w:rPr>
        <w:t>de</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1</w:t>
      </w:r>
      <w:r w:rsidRPr="00297E82">
        <w:rPr>
          <w:rFonts w:ascii="Arial" w:eastAsia="Arial" w:hAnsi="Arial" w:cs="Arial"/>
          <w:sz w:val="21"/>
          <w:szCs w:val="21"/>
        </w:rPr>
        <w:t>6</w:t>
      </w:r>
      <w:r w:rsidRPr="00297E82">
        <w:rPr>
          <w:rFonts w:ascii="Arial" w:eastAsia="Arial" w:hAnsi="Arial" w:cs="Arial"/>
          <w:spacing w:val="5"/>
          <w:sz w:val="21"/>
          <w:szCs w:val="21"/>
        </w:rPr>
        <w:t xml:space="preserve"> </w:t>
      </w:r>
      <w:r w:rsidRPr="00297E82">
        <w:rPr>
          <w:rFonts w:ascii="Arial" w:eastAsia="Arial" w:hAnsi="Arial" w:cs="Arial"/>
          <w:spacing w:val="3"/>
          <w:w w:val="102"/>
          <w:sz w:val="21"/>
          <w:szCs w:val="21"/>
        </w:rPr>
        <w:t>t</w:t>
      </w:r>
      <w:r w:rsidRPr="00297E82">
        <w:rPr>
          <w:rFonts w:ascii="Arial" w:eastAsia="Arial" w:hAnsi="Arial" w:cs="Arial"/>
          <w:spacing w:val="-2"/>
          <w:w w:val="102"/>
          <w:sz w:val="21"/>
          <w:szCs w:val="21"/>
        </w:rPr>
        <w:t>he</w:t>
      </w:r>
      <w:r w:rsidRPr="00297E82">
        <w:rPr>
          <w:rFonts w:ascii="Arial" w:eastAsia="Arial" w:hAnsi="Arial" w:cs="Arial"/>
          <w:w w:val="102"/>
          <w:sz w:val="21"/>
          <w:szCs w:val="21"/>
        </w:rPr>
        <w:t xml:space="preserve">re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a</w:t>
      </w:r>
      <w:r w:rsidRPr="00297E82">
        <w:rPr>
          <w:rFonts w:ascii="Arial" w:eastAsia="Arial" w:hAnsi="Arial" w:cs="Arial"/>
          <w:w w:val="102"/>
          <w:sz w:val="21"/>
          <w:szCs w:val="21"/>
        </w:rPr>
        <w:t>n</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ne</w:t>
      </w:r>
      <w:r w:rsidRPr="00297E82">
        <w:rPr>
          <w:rFonts w:ascii="Arial" w:eastAsia="Arial" w:hAnsi="Arial" w:cs="Arial"/>
          <w:spacing w:val="-2"/>
          <w:sz w:val="21"/>
          <w:szCs w:val="21"/>
        </w:rPr>
        <w:t>v</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2"/>
          <w:sz w:val="21"/>
          <w:szCs w:val="21"/>
        </w:rPr>
        <w:t>n</w:t>
      </w:r>
      <w:r w:rsidRPr="00297E82">
        <w:rPr>
          <w:rFonts w:ascii="Arial" w:eastAsia="Arial" w:hAnsi="Arial" w:cs="Arial"/>
          <w:spacing w:val="1"/>
          <w:sz w:val="21"/>
          <w:szCs w:val="21"/>
        </w:rPr>
        <w:t>se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5"/>
          <w:sz w:val="21"/>
          <w:szCs w:val="21"/>
        </w:rPr>
        <w:t>f</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7"/>
          <w:sz w:val="21"/>
          <w:szCs w:val="21"/>
        </w:rPr>
        <w:t>y</w:t>
      </w:r>
      <w:r w:rsidRPr="00297E82">
        <w:rPr>
          <w:rFonts w:ascii="Arial" w:eastAsia="Arial" w:hAnsi="Arial" w:cs="Arial"/>
          <w:spacing w:val="1"/>
          <w:sz w:val="21"/>
          <w:szCs w:val="21"/>
        </w:rPr>
        <w:t>ou</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z w:val="21"/>
          <w:szCs w:val="21"/>
        </w:rPr>
        <w:t>le</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ag</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1</w:t>
      </w:r>
      <w:r w:rsidRPr="00297E82">
        <w:rPr>
          <w:rFonts w:ascii="Arial" w:eastAsia="Arial" w:hAnsi="Arial" w:cs="Arial"/>
          <w:sz w:val="21"/>
          <w:szCs w:val="21"/>
        </w:rPr>
        <w:t>6</w:t>
      </w:r>
      <w:r w:rsidRPr="00297E82">
        <w:rPr>
          <w:rFonts w:ascii="Arial" w:eastAsia="Arial" w:hAnsi="Arial" w:cs="Arial"/>
          <w:spacing w:val="7"/>
          <w:sz w:val="21"/>
          <w:szCs w:val="21"/>
        </w:rPr>
        <w:t xml:space="preserve"> </w:t>
      </w:r>
      <w:r w:rsidRPr="00297E82">
        <w:rPr>
          <w:rFonts w:ascii="Arial" w:eastAsia="Arial" w:hAnsi="Arial" w:cs="Arial"/>
          <w:sz w:val="21"/>
          <w:szCs w:val="21"/>
        </w:rPr>
        <w:t>–</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1</w:t>
      </w:r>
      <w:r w:rsidRPr="00297E82">
        <w:rPr>
          <w:rFonts w:ascii="Arial" w:eastAsia="Arial" w:hAnsi="Arial" w:cs="Arial"/>
          <w:sz w:val="21"/>
          <w:szCs w:val="21"/>
        </w:rPr>
        <w:t>8</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vu</w:t>
      </w:r>
      <w:r w:rsidRPr="00297E82">
        <w:rPr>
          <w:rFonts w:ascii="Arial" w:eastAsia="Arial" w:hAnsi="Arial" w:cs="Arial"/>
          <w:sz w:val="21"/>
          <w:szCs w:val="21"/>
        </w:rPr>
        <w:t>l</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9"/>
          <w:sz w:val="21"/>
          <w:szCs w:val="21"/>
        </w:rPr>
        <w:t xml:space="preserve"> </w:t>
      </w:r>
      <w:r w:rsidRPr="00297E82">
        <w:rPr>
          <w:rFonts w:ascii="Arial" w:eastAsia="Arial" w:hAnsi="Arial" w:cs="Arial"/>
          <w:spacing w:val="-4"/>
          <w:sz w:val="21"/>
          <w:szCs w:val="21"/>
        </w:rPr>
        <w:t>a</w:t>
      </w:r>
      <w:r w:rsidRPr="00297E82">
        <w:rPr>
          <w:rFonts w:ascii="Arial" w:eastAsia="Arial" w:hAnsi="Arial" w:cs="Arial"/>
          <w:spacing w:val="1"/>
          <w:sz w:val="21"/>
          <w:szCs w:val="21"/>
        </w:rPr>
        <w:t>du</w:t>
      </w:r>
      <w:r w:rsidRPr="00297E82">
        <w:rPr>
          <w:rFonts w:ascii="Arial" w:eastAsia="Arial" w:hAnsi="Arial" w:cs="Arial"/>
          <w:sz w:val="21"/>
          <w:szCs w:val="21"/>
        </w:rPr>
        <w:t>lts</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5"/>
          <w:sz w:val="21"/>
          <w:szCs w:val="21"/>
        </w:rPr>
        <w:t xml:space="preserve"> </w:t>
      </w:r>
      <w:r w:rsidRPr="00297E82">
        <w:rPr>
          <w:rFonts w:ascii="Arial" w:eastAsia="Arial" w:hAnsi="Arial" w:cs="Arial"/>
          <w:spacing w:val="3"/>
          <w:w w:val="102"/>
          <w:sz w:val="21"/>
          <w:szCs w:val="21"/>
        </w:rPr>
        <w:t>m</w:t>
      </w:r>
      <w:r w:rsidRPr="00297E82">
        <w:rPr>
          <w:rFonts w:ascii="Arial" w:eastAsia="Arial" w:hAnsi="Arial" w:cs="Arial"/>
          <w:spacing w:val="1"/>
          <w:w w:val="102"/>
          <w:sz w:val="21"/>
          <w:szCs w:val="21"/>
        </w:rPr>
        <w:t>a</w:t>
      </w:r>
      <w:r w:rsidRPr="00297E82">
        <w:rPr>
          <w:rFonts w:ascii="Arial" w:eastAsia="Arial" w:hAnsi="Arial" w:cs="Arial"/>
          <w:w w:val="102"/>
          <w:sz w:val="21"/>
          <w:szCs w:val="21"/>
        </w:rPr>
        <w:t xml:space="preserve">y </w:t>
      </w:r>
      <w:r w:rsidRPr="00297E82">
        <w:rPr>
          <w:rFonts w:ascii="Arial" w:eastAsia="Arial" w:hAnsi="Arial" w:cs="Arial"/>
          <w:sz w:val="21"/>
          <w:szCs w:val="21"/>
        </w:rPr>
        <w:t>i</w:t>
      </w:r>
      <w:r w:rsidRPr="00297E82">
        <w:rPr>
          <w:rFonts w:ascii="Arial" w:eastAsia="Arial" w:hAnsi="Arial" w:cs="Arial"/>
          <w:spacing w:val="1"/>
          <w:sz w:val="21"/>
          <w:szCs w:val="21"/>
        </w:rPr>
        <w:t>nc</w:t>
      </w:r>
      <w:r w:rsidRPr="00297E82">
        <w:rPr>
          <w:rFonts w:ascii="Arial" w:eastAsia="Arial" w:hAnsi="Arial" w:cs="Arial"/>
          <w:sz w:val="21"/>
          <w:szCs w:val="21"/>
        </w:rPr>
        <w:t>l</w:t>
      </w:r>
      <w:r w:rsidRPr="00297E82">
        <w:rPr>
          <w:rFonts w:ascii="Arial" w:eastAsia="Arial" w:hAnsi="Arial" w:cs="Arial"/>
          <w:spacing w:val="1"/>
          <w:sz w:val="21"/>
          <w:szCs w:val="21"/>
        </w:rPr>
        <w:t>ud</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pacing w:val="-2"/>
          <w:sz w:val="21"/>
          <w:szCs w:val="21"/>
        </w:rPr>
        <w:t>op</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id</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ld</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4"/>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ns</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t</w:t>
      </w:r>
      <w:r w:rsidRPr="00297E82">
        <w:rPr>
          <w:rFonts w:ascii="Arial" w:eastAsia="Arial" w:hAnsi="Arial" w:cs="Arial"/>
          <w:sz w:val="21"/>
          <w:szCs w:val="21"/>
        </w:rPr>
        <w:t>o</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qu</w:t>
      </w:r>
      <w:r w:rsidRPr="00297E82">
        <w:rPr>
          <w:rFonts w:ascii="Arial" w:eastAsia="Arial" w:hAnsi="Arial" w:cs="Arial"/>
          <w:spacing w:val="-2"/>
          <w:sz w:val="21"/>
          <w:szCs w:val="21"/>
        </w:rPr>
        <w:t>es</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on</w:t>
      </w:r>
      <w:r w:rsidRPr="00297E82">
        <w:rPr>
          <w:rFonts w:ascii="Arial" w:eastAsia="Arial" w:hAnsi="Arial" w:cs="Arial"/>
          <w:sz w:val="21"/>
          <w:szCs w:val="21"/>
        </w:rPr>
        <w:t xml:space="preserve">. </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t</w:t>
      </w:r>
      <w:r w:rsidRPr="00297E82">
        <w:rPr>
          <w:rFonts w:ascii="Arial" w:eastAsia="Arial" w:hAnsi="Arial" w:cs="Arial"/>
          <w:spacing w:val="4"/>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w:t>
      </w:r>
      <w:r w:rsidRPr="00297E82">
        <w:rPr>
          <w:rFonts w:ascii="Arial" w:eastAsia="Arial" w:hAnsi="Arial" w:cs="Arial"/>
          <w:w w:val="102"/>
          <w:sz w:val="21"/>
          <w:szCs w:val="21"/>
        </w:rPr>
        <w:t>i</w:t>
      </w:r>
      <w:r w:rsidRPr="00297E82">
        <w:rPr>
          <w:rFonts w:ascii="Arial" w:eastAsia="Arial" w:hAnsi="Arial" w:cs="Arial"/>
          <w:spacing w:val="-2"/>
          <w:w w:val="102"/>
          <w:sz w:val="21"/>
          <w:szCs w:val="21"/>
        </w:rPr>
        <w:t>l</w:t>
      </w:r>
      <w:r w:rsidRPr="00297E82">
        <w:rPr>
          <w:rFonts w:ascii="Arial" w:eastAsia="Arial" w:hAnsi="Arial" w:cs="Arial"/>
          <w:spacing w:val="3"/>
          <w:w w:val="102"/>
          <w:sz w:val="21"/>
          <w:szCs w:val="21"/>
        </w:rPr>
        <w:t>l</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ga</w:t>
      </w:r>
      <w:r w:rsidRPr="00297E82">
        <w:rPr>
          <w:rFonts w:ascii="Arial" w:eastAsia="Arial" w:hAnsi="Arial" w:cs="Arial"/>
          <w:w w:val="102"/>
          <w:sz w:val="21"/>
          <w:szCs w:val="21"/>
        </w:rPr>
        <w:t xml:space="preserve">l </w:t>
      </w:r>
      <w:r w:rsidRPr="00297E82">
        <w:rPr>
          <w:rFonts w:ascii="Arial" w:eastAsia="Arial" w:hAnsi="Arial" w:cs="Arial"/>
          <w:sz w:val="21"/>
          <w:szCs w:val="21"/>
        </w:rPr>
        <w:t>f</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an</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16"/>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os</w:t>
      </w:r>
      <w:r w:rsidRPr="00297E82">
        <w:rPr>
          <w:rFonts w:ascii="Arial" w:eastAsia="Arial" w:hAnsi="Arial" w:cs="Arial"/>
          <w:spacing w:val="3"/>
          <w:sz w:val="21"/>
          <w:szCs w:val="21"/>
        </w:rPr>
        <w:t>i</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r</w:t>
      </w:r>
      <w:r w:rsidRPr="00297E82">
        <w:rPr>
          <w:rFonts w:ascii="Arial" w:eastAsia="Arial" w:hAnsi="Arial" w:cs="Arial"/>
          <w:spacing w:val="-2"/>
          <w:sz w:val="21"/>
          <w:szCs w:val="21"/>
        </w:rPr>
        <w:t>us</w:t>
      </w:r>
      <w:r w:rsidRPr="00297E82">
        <w:rPr>
          <w:rFonts w:ascii="Arial" w:eastAsia="Arial" w:hAnsi="Arial" w:cs="Arial"/>
          <w:sz w:val="21"/>
          <w:szCs w:val="21"/>
        </w:rPr>
        <w:t>t</w:t>
      </w:r>
      <w:r w:rsidRPr="00297E82">
        <w:rPr>
          <w:rFonts w:ascii="Arial" w:eastAsia="Arial" w:hAnsi="Arial" w:cs="Arial"/>
          <w:spacing w:val="10"/>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se</w:t>
      </w:r>
      <w:r w:rsidRPr="00297E82">
        <w:rPr>
          <w:rFonts w:ascii="Arial" w:eastAsia="Arial" w:hAnsi="Arial" w:cs="Arial"/>
          <w:sz w:val="21"/>
          <w:szCs w:val="21"/>
        </w:rPr>
        <w:t>x</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n</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de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1</w:t>
      </w:r>
      <w:r w:rsidRPr="00297E82">
        <w:rPr>
          <w:rFonts w:ascii="Arial" w:eastAsia="Arial" w:hAnsi="Arial" w:cs="Arial"/>
          <w:sz w:val="21"/>
          <w:szCs w:val="21"/>
        </w:rPr>
        <w:t>8</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e</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z w:val="21"/>
          <w:szCs w:val="21"/>
        </w:rPr>
        <w:t xml:space="preserve">. </w:t>
      </w:r>
      <w:r w:rsidRPr="00297E82">
        <w:rPr>
          <w:rFonts w:ascii="Arial" w:eastAsia="Arial" w:hAnsi="Arial" w:cs="Arial"/>
          <w:spacing w:val="15"/>
          <w:sz w:val="21"/>
          <w:szCs w:val="21"/>
        </w:rPr>
        <w:t xml:space="preserve"> </w:t>
      </w:r>
      <w:r w:rsidRPr="00297E82">
        <w:rPr>
          <w:rFonts w:ascii="Arial" w:eastAsia="Arial" w:hAnsi="Arial" w:cs="Arial"/>
          <w:spacing w:val="3"/>
          <w:w w:val="102"/>
          <w:sz w:val="21"/>
          <w:szCs w:val="21"/>
        </w:rPr>
        <w:t>T</w:t>
      </w:r>
      <w:r w:rsidRPr="00297E82">
        <w:rPr>
          <w:rFonts w:ascii="Arial" w:eastAsia="Arial" w:hAnsi="Arial" w:cs="Arial"/>
          <w:spacing w:val="-2"/>
          <w:w w:val="102"/>
          <w:sz w:val="21"/>
          <w:szCs w:val="21"/>
        </w:rPr>
        <w:t>h</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pacing w:val="3"/>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v</w:t>
      </w:r>
      <w:r w:rsidRPr="00297E82">
        <w:rPr>
          <w:rFonts w:ascii="Arial" w:eastAsia="Arial" w:hAnsi="Arial" w:cs="Arial"/>
          <w:spacing w:val="-2"/>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ma</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nv</w:t>
      </w:r>
      <w:r w:rsidRPr="00297E82">
        <w:rPr>
          <w:rFonts w:ascii="Arial" w:eastAsia="Arial" w:hAnsi="Arial" w:cs="Arial"/>
          <w:spacing w:val="-2"/>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v</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h</w:t>
      </w:r>
      <w:r w:rsidRPr="00297E82">
        <w:rPr>
          <w:rFonts w:ascii="Arial" w:eastAsia="Arial" w:hAnsi="Arial" w:cs="Arial"/>
          <w:spacing w:val="-4"/>
          <w:sz w:val="21"/>
          <w:szCs w:val="21"/>
        </w:rPr>
        <w:t>y</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c</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on</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u</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tr</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21"/>
          <w:sz w:val="21"/>
          <w:szCs w:val="21"/>
        </w:rPr>
        <w:t xml:space="preserve"> </w:t>
      </w:r>
      <w:r w:rsidRPr="00297E82">
        <w:rPr>
          <w:rFonts w:ascii="Arial" w:eastAsia="Arial" w:hAnsi="Arial" w:cs="Arial"/>
          <w:sz w:val="21"/>
          <w:szCs w:val="21"/>
        </w:rPr>
        <w:t>(</w:t>
      </w:r>
      <w:r w:rsidRPr="00297E82">
        <w:rPr>
          <w:rFonts w:ascii="Arial" w:eastAsia="Arial" w:hAnsi="Arial" w:cs="Arial"/>
          <w:spacing w:val="-4"/>
          <w:sz w:val="21"/>
          <w:szCs w:val="21"/>
        </w:rPr>
        <w:t>e</w:t>
      </w:r>
      <w:r w:rsidRPr="00297E82">
        <w:rPr>
          <w:rFonts w:ascii="Arial" w:eastAsia="Arial" w:hAnsi="Arial" w:cs="Arial"/>
          <w:spacing w:val="3"/>
          <w:sz w:val="21"/>
          <w:szCs w:val="21"/>
        </w:rPr>
        <w:t>.</w:t>
      </w:r>
      <w:r w:rsidRPr="00297E82">
        <w:rPr>
          <w:rFonts w:ascii="Arial" w:eastAsia="Arial" w:hAnsi="Arial" w:cs="Arial"/>
          <w:spacing w:val="-4"/>
          <w:sz w:val="21"/>
          <w:szCs w:val="21"/>
        </w:rPr>
        <w:t>g</w:t>
      </w:r>
      <w:r w:rsidRPr="00297E82">
        <w:rPr>
          <w:rFonts w:ascii="Arial" w:eastAsia="Arial" w:hAnsi="Arial" w:cs="Arial"/>
          <w:sz w:val="21"/>
          <w:szCs w:val="21"/>
        </w:rPr>
        <w:t>.</w:t>
      </w:r>
      <w:r w:rsidRPr="00297E82">
        <w:rPr>
          <w:rFonts w:ascii="Arial" w:eastAsia="Arial" w:hAnsi="Arial" w:cs="Arial"/>
          <w:spacing w:val="10"/>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2"/>
          <w:sz w:val="21"/>
          <w:szCs w:val="21"/>
        </w:rPr>
        <w:t>p</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b</w:t>
      </w:r>
      <w:r w:rsidRPr="00297E82">
        <w:rPr>
          <w:rFonts w:ascii="Arial" w:eastAsia="Arial" w:hAnsi="Arial" w:cs="Arial"/>
          <w:spacing w:val="1"/>
          <w:sz w:val="21"/>
          <w:szCs w:val="21"/>
        </w:rPr>
        <w:t>u</w:t>
      </w:r>
      <w:r w:rsidRPr="00297E82">
        <w:rPr>
          <w:rFonts w:ascii="Arial" w:eastAsia="Arial" w:hAnsi="Arial" w:cs="Arial"/>
          <w:spacing w:val="-2"/>
          <w:sz w:val="21"/>
          <w:szCs w:val="21"/>
        </w:rPr>
        <w:t>g</w:t>
      </w:r>
      <w:r w:rsidRPr="00297E82">
        <w:rPr>
          <w:rFonts w:ascii="Arial" w:eastAsia="Arial" w:hAnsi="Arial" w:cs="Arial"/>
          <w:spacing w:val="1"/>
          <w:sz w:val="21"/>
          <w:szCs w:val="21"/>
        </w:rPr>
        <w:t>ge</w:t>
      </w:r>
      <w:r w:rsidRPr="00297E82">
        <w:rPr>
          <w:rFonts w:ascii="Arial" w:eastAsia="Arial" w:hAnsi="Arial" w:cs="Arial"/>
          <w:sz w:val="21"/>
          <w:szCs w:val="21"/>
        </w:rPr>
        <w:t>r</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w w:val="102"/>
          <w:sz w:val="21"/>
          <w:szCs w:val="21"/>
        </w:rPr>
        <w:t>r</w:t>
      </w:r>
    </w:p>
    <w:p w14:paraId="34E98018" w14:textId="77777777" w:rsidR="00297E82" w:rsidRPr="00297E82" w:rsidRDefault="00297E82" w:rsidP="00297E82">
      <w:pPr>
        <w:spacing w:before="1" w:line="244" w:lineRule="auto"/>
        <w:ind w:left="112" w:right="191"/>
        <w:rPr>
          <w:rFonts w:ascii="Arial" w:eastAsia="Arial" w:hAnsi="Arial" w:cs="Arial"/>
          <w:sz w:val="21"/>
          <w:szCs w:val="21"/>
        </w:rPr>
      </w:pPr>
      <w:r w:rsidRPr="00297E82">
        <w:rPr>
          <w:rFonts w:ascii="Arial" w:eastAsia="Arial" w:hAnsi="Arial" w:cs="Arial"/>
          <w:spacing w:val="1"/>
          <w:sz w:val="21"/>
          <w:szCs w:val="21"/>
        </w:rPr>
        <w:t>n</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9"/>
          <w:sz w:val="21"/>
          <w:szCs w:val="21"/>
        </w:rPr>
        <w:t>-penetrative</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ac</w:t>
      </w:r>
      <w:r w:rsidRPr="00297E82">
        <w:rPr>
          <w:rFonts w:ascii="Arial" w:eastAsia="Arial" w:hAnsi="Arial" w:cs="Arial"/>
          <w:sz w:val="21"/>
          <w:szCs w:val="21"/>
        </w:rPr>
        <w:t>t</w:t>
      </w:r>
      <w:r w:rsidRPr="00297E82">
        <w:rPr>
          <w:rFonts w:ascii="Arial" w:eastAsia="Arial" w:hAnsi="Arial" w:cs="Arial"/>
          <w:spacing w:val="-2"/>
          <w:sz w:val="21"/>
          <w:szCs w:val="21"/>
        </w:rPr>
        <w:t>s</w:t>
      </w:r>
      <w:r w:rsidRPr="00297E82">
        <w:rPr>
          <w:rFonts w:ascii="Arial" w:eastAsia="Arial" w:hAnsi="Arial" w:cs="Arial"/>
          <w:sz w:val="21"/>
          <w:szCs w:val="21"/>
        </w:rPr>
        <w:t xml:space="preserve">. </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T</w:t>
      </w:r>
      <w:r w:rsidRPr="00297E82">
        <w:rPr>
          <w:rFonts w:ascii="Arial" w:eastAsia="Arial" w:hAnsi="Arial" w:cs="Arial"/>
          <w:spacing w:val="-2"/>
          <w:sz w:val="21"/>
          <w:szCs w:val="21"/>
        </w:rPr>
        <w:t>h</w:t>
      </w:r>
      <w:r w:rsidRPr="00297E82">
        <w:rPr>
          <w:rFonts w:ascii="Arial" w:eastAsia="Arial" w:hAnsi="Arial" w:cs="Arial"/>
          <w:spacing w:val="3"/>
          <w:sz w:val="21"/>
          <w:szCs w:val="21"/>
        </w:rPr>
        <w:t>e</w:t>
      </w:r>
      <w:r w:rsidRPr="00297E82">
        <w:rPr>
          <w:rFonts w:ascii="Arial" w:eastAsia="Arial" w:hAnsi="Arial" w:cs="Arial"/>
          <w:sz w:val="21"/>
          <w:szCs w:val="21"/>
        </w:rPr>
        <w:t>y</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u</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on</w:t>
      </w:r>
      <w:r w:rsidRPr="00297E82">
        <w:rPr>
          <w:rFonts w:ascii="Arial" w:eastAsia="Arial" w:hAnsi="Arial" w:cs="Arial"/>
          <w:sz w:val="21"/>
          <w:szCs w:val="21"/>
        </w:rPr>
        <w:t>-</w:t>
      </w:r>
      <w:r w:rsidRPr="00297E82">
        <w:rPr>
          <w:rFonts w:ascii="Arial" w:eastAsia="Arial" w:hAnsi="Arial" w:cs="Arial"/>
          <w:spacing w:val="1"/>
          <w:sz w:val="21"/>
          <w:szCs w:val="21"/>
        </w:rPr>
        <w:t>co</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26"/>
          <w:sz w:val="21"/>
          <w:szCs w:val="21"/>
        </w:rPr>
        <w:t xml:space="preserve"> </w:t>
      </w:r>
      <w:r w:rsidRPr="00297E82">
        <w:rPr>
          <w:rFonts w:ascii="Arial" w:eastAsia="Arial" w:hAnsi="Arial" w:cs="Arial"/>
          <w:spacing w:val="-2"/>
          <w:sz w:val="21"/>
          <w:szCs w:val="21"/>
        </w:rPr>
        <w:t>act</w:t>
      </w:r>
      <w:r w:rsidRPr="00297E82">
        <w:rPr>
          <w:rFonts w:ascii="Arial" w:eastAsia="Arial" w:hAnsi="Arial" w:cs="Arial"/>
          <w:spacing w:val="3"/>
          <w:sz w:val="21"/>
          <w:szCs w:val="21"/>
        </w:rPr>
        <w:t>i</w:t>
      </w:r>
      <w:r w:rsidRPr="00297E82">
        <w:rPr>
          <w:rFonts w:ascii="Arial" w:eastAsia="Arial" w:hAnsi="Arial" w:cs="Arial"/>
          <w:spacing w:val="1"/>
          <w:sz w:val="21"/>
          <w:szCs w:val="21"/>
        </w:rPr>
        <w:t>v</w:t>
      </w:r>
      <w:r w:rsidRPr="00297E82">
        <w:rPr>
          <w:rFonts w:ascii="Arial" w:eastAsia="Arial" w:hAnsi="Arial" w:cs="Arial"/>
          <w:spacing w:val="-2"/>
          <w:sz w:val="21"/>
          <w:szCs w:val="21"/>
        </w:rPr>
        <w:t>it</w:t>
      </w:r>
      <w:r w:rsidRPr="00297E82">
        <w:rPr>
          <w:rFonts w:ascii="Arial" w:eastAsia="Arial" w:hAnsi="Arial" w:cs="Arial"/>
          <w:spacing w:val="3"/>
          <w:sz w:val="21"/>
          <w:szCs w:val="21"/>
        </w:rPr>
        <w:t>i</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vo</w:t>
      </w:r>
      <w:r w:rsidRPr="00297E82">
        <w:rPr>
          <w:rFonts w:ascii="Arial" w:eastAsia="Arial" w:hAnsi="Arial" w:cs="Arial"/>
          <w:spacing w:val="3"/>
          <w:sz w:val="21"/>
          <w:szCs w:val="21"/>
        </w:rPr>
        <w:t>l</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eo</w:t>
      </w:r>
      <w:r w:rsidRPr="00297E82">
        <w:rPr>
          <w:rFonts w:ascii="Arial" w:eastAsia="Arial" w:hAnsi="Arial" w:cs="Arial"/>
          <w:spacing w:val="-4"/>
          <w:w w:val="102"/>
          <w:sz w:val="21"/>
          <w:szCs w:val="21"/>
        </w:rPr>
        <w:t>p</w:t>
      </w:r>
      <w:r w:rsidRPr="00297E82">
        <w:rPr>
          <w:rFonts w:ascii="Arial" w:eastAsia="Arial" w:hAnsi="Arial" w:cs="Arial"/>
          <w:spacing w:val="3"/>
          <w:w w:val="102"/>
          <w:sz w:val="21"/>
          <w:szCs w:val="21"/>
        </w:rPr>
        <w:t>l</w:t>
      </w:r>
      <w:r w:rsidRPr="00297E82">
        <w:rPr>
          <w:rFonts w:ascii="Arial" w:eastAsia="Arial" w:hAnsi="Arial" w:cs="Arial"/>
          <w:w w:val="102"/>
          <w:sz w:val="21"/>
          <w:szCs w:val="21"/>
        </w:rPr>
        <w:t xml:space="preserve">e </w:t>
      </w:r>
      <w:r w:rsidRPr="00297E82">
        <w:rPr>
          <w:rFonts w:ascii="Arial" w:eastAsia="Arial" w:hAnsi="Arial" w:cs="Arial"/>
          <w:sz w:val="21"/>
          <w:szCs w:val="21"/>
        </w:rPr>
        <w:t>in</w:t>
      </w:r>
      <w:r w:rsidRPr="00297E82">
        <w:rPr>
          <w:rFonts w:ascii="Arial" w:eastAsia="Arial" w:hAnsi="Arial" w:cs="Arial"/>
          <w:spacing w:val="3"/>
          <w:sz w:val="21"/>
          <w:szCs w:val="21"/>
        </w:rPr>
        <w:t xml:space="preserve"> l</w:t>
      </w:r>
      <w:r w:rsidRPr="00297E82">
        <w:rPr>
          <w:rFonts w:ascii="Arial" w:eastAsia="Arial" w:hAnsi="Arial" w:cs="Arial"/>
          <w:spacing w:val="1"/>
          <w:sz w:val="21"/>
          <w:szCs w:val="21"/>
        </w:rPr>
        <w:t>o</w:t>
      </w:r>
      <w:r w:rsidRPr="00297E82">
        <w:rPr>
          <w:rFonts w:ascii="Arial" w:eastAsia="Arial" w:hAnsi="Arial" w:cs="Arial"/>
          <w:spacing w:val="-4"/>
          <w:sz w:val="21"/>
          <w:szCs w:val="21"/>
        </w:rPr>
        <w:t>o</w:t>
      </w:r>
      <w:r w:rsidRPr="00297E82">
        <w:rPr>
          <w:rFonts w:ascii="Arial" w:eastAsia="Arial" w:hAnsi="Arial" w:cs="Arial"/>
          <w:spacing w:val="1"/>
          <w:sz w:val="21"/>
          <w:szCs w:val="21"/>
        </w:rPr>
        <w:t>k</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2"/>
          <w:sz w:val="21"/>
          <w:szCs w:val="21"/>
        </w:rPr>
        <w:t>n</w:t>
      </w:r>
      <w:r w:rsidRPr="00297E82">
        <w:rPr>
          <w:rFonts w:ascii="Arial" w:eastAsia="Arial" w:hAnsi="Arial" w:cs="Arial"/>
          <w:spacing w:val="1"/>
          <w:sz w:val="21"/>
          <w:szCs w:val="21"/>
        </w:rPr>
        <w:t>og</w:t>
      </w:r>
      <w:r w:rsidRPr="00297E82">
        <w:rPr>
          <w:rFonts w:ascii="Arial" w:eastAsia="Arial" w:hAnsi="Arial" w:cs="Arial"/>
          <w:sz w:val="21"/>
          <w:szCs w:val="21"/>
        </w:rPr>
        <w:t>r</w:t>
      </w:r>
      <w:r w:rsidRPr="00297E82">
        <w:rPr>
          <w:rFonts w:ascii="Arial" w:eastAsia="Arial" w:hAnsi="Arial" w:cs="Arial"/>
          <w:spacing w:val="-2"/>
          <w:sz w:val="21"/>
          <w:szCs w:val="21"/>
        </w:rPr>
        <w:t>a</w:t>
      </w:r>
      <w:r w:rsidRPr="00297E82">
        <w:rPr>
          <w:rFonts w:ascii="Arial" w:eastAsia="Arial" w:hAnsi="Arial" w:cs="Arial"/>
          <w:spacing w:val="1"/>
          <w:sz w:val="21"/>
          <w:szCs w:val="21"/>
        </w:rPr>
        <w:t>p</w:t>
      </w:r>
      <w:r w:rsidRPr="00297E82">
        <w:rPr>
          <w:rFonts w:ascii="Arial" w:eastAsia="Arial" w:hAnsi="Arial" w:cs="Arial"/>
          <w:spacing w:val="-2"/>
          <w:sz w:val="21"/>
          <w:szCs w:val="21"/>
        </w:rPr>
        <w:t>h</w:t>
      </w:r>
      <w:r w:rsidRPr="00297E82">
        <w:rPr>
          <w:rFonts w:ascii="Arial" w:eastAsia="Arial" w:hAnsi="Arial" w:cs="Arial"/>
          <w:sz w:val="21"/>
          <w:szCs w:val="21"/>
        </w:rPr>
        <w:t>y</w:t>
      </w:r>
      <w:r w:rsidRPr="00297E82">
        <w:rPr>
          <w:rFonts w:ascii="Arial" w:eastAsia="Arial" w:hAnsi="Arial" w:cs="Arial"/>
          <w:spacing w:val="22"/>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pacing w:val="1"/>
          <w:sz w:val="21"/>
          <w:szCs w:val="21"/>
        </w:rPr>
        <w:t>xua</w:t>
      </w:r>
      <w:r w:rsidRPr="00297E82">
        <w:rPr>
          <w:rFonts w:ascii="Arial" w:eastAsia="Arial" w:hAnsi="Arial" w:cs="Arial"/>
          <w:sz w:val="21"/>
          <w:szCs w:val="21"/>
        </w:rPr>
        <w:t>l</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ct</w:t>
      </w:r>
      <w:r w:rsidRPr="00297E82">
        <w:rPr>
          <w:rFonts w:ascii="Arial" w:eastAsia="Arial" w:hAnsi="Arial" w:cs="Arial"/>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es</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nc</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
          <w:sz w:val="21"/>
          <w:szCs w:val="21"/>
        </w:rPr>
        <w:t>ag</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pacing w:val="-2"/>
          <w:sz w:val="21"/>
          <w:szCs w:val="21"/>
        </w:rPr>
        <w:t>op</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b</w:t>
      </w:r>
      <w:r w:rsidRPr="00297E82">
        <w:rPr>
          <w:rFonts w:ascii="Arial" w:eastAsia="Arial" w:hAnsi="Arial" w:cs="Arial"/>
          <w:spacing w:val="1"/>
          <w:sz w:val="21"/>
          <w:szCs w:val="21"/>
        </w:rPr>
        <w:t>eh</w:t>
      </w:r>
      <w:r w:rsidRPr="00297E82">
        <w:rPr>
          <w:rFonts w:ascii="Arial" w:eastAsia="Arial" w:hAnsi="Arial" w:cs="Arial"/>
          <w:spacing w:val="-2"/>
          <w:sz w:val="21"/>
          <w:szCs w:val="21"/>
        </w:rPr>
        <w:t>a</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6"/>
          <w:sz w:val="21"/>
          <w:szCs w:val="21"/>
        </w:rPr>
        <w:t xml:space="preserve"> </w:t>
      </w:r>
      <w:r w:rsidRPr="00297E82">
        <w:rPr>
          <w:rFonts w:ascii="Arial" w:eastAsia="Arial" w:hAnsi="Arial" w:cs="Arial"/>
          <w:spacing w:val="3"/>
          <w:w w:val="102"/>
          <w:sz w:val="21"/>
          <w:szCs w:val="21"/>
        </w:rPr>
        <w:t>i</w:t>
      </w:r>
      <w:r w:rsidRPr="00297E82">
        <w:rPr>
          <w:rFonts w:ascii="Arial" w:eastAsia="Arial" w:hAnsi="Arial" w:cs="Arial"/>
          <w:w w:val="102"/>
          <w:sz w:val="21"/>
          <w:szCs w:val="21"/>
        </w:rPr>
        <w:t xml:space="preserve">n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pacing w:val="1"/>
          <w:sz w:val="21"/>
          <w:szCs w:val="21"/>
        </w:rPr>
        <w:t>xu</w:t>
      </w:r>
      <w:r w:rsidRPr="00297E82">
        <w:rPr>
          <w:rFonts w:ascii="Arial" w:eastAsia="Arial" w:hAnsi="Arial" w:cs="Arial"/>
          <w:spacing w:val="-2"/>
          <w:sz w:val="21"/>
          <w:szCs w:val="21"/>
        </w:rPr>
        <w:t>a</w:t>
      </w:r>
      <w:r w:rsidRPr="00297E82">
        <w:rPr>
          <w:rFonts w:ascii="Arial" w:eastAsia="Arial" w:hAnsi="Arial" w:cs="Arial"/>
          <w:sz w:val="21"/>
          <w:szCs w:val="21"/>
        </w:rPr>
        <w:t>lly</w:t>
      </w:r>
      <w:r w:rsidRPr="00297E82">
        <w:rPr>
          <w:rFonts w:ascii="Arial" w:eastAsia="Arial" w:hAnsi="Arial" w:cs="Arial"/>
          <w:spacing w:val="15"/>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a</w:t>
      </w:r>
      <w:r w:rsidRPr="00297E82">
        <w:rPr>
          <w:rFonts w:ascii="Arial" w:eastAsia="Arial" w:hAnsi="Arial" w:cs="Arial"/>
          <w:spacing w:val="1"/>
          <w:sz w:val="21"/>
          <w:szCs w:val="21"/>
        </w:rPr>
        <w:t>pp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pacing w:val="-2"/>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pacing w:val="3"/>
          <w:sz w:val="21"/>
          <w:szCs w:val="21"/>
        </w:rPr>
        <w:t>t</w:t>
      </w:r>
      <w:r w:rsidRPr="00297E82">
        <w:rPr>
          <w:rFonts w:ascii="Arial" w:eastAsia="Arial" w:hAnsi="Arial" w:cs="Arial"/>
          <w:sz w:val="21"/>
          <w:szCs w:val="21"/>
        </w:rPr>
        <w:t>e</w:t>
      </w:r>
      <w:r w:rsidRPr="00297E82">
        <w:rPr>
          <w:rFonts w:ascii="Arial" w:eastAsia="Arial" w:hAnsi="Arial" w:cs="Arial"/>
          <w:spacing w:val="24"/>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spacing w:val="1"/>
          <w:w w:val="102"/>
          <w:sz w:val="21"/>
          <w:szCs w:val="21"/>
        </w:rPr>
        <w:t>a</w:t>
      </w:r>
      <w:r w:rsidRPr="00297E82">
        <w:rPr>
          <w:rFonts w:ascii="Arial" w:eastAsia="Arial" w:hAnsi="Arial" w:cs="Arial"/>
          <w:spacing w:val="-4"/>
          <w:w w:val="102"/>
          <w:sz w:val="21"/>
          <w:szCs w:val="21"/>
        </w:rPr>
        <w:t>y</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7CE3F03B" w14:textId="77777777" w:rsidR="00297E82" w:rsidRPr="00297E82" w:rsidRDefault="00297E82" w:rsidP="00297E82">
      <w:pPr>
        <w:spacing w:before="4" w:line="240" w:lineRule="exact"/>
        <w:rPr>
          <w:sz w:val="24"/>
          <w:szCs w:val="24"/>
        </w:rPr>
      </w:pPr>
    </w:p>
    <w:p w14:paraId="4F840DA1"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sz w:val="21"/>
          <w:szCs w:val="21"/>
        </w:rPr>
        <w:t>Se</w:t>
      </w:r>
      <w:r w:rsidRPr="00297E82">
        <w:rPr>
          <w:rFonts w:ascii="Arial" w:eastAsia="Arial" w:hAnsi="Arial" w:cs="Arial"/>
          <w:b/>
          <w:spacing w:val="-2"/>
          <w:sz w:val="21"/>
          <w:szCs w:val="21"/>
        </w:rPr>
        <w:t>x</w:t>
      </w:r>
      <w:r w:rsidRPr="00297E82">
        <w:rPr>
          <w:rFonts w:ascii="Arial" w:eastAsia="Arial" w:hAnsi="Arial" w:cs="Arial"/>
          <w:b/>
          <w:spacing w:val="1"/>
          <w:sz w:val="21"/>
          <w:szCs w:val="21"/>
        </w:rPr>
        <w:t>ua</w:t>
      </w:r>
      <w:r w:rsidRPr="00297E82">
        <w:rPr>
          <w:rFonts w:ascii="Arial" w:eastAsia="Arial" w:hAnsi="Arial" w:cs="Arial"/>
          <w:b/>
          <w:sz w:val="21"/>
          <w:szCs w:val="21"/>
        </w:rPr>
        <w:t>l</w:t>
      </w:r>
      <w:r w:rsidRPr="00297E82">
        <w:rPr>
          <w:rFonts w:ascii="Arial" w:eastAsia="Arial" w:hAnsi="Arial" w:cs="Arial"/>
          <w:b/>
          <w:spacing w:val="11"/>
          <w:sz w:val="21"/>
          <w:szCs w:val="21"/>
        </w:rPr>
        <w:t xml:space="preserve"> </w:t>
      </w:r>
      <w:r w:rsidRPr="00297E82">
        <w:rPr>
          <w:rFonts w:ascii="Arial" w:eastAsia="Arial" w:hAnsi="Arial" w:cs="Arial"/>
          <w:b/>
          <w:spacing w:val="3"/>
          <w:sz w:val="21"/>
          <w:szCs w:val="21"/>
        </w:rPr>
        <w:t>O</w:t>
      </w:r>
      <w:r w:rsidRPr="00297E82">
        <w:rPr>
          <w:rFonts w:ascii="Arial" w:eastAsia="Arial" w:hAnsi="Arial" w:cs="Arial"/>
          <w:b/>
          <w:spacing w:val="-2"/>
          <w:sz w:val="21"/>
          <w:szCs w:val="21"/>
        </w:rPr>
        <w:t>f</w:t>
      </w:r>
      <w:r w:rsidRPr="00297E82">
        <w:rPr>
          <w:rFonts w:ascii="Arial" w:eastAsia="Arial" w:hAnsi="Arial" w:cs="Arial"/>
          <w:b/>
          <w:sz w:val="21"/>
          <w:szCs w:val="21"/>
        </w:rPr>
        <w:t>f</w:t>
      </w:r>
      <w:r w:rsidRPr="00297E82">
        <w:rPr>
          <w:rFonts w:ascii="Arial" w:eastAsia="Arial" w:hAnsi="Arial" w:cs="Arial"/>
          <w:b/>
          <w:spacing w:val="-2"/>
          <w:sz w:val="21"/>
          <w:szCs w:val="21"/>
        </w:rPr>
        <w:t>e</w:t>
      </w:r>
      <w:r w:rsidRPr="00297E82">
        <w:rPr>
          <w:rFonts w:ascii="Arial" w:eastAsia="Arial" w:hAnsi="Arial" w:cs="Arial"/>
          <w:b/>
          <w:spacing w:val="1"/>
          <w:sz w:val="21"/>
          <w:szCs w:val="21"/>
        </w:rPr>
        <w:t>nc</w:t>
      </w:r>
      <w:r w:rsidRPr="00297E82">
        <w:rPr>
          <w:rFonts w:ascii="Arial" w:eastAsia="Arial" w:hAnsi="Arial" w:cs="Arial"/>
          <w:b/>
          <w:spacing w:val="-2"/>
          <w:sz w:val="21"/>
          <w:szCs w:val="21"/>
        </w:rPr>
        <w:t>e</w:t>
      </w:r>
      <w:r w:rsidRPr="00297E82">
        <w:rPr>
          <w:rFonts w:ascii="Arial" w:eastAsia="Arial" w:hAnsi="Arial" w:cs="Arial"/>
          <w:b/>
          <w:sz w:val="21"/>
          <w:szCs w:val="21"/>
        </w:rPr>
        <w:t>s</w:t>
      </w:r>
      <w:r w:rsidRPr="00297E82">
        <w:rPr>
          <w:rFonts w:ascii="Arial" w:eastAsia="Arial" w:hAnsi="Arial" w:cs="Arial"/>
          <w:b/>
          <w:spacing w:val="20"/>
          <w:sz w:val="21"/>
          <w:szCs w:val="21"/>
        </w:rPr>
        <w:t xml:space="preserve"> </w:t>
      </w:r>
      <w:r w:rsidRPr="00297E82">
        <w:rPr>
          <w:rFonts w:ascii="Arial" w:eastAsia="Arial" w:hAnsi="Arial" w:cs="Arial"/>
          <w:b/>
          <w:spacing w:val="-1"/>
          <w:sz w:val="21"/>
          <w:szCs w:val="21"/>
        </w:rPr>
        <w:t>A</w:t>
      </w:r>
      <w:r w:rsidRPr="00297E82">
        <w:rPr>
          <w:rFonts w:ascii="Arial" w:eastAsia="Arial" w:hAnsi="Arial" w:cs="Arial"/>
          <w:b/>
          <w:spacing w:val="-2"/>
          <w:sz w:val="21"/>
          <w:szCs w:val="21"/>
        </w:rPr>
        <w:t>c</w:t>
      </w:r>
      <w:r w:rsidRPr="00297E82">
        <w:rPr>
          <w:rFonts w:ascii="Arial" w:eastAsia="Arial" w:hAnsi="Arial" w:cs="Arial"/>
          <w:b/>
          <w:sz w:val="21"/>
          <w:szCs w:val="21"/>
        </w:rPr>
        <w:t>t</w:t>
      </w:r>
      <w:r w:rsidRPr="00297E82">
        <w:rPr>
          <w:rFonts w:ascii="Arial" w:eastAsia="Arial" w:hAnsi="Arial" w:cs="Arial"/>
          <w:b/>
          <w:spacing w:val="12"/>
          <w:sz w:val="21"/>
          <w:szCs w:val="21"/>
        </w:rPr>
        <w:t xml:space="preserve"> </w:t>
      </w:r>
      <w:r w:rsidRPr="00297E82">
        <w:rPr>
          <w:rFonts w:ascii="Arial" w:eastAsia="Arial" w:hAnsi="Arial" w:cs="Arial"/>
          <w:b/>
          <w:spacing w:val="-2"/>
          <w:sz w:val="21"/>
          <w:szCs w:val="21"/>
        </w:rPr>
        <w:t>20</w:t>
      </w:r>
      <w:r w:rsidRPr="00297E82">
        <w:rPr>
          <w:rFonts w:ascii="Arial" w:eastAsia="Arial" w:hAnsi="Arial" w:cs="Arial"/>
          <w:b/>
          <w:spacing w:val="1"/>
          <w:sz w:val="21"/>
          <w:szCs w:val="21"/>
        </w:rPr>
        <w:t>0</w:t>
      </w:r>
      <w:r w:rsidRPr="00297E82">
        <w:rPr>
          <w:rFonts w:ascii="Arial" w:eastAsia="Arial" w:hAnsi="Arial" w:cs="Arial"/>
          <w:b/>
          <w:sz w:val="21"/>
          <w:szCs w:val="21"/>
        </w:rPr>
        <w:t>3</w:t>
      </w:r>
      <w:r w:rsidRPr="00297E82">
        <w:rPr>
          <w:rFonts w:ascii="Arial" w:eastAsia="Arial" w:hAnsi="Arial" w:cs="Arial"/>
          <w:b/>
          <w:spacing w:val="11"/>
          <w:sz w:val="21"/>
          <w:szCs w:val="21"/>
        </w:rPr>
        <w:t xml:space="preserve"> </w:t>
      </w:r>
      <w:r w:rsidRPr="00297E82">
        <w:rPr>
          <w:rFonts w:ascii="Arial" w:eastAsia="Arial" w:hAnsi="Arial" w:cs="Arial"/>
          <w:b/>
          <w:spacing w:val="1"/>
          <w:sz w:val="21"/>
          <w:szCs w:val="21"/>
        </w:rPr>
        <w:t>D</w:t>
      </w:r>
      <w:r w:rsidRPr="00297E82">
        <w:rPr>
          <w:rFonts w:ascii="Arial" w:eastAsia="Arial" w:hAnsi="Arial" w:cs="Arial"/>
          <w:b/>
          <w:spacing w:val="-4"/>
          <w:sz w:val="21"/>
          <w:szCs w:val="21"/>
        </w:rPr>
        <w:t>e</w:t>
      </w:r>
      <w:r w:rsidRPr="00297E82">
        <w:rPr>
          <w:rFonts w:ascii="Arial" w:eastAsia="Arial" w:hAnsi="Arial" w:cs="Arial"/>
          <w:b/>
          <w:spacing w:val="3"/>
          <w:sz w:val="21"/>
          <w:szCs w:val="21"/>
        </w:rPr>
        <w:t>f</w:t>
      </w:r>
      <w:r w:rsidRPr="00297E82">
        <w:rPr>
          <w:rFonts w:ascii="Arial" w:eastAsia="Arial" w:hAnsi="Arial" w:cs="Arial"/>
          <w:b/>
          <w:spacing w:val="-2"/>
          <w:sz w:val="21"/>
          <w:szCs w:val="21"/>
        </w:rPr>
        <w:t>in</w:t>
      </w:r>
      <w:r w:rsidRPr="00297E82">
        <w:rPr>
          <w:rFonts w:ascii="Arial" w:eastAsia="Arial" w:hAnsi="Arial" w:cs="Arial"/>
          <w:b/>
          <w:spacing w:val="3"/>
          <w:sz w:val="21"/>
          <w:szCs w:val="21"/>
        </w:rPr>
        <w:t>i</w:t>
      </w:r>
      <w:r w:rsidRPr="00297E82">
        <w:rPr>
          <w:rFonts w:ascii="Arial" w:eastAsia="Arial" w:hAnsi="Arial" w:cs="Arial"/>
          <w:b/>
          <w:spacing w:val="-2"/>
          <w:sz w:val="21"/>
          <w:szCs w:val="21"/>
        </w:rPr>
        <w:t>ti</w:t>
      </w:r>
      <w:r w:rsidRPr="00297E82">
        <w:rPr>
          <w:rFonts w:ascii="Arial" w:eastAsia="Arial" w:hAnsi="Arial" w:cs="Arial"/>
          <w:b/>
          <w:spacing w:val="1"/>
          <w:sz w:val="21"/>
          <w:szCs w:val="21"/>
        </w:rPr>
        <w:t>on</w:t>
      </w:r>
      <w:r w:rsidRPr="00297E82">
        <w:rPr>
          <w:rFonts w:ascii="Arial" w:eastAsia="Arial" w:hAnsi="Arial" w:cs="Arial"/>
          <w:b/>
          <w:sz w:val="21"/>
          <w:szCs w:val="21"/>
        </w:rPr>
        <w:t>s</w:t>
      </w:r>
      <w:r w:rsidRPr="00297E82">
        <w:rPr>
          <w:rFonts w:ascii="Arial" w:eastAsia="Arial" w:hAnsi="Arial" w:cs="Arial"/>
          <w:b/>
          <w:spacing w:val="22"/>
          <w:sz w:val="21"/>
          <w:szCs w:val="21"/>
        </w:rPr>
        <w:t xml:space="preserve"> </w:t>
      </w:r>
      <w:r w:rsidRPr="00297E82">
        <w:rPr>
          <w:rFonts w:ascii="Arial" w:eastAsia="Arial" w:hAnsi="Arial" w:cs="Arial"/>
          <w:b/>
          <w:spacing w:val="1"/>
          <w:sz w:val="21"/>
          <w:szCs w:val="21"/>
        </w:rPr>
        <w:t>o</w:t>
      </w:r>
      <w:r w:rsidRPr="00297E82">
        <w:rPr>
          <w:rFonts w:ascii="Arial" w:eastAsia="Arial" w:hAnsi="Arial" w:cs="Arial"/>
          <w:b/>
          <w:sz w:val="21"/>
          <w:szCs w:val="21"/>
        </w:rPr>
        <w:t>f</w:t>
      </w:r>
      <w:r w:rsidRPr="00297E82">
        <w:rPr>
          <w:rFonts w:ascii="Arial" w:eastAsia="Arial" w:hAnsi="Arial" w:cs="Arial"/>
          <w:b/>
          <w:spacing w:val="4"/>
          <w:sz w:val="21"/>
          <w:szCs w:val="21"/>
        </w:rPr>
        <w:t xml:space="preserve"> </w:t>
      </w:r>
      <w:r w:rsidRPr="00297E82">
        <w:rPr>
          <w:rFonts w:ascii="Arial" w:eastAsia="Arial" w:hAnsi="Arial" w:cs="Arial"/>
          <w:b/>
          <w:spacing w:val="3"/>
          <w:sz w:val="21"/>
          <w:szCs w:val="21"/>
        </w:rPr>
        <w:t>S</w:t>
      </w:r>
      <w:r w:rsidRPr="00297E82">
        <w:rPr>
          <w:rFonts w:ascii="Arial" w:eastAsia="Arial" w:hAnsi="Arial" w:cs="Arial"/>
          <w:b/>
          <w:spacing w:val="-2"/>
          <w:sz w:val="21"/>
          <w:szCs w:val="21"/>
        </w:rPr>
        <w:t>ex</w:t>
      </w:r>
      <w:r w:rsidRPr="00297E82">
        <w:rPr>
          <w:rFonts w:ascii="Arial" w:eastAsia="Arial" w:hAnsi="Arial" w:cs="Arial"/>
          <w:b/>
          <w:spacing w:val="1"/>
          <w:sz w:val="21"/>
          <w:szCs w:val="21"/>
        </w:rPr>
        <w:t>u</w:t>
      </w:r>
      <w:r w:rsidRPr="00297E82">
        <w:rPr>
          <w:rFonts w:ascii="Arial" w:eastAsia="Arial" w:hAnsi="Arial" w:cs="Arial"/>
          <w:b/>
          <w:spacing w:val="-2"/>
          <w:sz w:val="21"/>
          <w:szCs w:val="21"/>
        </w:rPr>
        <w:t>a</w:t>
      </w:r>
      <w:r w:rsidRPr="00297E82">
        <w:rPr>
          <w:rFonts w:ascii="Arial" w:eastAsia="Arial" w:hAnsi="Arial" w:cs="Arial"/>
          <w:b/>
          <w:sz w:val="21"/>
          <w:szCs w:val="21"/>
        </w:rPr>
        <w:t>l</w:t>
      </w:r>
      <w:r w:rsidRPr="00297E82">
        <w:rPr>
          <w:rFonts w:ascii="Arial" w:eastAsia="Arial" w:hAnsi="Arial" w:cs="Arial"/>
          <w:b/>
          <w:spacing w:val="16"/>
          <w:sz w:val="21"/>
          <w:szCs w:val="21"/>
        </w:rPr>
        <w:t xml:space="preserve"> </w:t>
      </w:r>
      <w:r w:rsidRPr="00297E82">
        <w:rPr>
          <w:rFonts w:ascii="Arial" w:eastAsia="Arial" w:hAnsi="Arial" w:cs="Arial"/>
          <w:b/>
          <w:spacing w:val="1"/>
          <w:w w:val="102"/>
          <w:sz w:val="21"/>
          <w:szCs w:val="21"/>
        </w:rPr>
        <w:t>O</w:t>
      </w:r>
      <w:r w:rsidRPr="00297E82">
        <w:rPr>
          <w:rFonts w:ascii="Arial" w:eastAsia="Arial" w:hAnsi="Arial" w:cs="Arial"/>
          <w:b/>
          <w:spacing w:val="-2"/>
          <w:w w:val="102"/>
          <w:sz w:val="21"/>
          <w:szCs w:val="21"/>
        </w:rPr>
        <w:t>f</w:t>
      </w:r>
      <w:r w:rsidRPr="00297E82">
        <w:rPr>
          <w:rFonts w:ascii="Arial" w:eastAsia="Arial" w:hAnsi="Arial" w:cs="Arial"/>
          <w:b/>
          <w:w w:val="102"/>
          <w:sz w:val="21"/>
          <w:szCs w:val="21"/>
        </w:rPr>
        <w:t>f</w:t>
      </w:r>
      <w:r w:rsidRPr="00297E82">
        <w:rPr>
          <w:rFonts w:ascii="Arial" w:eastAsia="Arial" w:hAnsi="Arial" w:cs="Arial"/>
          <w:b/>
          <w:spacing w:val="-2"/>
          <w:w w:val="102"/>
          <w:sz w:val="21"/>
          <w:szCs w:val="21"/>
        </w:rPr>
        <w:t>e</w:t>
      </w:r>
      <w:r w:rsidRPr="00297E82">
        <w:rPr>
          <w:rFonts w:ascii="Arial" w:eastAsia="Arial" w:hAnsi="Arial" w:cs="Arial"/>
          <w:b/>
          <w:spacing w:val="1"/>
          <w:w w:val="102"/>
          <w:sz w:val="21"/>
          <w:szCs w:val="21"/>
        </w:rPr>
        <w:t>nce</w:t>
      </w:r>
      <w:r w:rsidRPr="00297E82">
        <w:rPr>
          <w:rFonts w:ascii="Arial" w:eastAsia="Arial" w:hAnsi="Arial" w:cs="Arial"/>
          <w:b/>
          <w:w w:val="102"/>
          <w:sz w:val="21"/>
          <w:szCs w:val="21"/>
        </w:rPr>
        <w:t>s</w:t>
      </w:r>
    </w:p>
    <w:p w14:paraId="180BBF9E" w14:textId="77777777" w:rsidR="00297E82" w:rsidRPr="00297E82" w:rsidRDefault="00297E82" w:rsidP="00297E82">
      <w:pPr>
        <w:spacing w:before="8" w:line="244" w:lineRule="auto"/>
        <w:ind w:left="112" w:right="123"/>
        <w:rPr>
          <w:rFonts w:ascii="Arial" w:eastAsia="Arial" w:hAnsi="Arial" w:cs="Arial"/>
          <w:sz w:val="21"/>
          <w:szCs w:val="21"/>
        </w:rPr>
      </w:pPr>
      <w:r w:rsidRPr="00297E82">
        <w:rPr>
          <w:rFonts w:ascii="Arial" w:eastAsia="Arial" w:hAnsi="Arial" w:cs="Arial"/>
          <w:spacing w:val="1"/>
          <w:sz w:val="21"/>
          <w:szCs w:val="21"/>
        </w:rPr>
        <w:t>Eng</w:t>
      </w:r>
      <w:r w:rsidRPr="00297E82">
        <w:rPr>
          <w:rFonts w:ascii="Arial" w:eastAsia="Arial" w:hAnsi="Arial" w:cs="Arial"/>
          <w:spacing w:val="-2"/>
          <w:sz w:val="21"/>
          <w:szCs w:val="21"/>
        </w:rPr>
        <w:t>ag</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pacing w:val="1"/>
          <w:sz w:val="21"/>
          <w:szCs w:val="21"/>
        </w:rPr>
        <w:t>xu</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pacing w:val="3"/>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it</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it</w:t>
      </w:r>
      <w:r w:rsidRPr="00297E82">
        <w:rPr>
          <w:rFonts w:ascii="Arial" w:eastAsia="Arial" w:hAnsi="Arial" w:cs="Arial"/>
          <w:spacing w:val="-2"/>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co</w:t>
      </w:r>
      <w:r w:rsidRPr="00297E82">
        <w:rPr>
          <w:rFonts w:ascii="Arial" w:eastAsia="Arial" w:hAnsi="Arial" w:cs="Arial"/>
          <w:spacing w:val="-4"/>
          <w:sz w:val="21"/>
          <w:szCs w:val="21"/>
        </w:rPr>
        <w:t>u</w:t>
      </w:r>
      <w:r w:rsidRPr="00297E82">
        <w:rPr>
          <w:rFonts w:ascii="Arial" w:eastAsia="Arial" w:hAnsi="Arial" w:cs="Arial"/>
          <w:spacing w:val="3"/>
          <w:sz w:val="21"/>
          <w:szCs w:val="21"/>
        </w:rPr>
        <w:t>r</w:t>
      </w:r>
      <w:r w:rsidRPr="00297E82">
        <w:rPr>
          <w:rFonts w:ascii="Arial" w:eastAsia="Arial" w:hAnsi="Arial" w:cs="Arial"/>
          <w:spacing w:val="-2"/>
          <w:sz w:val="21"/>
          <w:szCs w:val="21"/>
        </w:rPr>
        <w:t>a</w:t>
      </w:r>
      <w:r w:rsidRPr="00297E82">
        <w:rPr>
          <w:rFonts w:ascii="Arial" w:eastAsia="Arial" w:hAnsi="Arial" w:cs="Arial"/>
          <w:spacing w:val="1"/>
          <w:sz w:val="21"/>
          <w:szCs w:val="21"/>
        </w:rPr>
        <w:t>g</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3"/>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h</w:t>
      </w:r>
      <w:r w:rsidRPr="00297E82">
        <w:rPr>
          <w:rFonts w:ascii="Arial" w:eastAsia="Arial" w:hAnsi="Arial" w:cs="Arial"/>
          <w:sz w:val="21"/>
          <w:szCs w:val="21"/>
        </w:rPr>
        <w:t>ild</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be</w:t>
      </w:r>
      <w:r w:rsidRPr="00297E82">
        <w:rPr>
          <w:rFonts w:ascii="Arial" w:eastAsia="Arial" w:hAnsi="Arial" w:cs="Arial"/>
          <w:spacing w:val="-2"/>
          <w:sz w:val="21"/>
          <w:szCs w:val="21"/>
        </w:rPr>
        <w:t>ha</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xu</w:t>
      </w:r>
      <w:r w:rsidRPr="00297E82">
        <w:rPr>
          <w:rFonts w:ascii="Arial" w:eastAsia="Arial" w:hAnsi="Arial" w:cs="Arial"/>
          <w:spacing w:val="-2"/>
          <w:w w:val="102"/>
          <w:sz w:val="21"/>
          <w:szCs w:val="21"/>
        </w:rPr>
        <w:t>a</w:t>
      </w:r>
      <w:r w:rsidRPr="00297E82">
        <w:rPr>
          <w:rFonts w:ascii="Arial" w:eastAsia="Arial" w:hAnsi="Arial" w:cs="Arial"/>
          <w:w w:val="102"/>
          <w:sz w:val="21"/>
          <w:szCs w:val="21"/>
        </w:rPr>
        <w:t>ll</w:t>
      </w:r>
      <w:r w:rsidRPr="00297E82">
        <w:rPr>
          <w:rFonts w:ascii="Arial" w:eastAsia="Arial" w:hAnsi="Arial" w:cs="Arial"/>
          <w:spacing w:val="-4"/>
          <w:w w:val="102"/>
          <w:sz w:val="21"/>
          <w:szCs w:val="21"/>
        </w:rPr>
        <w:t>y</w:t>
      </w:r>
      <w:r w:rsidRPr="00297E82">
        <w:rPr>
          <w:rFonts w:ascii="Arial" w:eastAsia="Arial" w:hAnsi="Arial" w:cs="Arial"/>
          <w:w w:val="102"/>
          <w:sz w:val="21"/>
          <w:szCs w:val="21"/>
        </w:rPr>
        <w:t xml:space="preserve">, </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ga</w:t>
      </w:r>
      <w:r w:rsidRPr="00297E82">
        <w:rPr>
          <w:rFonts w:ascii="Arial" w:eastAsia="Arial" w:hAnsi="Arial" w:cs="Arial"/>
          <w:spacing w:val="-2"/>
          <w:sz w:val="21"/>
          <w:szCs w:val="21"/>
        </w:rPr>
        <w:t>g</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7"/>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1"/>
          <w:sz w:val="21"/>
          <w:szCs w:val="21"/>
        </w:rPr>
        <w:t>exu</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c</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2"/>
          <w:sz w:val="21"/>
          <w:szCs w:val="21"/>
        </w:rPr>
        <w:t>vi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11"/>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pacing w:val="1"/>
          <w:sz w:val="21"/>
          <w:szCs w:val="21"/>
        </w:rPr>
        <w:t>en</w:t>
      </w:r>
      <w:r w:rsidRPr="00297E82">
        <w:rPr>
          <w:rFonts w:ascii="Arial" w:eastAsia="Arial" w:hAnsi="Arial" w:cs="Arial"/>
          <w:spacing w:val="-2"/>
          <w:sz w:val="21"/>
          <w:szCs w:val="21"/>
        </w:rPr>
        <w:t>c</w:t>
      </w:r>
      <w:r w:rsidRPr="00297E82">
        <w:rPr>
          <w:rFonts w:ascii="Arial" w:eastAsia="Arial" w:hAnsi="Arial" w:cs="Arial"/>
          <w:sz w:val="21"/>
          <w:szCs w:val="21"/>
        </w:rPr>
        <w:t>e</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4"/>
          <w:sz w:val="21"/>
          <w:szCs w:val="21"/>
        </w:rPr>
        <w:t>c</w:t>
      </w:r>
      <w:r w:rsidRPr="00297E82">
        <w:rPr>
          <w:rFonts w:ascii="Arial" w:eastAsia="Arial" w:hAnsi="Arial" w:cs="Arial"/>
          <w:spacing w:val="1"/>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ld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ca</w:t>
      </w:r>
      <w:r w:rsidRPr="00297E82">
        <w:rPr>
          <w:rFonts w:ascii="Arial" w:eastAsia="Arial" w:hAnsi="Arial" w:cs="Arial"/>
          <w:spacing w:val="-2"/>
          <w:sz w:val="21"/>
          <w:szCs w:val="21"/>
        </w:rPr>
        <w:t>u</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h</w:t>
      </w:r>
      <w:r w:rsidRPr="00297E82">
        <w:rPr>
          <w:rFonts w:ascii="Arial" w:eastAsia="Arial" w:hAnsi="Arial" w:cs="Arial"/>
          <w:sz w:val="21"/>
          <w:szCs w:val="21"/>
        </w:rPr>
        <w:t>ild</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ex</w:t>
      </w:r>
      <w:r w:rsidRPr="00297E82">
        <w:rPr>
          <w:rFonts w:ascii="Arial" w:eastAsia="Arial" w:hAnsi="Arial" w:cs="Arial"/>
          <w:spacing w:val="-2"/>
          <w:w w:val="102"/>
          <w:sz w:val="21"/>
          <w:szCs w:val="21"/>
        </w:rPr>
        <w:t>ua</w:t>
      </w:r>
      <w:r w:rsidRPr="00297E82">
        <w:rPr>
          <w:rFonts w:ascii="Arial" w:eastAsia="Arial" w:hAnsi="Arial" w:cs="Arial"/>
          <w:w w:val="102"/>
          <w:sz w:val="21"/>
          <w:szCs w:val="21"/>
        </w:rPr>
        <w:t xml:space="preserve">l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pacing w:val="3"/>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v</w:t>
      </w:r>
      <w:r w:rsidRPr="00297E82">
        <w:rPr>
          <w:rFonts w:ascii="Arial" w:eastAsia="Arial" w:hAnsi="Arial" w:cs="Arial"/>
          <w:spacing w:val="-2"/>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no</w:t>
      </w:r>
      <w:r w:rsidRPr="00297E82">
        <w:rPr>
          <w:rFonts w:ascii="Arial" w:eastAsia="Arial" w:hAnsi="Arial" w:cs="Arial"/>
          <w:spacing w:val="-2"/>
          <w:sz w:val="21"/>
          <w:szCs w:val="21"/>
        </w:rPr>
        <w:t>g</w:t>
      </w:r>
      <w:r w:rsidRPr="00297E82">
        <w:rPr>
          <w:rFonts w:ascii="Arial" w:eastAsia="Arial" w:hAnsi="Arial" w:cs="Arial"/>
          <w:spacing w:val="3"/>
          <w:sz w:val="21"/>
          <w:szCs w:val="21"/>
        </w:rPr>
        <w:t>r</w:t>
      </w:r>
      <w:r w:rsidRPr="00297E82">
        <w:rPr>
          <w:rFonts w:ascii="Arial" w:eastAsia="Arial" w:hAnsi="Arial" w:cs="Arial"/>
          <w:spacing w:val="-2"/>
          <w:sz w:val="21"/>
          <w:szCs w:val="21"/>
        </w:rPr>
        <w:t>a</w:t>
      </w:r>
      <w:r w:rsidRPr="00297E82">
        <w:rPr>
          <w:rFonts w:ascii="Arial" w:eastAsia="Arial" w:hAnsi="Arial" w:cs="Arial"/>
          <w:spacing w:val="1"/>
          <w:sz w:val="21"/>
          <w:szCs w:val="21"/>
        </w:rPr>
        <w:t>p</w:t>
      </w:r>
      <w:r w:rsidRPr="00297E82">
        <w:rPr>
          <w:rFonts w:ascii="Arial" w:eastAsia="Arial" w:hAnsi="Arial" w:cs="Arial"/>
          <w:spacing w:val="-2"/>
          <w:sz w:val="21"/>
          <w:szCs w:val="21"/>
        </w:rPr>
        <w:t>h</w:t>
      </w:r>
      <w:r w:rsidRPr="00297E82">
        <w:rPr>
          <w:rFonts w:ascii="Arial" w:eastAsia="Arial" w:hAnsi="Arial" w:cs="Arial"/>
          <w:sz w:val="21"/>
          <w:szCs w:val="21"/>
        </w:rPr>
        <w:t>y</w:t>
      </w:r>
      <w:r w:rsidRPr="00297E82">
        <w:rPr>
          <w:rFonts w:ascii="Arial" w:eastAsia="Arial" w:hAnsi="Arial" w:cs="Arial"/>
          <w:spacing w:val="24"/>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nc</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un</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pacing w:val="-2"/>
          <w:sz w:val="21"/>
          <w:szCs w:val="21"/>
        </w:rPr>
        <w:t>t</w:t>
      </w:r>
      <w:r w:rsidRPr="00297E82">
        <w:rPr>
          <w:rFonts w:ascii="Arial" w:eastAsia="Arial" w:hAnsi="Arial" w:cs="Arial"/>
          <w:sz w:val="21"/>
          <w:szCs w:val="21"/>
        </w:rPr>
        <w:t>,</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t</w:t>
      </w:r>
      <w:r w:rsidRPr="00297E82">
        <w:rPr>
          <w:rFonts w:ascii="Arial" w:eastAsia="Arial" w:hAnsi="Arial" w:cs="Arial"/>
          <w:sz w:val="21"/>
          <w:szCs w:val="21"/>
        </w:rPr>
        <w:t>r</w:t>
      </w:r>
      <w:r w:rsidRPr="00297E82">
        <w:rPr>
          <w:rFonts w:ascii="Arial" w:eastAsia="Arial" w:hAnsi="Arial" w:cs="Arial"/>
          <w:spacing w:val="-4"/>
          <w:sz w:val="21"/>
          <w:szCs w:val="21"/>
        </w:rPr>
        <w:t>y</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r</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4"/>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e</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w w:val="102"/>
          <w:sz w:val="21"/>
          <w:szCs w:val="21"/>
        </w:rPr>
        <w:t>f</w:t>
      </w:r>
    </w:p>
    <w:p w14:paraId="15C2D9FB" w14:textId="77777777" w:rsidR="00297E82" w:rsidRPr="00297E82" w:rsidRDefault="00297E82" w:rsidP="00297E82">
      <w:pPr>
        <w:spacing w:before="1"/>
        <w:ind w:left="112"/>
      </w:pP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ct</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v</w:t>
      </w:r>
      <w:r w:rsidRPr="00297E82">
        <w:rPr>
          <w:rFonts w:ascii="Arial" w:eastAsia="Arial" w:hAnsi="Arial" w:cs="Arial"/>
          <w:w w:val="102"/>
          <w:sz w:val="21"/>
          <w:szCs w:val="21"/>
        </w:rPr>
        <w:t>i</w:t>
      </w:r>
      <w:r w:rsidRPr="00297E82">
        <w:rPr>
          <w:rFonts w:ascii="Arial" w:eastAsia="Arial" w:hAnsi="Arial" w:cs="Arial"/>
          <w:spacing w:val="-2"/>
          <w:w w:val="102"/>
          <w:sz w:val="21"/>
          <w:szCs w:val="21"/>
        </w:rPr>
        <w:t>t</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6F3133E5" w14:textId="77777777" w:rsidR="00297E82" w:rsidRPr="00297E82" w:rsidRDefault="00297E82" w:rsidP="00297E82">
      <w:pPr>
        <w:spacing w:before="37" w:line="244" w:lineRule="auto"/>
        <w:ind w:left="112" w:right="97"/>
        <w:rPr>
          <w:rFonts w:ascii="Arial" w:eastAsia="Arial" w:hAnsi="Arial" w:cs="Arial"/>
          <w:sz w:val="21"/>
          <w:szCs w:val="21"/>
        </w:rPr>
      </w:pPr>
      <w:r w:rsidRPr="00297E82">
        <w:rPr>
          <w:rFonts w:ascii="Arial" w:eastAsia="Arial" w:hAnsi="Arial" w:cs="Arial"/>
          <w:spacing w:val="1"/>
          <w:sz w:val="21"/>
          <w:szCs w:val="21"/>
        </w:rPr>
        <w:lastRenderedPageBreak/>
        <w:t>Me</w:t>
      </w:r>
      <w:r w:rsidRPr="00297E82">
        <w:rPr>
          <w:rFonts w:ascii="Arial" w:eastAsia="Arial" w:hAnsi="Arial" w:cs="Arial"/>
          <w:spacing w:val="-2"/>
          <w:sz w:val="21"/>
          <w:szCs w:val="21"/>
        </w:rPr>
        <w:t>e</w:t>
      </w:r>
      <w:r w:rsidRPr="00297E82">
        <w:rPr>
          <w:rFonts w:ascii="Arial" w:eastAsia="Arial" w:hAnsi="Arial" w:cs="Arial"/>
          <w:sz w:val="21"/>
          <w:szCs w:val="21"/>
        </w:rPr>
        <w:t>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7"/>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2"/>
          <w:sz w:val="21"/>
          <w:szCs w:val="21"/>
        </w:rPr>
        <w:t>ch</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ol</w:t>
      </w:r>
      <w:r w:rsidRPr="00297E82">
        <w:rPr>
          <w:rFonts w:ascii="Arial" w:eastAsia="Arial" w:hAnsi="Arial" w:cs="Arial"/>
          <w:spacing w:val="3"/>
          <w:sz w:val="21"/>
          <w:szCs w:val="21"/>
        </w:rPr>
        <w:t>l</w:t>
      </w:r>
      <w:r w:rsidRPr="00297E82">
        <w:rPr>
          <w:rFonts w:ascii="Arial" w:eastAsia="Arial" w:hAnsi="Arial" w:cs="Arial"/>
          <w:spacing w:val="-2"/>
          <w:sz w:val="21"/>
          <w:szCs w:val="21"/>
        </w:rPr>
        <w:t>o</w:t>
      </w:r>
      <w:r w:rsidRPr="00297E82">
        <w:rPr>
          <w:rFonts w:ascii="Arial" w:eastAsia="Arial" w:hAnsi="Arial" w:cs="Arial"/>
          <w:spacing w:val="-1"/>
          <w:sz w:val="21"/>
          <w:szCs w:val="21"/>
        </w:rPr>
        <w:t>w</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1"/>
          <w:sz w:val="21"/>
          <w:szCs w:val="21"/>
        </w:rPr>
        <w:t>exu</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g</w:t>
      </w:r>
      <w:r w:rsidRPr="00297E82">
        <w:rPr>
          <w:rFonts w:ascii="Arial" w:eastAsia="Arial" w:hAnsi="Arial" w:cs="Arial"/>
          <w:sz w:val="21"/>
          <w:szCs w:val="21"/>
        </w:rPr>
        <w:t>r</w:t>
      </w:r>
      <w:r w:rsidRPr="00297E82">
        <w:rPr>
          <w:rFonts w:ascii="Arial" w:eastAsia="Arial" w:hAnsi="Arial" w:cs="Arial"/>
          <w:spacing w:val="-2"/>
          <w:sz w:val="21"/>
          <w:szCs w:val="21"/>
        </w:rPr>
        <w:t>oo</w:t>
      </w:r>
      <w:r w:rsidRPr="00297E82">
        <w:rPr>
          <w:rFonts w:ascii="Arial" w:eastAsia="Arial" w:hAnsi="Arial" w:cs="Arial"/>
          <w:spacing w:val="1"/>
          <w:sz w:val="21"/>
          <w:szCs w:val="21"/>
        </w:rPr>
        <w:t>m</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de</w:t>
      </w:r>
      <w:r w:rsidRPr="00297E82">
        <w:rPr>
          <w:rFonts w:ascii="Arial" w:eastAsia="Arial" w:hAnsi="Arial" w:cs="Arial"/>
          <w:sz w:val="21"/>
          <w:szCs w:val="21"/>
        </w:rPr>
        <w:t>f</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nc</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ex</w:t>
      </w:r>
      <w:r w:rsidRPr="00297E82">
        <w:rPr>
          <w:rFonts w:ascii="Arial" w:eastAsia="Arial" w:hAnsi="Arial" w:cs="Arial"/>
          <w:spacing w:val="-2"/>
          <w:w w:val="102"/>
          <w:sz w:val="21"/>
          <w:szCs w:val="21"/>
        </w:rPr>
        <w:t>u</w:t>
      </w:r>
      <w:r w:rsidRPr="00297E82">
        <w:rPr>
          <w:rFonts w:ascii="Arial" w:eastAsia="Arial" w:hAnsi="Arial" w:cs="Arial"/>
          <w:spacing w:val="1"/>
          <w:w w:val="102"/>
          <w:sz w:val="21"/>
          <w:szCs w:val="21"/>
        </w:rPr>
        <w:t>a</w:t>
      </w:r>
      <w:r w:rsidRPr="00297E82">
        <w:rPr>
          <w:rFonts w:ascii="Arial" w:eastAsia="Arial" w:hAnsi="Arial" w:cs="Arial"/>
          <w:w w:val="102"/>
          <w:sz w:val="21"/>
          <w:szCs w:val="21"/>
        </w:rPr>
        <w:t xml:space="preserve">l </w:t>
      </w:r>
      <w:r w:rsidRPr="00297E82">
        <w:rPr>
          <w:rFonts w:ascii="Arial" w:eastAsia="Arial" w:hAnsi="Arial" w:cs="Arial"/>
          <w:spacing w:val="-1"/>
          <w:w w:val="102"/>
          <w:sz w:val="21"/>
          <w:szCs w:val="21"/>
        </w:rPr>
        <w:t>O</w:t>
      </w:r>
      <w:r w:rsidRPr="00297E82">
        <w:rPr>
          <w:rFonts w:ascii="Arial" w:eastAsia="Arial" w:hAnsi="Arial" w:cs="Arial"/>
          <w:w w:val="102"/>
          <w:sz w:val="21"/>
          <w:szCs w:val="21"/>
        </w:rPr>
        <w:t>f</w:t>
      </w:r>
      <w:r w:rsidRPr="00297E82">
        <w:rPr>
          <w:rFonts w:ascii="Arial" w:eastAsia="Arial" w:hAnsi="Arial" w:cs="Arial"/>
          <w:spacing w:val="3"/>
          <w:w w:val="102"/>
          <w:sz w:val="21"/>
          <w:szCs w:val="21"/>
        </w:rPr>
        <w:t>f</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nc</w:t>
      </w:r>
      <w:r w:rsidRPr="00297E82">
        <w:rPr>
          <w:rFonts w:ascii="Arial" w:eastAsia="Arial" w:hAnsi="Arial" w:cs="Arial"/>
          <w:spacing w:val="-2"/>
          <w:w w:val="102"/>
          <w:sz w:val="21"/>
          <w:szCs w:val="21"/>
        </w:rPr>
        <w:t>e</w:t>
      </w:r>
      <w:r w:rsidRPr="00297E82">
        <w:rPr>
          <w:rFonts w:ascii="Arial" w:eastAsia="Arial" w:hAnsi="Arial" w:cs="Arial"/>
          <w:w w:val="102"/>
          <w:sz w:val="21"/>
          <w:szCs w:val="21"/>
        </w:rPr>
        <w:t>s</w:t>
      </w:r>
      <w:r w:rsidRPr="00297E82">
        <w:rPr>
          <w:rFonts w:ascii="Arial" w:eastAsia="Arial" w:hAnsi="Arial" w:cs="Arial"/>
          <w:sz w:val="21"/>
          <w:szCs w:val="21"/>
        </w:rPr>
        <w:t xml:space="preserve"> </w:t>
      </w:r>
      <w:r w:rsidRPr="00297E82">
        <w:rPr>
          <w:rFonts w:ascii="Arial" w:eastAsia="Arial" w:hAnsi="Arial" w:cs="Arial"/>
          <w:spacing w:val="1"/>
          <w:sz w:val="21"/>
          <w:szCs w:val="21"/>
        </w:rPr>
        <w:t>Ac</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20</w:t>
      </w:r>
      <w:r w:rsidRPr="00297E82">
        <w:rPr>
          <w:rFonts w:ascii="Arial" w:eastAsia="Arial" w:hAnsi="Arial" w:cs="Arial"/>
          <w:spacing w:val="-2"/>
          <w:sz w:val="21"/>
          <w:szCs w:val="21"/>
        </w:rPr>
        <w:t>0</w:t>
      </w:r>
      <w:r w:rsidRPr="00297E82">
        <w:rPr>
          <w:rFonts w:ascii="Arial" w:eastAsia="Arial" w:hAnsi="Arial" w:cs="Arial"/>
          <w:spacing w:val="1"/>
          <w:sz w:val="21"/>
          <w:szCs w:val="21"/>
        </w:rPr>
        <w:t>3</w:t>
      </w:r>
      <w:r w:rsidRPr="00297E82">
        <w:rPr>
          <w:rFonts w:ascii="Arial" w:eastAsia="Arial" w:hAnsi="Arial" w:cs="Arial"/>
          <w:sz w:val="21"/>
          <w:szCs w:val="21"/>
        </w:rPr>
        <w:t>,</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Se</w:t>
      </w:r>
      <w:r w:rsidRPr="00297E82">
        <w:rPr>
          <w:rFonts w:ascii="Arial" w:eastAsia="Arial" w:hAnsi="Arial" w:cs="Arial"/>
          <w:spacing w:val="-2"/>
          <w:sz w:val="21"/>
          <w:szCs w:val="21"/>
        </w:rPr>
        <w:t>c</w:t>
      </w:r>
      <w:r w:rsidRPr="00297E82">
        <w:rPr>
          <w:rFonts w:ascii="Arial" w:eastAsia="Arial" w:hAnsi="Arial" w:cs="Arial"/>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15</w:t>
      </w:r>
      <w:r w:rsidRPr="00297E82">
        <w:rPr>
          <w:rFonts w:ascii="Arial" w:eastAsia="Arial" w:hAnsi="Arial" w:cs="Arial"/>
          <w:sz w:val="21"/>
          <w:szCs w:val="21"/>
        </w:rPr>
        <w:t xml:space="preserve">. </w:t>
      </w:r>
      <w:r w:rsidRPr="00297E82">
        <w:rPr>
          <w:rFonts w:ascii="Arial" w:eastAsia="Arial" w:hAnsi="Arial" w:cs="Arial"/>
          <w:spacing w:val="24"/>
          <w:sz w:val="21"/>
          <w:szCs w:val="21"/>
        </w:rPr>
        <w:t xml:space="preserve"> </w:t>
      </w:r>
      <w:r w:rsidRPr="00297E82">
        <w:rPr>
          <w:rFonts w:ascii="Arial" w:eastAsia="Arial" w:hAnsi="Arial" w:cs="Arial"/>
          <w:spacing w:val="-1"/>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4"/>
          <w:sz w:val="21"/>
          <w:szCs w:val="21"/>
        </w:rPr>
        <w:t>o</w:t>
      </w:r>
      <w:r w:rsidRPr="00297E82">
        <w:rPr>
          <w:rFonts w:ascii="Arial" w:eastAsia="Arial" w:hAnsi="Arial" w:cs="Arial"/>
          <w:spacing w:val="1"/>
          <w:sz w:val="21"/>
          <w:szCs w:val="21"/>
        </w:rPr>
        <w:t>m</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oc</w:t>
      </w:r>
      <w:r w:rsidRPr="00297E82">
        <w:rPr>
          <w:rFonts w:ascii="Arial" w:eastAsia="Arial" w:hAnsi="Arial" w:cs="Arial"/>
          <w:spacing w:val="-2"/>
          <w:sz w:val="21"/>
          <w:szCs w:val="21"/>
        </w:rPr>
        <w:t>cu</w:t>
      </w:r>
      <w:r w:rsidRPr="00297E82">
        <w:rPr>
          <w:rFonts w:ascii="Arial" w:eastAsia="Arial" w:hAnsi="Arial" w:cs="Arial"/>
          <w:sz w:val="21"/>
          <w:szCs w:val="21"/>
        </w:rPr>
        <w:t>rs</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ge</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1</w:t>
      </w:r>
      <w:r w:rsidRPr="00297E82">
        <w:rPr>
          <w:rFonts w:ascii="Arial" w:eastAsia="Arial" w:hAnsi="Arial" w:cs="Arial"/>
          <w:sz w:val="21"/>
          <w:szCs w:val="21"/>
        </w:rPr>
        <w:t>8</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ov</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spacing w:val="1"/>
          <w:w w:val="102"/>
          <w:sz w:val="21"/>
          <w:szCs w:val="21"/>
        </w:rPr>
        <w:t>h</w:t>
      </w:r>
      <w:r w:rsidRPr="00297E82">
        <w:rPr>
          <w:rFonts w:ascii="Arial" w:eastAsia="Arial" w:hAnsi="Arial" w:cs="Arial"/>
          <w:w w:val="102"/>
          <w:sz w:val="21"/>
          <w:szCs w:val="21"/>
        </w:rPr>
        <w:t xml:space="preserve">o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ad</w:t>
      </w:r>
      <w:r w:rsidRPr="00297E82">
        <w:rPr>
          <w:rFonts w:ascii="Arial" w:eastAsia="Arial" w:hAnsi="Arial" w:cs="Arial"/>
          <w:sz w:val="21"/>
          <w:szCs w:val="21"/>
        </w:rPr>
        <w:t>y</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4"/>
          <w:sz w:val="21"/>
          <w:szCs w:val="21"/>
        </w:rPr>
        <w:t>e</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4"/>
          <w:sz w:val="21"/>
          <w:szCs w:val="21"/>
        </w:rPr>
        <w:t>m</w:t>
      </w:r>
      <w:r w:rsidRPr="00297E82">
        <w:rPr>
          <w:rFonts w:ascii="Arial" w:eastAsia="Arial" w:hAnsi="Arial" w:cs="Arial"/>
          <w:spacing w:val="1"/>
          <w:sz w:val="21"/>
          <w:szCs w:val="21"/>
        </w:rPr>
        <w:t>mun</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27"/>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7"/>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ch</w:t>
      </w:r>
      <w:r w:rsidRPr="00297E82">
        <w:rPr>
          <w:rFonts w:ascii="Arial" w:eastAsia="Arial" w:hAnsi="Arial" w:cs="Arial"/>
          <w:spacing w:val="-2"/>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u</w:t>
      </w:r>
      <w:r w:rsidRPr="00297E82">
        <w:rPr>
          <w:rFonts w:ascii="Arial" w:eastAsia="Arial" w:hAnsi="Arial" w:cs="Arial"/>
          <w:spacing w:val="1"/>
          <w:sz w:val="21"/>
          <w:szCs w:val="21"/>
        </w:rPr>
        <w:t>nd</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g</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1</w:t>
      </w:r>
      <w:r w:rsidRPr="00297E82">
        <w:rPr>
          <w:rFonts w:ascii="Arial" w:eastAsia="Arial" w:hAnsi="Arial" w:cs="Arial"/>
          <w:sz w:val="21"/>
          <w:szCs w:val="21"/>
        </w:rPr>
        <w:t>6</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1"/>
          <w:sz w:val="21"/>
          <w:szCs w:val="21"/>
        </w:rPr>
        <w:t>ea</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4"/>
          <w:sz w:val="21"/>
          <w:szCs w:val="21"/>
        </w:rPr>
        <w:t>w</w:t>
      </w:r>
      <w:r w:rsidRPr="00297E82">
        <w:rPr>
          <w:rFonts w:ascii="Arial" w:eastAsia="Arial" w:hAnsi="Arial" w:cs="Arial"/>
          <w:sz w:val="21"/>
          <w:szCs w:val="21"/>
        </w:rPr>
        <w:t>o</w:t>
      </w:r>
      <w:r w:rsidRPr="00297E82">
        <w:rPr>
          <w:rFonts w:ascii="Arial" w:eastAsia="Arial" w:hAnsi="Arial" w:cs="Arial"/>
          <w:spacing w:val="9"/>
          <w:sz w:val="21"/>
          <w:szCs w:val="21"/>
        </w:rPr>
        <w:t xml:space="preserve"> </w:t>
      </w:r>
      <w:r w:rsidRPr="00297E82">
        <w:rPr>
          <w:rFonts w:ascii="Arial" w:eastAsia="Arial" w:hAnsi="Arial" w:cs="Arial"/>
          <w:spacing w:val="1"/>
          <w:w w:val="102"/>
          <w:sz w:val="21"/>
          <w:szCs w:val="21"/>
        </w:rPr>
        <w:t>ea</w:t>
      </w:r>
      <w:r w:rsidRPr="00297E82">
        <w:rPr>
          <w:rFonts w:ascii="Arial" w:eastAsia="Arial" w:hAnsi="Arial" w:cs="Arial"/>
          <w:w w:val="102"/>
          <w:sz w:val="21"/>
          <w:szCs w:val="21"/>
        </w:rPr>
        <w:t>r</w:t>
      </w:r>
      <w:r w:rsidRPr="00297E82">
        <w:rPr>
          <w:rFonts w:ascii="Arial" w:eastAsia="Arial" w:hAnsi="Arial" w:cs="Arial"/>
          <w:spacing w:val="-2"/>
          <w:w w:val="102"/>
          <w:sz w:val="21"/>
          <w:szCs w:val="21"/>
        </w:rPr>
        <w:t>l</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e</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o</w:t>
      </w:r>
      <w:r w:rsidRPr="00297E82">
        <w:rPr>
          <w:rFonts w:ascii="Arial" w:eastAsia="Arial" w:hAnsi="Arial" w:cs="Arial"/>
          <w:spacing w:val="-2"/>
          <w:sz w:val="21"/>
          <w:szCs w:val="21"/>
        </w:rPr>
        <w:t>c</w:t>
      </w:r>
      <w:r w:rsidRPr="00297E82">
        <w:rPr>
          <w:rFonts w:ascii="Arial" w:eastAsia="Arial" w:hAnsi="Arial" w:cs="Arial"/>
          <w:spacing w:val="1"/>
          <w:sz w:val="21"/>
          <w:szCs w:val="21"/>
        </w:rPr>
        <w:t>cas</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ns</w:t>
      </w:r>
      <w:r w:rsidRPr="00297E82">
        <w:rPr>
          <w:rFonts w:ascii="Arial" w:eastAsia="Arial" w:hAnsi="Arial" w:cs="Arial"/>
          <w:sz w:val="21"/>
          <w:szCs w:val="21"/>
        </w:rPr>
        <w:t>,</w:t>
      </w:r>
      <w:r w:rsidRPr="00297E82">
        <w:rPr>
          <w:rFonts w:ascii="Arial" w:eastAsia="Arial" w:hAnsi="Arial" w:cs="Arial"/>
          <w:spacing w:val="22"/>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ee</w:t>
      </w:r>
      <w:r w:rsidRPr="00297E82">
        <w:rPr>
          <w:rFonts w:ascii="Arial" w:eastAsia="Arial" w:hAnsi="Arial" w:cs="Arial"/>
          <w:sz w:val="21"/>
          <w:szCs w:val="21"/>
        </w:rPr>
        <w:t>ts</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ch</w:t>
      </w:r>
      <w:r w:rsidRPr="00297E82">
        <w:rPr>
          <w:rFonts w:ascii="Arial" w:eastAsia="Arial" w:hAnsi="Arial" w:cs="Arial"/>
          <w:spacing w:val="-2"/>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g</w:t>
      </w:r>
      <w:r w:rsidRPr="00297E82">
        <w:rPr>
          <w:rFonts w:ascii="Arial" w:eastAsia="Arial" w:hAnsi="Arial" w:cs="Arial"/>
          <w:spacing w:val="-2"/>
          <w:sz w:val="21"/>
          <w:szCs w:val="21"/>
        </w:rPr>
        <w:t>a</w:t>
      </w:r>
      <w:r w:rsidRPr="00297E82">
        <w:rPr>
          <w:rFonts w:ascii="Arial" w:eastAsia="Arial" w:hAnsi="Arial" w:cs="Arial"/>
          <w:sz w:val="21"/>
          <w:szCs w:val="21"/>
        </w:rPr>
        <w:t>in</w:t>
      </w:r>
      <w:r w:rsidRPr="00297E82">
        <w:rPr>
          <w:rFonts w:ascii="Arial" w:eastAsia="Arial" w:hAnsi="Arial" w:cs="Arial"/>
          <w:spacing w:val="10"/>
          <w:sz w:val="21"/>
          <w:szCs w:val="21"/>
        </w:rPr>
        <w:t xml:space="preserve"> </w:t>
      </w:r>
      <w:r w:rsidRPr="00297E82">
        <w:rPr>
          <w:rFonts w:ascii="Arial" w:eastAsia="Arial" w:hAnsi="Arial" w:cs="Arial"/>
          <w:sz w:val="21"/>
          <w:szCs w:val="21"/>
        </w:rPr>
        <w:t>(</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8"/>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me</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he</w:t>
      </w:r>
      <w:r w:rsidRPr="00297E82">
        <w:rPr>
          <w:rFonts w:ascii="Arial" w:eastAsia="Arial" w:hAnsi="Arial" w:cs="Arial"/>
          <w:spacing w:val="1"/>
          <w:sz w:val="21"/>
          <w:szCs w:val="21"/>
        </w:rPr>
        <w:t>m</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6"/>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d</w:t>
      </w:r>
      <w:r w:rsidRPr="00297E82">
        <w:rPr>
          <w:rFonts w:ascii="Arial" w:eastAsia="Arial" w:hAnsi="Arial" w:cs="Arial"/>
          <w:sz w:val="21"/>
          <w:szCs w:val="21"/>
        </w:rPr>
        <w:t>o</w:t>
      </w:r>
      <w:r w:rsidRPr="00297E82">
        <w:rPr>
          <w:rFonts w:ascii="Arial" w:eastAsia="Arial" w:hAnsi="Arial" w:cs="Arial"/>
          <w:spacing w:val="5"/>
          <w:sz w:val="21"/>
          <w:szCs w:val="21"/>
        </w:rPr>
        <w:t xml:space="preserve"> </w:t>
      </w:r>
      <w:r w:rsidRPr="00297E82">
        <w:rPr>
          <w:rFonts w:ascii="Arial" w:eastAsia="Arial" w:hAnsi="Arial" w:cs="Arial"/>
          <w:spacing w:val="1"/>
          <w:w w:val="102"/>
          <w:sz w:val="21"/>
          <w:szCs w:val="21"/>
        </w:rPr>
        <w:t>an</w:t>
      </w:r>
      <w:r w:rsidRPr="00297E82">
        <w:rPr>
          <w:rFonts w:ascii="Arial" w:eastAsia="Arial" w:hAnsi="Arial" w:cs="Arial"/>
          <w:spacing w:val="-4"/>
          <w:w w:val="102"/>
          <w:sz w:val="21"/>
          <w:szCs w:val="21"/>
        </w:rPr>
        <w:t>y</w:t>
      </w:r>
      <w:r w:rsidRPr="00297E82">
        <w:rPr>
          <w:rFonts w:ascii="Arial" w:eastAsia="Arial" w:hAnsi="Arial" w:cs="Arial"/>
          <w:w w:val="102"/>
          <w:sz w:val="21"/>
          <w:szCs w:val="21"/>
        </w:rPr>
        <w:t>t</w:t>
      </w:r>
      <w:r w:rsidRPr="00297E82">
        <w:rPr>
          <w:rFonts w:ascii="Arial" w:eastAsia="Arial" w:hAnsi="Arial" w:cs="Arial"/>
          <w:spacing w:val="-2"/>
          <w:w w:val="102"/>
          <w:sz w:val="21"/>
          <w:szCs w:val="21"/>
        </w:rPr>
        <w:t>h</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n</w:t>
      </w:r>
      <w:r w:rsidRPr="00297E82">
        <w:rPr>
          <w:rFonts w:ascii="Arial" w:eastAsia="Arial" w:hAnsi="Arial" w:cs="Arial"/>
          <w:w w:val="102"/>
          <w:sz w:val="21"/>
          <w:szCs w:val="21"/>
        </w:rPr>
        <w:t xml:space="preserve">g </w:t>
      </w:r>
      <w:r w:rsidRPr="00297E82">
        <w:rPr>
          <w:rFonts w:ascii="Arial" w:eastAsia="Arial" w:hAnsi="Arial" w:cs="Arial"/>
          <w:sz w:val="21"/>
          <w:szCs w:val="21"/>
        </w:rPr>
        <w:t>to</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hi</w:t>
      </w:r>
      <w:r w:rsidRPr="00297E82">
        <w:rPr>
          <w:rFonts w:ascii="Arial" w:eastAsia="Arial" w:hAnsi="Arial" w:cs="Arial"/>
          <w:spacing w:val="3"/>
          <w:sz w:val="21"/>
          <w:szCs w:val="21"/>
        </w:rPr>
        <w:t>l</w:t>
      </w:r>
      <w:r w:rsidRPr="00297E82">
        <w:rPr>
          <w:rFonts w:ascii="Arial" w:eastAsia="Arial" w:hAnsi="Arial" w:cs="Arial"/>
          <w:spacing w:val="-2"/>
          <w:sz w:val="21"/>
          <w:szCs w:val="21"/>
        </w:rPr>
        <w:t>d</w:t>
      </w:r>
      <w:r w:rsidRPr="00297E82">
        <w:rPr>
          <w:rFonts w:ascii="Arial" w:eastAsia="Arial" w:hAnsi="Arial" w:cs="Arial"/>
          <w:sz w:val="21"/>
          <w:szCs w:val="21"/>
        </w:rPr>
        <w:t>,</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r</w:t>
      </w:r>
      <w:r w:rsidRPr="00297E82">
        <w:rPr>
          <w:rFonts w:ascii="Arial" w:eastAsia="Arial" w:hAnsi="Arial" w:cs="Arial"/>
          <w:spacing w:val="-4"/>
          <w:sz w:val="21"/>
          <w:szCs w:val="21"/>
        </w:rPr>
        <w:t>e</w:t>
      </w:r>
      <w:r w:rsidRPr="00297E82">
        <w:rPr>
          <w:rFonts w:ascii="Arial" w:eastAsia="Arial" w:hAnsi="Arial" w:cs="Arial"/>
          <w:spacing w:val="1"/>
          <w:sz w:val="21"/>
          <w:szCs w:val="21"/>
        </w:rPr>
        <w:t>sp</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l</w:t>
      </w:r>
      <w:r w:rsidRPr="00297E82">
        <w:rPr>
          <w:rFonts w:ascii="Arial" w:eastAsia="Arial" w:hAnsi="Arial" w:cs="Arial"/>
          <w:spacing w:val="-2"/>
          <w:sz w:val="21"/>
          <w:szCs w:val="21"/>
        </w:rPr>
        <w:t>d</w:t>
      </w:r>
      <w:r w:rsidRPr="00297E82">
        <w:rPr>
          <w:rFonts w:ascii="Arial" w:eastAsia="Arial" w:hAnsi="Arial" w:cs="Arial"/>
          <w:sz w:val="21"/>
          <w:szCs w:val="21"/>
        </w:rPr>
        <w:t>,</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du</w:t>
      </w:r>
      <w:r w:rsidRPr="00297E82">
        <w:rPr>
          <w:rFonts w:ascii="Arial" w:eastAsia="Arial" w:hAnsi="Arial" w:cs="Arial"/>
          <w:sz w:val="21"/>
          <w:szCs w:val="21"/>
        </w:rPr>
        <w:t>ri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ft</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e</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w w:val="102"/>
          <w:sz w:val="21"/>
          <w:szCs w:val="21"/>
        </w:rPr>
        <w:t xml:space="preserve">n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f</w:t>
      </w:r>
      <w:r w:rsidRPr="00297E82">
        <w:rPr>
          <w:rFonts w:ascii="Arial" w:eastAsia="Arial" w:hAnsi="Arial" w:cs="Arial"/>
          <w:spacing w:val="1"/>
          <w:sz w:val="21"/>
          <w:szCs w:val="21"/>
        </w:rPr>
        <w:t>en</w:t>
      </w:r>
      <w:r w:rsidRPr="00297E82">
        <w:rPr>
          <w:rFonts w:ascii="Arial" w:eastAsia="Arial" w:hAnsi="Arial" w:cs="Arial"/>
          <w:spacing w:val="-2"/>
          <w:sz w:val="21"/>
          <w:szCs w:val="21"/>
        </w:rPr>
        <w:t>c</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un</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2"/>
          <w:sz w:val="21"/>
          <w:szCs w:val="21"/>
        </w:rPr>
        <w:t>e</w:t>
      </w:r>
      <w:r w:rsidRPr="00297E82">
        <w:rPr>
          <w:rFonts w:ascii="Arial" w:eastAsia="Arial" w:hAnsi="Arial" w:cs="Arial"/>
          <w:spacing w:val="1"/>
          <w:sz w:val="21"/>
          <w:szCs w:val="21"/>
        </w:rPr>
        <w:t>xu</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3"/>
          <w:sz w:val="21"/>
          <w:szCs w:val="21"/>
        </w:rPr>
        <w:t>f</w:t>
      </w:r>
      <w:r w:rsidRPr="00297E82">
        <w:rPr>
          <w:rFonts w:ascii="Arial" w:eastAsia="Arial" w:hAnsi="Arial" w:cs="Arial"/>
          <w:sz w:val="21"/>
          <w:szCs w:val="21"/>
        </w:rPr>
        <w:t>f</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c</w:t>
      </w:r>
      <w:r w:rsidRPr="00297E82">
        <w:rPr>
          <w:rFonts w:ascii="Arial" w:eastAsia="Arial" w:hAnsi="Arial" w:cs="Arial"/>
          <w:w w:val="102"/>
          <w:sz w:val="21"/>
          <w:szCs w:val="21"/>
        </w:rPr>
        <w:t>t.</w:t>
      </w:r>
    </w:p>
    <w:p w14:paraId="4DA0BD7E" w14:textId="77777777" w:rsidR="00297E82" w:rsidRPr="00297E82" w:rsidRDefault="00297E82" w:rsidP="00297E82">
      <w:pPr>
        <w:spacing w:before="6" w:line="240" w:lineRule="exact"/>
        <w:rPr>
          <w:sz w:val="24"/>
          <w:szCs w:val="24"/>
        </w:rPr>
      </w:pPr>
    </w:p>
    <w:p w14:paraId="2A927ACB"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w w:val="102"/>
          <w:sz w:val="21"/>
          <w:szCs w:val="21"/>
        </w:rPr>
        <w:t>N</w:t>
      </w:r>
      <w:r w:rsidRPr="00297E82">
        <w:rPr>
          <w:rFonts w:ascii="Arial" w:eastAsia="Arial" w:hAnsi="Arial" w:cs="Arial"/>
          <w:b/>
          <w:spacing w:val="3"/>
          <w:w w:val="102"/>
          <w:sz w:val="21"/>
          <w:szCs w:val="21"/>
        </w:rPr>
        <w:t>E</w:t>
      </w:r>
      <w:r w:rsidRPr="00297E82">
        <w:rPr>
          <w:rFonts w:ascii="Arial" w:eastAsia="Arial" w:hAnsi="Arial" w:cs="Arial"/>
          <w:b/>
          <w:spacing w:val="-1"/>
          <w:w w:val="102"/>
          <w:sz w:val="21"/>
          <w:szCs w:val="21"/>
        </w:rPr>
        <w:t>G</w:t>
      </w:r>
      <w:r w:rsidRPr="00297E82">
        <w:rPr>
          <w:rFonts w:ascii="Arial" w:eastAsia="Arial" w:hAnsi="Arial" w:cs="Arial"/>
          <w:b/>
          <w:spacing w:val="-2"/>
          <w:w w:val="102"/>
          <w:sz w:val="21"/>
          <w:szCs w:val="21"/>
        </w:rPr>
        <w:t>L</w:t>
      </w:r>
      <w:r w:rsidRPr="00297E82">
        <w:rPr>
          <w:rFonts w:ascii="Arial" w:eastAsia="Arial" w:hAnsi="Arial" w:cs="Arial"/>
          <w:b/>
          <w:spacing w:val="1"/>
          <w:w w:val="102"/>
          <w:sz w:val="21"/>
          <w:szCs w:val="21"/>
        </w:rPr>
        <w:t>EC</w:t>
      </w:r>
      <w:r w:rsidRPr="00297E82">
        <w:rPr>
          <w:rFonts w:ascii="Arial" w:eastAsia="Arial" w:hAnsi="Arial" w:cs="Arial"/>
          <w:b/>
          <w:w w:val="102"/>
          <w:sz w:val="21"/>
          <w:szCs w:val="21"/>
        </w:rPr>
        <w:t>T</w:t>
      </w:r>
    </w:p>
    <w:p w14:paraId="507D866D" w14:textId="77777777" w:rsidR="00297E82" w:rsidRPr="00297E82" w:rsidRDefault="00297E82" w:rsidP="00297E82">
      <w:pPr>
        <w:spacing w:before="13" w:line="240" w:lineRule="exact"/>
        <w:rPr>
          <w:sz w:val="24"/>
          <w:szCs w:val="24"/>
        </w:rPr>
      </w:pPr>
    </w:p>
    <w:p w14:paraId="7A9AE4C7" w14:textId="77777777" w:rsidR="00297E82" w:rsidRPr="00297E82" w:rsidRDefault="00297E82" w:rsidP="00297E82">
      <w:pPr>
        <w:spacing w:line="244" w:lineRule="auto"/>
        <w:ind w:left="112" w:right="97"/>
        <w:rPr>
          <w:rFonts w:ascii="Arial" w:eastAsia="Arial" w:hAnsi="Arial" w:cs="Arial"/>
          <w:sz w:val="21"/>
          <w:szCs w:val="21"/>
        </w:rPr>
      </w:pPr>
      <w:r w:rsidRPr="00297E82">
        <w:rPr>
          <w:rFonts w:ascii="Arial" w:eastAsia="Arial" w:hAnsi="Arial" w:cs="Arial"/>
          <w:spacing w:val="1"/>
          <w:sz w:val="21"/>
          <w:szCs w:val="21"/>
        </w:rPr>
        <w:t>Neg</w:t>
      </w:r>
      <w:r w:rsidRPr="00297E82">
        <w:rPr>
          <w:rFonts w:ascii="Arial" w:eastAsia="Arial" w:hAnsi="Arial" w:cs="Arial"/>
          <w:sz w:val="21"/>
          <w:szCs w:val="21"/>
        </w:rPr>
        <w:t>l</w:t>
      </w:r>
      <w:r w:rsidRPr="00297E82">
        <w:rPr>
          <w:rFonts w:ascii="Arial" w:eastAsia="Arial" w:hAnsi="Arial" w:cs="Arial"/>
          <w:spacing w:val="-2"/>
          <w:sz w:val="21"/>
          <w:szCs w:val="21"/>
        </w:rPr>
        <w:t>ec</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i</w:t>
      </w:r>
      <w:r w:rsidRPr="00297E82">
        <w:rPr>
          <w:rFonts w:ascii="Arial" w:eastAsia="Arial" w:hAnsi="Arial" w:cs="Arial"/>
          <w:spacing w:val="1"/>
          <w:sz w:val="21"/>
          <w:szCs w:val="21"/>
        </w:rPr>
        <w:t>s</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w:t>
      </w:r>
      <w:r w:rsidRPr="00297E82">
        <w:rPr>
          <w:rFonts w:ascii="Arial" w:eastAsia="Arial" w:hAnsi="Arial" w:cs="Arial"/>
          <w:sz w:val="21"/>
          <w:szCs w:val="21"/>
        </w:rPr>
        <w:t>il</w:t>
      </w:r>
      <w:r w:rsidRPr="00297E82">
        <w:rPr>
          <w:rFonts w:ascii="Arial" w:eastAsia="Arial" w:hAnsi="Arial" w:cs="Arial"/>
          <w:spacing w:val="1"/>
          <w:sz w:val="21"/>
          <w:szCs w:val="21"/>
        </w:rPr>
        <w:t>u</w:t>
      </w:r>
      <w:r w:rsidRPr="00297E82">
        <w:rPr>
          <w:rFonts w:ascii="Arial" w:eastAsia="Arial" w:hAnsi="Arial" w:cs="Arial"/>
          <w:sz w:val="21"/>
          <w:szCs w:val="21"/>
        </w:rPr>
        <w:t>re</w:t>
      </w:r>
      <w:r w:rsidRPr="00297E82">
        <w:rPr>
          <w:rFonts w:ascii="Arial" w:eastAsia="Arial" w:hAnsi="Arial" w:cs="Arial"/>
          <w:spacing w:val="11"/>
          <w:sz w:val="21"/>
          <w:szCs w:val="21"/>
        </w:rPr>
        <w:t xml:space="preserve"> </w:t>
      </w:r>
      <w:r w:rsidRPr="00297E82">
        <w:rPr>
          <w:rFonts w:ascii="Arial" w:eastAsia="Arial" w:hAnsi="Arial" w:cs="Arial"/>
          <w:sz w:val="21"/>
          <w:szCs w:val="21"/>
        </w:rPr>
        <w:t>to</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me</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4"/>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as</w:t>
      </w:r>
      <w:r w:rsidRPr="00297E82">
        <w:rPr>
          <w:rFonts w:ascii="Arial" w:eastAsia="Arial" w:hAnsi="Arial" w:cs="Arial"/>
          <w:spacing w:val="3"/>
          <w:sz w:val="21"/>
          <w:szCs w:val="21"/>
        </w:rPr>
        <w:t>i</w:t>
      </w:r>
      <w:r w:rsidRPr="00297E82">
        <w:rPr>
          <w:rFonts w:ascii="Arial" w:eastAsia="Arial" w:hAnsi="Arial" w:cs="Arial"/>
          <w:sz w:val="21"/>
          <w:szCs w:val="21"/>
        </w:rPr>
        <w:t>c</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h</w:t>
      </w:r>
      <w:r w:rsidRPr="00297E82">
        <w:rPr>
          <w:rFonts w:ascii="Arial" w:eastAsia="Arial" w:hAnsi="Arial" w:cs="Arial"/>
          <w:spacing w:val="-4"/>
          <w:sz w:val="21"/>
          <w:szCs w:val="21"/>
        </w:rPr>
        <w:t>y</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an</w:t>
      </w:r>
      <w:r w:rsidRPr="00297E82">
        <w:rPr>
          <w:rFonts w:ascii="Arial" w:eastAsia="Arial" w:hAnsi="Arial" w:cs="Arial"/>
          <w:spacing w:val="-2"/>
          <w:sz w:val="21"/>
          <w:szCs w:val="21"/>
        </w:rPr>
        <w:t>d</w:t>
      </w:r>
      <w:r w:rsidRPr="00297E82">
        <w:rPr>
          <w:rFonts w:ascii="Arial" w:eastAsia="Arial" w:hAnsi="Arial" w:cs="Arial"/>
          <w:sz w:val="21"/>
          <w:szCs w:val="21"/>
        </w:rPr>
        <w:t>/</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pacing w:val="-4"/>
          <w:w w:val="102"/>
          <w:sz w:val="21"/>
          <w:szCs w:val="21"/>
        </w:rPr>
        <w:t>p</w:t>
      </w:r>
      <w:r w:rsidRPr="00297E82">
        <w:rPr>
          <w:rFonts w:ascii="Arial" w:eastAsia="Arial" w:hAnsi="Arial" w:cs="Arial"/>
          <w:spacing w:val="3"/>
          <w:w w:val="102"/>
          <w:sz w:val="21"/>
          <w:szCs w:val="21"/>
        </w:rPr>
        <w:t>s</w:t>
      </w:r>
      <w:r w:rsidRPr="00297E82">
        <w:rPr>
          <w:rFonts w:ascii="Arial" w:eastAsia="Arial" w:hAnsi="Arial" w:cs="Arial"/>
          <w:spacing w:val="-4"/>
          <w:w w:val="102"/>
          <w:sz w:val="21"/>
          <w:szCs w:val="21"/>
        </w:rPr>
        <w:t>y</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h</w:t>
      </w:r>
      <w:r w:rsidRPr="00297E82">
        <w:rPr>
          <w:rFonts w:ascii="Arial" w:eastAsia="Arial" w:hAnsi="Arial" w:cs="Arial"/>
          <w:spacing w:val="1"/>
          <w:w w:val="102"/>
          <w:sz w:val="21"/>
          <w:szCs w:val="21"/>
        </w:rPr>
        <w:t>o</w:t>
      </w:r>
      <w:r w:rsidRPr="00297E82">
        <w:rPr>
          <w:rFonts w:ascii="Arial" w:eastAsia="Arial" w:hAnsi="Arial" w:cs="Arial"/>
          <w:w w:val="102"/>
          <w:sz w:val="21"/>
          <w:szCs w:val="21"/>
        </w:rPr>
        <w:t>l</w:t>
      </w:r>
      <w:r w:rsidRPr="00297E82">
        <w:rPr>
          <w:rFonts w:ascii="Arial" w:eastAsia="Arial" w:hAnsi="Arial" w:cs="Arial"/>
          <w:spacing w:val="1"/>
          <w:w w:val="102"/>
          <w:sz w:val="21"/>
          <w:szCs w:val="21"/>
        </w:rPr>
        <w:t>og</w:t>
      </w:r>
      <w:r w:rsidRPr="00297E82">
        <w:rPr>
          <w:rFonts w:ascii="Arial" w:eastAsia="Arial" w:hAnsi="Arial" w:cs="Arial"/>
          <w:w w:val="102"/>
          <w:sz w:val="21"/>
          <w:szCs w:val="21"/>
        </w:rPr>
        <w:t>i</w:t>
      </w:r>
      <w:r w:rsidRPr="00297E82">
        <w:rPr>
          <w:rFonts w:ascii="Arial" w:eastAsia="Arial" w:hAnsi="Arial" w:cs="Arial"/>
          <w:spacing w:val="1"/>
          <w:w w:val="102"/>
          <w:sz w:val="21"/>
          <w:szCs w:val="21"/>
        </w:rPr>
        <w:t>c</w:t>
      </w:r>
      <w:r w:rsidRPr="00297E82">
        <w:rPr>
          <w:rFonts w:ascii="Arial" w:eastAsia="Arial" w:hAnsi="Arial" w:cs="Arial"/>
          <w:spacing w:val="-4"/>
          <w:w w:val="102"/>
          <w:sz w:val="21"/>
          <w:szCs w:val="21"/>
        </w:rPr>
        <w:t>a</w:t>
      </w:r>
      <w:r w:rsidRPr="00297E82">
        <w:rPr>
          <w:rFonts w:ascii="Arial" w:eastAsia="Arial" w:hAnsi="Arial" w:cs="Arial"/>
          <w:w w:val="102"/>
          <w:sz w:val="21"/>
          <w:szCs w:val="21"/>
        </w:rPr>
        <w:t xml:space="preserve">l </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pacing w:val="1"/>
          <w:sz w:val="21"/>
          <w:szCs w:val="21"/>
        </w:rPr>
        <w:t>ed</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l</w:t>
      </w:r>
      <w:r w:rsidRPr="00297E82">
        <w:rPr>
          <w:rFonts w:ascii="Arial" w:eastAsia="Arial" w:hAnsi="Arial" w:cs="Arial"/>
          <w:sz w:val="21"/>
          <w:szCs w:val="21"/>
        </w:rPr>
        <w:t>i</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7"/>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es</w:t>
      </w:r>
      <w:r w:rsidRPr="00297E82">
        <w:rPr>
          <w:rFonts w:ascii="Arial" w:eastAsia="Arial" w:hAnsi="Arial" w:cs="Arial"/>
          <w:spacing w:val="-2"/>
          <w:sz w:val="21"/>
          <w:szCs w:val="21"/>
        </w:rPr>
        <w:t>u</w:t>
      </w:r>
      <w:r w:rsidRPr="00297E82">
        <w:rPr>
          <w:rFonts w:ascii="Arial" w:eastAsia="Arial" w:hAnsi="Arial" w:cs="Arial"/>
          <w:sz w:val="21"/>
          <w:szCs w:val="21"/>
        </w:rPr>
        <w:t>lt</w:t>
      </w:r>
      <w:r w:rsidRPr="00297E82">
        <w:rPr>
          <w:rFonts w:ascii="Arial" w:eastAsia="Arial" w:hAnsi="Arial" w:cs="Arial"/>
          <w:spacing w:val="12"/>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er</w:t>
      </w:r>
      <w:r w:rsidRPr="00297E82">
        <w:rPr>
          <w:rFonts w:ascii="Arial" w:eastAsia="Arial" w:hAnsi="Arial" w:cs="Arial"/>
          <w:spacing w:val="3"/>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m</w:t>
      </w:r>
      <w:r w:rsidRPr="00297E82">
        <w:rPr>
          <w:rFonts w:ascii="Arial" w:eastAsia="Arial" w:hAnsi="Arial" w:cs="Arial"/>
          <w:spacing w:val="-2"/>
          <w:sz w:val="21"/>
          <w:szCs w:val="21"/>
        </w:rPr>
        <w:t>p</w:t>
      </w:r>
      <w:r w:rsidRPr="00297E82">
        <w:rPr>
          <w:rFonts w:ascii="Arial" w:eastAsia="Arial" w:hAnsi="Arial" w:cs="Arial"/>
          <w:spacing w:val="1"/>
          <w:sz w:val="21"/>
          <w:szCs w:val="21"/>
        </w:rPr>
        <w:t>a</w:t>
      </w:r>
      <w:r w:rsidRPr="00297E82">
        <w:rPr>
          <w:rFonts w:ascii="Arial" w:eastAsia="Arial" w:hAnsi="Arial" w:cs="Arial"/>
          <w:spacing w:val="-2"/>
          <w:sz w:val="21"/>
          <w:szCs w:val="21"/>
        </w:rPr>
        <w:t>i</w:t>
      </w:r>
      <w:r w:rsidRPr="00297E82">
        <w:rPr>
          <w:rFonts w:ascii="Arial" w:eastAsia="Arial" w:hAnsi="Arial" w:cs="Arial"/>
          <w:sz w:val="21"/>
          <w:szCs w:val="21"/>
        </w:rPr>
        <w:t>r</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23"/>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pacing w:val="-4"/>
          <w:sz w:val="21"/>
          <w:szCs w:val="21"/>
        </w:rPr>
        <w:t>n</w:t>
      </w:r>
      <w:r w:rsidRPr="00297E82">
        <w:rPr>
          <w:rFonts w:ascii="Arial" w:eastAsia="Arial" w:hAnsi="Arial" w:cs="Arial"/>
          <w:spacing w:val="3"/>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h</w:t>
      </w:r>
      <w:r w:rsidRPr="00297E82">
        <w:rPr>
          <w:rFonts w:ascii="Arial" w:eastAsia="Arial" w:hAnsi="Arial" w:cs="Arial"/>
          <w:spacing w:val="1"/>
          <w:sz w:val="21"/>
          <w:szCs w:val="21"/>
        </w:rPr>
        <w:t>ea</w:t>
      </w:r>
      <w:r w:rsidRPr="00297E82">
        <w:rPr>
          <w:rFonts w:ascii="Arial" w:eastAsia="Arial" w:hAnsi="Arial" w:cs="Arial"/>
          <w:spacing w:val="-2"/>
          <w:sz w:val="21"/>
          <w:szCs w:val="21"/>
        </w:rPr>
        <w:t>l</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d</w:t>
      </w:r>
      <w:r w:rsidRPr="00297E82">
        <w:rPr>
          <w:rFonts w:ascii="Arial" w:eastAsia="Arial" w:hAnsi="Arial" w:cs="Arial"/>
          <w:spacing w:val="1"/>
          <w:sz w:val="21"/>
          <w:szCs w:val="21"/>
        </w:rPr>
        <w:t>ev</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pacing w:val="-2"/>
          <w:sz w:val="21"/>
          <w:szCs w:val="21"/>
        </w:rPr>
        <w:t>op</w:t>
      </w:r>
      <w:r w:rsidRPr="00297E82">
        <w:rPr>
          <w:rFonts w:ascii="Arial" w:eastAsia="Arial" w:hAnsi="Arial" w:cs="Arial"/>
          <w:spacing w:val="1"/>
          <w:sz w:val="21"/>
          <w:szCs w:val="21"/>
        </w:rPr>
        <w:t>me</w:t>
      </w:r>
      <w:r w:rsidRPr="00297E82">
        <w:rPr>
          <w:rFonts w:ascii="Arial" w:eastAsia="Arial" w:hAnsi="Arial" w:cs="Arial"/>
          <w:spacing w:val="-2"/>
          <w:sz w:val="21"/>
          <w:szCs w:val="21"/>
        </w:rPr>
        <w:t>n</w:t>
      </w:r>
      <w:r w:rsidRPr="00297E82">
        <w:rPr>
          <w:rFonts w:ascii="Arial" w:eastAsia="Arial" w:hAnsi="Arial" w:cs="Arial"/>
          <w:sz w:val="21"/>
          <w:szCs w:val="21"/>
        </w:rPr>
        <w:t xml:space="preserve">t. </w:t>
      </w:r>
      <w:r w:rsidRPr="00297E82">
        <w:rPr>
          <w:rFonts w:ascii="Arial" w:eastAsia="Arial" w:hAnsi="Arial" w:cs="Arial"/>
          <w:spacing w:val="29"/>
          <w:sz w:val="21"/>
          <w:szCs w:val="21"/>
        </w:rPr>
        <w:t xml:space="preserve"> </w:t>
      </w:r>
      <w:r w:rsidRPr="00297E82">
        <w:rPr>
          <w:rFonts w:ascii="Arial" w:eastAsia="Arial" w:hAnsi="Arial" w:cs="Arial"/>
          <w:spacing w:val="-2"/>
          <w:w w:val="102"/>
          <w:sz w:val="21"/>
          <w:szCs w:val="21"/>
        </w:rPr>
        <w:t>I</w:t>
      </w:r>
      <w:r w:rsidRPr="00297E82">
        <w:rPr>
          <w:rFonts w:ascii="Arial" w:eastAsia="Arial" w:hAnsi="Arial" w:cs="Arial"/>
          <w:w w:val="102"/>
          <w:sz w:val="21"/>
          <w:szCs w:val="21"/>
        </w:rPr>
        <w:t xml:space="preserve">t </w:t>
      </w:r>
      <w:r w:rsidRPr="00297E82">
        <w:rPr>
          <w:rFonts w:ascii="Arial" w:eastAsia="Arial" w:hAnsi="Arial" w:cs="Arial"/>
          <w:spacing w:val="1"/>
          <w:sz w:val="21"/>
          <w:szCs w:val="21"/>
        </w:rPr>
        <w:t>ma</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nv</w:t>
      </w:r>
      <w:r w:rsidRPr="00297E82">
        <w:rPr>
          <w:rFonts w:ascii="Arial" w:eastAsia="Arial" w:hAnsi="Arial" w:cs="Arial"/>
          <w:spacing w:val="-2"/>
          <w:sz w:val="21"/>
          <w:szCs w:val="21"/>
        </w:rPr>
        <w:t>o</w:t>
      </w:r>
      <w:r w:rsidRPr="00297E82">
        <w:rPr>
          <w:rFonts w:ascii="Arial" w:eastAsia="Arial" w:hAnsi="Arial" w:cs="Arial"/>
          <w:spacing w:val="3"/>
          <w:sz w:val="21"/>
          <w:szCs w:val="21"/>
        </w:rPr>
        <w:t>l</w:t>
      </w:r>
      <w:r w:rsidRPr="00297E82">
        <w:rPr>
          <w:rFonts w:ascii="Arial" w:eastAsia="Arial" w:hAnsi="Arial" w:cs="Arial"/>
          <w:spacing w:val="-2"/>
          <w:sz w:val="21"/>
          <w:szCs w:val="21"/>
        </w:rPr>
        <w:t>v</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w:t>
      </w:r>
      <w:r w:rsidRPr="00297E82">
        <w:rPr>
          <w:rFonts w:ascii="Arial" w:eastAsia="Arial" w:hAnsi="Arial" w:cs="Arial"/>
          <w:sz w:val="21"/>
          <w:szCs w:val="21"/>
        </w:rPr>
        <w:t>ili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1"/>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ov</w:t>
      </w:r>
      <w:r w:rsidRPr="00297E82">
        <w:rPr>
          <w:rFonts w:ascii="Arial" w:eastAsia="Arial" w:hAnsi="Arial" w:cs="Arial"/>
          <w:spacing w:val="3"/>
          <w:sz w:val="21"/>
          <w:szCs w:val="21"/>
        </w:rPr>
        <w:t>i</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q</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pacing w:val="1"/>
          <w:sz w:val="21"/>
          <w:szCs w:val="21"/>
        </w:rPr>
        <w:t>od</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sh</w:t>
      </w:r>
      <w:r w:rsidRPr="00297E82">
        <w:rPr>
          <w:rFonts w:ascii="Arial" w:eastAsia="Arial" w:hAnsi="Arial" w:cs="Arial"/>
          <w:spacing w:val="-4"/>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t</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w w:val="102"/>
          <w:sz w:val="21"/>
          <w:szCs w:val="21"/>
        </w:rPr>
        <w:t>c</w:t>
      </w:r>
      <w:r w:rsidRPr="00297E82">
        <w:rPr>
          <w:rFonts w:ascii="Arial" w:eastAsia="Arial" w:hAnsi="Arial" w:cs="Arial"/>
          <w:spacing w:val="3"/>
          <w:w w:val="102"/>
          <w:sz w:val="21"/>
          <w:szCs w:val="21"/>
        </w:rPr>
        <w:t>l</w:t>
      </w:r>
      <w:r w:rsidRPr="00297E82">
        <w:rPr>
          <w:rFonts w:ascii="Arial" w:eastAsia="Arial" w:hAnsi="Arial" w:cs="Arial"/>
          <w:spacing w:val="-4"/>
          <w:w w:val="102"/>
          <w:sz w:val="21"/>
          <w:szCs w:val="21"/>
        </w:rPr>
        <w:t>o</w:t>
      </w:r>
      <w:r w:rsidRPr="00297E82">
        <w:rPr>
          <w:rFonts w:ascii="Arial" w:eastAsia="Arial" w:hAnsi="Arial" w:cs="Arial"/>
          <w:spacing w:val="3"/>
          <w:w w:val="102"/>
          <w:sz w:val="21"/>
          <w:szCs w:val="21"/>
        </w:rPr>
        <w:t>t</w:t>
      </w:r>
      <w:r w:rsidRPr="00297E82">
        <w:rPr>
          <w:rFonts w:ascii="Arial" w:eastAsia="Arial" w:hAnsi="Arial" w:cs="Arial"/>
          <w:spacing w:val="-4"/>
          <w:w w:val="102"/>
          <w:sz w:val="21"/>
          <w:szCs w:val="21"/>
        </w:rPr>
        <w:t>h</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n</w:t>
      </w:r>
      <w:r w:rsidRPr="00297E82">
        <w:rPr>
          <w:rFonts w:ascii="Arial" w:eastAsia="Arial" w:hAnsi="Arial" w:cs="Arial"/>
          <w:spacing w:val="1"/>
          <w:w w:val="102"/>
          <w:sz w:val="21"/>
          <w:szCs w:val="21"/>
        </w:rPr>
        <w:t>g</w:t>
      </w:r>
      <w:r w:rsidRPr="00297E82">
        <w:rPr>
          <w:rFonts w:ascii="Arial" w:eastAsia="Arial" w:hAnsi="Arial" w:cs="Arial"/>
          <w:w w:val="102"/>
          <w:sz w:val="21"/>
          <w:szCs w:val="21"/>
        </w:rPr>
        <w:t>,</w:t>
      </w:r>
    </w:p>
    <w:p w14:paraId="234796B0" w14:textId="77777777" w:rsidR="00297E82" w:rsidRPr="00297E82" w:rsidRDefault="00297E82" w:rsidP="00297E82">
      <w:pPr>
        <w:spacing w:line="240" w:lineRule="exact"/>
        <w:ind w:left="112"/>
        <w:rPr>
          <w:rFonts w:ascii="Arial" w:eastAsia="Arial" w:hAnsi="Arial" w:cs="Arial"/>
          <w:sz w:val="21"/>
          <w:szCs w:val="21"/>
        </w:rPr>
      </w:pPr>
      <w:r w:rsidRPr="00297E82">
        <w:rPr>
          <w:rFonts w:ascii="Arial" w:eastAsia="Arial" w:hAnsi="Arial" w:cs="Arial"/>
          <w:sz w:val="21"/>
          <w:szCs w:val="21"/>
        </w:rPr>
        <w:t>f</w:t>
      </w:r>
      <w:r w:rsidRPr="00297E82">
        <w:rPr>
          <w:rFonts w:ascii="Arial" w:eastAsia="Arial" w:hAnsi="Arial" w:cs="Arial"/>
          <w:spacing w:val="1"/>
          <w:sz w:val="21"/>
          <w:szCs w:val="21"/>
        </w:rPr>
        <w:t>a</w:t>
      </w:r>
      <w:r w:rsidRPr="00297E82">
        <w:rPr>
          <w:rFonts w:ascii="Arial" w:eastAsia="Arial" w:hAnsi="Arial" w:cs="Arial"/>
          <w:spacing w:val="-2"/>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4"/>
          <w:sz w:val="21"/>
          <w:szCs w:val="21"/>
        </w:rPr>
        <w:t>c</w:t>
      </w:r>
      <w:r w:rsidRPr="00297E82">
        <w:rPr>
          <w:rFonts w:ascii="Arial" w:eastAsia="Arial" w:hAnsi="Arial" w:cs="Arial"/>
          <w:sz w:val="21"/>
          <w:szCs w:val="21"/>
        </w:rPr>
        <w:t>t</w:t>
      </w:r>
      <w:r w:rsidRPr="00297E82">
        <w:rPr>
          <w:rFonts w:ascii="Arial" w:eastAsia="Arial" w:hAnsi="Arial" w:cs="Arial"/>
          <w:spacing w:val="18"/>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so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z w:val="21"/>
          <w:szCs w:val="21"/>
        </w:rPr>
        <w:t>fr</w:t>
      </w:r>
      <w:r w:rsidRPr="00297E82">
        <w:rPr>
          <w:rFonts w:ascii="Arial" w:eastAsia="Arial" w:hAnsi="Arial" w:cs="Arial"/>
          <w:spacing w:val="-2"/>
          <w:sz w:val="21"/>
          <w:szCs w:val="21"/>
        </w:rPr>
        <w:t>o</w:t>
      </w:r>
      <w:r w:rsidRPr="00297E82">
        <w:rPr>
          <w:rFonts w:ascii="Arial" w:eastAsia="Arial" w:hAnsi="Arial" w:cs="Arial"/>
          <w:sz w:val="21"/>
          <w:szCs w:val="21"/>
        </w:rPr>
        <w:t>m</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ph</w:t>
      </w:r>
      <w:r w:rsidRPr="00297E82">
        <w:rPr>
          <w:rFonts w:ascii="Arial" w:eastAsia="Arial" w:hAnsi="Arial" w:cs="Arial"/>
          <w:spacing w:val="-7"/>
          <w:sz w:val="21"/>
          <w:szCs w:val="21"/>
        </w:rPr>
        <w:t>y</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c</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har</w:t>
      </w:r>
      <w:r w:rsidRPr="00297E82">
        <w:rPr>
          <w:rFonts w:ascii="Arial" w:eastAsia="Arial" w:hAnsi="Arial" w:cs="Arial"/>
          <w:sz w:val="21"/>
          <w:szCs w:val="21"/>
        </w:rPr>
        <w:t>m</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an</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ai</w:t>
      </w:r>
      <w:r w:rsidRPr="00297E82">
        <w:rPr>
          <w:rFonts w:ascii="Arial" w:eastAsia="Arial" w:hAnsi="Arial" w:cs="Arial"/>
          <w:spacing w:val="3"/>
          <w:sz w:val="21"/>
          <w:szCs w:val="21"/>
        </w:rPr>
        <w:t>l</w:t>
      </w:r>
      <w:r w:rsidRPr="00297E82">
        <w:rPr>
          <w:rFonts w:ascii="Arial" w:eastAsia="Arial" w:hAnsi="Arial" w:cs="Arial"/>
          <w:spacing w:val="-2"/>
          <w:sz w:val="21"/>
          <w:szCs w:val="21"/>
        </w:rPr>
        <w:t>u</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2"/>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ns</w:t>
      </w:r>
      <w:r w:rsidRPr="00297E82">
        <w:rPr>
          <w:rFonts w:ascii="Arial" w:eastAsia="Arial" w:hAnsi="Arial" w:cs="Arial"/>
          <w:spacing w:val="-2"/>
          <w:sz w:val="21"/>
          <w:szCs w:val="21"/>
        </w:rPr>
        <w:t>u</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2"/>
          <w:w w:val="102"/>
          <w:sz w:val="21"/>
          <w:szCs w:val="21"/>
        </w:rPr>
        <w:t>ac</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s</w:t>
      </w:r>
      <w:r w:rsidRPr="00297E82">
        <w:rPr>
          <w:rFonts w:ascii="Arial" w:eastAsia="Arial" w:hAnsi="Arial" w:cs="Arial"/>
          <w:w w:val="102"/>
          <w:sz w:val="21"/>
          <w:szCs w:val="21"/>
        </w:rPr>
        <w:t>s</w:t>
      </w:r>
    </w:p>
    <w:p w14:paraId="0C6CA31A" w14:textId="77777777" w:rsidR="00297E82" w:rsidRPr="00297E82" w:rsidRDefault="00297E82" w:rsidP="00297E82">
      <w:pPr>
        <w:spacing w:before="5" w:line="245" w:lineRule="auto"/>
        <w:ind w:left="112" w:right="1434"/>
        <w:rPr>
          <w:rFonts w:ascii="Arial" w:eastAsia="Arial" w:hAnsi="Arial" w:cs="Arial"/>
          <w:sz w:val="21"/>
          <w:szCs w:val="21"/>
        </w:rPr>
      </w:pP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ap</w:t>
      </w:r>
      <w:r w:rsidRPr="00297E82">
        <w:rPr>
          <w:rFonts w:ascii="Arial" w:eastAsia="Arial" w:hAnsi="Arial" w:cs="Arial"/>
          <w:spacing w:val="-4"/>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op</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19"/>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e</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z w:val="21"/>
          <w:szCs w:val="21"/>
        </w:rPr>
        <w:t>tr</w:t>
      </w:r>
      <w:r w:rsidRPr="00297E82">
        <w:rPr>
          <w:rFonts w:ascii="Arial" w:eastAsia="Arial" w:hAnsi="Arial" w:cs="Arial"/>
          <w:spacing w:val="1"/>
          <w:sz w:val="21"/>
          <w:szCs w:val="21"/>
        </w:rPr>
        <w:t>e</w:t>
      </w:r>
      <w:r w:rsidRPr="00297E82">
        <w:rPr>
          <w:rFonts w:ascii="Arial" w:eastAsia="Arial" w:hAnsi="Arial" w:cs="Arial"/>
          <w:spacing w:val="-2"/>
          <w:sz w:val="21"/>
          <w:szCs w:val="21"/>
        </w:rPr>
        <w:t>at</w:t>
      </w:r>
      <w:r w:rsidRPr="00297E82">
        <w:rPr>
          <w:rFonts w:ascii="Arial" w:eastAsia="Arial" w:hAnsi="Arial" w:cs="Arial"/>
          <w:spacing w:val="3"/>
          <w:sz w:val="21"/>
          <w:szCs w:val="21"/>
        </w:rPr>
        <w:t>m</w:t>
      </w:r>
      <w:r w:rsidRPr="00297E82">
        <w:rPr>
          <w:rFonts w:ascii="Arial" w:eastAsia="Arial" w:hAnsi="Arial" w:cs="Arial"/>
          <w:spacing w:val="1"/>
          <w:sz w:val="21"/>
          <w:szCs w:val="21"/>
        </w:rPr>
        <w:t>e</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 xml:space="preserve">. </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t</w:t>
      </w:r>
      <w:r w:rsidRPr="00297E82">
        <w:rPr>
          <w:rFonts w:ascii="Arial" w:eastAsia="Arial" w:hAnsi="Arial" w:cs="Arial"/>
          <w:spacing w:val="-1"/>
          <w:sz w:val="21"/>
          <w:szCs w:val="21"/>
        </w:rPr>
        <w:t xml:space="preserve"> </w:t>
      </w:r>
      <w:r w:rsidRPr="00297E82">
        <w:rPr>
          <w:rFonts w:ascii="Arial" w:eastAsia="Arial" w:hAnsi="Arial" w:cs="Arial"/>
          <w:spacing w:val="1"/>
          <w:sz w:val="21"/>
          <w:szCs w:val="21"/>
        </w:rPr>
        <w:t>ma</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
          <w:sz w:val="21"/>
          <w:szCs w:val="21"/>
        </w:rPr>
        <w:t>s</w:t>
      </w:r>
      <w:r w:rsidRPr="00297E82">
        <w:rPr>
          <w:rFonts w:ascii="Arial" w:eastAsia="Arial" w:hAnsi="Arial" w:cs="Arial"/>
          <w:sz w:val="21"/>
          <w:szCs w:val="21"/>
        </w:rPr>
        <w:t>o</w:t>
      </w:r>
      <w:r w:rsidRPr="00297E82">
        <w:rPr>
          <w:rFonts w:ascii="Arial" w:eastAsia="Arial" w:hAnsi="Arial" w:cs="Arial"/>
          <w:spacing w:val="8"/>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ud</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pacing w:val="-4"/>
          <w:sz w:val="21"/>
          <w:szCs w:val="21"/>
        </w:rPr>
        <w:t>g</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pacing w:val="-4"/>
          <w:sz w:val="21"/>
          <w:szCs w:val="21"/>
        </w:rPr>
        <w:t>c</w:t>
      </w:r>
      <w:r w:rsidRPr="00297E82">
        <w:rPr>
          <w:rFonts w:ascii="Arial" w:eastAsia="Arial" w:hAnsi="Arial" w:cs="Arial"/>
          <w:sz w:val="21"/>
          <w:szCs w:val="21"/>
        </w:rPr>
        <w:t>t</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4"/>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z w:val="21"/>
          <w:szCs w:val="21"/>
        </w:rPr>
        <w:t>r</w:t>
      </w:r>
      <w:r w:rsidRPr="00297E82">
        <w:rPr>
          <w:rFonts w:ascii="Arial" w:eastAsia="Arial" w:hAnsi="Arial" w:cs="Arial"/>
          <w:spacing w:val="1"/>
          <w:sz w:val="21"/>
          <w:szCs w:val="21"/>
        </w:rPr>
        <w:t>esp</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v</w:t>
      </w:r>
      <w:r w:rsidRPr="00297E82">
        <w:rPr>
          <w:rFonts w:ascii="Arial" w:eastAsia="Arial" w:hAnsi="Arial" w:cs="Arial"/>
          <w:spacing w:val="-2"/>
          <w:sz w:val="21"/>
          <w:szCs w:val="21"/>
        </w:rPr>
        <w:t>e</w:t>
      </w:r>
      <w:r w:rsidRPr="00297E82">
        <w:rPr>
          <w:rFonts w:ascii="Arial" w:eastAsia="Arial" w:hAnsi="Arial" w:cs="Arial"/>
          <w:spacing w:val="1"/>
          <w:sz w:val="21"/>
          <w:szCs w:val="21"/>
        </w:rPr>
        <w:t>nes</w:t>
      </w:r>
      <w:r w:rsidRPr="00297E82">
        <w:rPr>
          <w:rFonts w:ascii="Arial" w:eastAsia="Arial" w:hAnsi="Arial" w:cs="Arial"/>
          <w:sz w:val="21"/>
          <w:szCs w:val="21"/>
        </w:rPr>
        <w:t>s</w:t>
      </w:r>
      <w:r w:rsidRPr="00297E82">
        <w:rPr>
          <w:rFonts w:ascii="Arial" w:eastAsia="Arial" w:hAnsi="Arial" w:cs="Arial"/>
          <w:spacing w:val="34"/>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o</w:t>
      </w:r>
      <w:r w:rsidRPr="00297E82">
        <w:rPr>
          <w:rFonts w:ascii="Arial" w:eastAsia="Arial" w:hAnsi="Arial" w:cs="Arial"/>
          <w:sz w:val="21"/>
          <w:szCs w:val="21"/>
        </w:rPr>
        <w:t>,</w:t>
      </w:r>
      <w:r w:rsidRPr="00297E82">
        <w:rPr>
          <w:rFonts w:ascii="Arial" w:eastAsia="Arial" w:hAnsi="Arial" w:cs="Arial"/>
          <w:spacing w:val="7"/>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2"/>
          <w:sz w:val="21"/>
          <w:szCs w:val="21"/>
        </w:rPr>
        <w:t>pe</w:t>
      </w:r>
      <w:r w:rsidRPr="00297E82">
        <w:rPr>
          <w:rFonts w:ascii="Arial" w:eastAsia="Arial" w:hAnsi="Arial" w:cs="Arial"/>
          <w:spacing w:val="3"/>
          <w:sz w:val="21"/>
          <w:szCs w:val="21"/>
        </w:rPr>
        <w:t>r</w:t>
      </w:r>
      <w:r w:rsidRPr="00297E82">
        <w:rPr>
          <w:rFonts w:ascii="Arial" w:eastAsia="Arial" w:hAnsi="Arial" w:cs="Arial"/>
          <w:spacing w:val="-2"/>
          <w:sz w:val="21"/>
          <w:szCs w:val="21"/>
        </w:rPr>
        <w:t>s</w:t>
      </w:r>
      <w:r w:rsidRPr="00297E82">
        <w:rPr>
          <w:rFonts w:ascii="Arial" w:eastAsia="Arial" w:hAnsi="Arial" w:cs="Arial"/>
          <w:spacing w:val="1"/>
          <w:sz w:val="21"/>
          <w:szCs w:val="21"/>
        </w:rPr>
        <w:t>on’</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ba</w:t>
      </w:r>
      <w:r w:rsidRPr="00297E82">
        <w:rPr>
          <w:rFonts w:ascii="Arial" w:eastAsia="Arial" w:hAnsi="Arial" w:cs="Arial"/>
          <w:spacing w:val="-4"/>
          <w:sz w:val="21"/>
          <w:szCs w:val="21"/>
        </w:rPr>
        <w:t>s</w:t>
      </w:r>
      <w:r w:rsidRPr="00297E82">
        <w:rPr>
          <w:rFonts w:ascii="Arial" w:eastAsia="Arial" w:hAnsi="Arial" w:cs="Arial"/>
          <w:spacing w:val="3"/>
          <w:sz w:val="21"/>
          <w:szCs w:val="21"/>
        </w:rPr>
        <w:t>i</w:t>
      </w:r>
      <w:r w:rsidRPr="00297E82">
        <w:rPr>
          <w:rFonts w:ascii="Arial" w:eastAsia="Arial" w:hAnsi="Arial" w:cs="Arial"/>
          <w:sz w:val="21"/>
          <w:szCs w:val="21"/>
        </w:rPr>
        <w:t>c</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m</w:t>
      </w:r>
      <w:r w:rsidRPr="00297E82">
        <w:rPr>
          <w:rFonts w:ascii="Arial" w:eastAsia="Arial" w:hAnsi="Arial" w:cs="Arial"/>
          <w:spacing w:val="-2"/>
          <w:sz w:val="21"/>
          <w:szCs w:val="21"/>
        </w:rPr>
        <w:t>o</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na</w:t>
      </w:r>
      <w:r w:rsidRPr="00297E82">
        <w:rPr>
          <w:rFonts w:ascii="Arial" w:eastAsia="Arial" w:hAnsi="Arial" w:cs="Arial"/>
          <w:sz w:val="21"/>
          <w:szCs w:val="21"/>
        </w:rPr>
        <w:t>l</w:t>
      </w:r>
      <w:r w:rsidRPr="00297E82">
        <w:rPr>
          <w:rFonts w:ascii="Arial" w:eastAsia="Arial" w:hAnsi="Arial" w:cs="Arial"/>
          <w:spacing w:val="18"/>
          <w:sz w:val="21"/>
          <w:szCs w:val="21"/>
        </w:rPr>
        <w:t xml:space="preserve"> </w:t>
      </w:r>
      <w:r w:rsidRPr="00297E82">
        <w:rPr>
          <w:rFonts w:ascii="Arial" w:eastAsia="Arial" w:hAnsi="Arial" w:cs="Arial"/>
          <w:spacing w:val="-2"/>
          <w:w w:val="102"/>
          <w:sz w:val="21"/>
          <w:szCs w:val="21"/>
        </w:rPr>
        <w:t>n</w:t>
      </w:r>
      <w:r w:rsidRPr="00297E82">
        <w:rPr>
          <w:rFonts w:ascii="Arial" w:eastAsia="Arial" w:hAnsi="Arial" w:cs="Arial"/>
          <w:spacing w:val="1"/>
          <w:w w:val="102"/>
          <w:sz w:val="21"/>
          <w:szCs w:val="21"/>
        </w:rPr>
        <w:t>e</w:t>
      </w:r>
      <w:r w:rsidRPr="00297E82">
        <w:rPr>
          <w:rFonts w:ascii="Arial" w:eastAsia="Arial" w:hAnsi="Arial" w:cs="Arial"/>
          <w:w w:val="102"/>
          <w:sz w:val="21"/>
          <w:szCs w:val="21"/>
        </w:rPr>
        <w:t>e</w:t>
      </w:r>
      <w:r w:rsidRPr="00297E82">
        <w:rPr>
          <w:rFonts w:ascii="Arial" w:eastAsia="Arial" w:hAnsi="Arial" w:cs="Arial"/>
          <w:spacing w:val="-2"/>
          <w:w w:val="102"/>
          <w:sz w:val="21"/>
          <w:szCs w:val="21"/>
        </w:rPr>
        <w:t>d</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3EB9C2A9" w14:textId="77777777" w:rsidR="00297E82" w:rsidRPr="00297E82" w:rsidRDefault="00297E82" w:rsidP="00297E82">
      <w:pPr>
        <w:spacing w:before="2" w:line="240" w:lineRule="exact"/>
        <w:rPr>
          <w:sz w:val="24"/>
          <w:szCs w:val="24"/>
        </w:rPr>
      </w:pPr>
    </w:p>
    <w:p w14:paraId="776D994B"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w w:val="102"/>
          <w:sz w:val="21"/>
          <w:szCs w:val="21"/>
        </w:rPr>
        <w:t>D</w:t>
      </w:r>
      <w:r w:rsidRPr="00297E82">
        <w:rPr>
          <w:rFonts w:ascii="Arial" w:eastAsia="Arial" w:hAnsi="Arial" w:cs="Arial"/>
          <w:b/>
          <w:w w:val="102"/>
          <w:sz w:val="21"/>
          <w:szCs w:val="21"/>
        </w:rPr>
        <w:t>I</w:t>
      </w:r>
      <w:r w:rsidRPr="00297E82">
        <w:rPr>
          <w:rFonts w:ascii="Arial" w:eastAsia="Arial" w:hAnsi="Arial" w:cs="Arial"/>
          <w:b/>
          <w:spacing w:val="-2"/>
          <w:w w:val="102"/>
          <w:sz w:val="21"/>
          <w:szCs w:val="21"/>
        </w:rPr>
        <w:t>S</w:t>
      </w:r>
      <w:r w:rsidRPr="00297E82">
        <w:rPr>
          <w:rFonts w:ascii="Arial" w:eastAsia="Arial" w:hAnsi="Arial" w:cs="Arial"/>
          <w:b/>
          <w:spacing w:val="-1"/>
          <w:w w:val="102"/>
          <w:sz w:val="21"/>
          <w:szCs w:val="21"/>
        </w:rPr>
        <w:t>C</w:t>
      </w:r>
      <w:r w:rsidRPr="00297E82">
        <w:rPr>
          <w:rFonts w:ascii="Arial" w:eastAsia="Arial" w:hAnsi="Arial" w:cs="Arial"/>
          <w:b/>
          <w:spacing w:val="1"/>
          <w:w w:val="102"/>
          <w:sz w:val="21"/>
          <w:szCs w:val="21"/>
        </w:rPr>
        <w:t>R</w:t>
      </w:r>
      <w:r w:rsidRPr="00297E82">
        <w:rPr>
          <w:rFonts w:ascii="Arial" w:eastAsia="Arial" w:hAnsi="Arial" w:cs="Arial"/>
          <w:b/>
          <w:w w:val="102"/>
          <w:sz w:val="21"/>
          <w:szCs w:val="21"/>
        </w:rPr>
        <w:t>I</w:t>
      </w:r>
      <w:r w:rsidRPr="00297E82">
        <w:rPr>
          <w:rFonts w:ascii="Arial" w:eastAsia="Arial" w:hAnsi="Arial" w:cs="Arial"/>
          <w:b/>
          <w:spacing w:val="1"/>
          <w:w w:val="102"/>
          <w:sz w:val="21"/>
          <w:szCs w:val="21"/>
        </w:rPr>
        <w:t>M</w:t>
      </w:r>
      <w:r w:rsidRPr="00297E82">
        <w:rPr>
          <w:rFonts w:ascii="Arial" w:eastAsia="Arial" w:hAnsi="Arial" w:cs="Arial"/>
          <w:b/>
          <w:spacing w:val="-2"/>
          <w:w w:val="102"/>
          <w:sz w:val="21"/>
          <w:szCs w:val="21"/>
        </w:rPr>
        <w:t>I</w:t>
      </w:r>
      <w:r w:rsidRPr="00297E82">
        <w:rPr>
          <w:rFonts w:ascii="Arial" w:eastAsia="Arial" w:hAnsi="Arial" w:cs="Arial"/>
          <w:b/>
          <w:spacing w:val="1"/>
          <w:w w:val="102"/>
          <w:sz w:val="21"/>
          <w:szCs w:val="21"/>
        </w:rPr>
        <w:t>N</w:t>
      </w:r>
      <w:r w:rsidRPr="00297E82">
        <w:rPr>
          <w:rFonts w:ascii="Arial" w:eastAsia="Arial" w:hAnsi="Arial" w:cs="Arial"/>
          <w:b/>
          <w:spacing w:val="-4"/>
          <w:w w:val="102"/>
          <w:sz w:val="21"/>
          <w:szCs w:val="21"/>
        </w:rPr>
        <w:t>A</w:t>
      </w:r>
      <w:r w:rsidRPr="00297E82">
        <w:rPr>
          <w:rFonts w:ascii="Arial" w:eastAsia="Arial" w:hAnsi="Arial" w:cs="Arial"/>
          <w:b/>
          <w:spacing w:val="-2"/>
          <w:w w:val="102"/>
          <w:sz w:val="21"/>
          <w:szCs w:val="21"/>
        </w:rPr>
        <w:t>T</w:t>
      </w:r>
      <w:r w:rsidRPr="00297E82">
        <w:rPr>
          <w:rFonts w:ascii="Arial" w:eastAsia="Arial" w:hAnsi="Arial" w:cs="Arial"/>
          <w:b/>
          <w:spacing w:val="1"/>
          <w:w w:val="102"/>
          <w:sz w:val="21"/>
          <w:szCs w:val="21"/>
        </w:rPr>
        <w:t>OR</w:t>
      </w:r>
      <w:r w:rsidRPr="00297E82">
        <w:rPr>
          <w:rFonts w:ascii="Arial" w:eastAsia="Arial" w:hAnsi="Arial" w:cs="Arial"/>
          <w:b/>
          <w:w w:val="102"/>
          <w:sz w:val="21"/>
          <w:szCs w:val="21"/>
        </w:rPr>
        <w:t>Y ABUSE</w:t>
      </w:r>
    </w:p>
    <w:p w14:paraId="429ED286" w14:textId="77777777" w:rsidR="00297E82" w:rsidRPr="00297E82" w:rsidRDefault="00297E82" w:rsidP="00297E82">
      <w:pPr>
        <w:spacing w:before="13" w:line="240" w:lineRule="exact"/>
        <w:rPr>
          <w:sz w:val="24"/>
          <w:szCs w:val="24"/>
        </w:rPr>
      </w:pPr>
    </w:p>
    <w:p w14:paraId="61FF3751" w14:textId="77777777" w:rsidR="00297E82" w:rsidRPr="00297E82" w:rsidRDefault="00297E82" w:rsidP="00297E82">
      <w:pPr>
        <w:spacing w:line="245" w:lineRule="auto"/>
        <w:ind w:left="112" w:right="361"/>
        <w:rPr>
          <w:rFonts w:ascii="Arial" w:eastAsia="Arial" w:hAnsi="Arial" w:cs="Arial"/>
          <w:sz w:val="21"/>
          <w:szCs w:val="21"/>
        </w:rPr>
      </w:pP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8"/>
          <w:sz w:val="21"/>
          <w:szCs w:val="21"/>
        </w:rPr>
        <w:t xml:space="preserve"> </w:t>
      </w:r>
      <w:r w:rsidRPr="00297E82">
        <w:rPr>
          <w:rFonts w:ascii="Arial" w:eastAsia="Arial" w:hAnsi="Arial" w:cs="Arial"/>
          <w:sz w:val="21"/>
          <w:szCs w:val="21"/>
        </w:rPr>
        <w:t>is</w:t>
      </w:r>
      <w:r w:rsidRPr="00297E82">
        <w:rPr>
          <w:rFonts w:ascii="Arial" w:eastAsia="Arial" w:hAnsi="Arial" w:cs="Arial"/>
          <w:spacing w:val="1"/>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o</w:t>
      </w:r>
      <w:r w:rsidRPr="00297E82">
        <w:rPr>
          <w:rFonts w:ascii="Arial" w:eastAsia="Arial" w:hAnsi="Arial" w:cs="Arial"/>
          <w:sz w:val="21"/>
          <w:szCs w:val="21"/>
        </w:rPr>
        <w:t>ti</w:t>
      </w:r>
      <w:r w:rsidRPr="00297E82">
        <w:rPr>
          <w:rFonts w:ascii="Arial" w:eastAsia="Arial" w:hAnsi="Arial" w:cs="Arial"/>
          <w:spacing w:val="-2"/>
          <w:sz w:val="21"/>
          <w:szCs w:val="21"/>
        </w:rPr>
        <w:t>v</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y</w:t>
      </w:r>
      <w:r w:rsidRPr="00297E82">
        <w:rPr>
          <w:rFonts w:ascii="Arial" w:eastAsia="Arial" w:hAnsi="Arial" w:cs="Arial"/>
          <w:spacing w:val="2"/>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3"/>
          <w:sz w:val="21"/>
          <w:szCs w:val="21"/>
        </w:rPr>
        <w:t>i</w:t>
      </w:r>
      <w:r w:rsidRPr="00297E82">
        <w:rPr>
          <w:rFonts w:ascii="Arial" w:eastAsia="Arial" w:hAnsi="Arial" w:cs="Arial"/>
          <w:spacing w:val="1"/>
          <w:sz w:val="21"/>
          <w:szCs w:val="21"/>
        </w:rPr>
        <w:t>s</w:t>
      </w:r>
      <w:r w:rsidRPr="00297E82">
        <w:rPr>
          <w:rFonts w:ascii="Arial" w:eastAsia="Arial" w:hAnsi="Arial" w:cs="Arial"/>
          <w:spacing w:val="-2"/>
          <w:sz w:val="21"/>
          <w:szCs w:val="21"/>
        </w:rPr>
        <w:t>c</w:t>
      </w:r>
      <w:r w:rsidRPr="00297E82">
        <w:rPr>
          <w:rFonts w:ascii="Arial" w:eastAsia="Arial" w:hAnsi="Arial" w:cs="Arial"/>
          <w:spacing w:val="3"/>
          <w:sz w:val="21"/>
          <w:szCs w:val="21"/>
        </w:rPr>
        <w:t>r</w:t>
      </w:r>
      <w:r w:rsidRPr="00297E82">
        <w:rPr>
          <w:rFonts w:ascii="Arial" w:eastAsia="Arial" w:hAnsi="Arial" w:cs="Arial"/>
          <w:spacing w:val="-2"/>
          <w:sz w:val="21"/>
          <w:szCs w:val="21"/>
        </w:rPr>
        <w:t>i</w:t>
      </w:r>
      <w:r w:rsidRPr="00297E82">
        <w:rPr>
          <w:rFonts w:ascii="Arial" w:eastAsia="Arial" w:hAnsi="Arial" w:cs="Arial"/>
          <w:spacing w:val="1"/>
          <w:sz w:val="21"/>
          <w:szCs w:val="21"/>
        </w:rPr>
        <w:t>m</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at</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j</w:t>
      </w:r>
      <w:r w:rsidRPr="00297E82">
        <w:rPr>
          <w:rFonts w:ascii="Arial" w:eastAsia="Arial" w:hAnsi="Arial" w:cs="Arial"/>
          <w:spacing w:val="1"/>
          <w:sz w:val="21"/>
          <w:szCs w:val="21"/>
        </w:rPr>
        <w:t>u</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ld</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3"/>
          <w:sz w:val="21"/>
          <w:szCs w:val="21"/>
        </w:rPr>
        <w:t>l</w:t>
      </w:r>
      <w:r w:rsidRPr="00297E82">
        <w:rPr>
          <w:rFonts w:ascii="Arial" w:eastAsia="Arial" w:hAnsi="Arial" w:cs="Arial"/>
          <w:spacing w:val="-4"/>
          <w:sz w:val="21"/>
          <w:szCs w:val="21"/>
        </w:rPr>
        <w:t>a</w:t>
      </w:r>
      <w:r w:rsidRPr="00297E82">
        <w:rPr>
          <w:rFonts w:ascii="Arial" w:eastAsia="Arial" w:hAnsi="Arial" w:cs="Arial"/>
          <w:sz w:val="21"/>
          <w:szCs w:val="21"/>
        </w:rPr>
        <w:t>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6"/>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w w:val="102"/>
          <w:sz w:val="21"/>
          <w:szCs w:val="21"/>
        </w:rPr>
        <w:t>y</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un</w:t>
      </w:r>
      <w:r w:rsidRPr="00297E82">
        <w:rPr>
          <w:rFonts w:ascii="Arial" w:eastAsia="Arial" w:hAnsi="Arial" w:cs="Arial"/>
          <w:w w:val="102"/>
          <w:sz w:val="21"/>
          <w:szCs w:val="21"/>
        </w:rPr>
        <w:t xml:space="preserve">g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son’</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n</w:t>
      </w:r>
      <w:r w:rsidRPr="00297E82">
        <w:rPr>
          <w:rFonts w:ascii="Arial" w:eastAsia="Arial" w:hAnsi="Arial" w:cs="Arial"/>
          <w:spacing w:val="3"/>
          <w:sz w:val="21"/>
          <w:szCs w:val="21"/>
        </w:rPr>
        <w:t>i</w:t>
      </w:r>
      <w:r w:rsidRPr="00297E82">
        <w:rPr>
          <w:rFonts w:ascii="Arial" w:eastAsia="Arial" w:hAnsi="Arial" w:cs="Arial"/>
          <w:sz w:val="21"/>
          <w:szCs w:val="21"/>
        </w:rPr>
        <w:t>c</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ac</w:t>
      </w:r>
      <w:r w:rsidRPr="00297E82">
        <w:rPr>
          <w:rFonts w:ascii="Arial" w:eastAsia="Arial" w:hAnsi="Arial" w:cs="Arial"/>
          <w:spacing w:val="3"/>
          <w:sz w:val="21"/>
          <w:szCs w:val="21"/>
        </w:rPr>
        <w:t>k</w:t>
      </w:r>
      <w:r w:rsidRPr="00297E82">
        <w:rPr>
          <w:rFonts w:ascii="Arial" w:eastAsia="Arial" w:hAnsi="Arial" w:cs="Arial"/>
          <w:spacing w:val="-4"/>
          <w:sz w:val="21"/>
          <w:szCs w:val="21"/>
        </w:rPr>
        <w:t>g</w:t>
      </w:r>
      <w:r w:rsidRPr="00297E82">
        <w:rPr>
          <w:rFonts w:ascii="Arial" w:eastAsia="Arial" w:hAnsi="Arial" w:cs="Arial"/>
          <w:spacing w:val="3"/>
          <w:sz w:val="21"/>
          <w:szCs w:val="21"/>
        </w:rPr>
        <w:t>r</w:t>
      </w:r>
      <w:r w:rsidRPr="00297E82">
        <w:rPr>
          <w:rFonts w:ascii="Arial" w:eastAsia="Arial" w:hAnsi="Arial" w:cs="Arial"/>
          <w:spacing w:val="-2"/>
          <w:sz w:val="21"/>
          <w:szCs w:val="21"/>
        </w:rPr>
        <w:t>oun</w:t>
      </w:r>
      <w:r w:rsidRPr="00297E82">
        <w:rPr>
          <w:rFonts w:ascii="Arial" w:eastAsia="Arial" w:hAnsi="Arial" w:cs="Arial"/>
          <w:spacing w:val="1"/>
          <w:sz w:val="21"/>
          <w:szCs w:val="21"/>
        </w:rPr>
        <w:t>d</w:t>
      </w:r>
      <w:r w:rsidRPr="00297E82">
        <w:rPr>
          <w:rFonts w:ascii="Arial" w:eastAsia="Arial" w:hAnsi="Arial" w:cs="Arial"/>
          <w:sz w:val="21"/>
          <w:szCs w:val="21"/>
        </w:rPr>
        <w:t>,</w:t>
      </w:r>
      <w:r w:rsidRPr="00297E82">
        <w:rPr>
          <w:rFonts w:ascii="Arial" w:eastAsia="Arial" w:hAnsi="Arial" w:cs="Arial"/>
          <w:spacing w:val="28"/>
          <w:sz w:val="21"/>
          <w:szCs w:val="21"/>
        </w:rPr>
        <w:t xml:space="preserve"> </w:t>
      </w:r>
      <w:r w:rsidRPr="00297E82">
        <w:rPr>
          <w:rFonts w:ascii="Arial" w:eastAsia="Arial" w:hAnsi="Arial" w:cs="Arial"/>
          <w:spacing w:val="-2"/>
          <w:sz w:val="21"/>
          <w:szCs w:val="21"/>
        </w:rPr>
        <w:t>g</w:t>
      </w:r>
      <w:r w:rsidRPr="00297E82">
        <w:rPr>
          <w:rFonts w:ascii="Arial" w:eastAsia="Arial" w:hAnsi="Arial" w:cs="Arial"/>
          <w:spacing w:val="1"/>
          <w:sz w:val="21"/>
          <w:szCs w:val="21"/>
        </w:rPr>
        <w:t>en</w:t>
      </w:r>
      <w:r w:rsidRPr="00297E82">
        <w:rPr>
          <w:rFonts w:ascii="Arial" w:eastAsia="Arial" w:hAnsi="Arial" w:cs="Arial"/>
          <w:spacing w:val="-2"/>
          <w:sz w:val="21"/>
          <w:szCs w:val="21"/>
        </w:rPr>
        <w:t>de</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3"/>
          <w:sz w:val="21"/>
          <w:szCs w:val="21"/>
        </w:rPr>
        <w:t>i</w:t>
      </w:r>
      <w:r w:rsidRPr="00297E82">
        <w:rPr>
          <w:rFonts w:ascii="Arial" w:eastAsia="Arial" w:hAnsi="Arial" w:cs="Arial"/>
          <w:spacing w:val="-4"/>
          <w:sz w:val="21"/>
          <w:szCs w:val="21"/>
        </w:rPr>
        <w:t>g</w:t>
      </w:r>
      <w:r w:rsidRPr="00297E82">
        <w:rPr>
          <w:rFonts w:ascii="Arial" w:eastAsia="Arial" w:hAnsi="Arial" w:cs="Arial"/>
          <w:spacing w:val="3"/>
          <w:sz w:val="21"/>
          <w:szCs w:val="21"/>
        </w:rPr>
        <w:t>i</w:t>
      </w:r>
      <w:r w:rsidRPr="00297E82">
        <w:rPr>
          <w:rFonts w:ascii="Arial" w:eastAsia="Arial" w:hAnsi="Arial" w:cs="Arial"/>
          <w:spacing w:val="-2"/>
          <w:sz w:val="21"/>
          <w:szCs w:val="21"/>
        </w:rPr>
        <w:t>on</w:t>
      </w:r>
      <w:r w:rsidRPr="00297E82">
        <w:rPr>
          <w:rFonts w:ascii="Arial" w:eastAsia="Arial" w:hAnsi="Arial" w:cs="Arial"/>
          <w:sz w:val="21"/>
          <w:szCs w:val="21"/>
        </w:rPr>
        <w:t>,</w:t>
      </w:r>
      <w:r w:rsidRPr="00297E82">
        <w:rPr>
          <w:rFonts w:ascii="Arial" w:eastAsia="Arial" w:hAnsi="Arial" w:cs="Arial"/>
          <w:spacing w:val="20"/>
          <w:sz w:val="21"/>
          <w:szCs w:val="21"/>
        </w:rPr>
        <w:t xml:space="preserve"> </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sa</w:t>
      </w:r>
      <w:r w:rsidRPr="00297E82">
        <w:rPr>
          <w:rFonts w:ascii="Arial" w:eastAsia="Arial" w:hAnsi="Arial" w:cs="Arial"/>
          <w:sz w:val="21"/>
          <w:szCs w:val="21"/>
        </w:rPr>
        <w:t>bility</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ce</w:t>
      </w:r>
      <w:r w:rsidRPr="00297E82">
        <w:rPr>
          <w:rFonts w:ascii="Arial" w:eastAsia="Arial" w:hAnsi="Arial" w:cs="Arial"/>
          <w:w w:val="102"/>
          <w:sz w:val="21"/>
          <w:szCs w:val="21"/>
        </w:rPr>
        <w:t>.</w:t>
      </w:r>
    </w:p>
    <w:p w14:paraId="16FA1A0F" w14:textId="77777777" w:rsidR="00297E82" w:rsidRPr="00297E82" w:rsidRDefault="00297E82" w:rsidP="00297E82">
      <w:pPr>
        <w:spacing w:before="5" w:line="240" w:lineRule="exact"/>
        <w:rPr>
          <w:sz w:val="24"/>
          <w:szCs w:val="24"/>
        </w:rPr>
      </w:pPr>
    </w:p>
    <w:p w14:paraId="13C6800D" w14:textId="77777777" w:rsidR="00297E82" w:rsidRPr="00297E82" w:rsidRDefault="00297E82" w:rsidP="00297E82">
      <w:pPr>
        <w:spacing w:line="243" w:lineRule="auto"/>
        <w:ind w:right="800"/>
        <w:rPr>
          <w:rFonts w:ascii="Arial" w:eastAsia="Arial" w:hAnsi="Arial" w:cs="Arial"/>
          <w:sz w:val="21"/>
          <w:szCs w:val="21"/>
        </w:rPr>
      </w:pPr>
    </w:p>
    <w:p w14:paraId="412B3AF4"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sz w:val="21"/>
          <w:szCs w:val="21"/>
        </w:rPr>
        <w:t>F</w:t>
      </w:r>
      <w:r w:rsidRPr="00297E82">
        <w:rPr>
          <w:rFonts w:ascii="Arial" w:eastAsia="Arial" w:hAnsi="Arial" w:cs="Arial"/>
          <w:b/>
          <w:sz w:val="21"/>
          <w:szCs w:val="21"/>
        </w:rPr>
        <w:t>I</w:t>
      </w:r>
      <w:r w:rsidRPr="00297E82">
        <w:rPr>
          <w:rFonts w:ascii="Arial" w:eastAsia="Arial" w:hAnsi="Arial" w:cs="Arial"/>
          <w:b/>
          <w:spacing w:val="1"/>
          <w:sz w:val="21"/>
          <w:szCs w:val="21"/>
        </w:rPr>
        <w:t>N</w:t>
      </w:r>
      <w:r w:rsidRPr="00297E82">
        <w:rPr>
          <w:rFonts w:ascii="Arial" w:eastAsia="Arial" w:hAnsi="Arial" w:cs="Arial"/>
          <w:b/>
          <w:spacing w:val="-4"/>
          <w:sz w:val="21"/>
          <w:szCs w:val="21"/>
        </w:rPr>
        <w:t>A</w:t>
      </w:r>
      <w:r w:rsidRPr="00297E82">
        <w:rPr>
          <w:rFonts w:ascii="Arial" w:eastAsia="Arial" w:hAnsi="Arial" w:cs="Arial"/>
          <w:b/>
          <w:spacing w:val="1"/>
          <w:sz w:val="21"/>
          <w:szCs w:val="21"/>
        </w:rPr>
        <w:t>NC</w:t>
      </w:r>
      <w:r w:rsidRPr="00297E82">
        <w:rPr>
          <w:rFonts w:ascii="Arial" w:eastAsia="Arial" w:hAnsi="Arial" w:cs="Arial"/>
          <w:b/>
          <w:sz w:val="21"/>
          <w:szCs w:val="21"/>
        </w:rPr>
        <w:t>I</w:t>
      </w:r>
      <w:r w:rsidRPr="00297E82">
        <w:rPr>
          <w:rFonts w:ascii="Arial" w:eastAsia="Arial" w:hAnsi="Arial" w:cs="Arial"/>
          <w:b/>
          <w:spacing w:val="-4"/>
          <w:sz w:val="21"/>
          <w:szCs w:val="21"/>
        </w:rPr>
        <w:t>A</w:t>
      </w:r>
      <w:r w:rsidRPr="00297E82">
        <w:rPr>
          <w:rFonts w:ascii="Arial" w:eastAsia="Arial" w:hAnsi="Arial" w:cs="Arial"/>
          <w:b/>
          <w:sz w:val="21"/>
          <w:szCs w:val="21"/>
        </w:rPr>
        <w:t>L</w:t>
      </w:r>
      <w:r w:rsidRPr="00297E82">
        <w:rPr>
          <w:rFonts w:ascii="Arial" w:eastAsia="Arial" w:hAnsi="Arial" w:cs="Arial"/>
          <w:b/>
          <w:spacing w:val="26"/>
          <w:sz w:val="21"/>
          <w:szCs w:val="21"/>
        </w:rPr>
        <w:t xml:space="preserve"> </w:t>
      </w:r>
      <w:r w:rsidRPr="00297E82">
        <w:rPr>
          <w:rFonts w:ascii="Arial" w:eastAsia="Arial" w:hAnsi="Arial" w:cs="Arial"/>
          <w:b/>
          <w:spacing w:val="-4"/>
          <w:w w:val="102"/>
          <w:sz w:val="21"/>
          <w:szCs w:val="21"/>
        </w:rPr>
        <w:t>A</w:t>
      </w:r>
      <w:r w:rsidRPr="00297E82">
        <w:rPr>
          <w:rFonts w:ascii="Arial" w:eastAsia="Arial" w:hAnsi="Arial" w:cs="Arial"/>
          <w:b/>
          <w:spacing w:val="3"/>
          <w:w w:val="102"/>
          <w:sz w:val="21"/>
          <w:szCs w:val="21"/>
        </w:rPr>
        <w:t>B</w:t>
      </w:r>
      <w:r w:rsidRPr="00297E82">
        <w:rPr>
          <w:rFonts w:ascii="Arial" w:eastAsia="Arial" w:hAnsi="Arial" w:cs="Arial"/>
          <w:b/>
          <w:spacing w:val="-1"/>
          <w:w w:val="102"/>
          <w:sz w:val="21"/>
          <w:szCs w:val="21"/>
        </w:rPr>
        <w:t>U</w:t>
      </w:r>
      <w:r w:rsidRPr="00297E82">
        <w:rPr>
          <w:rFonts w:ascii="Arial" w:eastAsia="Arial" w:hAnsi="Arial" w:cs="Arial"/>
          <w:b/>
          <w:spacing w:val="-2"/>
          <w:w w:val="102"/>
          <w:sz w:val="21"/>
          <w:szCs w:val="21"/>
        </w:rPr>
        <w:t>S</w:t>
      </w:r>
      <w:r w:rsidRPr="00297E82">
        <w:rPr>
          <w:rFonts w:ascii="Arial" w:eastAsia="Arial" w:hAnsi="Arial" w:cs="Arial"/>
          <w:b/>
          <w:w w:val="102"/>
          <w:sz w:val="21"/>
          <w:szCs w:val="21"/>
        </w:rPr>
        <w:t>E</w:t>
      </w:r>
    </w:p>
    <w:p w14:paraId="32818061" w14:textId="77777777" w:rsidR="00297E82" w:rsidRPr="00297E82" w:rsidRDefault="00297E82" w:rsidP="00297E82">
      <w:pPr>
        <w:spacing w:before="13" w:line="240" w:lineRule="exact"/>
        <w:rPr>
          <w:sz w:val="24"/>
          <w:szCs w:val="24"/>
        </w:rPr>
      </w:pPr>
    </w:p>
    <w:p w14:paraId="2D26C5A2" w14:textId="77777777" w:rsidR="00297E82" w:rsidRPr="00297E82" w:rsidRDefault="00297E82" w:rsidP="00297E82">
      <w:pPr>
        <w:spacing w:line="245" w:lineRule="auto"/>
        <w:ind w:left="112" w:right="755"/>
      </w:pPr>
      <w:r w:rsidRPr="00297E82">
        <w:rPr>
          <w:rFonts w:ascii="Arial" w:eastAsia="Arial" w:hAnsi="Arial" w:cs="Arial"/>
          <w:spacing w:val="1"/>
          <w:sz w:val="21"/>
          <w:szCs w:val="21"/>
        </w:rPr>
        <w:t>Ma</w:t>
      </w:r>
      <w:r w:rsidRPr="00297E82">
        <w:rPr>
          <w:rFonts w:ascii="Arial" w:eastAsia="Arial" w:hAnsi="Arial" w:cs="Arial"/>
          <w:spacing w:val="-2"/>
          <w:sz w:val="21"/>
          <w:szCs w:val="21"/>
        </w:rPr>
        <w:t>n</w:t>
      </w:r>
      <w:r w:rsidRPr="00297E82">
        <w:rPr>
          <w:rFonts w:ascii="Arial" w:eastAsia="Arial" w:hAnsi="Arial" w:cs="Arial"/>
          <w:spacing w:val="3"/>
          <w:sz w:val="21"/>
          <w:szCs w:val="21"/>
        </w:rPr>
        <w:t>i</w:t>
      </w:r>
      <w:r w:rsidRPr="00297E82">
        <w:rPr>
          <w:rFonts w:ascii="Arial" w:eastAsia="Arial" w:hAnsi="Arial" w:cs="Arial"/>
          <w:spacing w:val="-2"/>
          <w:sz w:val="21"/>
          <w:szCs w:val="21"/>
        </w:rPr>
        <w:t>pu</w:t>
      </w:r>
      <w:r w:rsidRPr="00297E82">
        <w:rPr>
          <w:rFonts w:ascii="Arial" w:eastAsia="Arial" w:hAnsi="Arial" w:cs="Arial"/>
          <w:sz w:val="21"/>
          <w:szCs w:val="21"/>
        </w:rPr>
        <w:t>l</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4"/>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x</w:t>
      </w:r>
      <w:r w:rsidRPr="00297E82">
        <w:rPr>
          <w:rFonts w:ascii="Arial" w:eastAsia="Arial" w:hAnsi="Arial" w:cs="Arial"/>
          <w:sz w:val="21"/>
          <w:szCs w:val="21"/>
        </w:rPr>
        <w:t>t</w:t>
      </w:r>
      <w:r w:rsidRPr="00297E82">
        <w:rPr>
          <w:rFonts w:ascii="Arial" w:eastAsia="Arial" w:hAnsi="Arial" w:cs="Arial"/>
          <w:spacing w:val="-2"/>
          <w:sz w:val="21"/>
          <w:szCs w:val="21"/>
        </w:rPr>
        <w:t>o</w:t>
      </w:r>
      <w:r w:rsidRPr="00297E82">
        <w:rPr>
          <w:rFonts w:ascii="Arial" w:eastAsia="Arial" w:hAnsi="Arial" w:cs="Arial"/>
          <w:sz w:val="21"/>
          <w:szCs w:val="21"/>
        </w:rPr>
        <w:t>rti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young person’s</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m</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7"/>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4"/>
          <w:sz w:val="21"/>
          <w:szCs w:val="21"/>
        </w:rPr>
        <w:t>s</w:t>
      </w:r>
      <w:r w:rsidRPr="00297E82">
        <w:rPr>
          <w:rFonts w:ascii="Arial" w:eastAsia="Arial" w:hAnsi="Arial" w:cs="Arial"/>
          <w:spacing w:val="1"/>
          <w:sz w:val="21"/>
          <w:szCs w:val="21"/>
        </w:rPr>
        <w:t>ou</w:t>
      </w:r>
      <w:r w:rsidRPr="00297E82">
        <w:rPr>
          <w:rFonts w:ascii="Arial" w:eastAsia="Arial" w:hAnsi="Arial" w:cs="Arial"/>
          <w:sz w:val="21"/>
          <w:szCs w:val="21"/>
        </w:rPr>
        <w:t>r</w:t>
      </w:r>
      <w:r w:rsidRPr="00297E82">
        <w:rPr>
          <w:rFonts w:ascii="Arial" w:eastAsia="Arial" w:hAnsi="Arial" w:cs="Arial"/>
          <w:spacing w:val="1"/>
          <w:sz w:val="21"/>
          <w:szCs w:val="21"/>
        </w:rPr>
        <w:t>c</w:t>
      </w:r>
      <w:r w:rsidRPr="00297E82">
        <w:rPr>
          <w:rFonts w:ascii="Arial" w:eastAsia="Arial" w:hAnsi="Arial" w:cs="Arial"/>
          <w:spacing w:val="-2"/>
          <w:sz w:val="21"/>
          <w:szCs w:val="21"/>
        </w:rPr>
        <w:t>es</w:t>
      </w:r>
      <w:r w:rsidRPr="00297E82">
        <w:rPr>
          <w:rFonts w:ascii="Arial" w:eastAsia="Arial" w:hAnsi="Arial" w:cs="Arial"/>
          <w:sz w:val="21"/>
          <w:szCs w:val="21"/>
        </w:rPr>
        <w:t>,</w:t>
      </w:r>
      <w:r w:rsidRPr="00297E82">
        <w:rPr>
          <w:rFonts w:ascii="Arial" w:eastAsia="Arial" w:hAnsi="Arial" w:cs="Arial"/>
          <w:spacing w:val="25"/>
          <w:sz w:val="21"/>
          <w:szCs w:val="21"/>
        </w:rPr>
        <w:t xml:space="preserve"> </w:t>
      </w:r>
      <w:r w:rsidRPr="00297E82">
        <w:rPr>
          <w:rFonts w:ascii="Arial" w:eastAsia="Arial" w:hAnsi="Arial" w:cs="Arial"/>
          <w:spacing w:val="-4"/>
          <w:sz w:val="21"/>
          <w:szCs w:val="21"/>
        </w:rPr>
        <w:t>e</w:t>
      </w:r>
      <w:r w:rsidRPr="00297E82">
        <w:rPr>
          <w:rFonts w:ascii="Arial" w:eastAsia="Arial" w:hAnsi="Arial" w:cs="Arial"/>
          <w:spacing w:val="3"/>
          <w:sz w:val="21"/>
          <w:szCs w:val="21"/>
        </w:rPr>
        <w:t>.</w:t>
      </w:r>
      <w:r w:rsidRPr="00297E82">
        <w:rPr>
          <w:rFonts w:ascii="Arial" w:eastAsia="Arial" w:hAnsi="Arial" w:cs="Arial"/>
          <w:spacing w:val="-2"/>
          <w:sz w:val="21"/>
          <w:szCs w:val="21"/>
        </w:rPr>
        <w:t>g</w:t>
      </w:r>
      <w:r w:rsidRPr="00297E82">
        <w:rPr>
          <w:rFonts w:ascii="Arial" w:eastAsia="Arial" w:hAnsi="Arial" w:cs="Arial"/>
          <w:sz w:val="21"/>
          <w:szCs w:val="21"/>
        </w:rPr>
        <w:t>.</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3"/>
          <w:sz w:val="21"/>
          <w:szCs w:val="21"/>
        </w:rPr>
        <w:t>e</w:t>
      </w:r>
      <w:r w:rsidRPr="00297E82">
        <w:rPr>
          <w:rFonts w:ascii="Arial" w:eastAsia="Arial" w:hAnsi="Arial" w:cs="Arial"/>
          <w:sz w:val="21"/>
          <w:szCs w:val="21"/>
        </w:rPr>
        <w:t>y</w:t>
      </w:r>
      <w:r w:rsidRPr="00297E82">
        <w:rPr>
          <w:rFonts w:ascii="Arial" w:eastAsia="Arial" w:hAnsi="Arial" w:cs="Arial"/>
          <w:spacing w:val="11"/>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w w:val="102"/>
          <w:sz w:val="21"/>
          <w:szCs w:val="21"/>
        </w:rPr>
        <w:t>possessions.</w:t>
      </w:r>
    </w:p>
    <w:p w14:paraId="43789AC3" w14:textId="77777777" w:rsidR="00297E82" w:rsidRPr="00297E82" w:rsidRDefault="00297E82" w:rsidP="00297E82">
      <w:pPr>
        <w:spacing w:before="37"/>
        <w:ind w:left="112"/>
        <w:rPr>
          <w:rFonts w:ascii="Arial" w:eastAsia="Arial" w:hAnsi="Arial" w:cs="Arial"/>
          <w:b/>
          <w:color w:val="323299"/>
          <w:spacing w:val="-2"/>
          <w:sz w:val="21"/>
          <w:szCs w:val="21"/>
        </w:rPr>
      </w:pPr>
    </w:p>
    <w:p w14:paraId="04D60C8D" w14:textId="77777777" w:rsidR="00297E82" w:rsidRPr="00297E82" w:rsidRDefault="00297E82" w:rsidP="00297E82">
      <w:pPr>
        <w:spacing w:before="37"/>
        <w:ind w:left="112"/>
        <w:rPr>
          <w:rFonts w:ascii="Arial" w:eastAsia="Arial" w:hAnsi="Arial" w:cs="Arial"/>
          <w:b/>
          <w:color w:val="323299"/>
          <w:spacing w:val="-2"/>
          <w:sz w:val="21"/>
          <w:szCs w:val="21"/>
        </w:rPr>
      </w:pPr>
    </w:p>
    <w:p w14:paraId="22AC2B4E" w14:textId="77777777" w:rsidR="00297E82" w:rsidRPr="00297E82" w:rsidRDefault="00297E82" w:rsidP="00297E82">
      <w:pPr>
        <w:spacing w:before="37"/>
        <w:ind w:left="112"/>
        <w:rPr>
          <w:rFonts w:ascii="Arial" w:eastAsia="Arial" w:hAnsi="Arial" w:cs="Arial"/>
          <w:sz w:val="21"/>
          <w:szCs w:val="21"/>
        </w:rPr>
      </w:pPr>
      <w:r w:rsidRPr="00297E82">
        <w:rPr>
          <w:rFonts w:ascii="Arial" w:eastAsia="Arial" w:hAnsi="Arial" w:cs="Arial"/>
          <w:b/>
          <w:color w:val="323299"/>
          <w:spacing w:val="-2"/>
          <w:sz w:val="21"/>
          <w:szCs w:val="21"/>
        </w:rPr>
        <w:t>S</w:t>
      </w:r>
      <w:r w:rsidRPr="00297E82">
        <w:rPr>
          <w:rFonts w:ascii="Arial" w:eastAsia="Arial" w:hAnsi="Arial" w:cs="Arial"/>
          <w:b/>
          <w:color w:val="323299"/>
          <w:spacing w:val="1"/>
          <w:sz w:val="21"/>
          <w:szCs w:val="21"/>
        </w:rPr>
        <w:t>EC</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N</w:t>
      </w:r>
      <w:r w:rsidRPr="00297E82">
        <w:rPr>
          <w:rFonts w:ascii="Arial" w:eastAsia="Arial" w:hAnsi="Arial" w:cs="Arial"/>
          <w:b/>
          <w:color w:val="323299"/>
          <w:spacing w:val="22"/>
          <w:sz w:val="21"/>
          <w:szCs w:val="21"/>
        </w:rPr>
        <w:t xml:space="preserve"> </w:t>
      </w:r>
      <w:r w:rsidRPr="00297E82">
        <w:rPr>
          <w:rFonts w:ascii="Arial" w:eastAsia="Arial" w:hAnsi="Arial" w:cs="Arial"/>
          <w:b/>
          <w:color w:val="323299"/>
          <w:w w:val="102"/>
          <w:sz w:val="21"/>
          <w:szCs w:val="21"/>
        </w:rPr>
        <w:t>2</w:t>
      </w:r>
    </w:p>
    <w:p w14:paraId="42061E03" w14:textId="77777777" w:rsidR="00297E82" w:rsidRPr="00297E82" w:rsidRDefault="00297E82" w:rsidP="00297E82">
      <w:pPr>
        <w:spacing w:before="3" w:line="491" w:lineRule="auto"/>
        <w:ind w:left="112" w:right="1091"/>
        <w:rPr>
          <w:rFonts w:ascii="Arial" w:eastAsia="Arial" w:hAnsi="Arial" w:cs="Arial"/>
          <w:sz w:val="21"/>
          <w:szCs w:val="21"/>
        </w:rPr>
      </w:pPr>
      <w:r w:rsidRPr="00297E82">
        <w:rPr>
          <w:rFonts w:ascii="Arial" w:eastAsia="Arial" w:hAnsi="Arial" w:cs="Arial"/>
          <w:b/>
          <w:color w:val="323299"/>
          <w:spacing w:val="1"/>
          <w:sz w:val="21"/>
          <w:szCs w:val="21"/>
        </w:rPr>
        <w:t>WH</w:t>
      </w:r>
      <w:r w:rsidRPr="00297E82">
        <w:rPr>
          <w:rFonts w:ascii="Arial" w:eastAsia="Arial" w:hAnsi="Arial" w:cs="Arial"/>
          <w:b/>
          <w:color w:val="323299"/>
          <w:spacing w:val="-4"/>
          <w:sz w:val="21"/>
          <w:szCs w:val="21"/>
        </w:rPr>
        <w:t>A</w:t>
      </w:r>
      <w:r w:rsidRPr="00297E82">
        <w:rPr>
          <w:rFonts w:ascii="Arial" w:eastAsia="Arial" w:hAnsi="Arial" w:cs="Arial"/>
          <w:b/>
          <w:color w:val="323299"/>
          <w:sz w:val="21"/>
          <w:szCs w:val="21"/>
        </w:rPr>
        <w:t>T</w:t>
      </w:r>
      <w:r w:rsidRPr="00297E82">
        <w:rPr>
          <w:rFonts w:ascii="Arial" w:eastAsia="Arial" w:hAnsi="Arial" w:cs="Arial"/>
          <w:b/>
          <w:color w:val="323299"/>
          <w:spacing w:val="13"/>
          <w:sz w:val="21"/>
          <w:szCs w:val="21"/>
        </w:rPr>
        <w:t xml:space="preserve"> </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O</w:t>
      </w:r>
      <w:r w:rsidRPr="00297E82">
        <w:rPr>
          <w:rFonts w:ascii="Arial" w:eastAsia="Arial" w:hAnsi="Arial" w:cs="Arial"/>
          <w:b/>
          <w:color w:val="323299"/>
          <w:spacing w:val="9"/>
          <w:sz w:val="21"/>
          <w:szCs w:val="21"/>
        </w:rPr>
        <w:t xml:space="preserve"> </w:t>
      </w:r>
      <w:r w:rsidRPr="00297E82">
        <w:rPr>
          <w:rFonts w:ascii="Arial" w:eastAsia="Arial" w:hAnsi="Arial" w:cs="Arial"/>
          <w:b/>
          <w:color w:val="323299"/>
          <w:spacing w:val="1"/>
          <w:sz w:val="21"/>
          <w:szCs w:val="21"/>
        </w:rPr>
        <w:t>D</w:t>
      </w:r>
      <w:r w:rsidRPr="00297E82">
        <w:rPr>
          <w:rFonts w:ascii="Arial" w:eastAsia="Arial" w:hAnsi="Arial" w:cs="Arial"/>
          <w:b/>
          <w:color w:val="323299"/>
          <w:sz w:val="21"/>
          <w:szCs w:val="21"/>
        </w:rPr>
        <w:t>O</w:t>
      </w:r>
      <w:r w:rsidRPr="00297E82">
        <w:rPr>
          <w:rFonts w:ascii="Arial" w:eastAsia="Arial" w:hAnsi="Arial" w:cs="Arial"/>
          <w:b/>
          <w:color w:val="323299"/>
          <w:spacing w:val="9"/>
          <w:sz w:val="21"/>
          <w:szCs w:val="21"/>
        </w:rPr>
        <w:t xml:space="preserve"> </w:t>
      </w:r>
      <w:r w:rsidRPr="00297E82">
        <w:rPr>
          <w:rFonts w:ascii="Arial" w:eastAsia="Arial" w:hAnsi="Arial" w:cs="Arial"/>
          <w:b/>
          <w:color w:val="323299"/>
          <w:spacing w:val="-4"/>
          <w:sz w:val="21"/>
          <w:szCs w:val="21"/>
        </w:rPr>
        <w:t>W</w:t>
      </w:r>
      <w:r w:rsidRPr="00297E82">
        <w:rPr>
          <w:rFonts w:ascii="Arial" w:eastAsia="Arial" w:hAnsi="Arial" w:cs="Arial"/>
          <w:b/>
          <w:color w:val="323299"/>
          <w:spacing w:val="1"/>
          <w:sz w:val="21"/>
          <w:szCs w:val="21"/>
        </w:rPr>
        <w:t>H</w:t>
      </w:r>
      <w:r w:rsidRPr="00297E82">
        <w:rPr>
          <w:rFonts w:ascii="Arial" w:eastAsia="Arial" w:hAnsi="Arial" w:cs="Arial"/>
          <w:b/>
          <w:color w:val="323299"/>
          <w:spacing w:val="-2"/>
          <w:sz w:val="21"/>
          <w:szCs w:val="21"/>
        </w:rPr>
        <w:t>E</w:t>
      </w:r>
      <w:r w:rsidRPr="00297E82">
        <w:rPr>
          <w:rFonts w:ascii="Arial" w:eastAsia="Arial" w:hAnsi="Arial" w:cs="Arial"/>
          <w:b/>
          <w:color w:val="323299"/>
          <w:sz w:val="21"/>
          <w:szCs w:val="21"/>
        </w:rPr>
        <w:t>N</w:t>
      </w:r>
      <w:r w:rsidRPr="00297E82">
        <w:rPr>
          <w:rFonts w:ascii="Arial" w:eastAsia="Arial" w:hAnsi="Arial" w:cs="Arial"/>
          <w:b/>
          <w:color w:val="323299"/>
          <w:spacing w:val="16"/>
          <w:sz w:val="21"/>
          <w:szCs w:val="21"/>
        </w:rPr>
        <w:t xml:space="preserve"> </w:t>
      </w:r>
      <w:r w:rsidRPr="00297E82">
        <w:rPr>
          <w:rFonts w:ascii="Arial" w:eastAsia="Arial" w:hAnsi="Arial" w:cs="Arial"/>
          <w:b/>
          <w:color w:val="323299"/>
          <w:spacing w:val="-2"/>
          <w:sz w:val="21"/>
          <w:szCs w:val="21"/>
        </w:rPr>
        <w:t>Y</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U</w:t>
      </w:r>
      <w:r w:rsidRPr="00297E82">
        <w:rPr>
          <w:rFonts w:ascii="Arial" w:eastAsia="Arial" w:hAnsi="Arial" w:cs="Arial"/>
          <w:b/>
          <w:color w:val="323299"/>
          <w:spacing w:val="7"/>
          <w:sz w:val="21"/>
          <w:szCs w:val="21"/>
        </w:rPr>
        <w:t xml:space="preserve"> </w:t>
      </w:r>
      <w:r w:rsidRPr="00297E82">
        <w:rPr>
          <w:rFonts w:ascii="Arial" w:eastAsia="Arial" w:hAnsi="Arial" w:cs="Arial"/>
          <w:b/>
          <w:color w:val="323299"/>
          <w:spacing w:val="3"/>
          <w:sz w:val="21"/>
          <w:szCs w:val="21"/>
        </w:rPr>
        <w:t>H</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V</w:t>
      </w:r>
      <w:r w:rsidRPr="00297E82">
        <w:rPr>
          <w:rFonts w:ascii="Arial" w:eastAsia="Arial" w:hAnsi="Arial" w:cs="Arial"/>
          <w:b/>
          <w:color w:val="323299"/>
          <w:sz w:val="21"/>
          <w:szCs w:val="21"/>
        </w:rPr>
        <w:t>E</w:t>
      </w:r>
      <w:r w:rsidRPr="00297E82">
        <w:rPr>
          <w:rFonts w:ascii="Arial" w:eastAsia="Arial" w:hAnsi="Arial" w:cs="Arial"/>
          <w:b/>
          <w:color w:val="323299"/>
          <w:spacing w:val="12"/>
          <w:sz w:val="21"/>
          <w:szCs w:val="21"/>
        </w:rPr>
        <w:t xml:space="preserve"> </w:t>
      </w:r>
      <w:r w:rsidRPr="00297E82">
        <w:rPr>
          <w:rFonts w:ascii="Arial" w:eastAsia="Arial" w:hAnsi="Arial" w:cs="Arial"/>
          <w:b/>
          <w:color w:val="323299"/>
          <w:spacing w:val="1"/>
          <w:sz w:val="21"/>
          <w:szCs w:val="21"/>
        </w:rPr>
        <w:t>C</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N</w:t>
      </w:r>
      <w:r w:rsidRPr="00297E82">
        <w:rPr>
          <w:rFonts w:ascii="Arial" w:eastAsia="Arial" w:hAnsi="Arial" w:cs="Arial"/>
          <w:b/>
          <w:color w:val="323299"/>
          <w:spacing w:val="-1"/>
          <w:sz w:val="21"/>
          <w:szCs w:val="21"/>
        </w:rPr>
        <w:t>C</w:t>
      </w:r>
      <w:r w:rsidRPr="00297E82">
        <w:rPr>
          <w:rFonts w:ascii="Arial" w:eastAsia="Arial" w:hAnsi="Arial" w:cs="Arial"/>
          <w:b/>
          <w:color w:val="323299"/>
          <w:spacing w:val="-2"/>
          <w:sz w:val="21"/>
          <w:szCs w:val="21"/>
        </w:rPr>
        <w:t>E</w:t>
      </w:r>
      <w:r w:rsidRPr="00297E82">
        <w:rPr>
          <w:rFonts w:ascii="Arial" w:eastAsia="Arial" w:hAnsi="Arial" w:cs="Arial"/>
          <w:b/>
          <w:color w:val="323299"/>
          <w:spacing w:val="1"/>
          <w:sz w:val="21"/>
          <w:szCs w:val="21"/>
        </w:rPr>
        <w:t>RN</w:t>
      </w:r>
      <w:r w:rsidRPr="00297E82">
        <w:rPr>
          <w:rFonts w:ascii="Arial" w:eastAsia="Arial" w:hAnsi="Arial" w:cs="Arial"/>
          <w:b/>
          <w:color w:val="323299"/>
          <w:sz w:val="21"/>
          <w:szCs w:val="21"/>
        </w:rPr>
        <w:t>S</w:t>
      </w:r>
      <w:r w:rsidRPr="00297E82">
        <w:rPr>
          <w:rFonts w:ascii="Arial" w:eastAsia="Arial" w:hAnsi="Arial" w:cs="Arial"/>
          <w:b/>
          <w:color w:val="323299"/>
          <w:spacing w:val="22"/>
          <w:sz w:val="21"/>
          <w:szCs w:val="21"/>
        </w:rPr>
        <w:t xml:space="preserve"> </w:t>
      </w:r>
      <w:r w:rsidRPr="00297E82">
        <w:rPr>
          <w:rFonts w:ascii="Arial" w:eastAsia="Arial" w:hAnsi="Arial" w:cs="Arial"/>
          <w:b/>
          <w:color w:val="323299"/>
          <w:spacing w:val="-1"/>
          <w:sz w:val="21"/>
          <w:szCs w:val="21"/>
        </w:rPr>
        <w:t>A</w:t>
      </w:r>
      <w:r w:rsidRPr="00297E82">
        <w:rPr>
          <w:rFonts w:ascii="Arial" w:eastAsia="Arial" w:hAnsi="Arial" w:cs="Arial"/>
          <w:b/>
          <w:color w:val="323299"/>
          <w:spacing w:val="1"/>
          <w:sz w:val="21"/>
          <w:szCs w:val="21"/>
        </w:rPr>
        <w:t>BOU</w:t>
      </w:r>
      <w:r w:rsidRPr="00297E82">
        <w:rPr>
          <w:rFonts w:ascii="Arial" w:eastAsia="Arial" w:hAnsi="Arial" w:cs="Arial"/>
          <w:b/>
          <w:color w:val="323299"/>
          <w:sz w:val="21"/>
          <w:szCs w:val="21"/>
        </w:rPr>
        <w:t>T</w:t>
      </w:r>
      <w:r w:rsidRPr="00297E82">
        <w:rPr>
          <w:rFonts w:ascii="Arial" w:eastAsia="Arial" w:hAnsi="Arial" w:cs="Arial"/>
          <w:b/>
          <w:color w:val="323299"/>
          <w:spacing w:val="15"/>
          <w:sz w:val="21"/>
          <w:szCs w:val="21"/>
        </w:rPr>
        <w:t xml:space="preserve"> </w:t>
      </w:r>
      <w:r w:rsidRPr="00297E82">
        <w:rPr>
          <w:rFonts w:ascii="Arial" w:eastAsia="Arial" w:hAnsi="Arial" w:cs="Arial"/>
          <w:b/>
          <w:color w:val="323299"/>
          <w:sz w:val="21"/>
          <w:szCs w:val="21"/>
        </w:rPr>
        <w:t>A</w:t>
      </w:r>
      <w:r w:rsidRPr="00297E82">
        <w:rPr>
          <w:rFonts w:ascii="Arial" w:eastAsia="Arial" w:hAnsi="Arial" w:cs="Arial"/>
          <w:b/>
          <w:color w:val="323299"/>
          <w:spacing w:val="3"/>
          <w:sz w:val="21"/>
          <w:szCs w:val="21"/>
        </w:rPr>
        <w:t xml:space="preserve"> </w:t>
      </w:r>
      <w:r w:rsidRPr="00297E82">
        <w:rPr>
          <w:rFonts w:ascii="Arial" w:eastAsia="Arial" w:hAnsi="Arial" w:cs="Arial"/>
          <w:b/>
          <w:color w:val="323299"/>
          <w:spacing w:val="-2"/>
          <w:sz w:val="21"/>
          <w:szCs w:val="21"/>
        </w:rPr>
        <w:t>Y</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UN</w:t>
      </w:r>
      <w:r w:rsidRPr="00297E82">
        <w:rPr>
          <w:rFonts w:ascii="Arial" w:eastAsia="Arial" w:hAnsi="Arial" w:cs="Arial"/>
          <w:b/>
          <w:color w:val="323299"/>
          <w:sz w:val="21"/>
          <w:szCs w:val="21"/>
        </w:rPr>
        <w:t>G</w:t>
      </w:r>
      <w:r w:rsidRPr="00297E82">
        <w:rPr>
          <w:rFonts w:ascii="Arial" w:eastAsia="Arial" w:hAnsi="Arial" w:cs="Arial"/>
          <w:b/>
          <w:color w:val="323299"/>
          <w:spacing w:val="18"/>
          <w:sz w:val="21"/>
          <w:szCs w:val="21"/>
        </w:rPr>
        <w:t xml:space="preserve"> </w:t>
      </w:r>
      <w:r w:rsidRPr="00297E82">
        <w:rPr>
          <w:rFonts w:ascii="Arial" w:eastAsia="Arial" w:hAnsi="Arial" w:cs="Arial"/>
          <w:b/>
          <w:color w:val="323299"/>
          <w:spacing w:val="-2"/>
          <w:w w:val="102"/>
          <w:sz w:val="21"/>
          <w:szCs w:val="21"/>
        </w:rPr>
        <w:t>P</w:t>
      </w:r>
      <w:r w:rsidRPr="00297E82">
        <w:rPr>
          <w:rFonts w:ascii="Arial" w:eastAsia="Arial" w:hAnsi="Arial" w:cs="Arial"/>
          <w:b/>
          <w:color w:val="323299"/>
          <w:spacing w:val="1"/>
          <w:w w:val="102"/>
          <w:sz w:val="21"/>
          <w:szCs w:val="21"/>
        </w:rPr>
        <w:t>E</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2"/>
          <w:w w:val="102"/>
          <w:sz w:val="21"/>
          <w:szCs w:val="21"/>
        </w:rPr>
        <w:t>S</w:t>
      </w:r>
      <w:r w:rsidRPr="00297E82">
        <w:rPr>
          <w:rFonts w:ascii="Arial" w:eastAsia="Arial" w:hAnsi="Arial" w:cs="Arial"/>
          <w:b/>
          <w:color w:val="323299"/>
          <w:spacing w:val="1"/>
          <w:w w:val="102"/>
          <w:sz w:val="21"/>
          <w:szCs w:val="21"/>
        </w:rPr>
        <w:t>O</w:t>
      </w:r>
      <w:r w:rsidRPr="00297E82">
        <w:rPr>
          <w:rFonts w:ascii="Arial" w:eastAsia="Arial" w:hAnsi="Arial" w:cs="Arial"/>
          <w:b/>
          <w:color w:val="323299"/>
          <w:w w:val="102"/>
          <w:sz w:val="21"/>
          <w:szCs w:val="21"/>
        </w:rPr>
        <w:t xml:space="preserve">N </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N</w:t>
      </w:r>
      <w:r w:rsidRPr="00297E82">
        <w:rPr>
          <w:rFonts w:ascii="Arial" w:eastAsia="Arial" w:hAnsi="Arial" w:cs="Arial"/>
          <w:b/>
          <w:color w:val="323299"/>
          <w:spacing w:val="-1"/>
          <w:sz w:val="21"/>
          <w:szCs w:val="21"/>
        </w:rPr>
        <w:t>D</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C</w:t>
      </w:r>
      <w:r w:rsidRPr="00297E82">
        <w:rPr>
          <w:rFonts w:ascii="Arial" w:eastAsia="Arial" w:hAnsi="Arial" w:cs="Arial"/>
          <w:b/>
          <w:color w:val="323299"/>
          <w:spacing w:val="-1"/>
          <w:sz w:val="21"/>
          <w:szCs w:val="21"/>
        </w:rPr>
        <w:t>A</w:t>
      </w:r>
      <w:r w:rsidRPr="00297E82">
        <w:rPr>
          <w:rFonts w:ascii="Arial" w:eastAsia="Arial" w:hAnsi="Arial" w:cs="Arial"/>
          <w:b/>
          <w:color w:val="323299"/>
          <w:spacing w:val="-4"/>
          <w:sz w:val="21"/>
          <w:szCs w:val="21"/>
        </w:rPr>
        <w:t>T</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R</w:t>
      </w:r>
      <w:r w:rsidRPr="00297E82">
        <w:rPr>
          <w:rFonts w:ascii="Arial" w:eastAsia="Arial" w:hAnsi="Arial" w:cs="Arial"/>
          <w:b/>
          <w:color w:val="323299"/>
          <w:sz w:val="21"/>
          <w:szCs w:val="21"/>
        </w:rPr>
        <w:t>S</w:t>
      </w:r>
      <w:r w:rsidRPr="00297E82">
        <w:rPr>
          <w:rFonts w:ascii="Arial" w:eastAsia="Arial" w:hAnsi="Arial" w:cs="Arial"/>
          <w:b/>
          <w:color w:val="323299"/>
          <w:spacing w:val="31"/>
          <w:sz w:val="21"/>
          <w:szCs w:val="21"/>
        </w:rPr>
        <w:t xml:space="preserve"> </w:t>
      </w:r>
      <w:r w:rsidRPr="00297E82">
        <w:rPr>
          <w:rFonts w:ascii="Arial" w:eastAsia="Arial" w:hAnsi="Arial" w:cs="Arial"/>
          <w:b/>
          <w:color w:val="323299"/>
          <w:spacing w:val="-2"/>
          <w:sz w:val="21"/>
          <w:szCs w:val="21"/>
        </w:rPr>
        <w:t>T</w:t>
      </w:r>
      <w:r w:rsidRPr="00297E82">
        <w:rPr>
          <w:rFonts w:ascii="Arial" w:eastAsia="Arial" w:hAnsi="Arial" w:cs="Arial"/>
          <w:b/>
          <w:color w:val="323299"/>
          <w:spacing w:val="1"/>
          <w:sz w:val="21"/>
          <w:szCs w:val="21"/>
        </w:rPr>
        <w:t>H</w:t>
      </w:r>
      <w:r w:rsidRPr="00297E82">
        <w:rPr>
          <w:rFonts w:ascii="Arial" w:eastAsia="Arial" w:hAnsi="Arial" w:cs="Arial"/>
          <w:b/>
          <w:color w:val="323299"/>
          <w:spacing w:val="-4"/>
          <w:sz w:val="21"/>
          <w:szCs w:val="21"/>
        </w:rPr>
        <w:t>A</w:t>
      </w:r>
      <w:r w:rsidRPr="00297E82">
        <w:rPr>
          <w:rFonts w:ascii="Arial" w:eastAsia="Arial" w:hAnsi="Arial" w:cs="Arial"/>
          <w:b/>
          <w:color w:val="323299"/>
          <w:sz w:val="21"/>
          <w:szCs w:val="21"/>
        </w:rPr>
        <w:t>T</w:t>
      </w:r>
      <w:r w:rsidRPr="00297E82">
        <w:rPr>
          <w:rFonts w:ascii="Arial" w:eastAsia="Arial" w:hAnsi="Arial" w:cs="Arial"/>
          <w:b/>
          <w:color w:val="323299"/>
          <w:spacing w:val="11"/>
          <w:sz w:val="21"/>
          <w:szCs w:val="21"/>
        </w:rPr>
        <w:t xml:space="preserve"> </w:t>
      </w:r>
      <w:r w:rsidRPr="00297E82">
        <w:rPr>
          <w:rFonts w:ascii="Arial" w:eastAsia="Arial" w:hAnsi="Arial" w:cs="Arial"/>
          <w:b/>
          <w:color w:val="323299"/>
          <w:spacing w:val="1"/>
          <w:sz w:val="21"/>
          <w:szCs w:val="21"/>
        </w:rPr>
        <w:t>C</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U</w:t>
      </w:r>
      <w:r w:rsidRPr="00297E82">
        <w:rPr>
          <w:rFonts w:ascii="Arial" w:eastAsia="Arial" w:hAnsi="Arial" w:cs="Arial"/>
          <w:b/>
          <w:color w:val="323299"/>
          <w:spacing w:val="-2"/>
          <w:sz w:val="21"/>
          <w:szCs w:val="21"/>
        </w:rPr>
        <w:t>L</w:t>
      </w:r>
      <w:r w:rsidRPr="00297E82">
        <w:rPr>
          <w:rFonts w:ascii="Arial" w:eastAsia="Arial" w:hAnsi="Arial" w:cs="Arial"/>
          <w:b/>
          <w:color w:val="323299"/>
          <w:sz w:val="21"/>
          <w:szCs w:val="21"/>
        </w:rPr>
        <w:t>D</w:t>
      </w:r>
      <w:r w:rsidRPr="00297E82">
        <w:rPr>
          <w:rFonts w:ascii="Arial" w:eastAsia="Arial" w:hAnsi="Arial" w:cs="Arial"/>
          <w:b/>
          <w:color w:val="323299"/>
          <w:spacing w:val="18"/>
          <w:sz w:val="21"/>
          <w:szCs w:val="21"/>
        </w:rPr>
        <w:t xml:space="preserve"> </w:t>
      </w:r>
      <w:r w:rsidRPr="00297E82">
        <w:rPr>
          <w:rFonts w:ascii="Arial" w:eastAsia="Arial" w:hAnsi="Arial" w:cs="Arial"/>
          <w:b/>
          <w:color w:val="323299"/>
          <w:spacing w:val="-1"/>
          <w:sz w:val="21"/>
          <w:szCs w:val="21"/>
        </w:rPr>
        <w:t>C</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N</w:t>
      </w:r>
      <w:r w:rsidRPr="00297E82">
        <w:rPr>
          <w:rFonts w:ascii="Arial" w:eastAsia="Arial" w:hAnsi="Arial" w:cs="Arial"/>
          <w:b/>
          <w:color w:val="323299"/>
          <w:spacing w:val="1"/>
          <w:sz w:val="21"/>
          <w:szCs w:val="21"/>
        </w:rPr>
        <w:t>S</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2"/>
          <w:sz w:val="21"/>
          <w:szCs w:val="21"/>
        </w:rPr>
        <w:t>T</w:t>
      </w:r>
      <w:r w:rsidRPr="00297E82">
        <w:rPr>
          <w:rFonts w:ascii="Arial" w:eastAsia="Arial" w:hAnsi="Arial" w:cs="Arial"/>
          <w:b/>
          <w:color w:val="323299"/>
          <w:spacing w:val="1"/>
          <w:sz w:val="21"/>
          <w:szCs w:val="21"/>
        </w:rPr>
        <w:t>U</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E</w:t>
      </w:r>
      <w:r w:rsidRPr="00297E82">
        <w:rPr>
          <w:rFonts w:ascii="Arial" w:eastAsia="Arial" w:hAnsi="Arial" w:cs="Arial"/>
          <w:b/>
          <w:color w:val="323299"/>
          <w:spacing w:val="27"/>
          <w:sz w:val="21"/>
          <w:szCs w:val="21"/>
        </w:rPr>
        <w:t xml:space="preserve"> </w:t>
      </w:r>
      <w:r w:rsidRPr="00297E82">
        <w:rPr>
          <w:rFonts w:ascii="Arial" w:eastAsia="Arial" w:hAnsi="Arial" w:cs="Arial"/>
          <w:b/>
          <w:color w:val="323299"/>
          <w:spacing w:val="3"/>
          <w:sz w:val="21"/>
          <w:szCs w:val="21"/>
        </w:rPr>
        <w:t>C</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U</w:t>
      </w:r>
      <w:r w:rsidRPr="00297E82">
        <w:rPr>
          <w:rFonts w:ascii="Arial" w:eastAsia="Arial" w:hAnsi="Arial" w:cs="Arial"/>
          <w:b/>
          <w:color w:val="323299"/>
          <w:spacing w:val="-2"/>
          <w:sz w:val="21"/>
          <w:szCs w:val="21"/>
        </w:rPr>
        <w:t>S</w:t>
      </w:r>
      <w:r w:rsidRPr="00297E82">
        <w:rPr>
          <w:rFonts w:ascii="Arial" w:eastAsia="Arial" w:hAnsi="Arial" w:cs="Arial"/>
          <w:b/>
          <w:color w:val="323299"/>
          <w:sz w:val="21"/>
          <w:szCs w:val="21"/>
        </w:rPr>
        <w:t>E</w:t>
      </w:r>
      <w:r w:rsidRPr="00297E82">
        <w:rPr>
          <w:rFonts w:ascii="Arial" w:eastAsia="Arial" w:hAnsi="Arial" w:cs="Arial"/>
          <w:b/>
          <w:color w:val="323299"/>
          <w:spacing w:val="18"/>
          <w:sz w:val="21"/>
          <w:szCs w:val="21"/>
        </w:rPr>
        <w:t xml:space="preserve"> </w:t>
      </w:r>
      <w:r w:rsidRPr="00297E82">
        <w:rPr>
          <w:rFonts w:ascii="Arial" w:eastAsia="Arial" w:hAnsi="Arial" w:cs="Arial"/>
          <w:b/>
          <w:color w:val="323299"/>
          <w:spacing w:val="1"/>
          <w:sz w:val="21"/>
          <w:szCs w:val="21"/>
        </w:rPr>
        <w:t>F</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R</w:t>
      </w:r>
      <w:r w:rsidRPr="00297E82">
        <w:rPr>
          <w:rFonts w:ascii="Arial" w:eastAsia="Arial" w:hAnsi="Arial" w:cs="Arial"/>
          <w:b/>
          <w:color w:val="323299"/>
          <w:spacing w:val="9"/>
          <w:sz w:val="21"/>
          <w:szCs w:val="21"/>
        </w:rPr>
        <w:t xml:space="preserve"> </w:t>
      </w:r>
      <w:r w:rsidRPr="00297E82">
        <w:rPr>
          <w:rFonts w:ascii="Arial" w:eastAsia="Arial" w:hAnsi="Arial" w:cs="Arial"/>
          <w:b/>
          <w:color w:val="323299"/>
          <w:spacing w:val="-1"/>
          <w:w w:val="102"/>
          <w:sz w:val="21"/>
          <w:szCs w:val="21"/>
        </w:rPr>
        <w:t>C</w:t>
      </w:r>
      <w:r w:rsidRPr="00297E82">
        <w:rPr>
          <w:rFonts w:ascii="Arial" w:eastAsia="Arial" w:hAnsi="Arial" w:cs="Arial"/>
          <w:b/>
          <w:color w:val="323299"/>
          <w:spacing w:val="3"/>
          <w:w w:val="102"/>
          <w:sz w:val="21"/>
          <w:szCs w:val="21"/>
        </w:rPr>
        <w:t>O</w:t>
      </w:r>
      <w:r w:rsidRPr="00297E82">
        <w:rPr>
          <w:rFonts w:ascii="Arial" w:eastAsia="Arial" w:hAnsi="Arial" w:cs="Arial"/>
          <w:b/>
          <w:color w:val="323299"/>
          <w:spacing w:val="-1"/>
          <w:w w:val="102"/>
          <w:sz w:val="21"/>
          <w:szCs w:val="21"/>
        </w:rPr>
        <w:t>NC</w:t>
      </w:r>
      <w:r w:rsidRPr="00297E82">
        <w:rPr>
          <w:rFonts w:ascii="Arial" w:eastAsia="Arial" w:hAnsi="Arial" w:cs="Arial"/>
          <w:b/>
          <w:color w:val="323299"/>
          <w:spacing w:val="-2"/>
          <w:w w:val="102"/>
          <w:sz w:val="21"/>
          <w:szCs w:val="21"/>
        </w:rPr>
        <w:t>E</w:t>
      </w:r>
      <w:r w:rsidRPr="00297E82">
        <w:rPr>
          <w:rFonts w:ascii="Arial" w:eastAsia="Arial" w:hAnsi="Arial" w:cs="Arial"/>
          <w:b/>
          <w:color w:val="323299"/>
          <w:spacing w:val="1"/>
          <w:w w:val="102"/>
          <w:sz w:val="21"/>
          <w:szCs w:val="21"/>
        </w:rPr>
        <w:t>RN</w:t>
      </w:r>
      <w:r w:rsidRPr="00297E82">
        <w:rPr>
          <w:rFonts w:ascii="Arial" w:eastAsia="Arial" w:hAnsi="Arial" w:cs="Arial"/>
          <w:b/>
          <w:color w:val="323299"/>
          <w:w w:val="102"/>
          <w:sz w:val="21"/>
          <w:szCs w:val="21"/>
        </w:rPr>
        <w:t>:</w:t>
      </w:r>
    </w:p>
    <w:p w14:paraId="7FBA2849" w14:textId="77777777" w:rsidR="00297E82" w:rsidRPr="00297E82" w:rsidRDefault="00297E82" w:rsidP="00297E82">
      <w:pPr>
        <w:spacing w:before="7" w:line="245" w:lineRule="auto"/>
        <w:ind w:left="112" w:right="527"/>
        <w:rPr>
          <w:rFonts w:ascii="Arial" w:eastAsia="Arial" w:hAnsi="Arial" w:cs="Arial"/>
          <w:sz w:val="21"/>
          <w:szCs w:val="21"/>
        </w:rPr>
      </w:pP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2"/>
          <w:sz w:val="21"/>
          <w:szCs w:val="21"/>
        </w:rPr>
        <w:t>o</w:t>
      </w:r>
      <w:r w:rsidRPr="00297E82">
        <w:rPr>
          <w:rFonts w:ascii="Arial" w:eastAsia="Arial" w:hAnsi="Arial" w:cs="Arial"/>
          <w:sz w:val="21"/>
          <w:szCs w:val="21"/>
        </w:rPr>
        <w:t>w</w:t>
      </w:r>
      <w:r w:rsidRPr="00297E82">
        <w:rPr>
          <w:rFonts w:ascii="Arial" w:eastAsia="Arial" w:hAnsi="Arial" w:cs="Arial"/>
          <w:spacing w:val="11"/>
          <w:sz w:val="21"/>
          <w:szCs w:val="21"/>
        </w:rPr>
        <w:t xml:space="preserve"> </w:t>
      </w:r>
      <w:r w:rsidRPr="00297E82">
        <w:rPr>
          <w:rFonts w:ascii="Arial" w:eastAsia="Arial" w:hAnsi="Arial" w:cs="Arial"/>
          <w:sz w:val="21"/>
          <w:szCs w:val="21"/>
        </w:rPr>
        <w:t>is</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no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ex</w:t>
      </w:r>
      <w:r w:rsidRPr="00297E82">
        <w:rPr>
          <w:rFonts w:ascii="Arial" w:eastAsia="Arial" w:hAnsi="Arial" w:cs="Arial"/>
          <w:spacing w:val="-2"/>
          <w:sz w:val="21"/>
          <w:szCs w:val="21"/>
        </w:rPr>
        <w:t>ha</w:t>
      </w:r>
      <w:r w:rsidRPr="00297E82">
        <w:rPr>
          <w:rFonts w:ascii="Arial" w:eastAsia="Arial" w:hAnsi="Arial" w:cs="Arial"/>
          <w:spacing w:val="1"/>
          <w:sz w:val="21"/>
          <w:szCs w:val="21"/>
        </w:rPr>
        <w:t>us</w:t>
      </w:r>
      <w:r w:rsidRPr="00297E82">
        <w:rPr>
          <w:rFonts w:ascii="Arial" w:eastAsia="Arial" w:hAnsi="Arial" w:cs="Arial"/>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22"/>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es</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ac</w:t>
      </w:r>
      <w:r w:rsidRPr="00297E82">
        <w:rPr>
          <w:rFonts w:ascii="Arial" w:eastAsia="Arial" w:hAnsi="Arial" w:cs="Arial"/>
          <w:spacing w:val="3"/>
          <w:sz w:val="21"/>
          <w:szCs w:val="21"/>
        </w:rPr>
        <w:t>t</w:t>
      </w:r>
      <w:r w:rsidRPr="00297E82">
        <w:rPr>
          <w:rFonts w:ascii="Arial" w:eastAsia="Arial" w:hAnsi="Arial" w:cs="Arial"/>
          <w:spacing w:val="-4"/>
          <w:sz w:val="21"/>
          <w:szCs w:val="21"/>
        </w:rPr>
        <w:t>o</w:t>
      </w:r>
      <w:r w:rsidRPr="00297E82">
        <w:rPr>
          <w:rFonts w:ascii="Arial" w:eastAsia="Arial" w:hAnsi="Arial" w:cs="Arial"/>
          <w:spacing w:val="3"/>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l</w:t>
      </w:r>
      <w:r w:rsidRPr="00297E82">
        <w:rPr>
          <w:rFonts w:ascii="Arial" w:eastAsia="Arial" w:hAnsi="Arial" w:cs="Arial"/>
          <w:spacing w:val="-4"/>
          <w:sz w:val="21"/>
          <w:szCs w:val="21"/>
        </w:rPr>
        <w:t>w</w:t>
      </w:r>
      <w:r w:rsidRPr="00297E82">
        <w:rPr>
          <w:rFonts w:ascii="Arial" w:eastAsia="Arial" w:hAnsi="Arial" w:cs="Arial"/>
          <w:spacing w:val="1"/>
          <w:sz w:val="21"/>
          <w:szCs w:val="21"/>
        </w:rPr>
        <w:t>a</w:t>
      </w:r>
      <w:r w:rsidRPr="00297E82">
        <w:rPr>
          <w:rFonts w:ascii="Arial" w:eastAsia="Arial" w:hAnsi="Arial" w:cs="Arial"/>
          <w:spacing w:val="-4"/>
          <w:sz w:val="21"/>
          <w:szCs w:val="21"/>
        </w:rPr>
        <w:t>y</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ov</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4"/>
          <w:sz w:val="21"/>
          <w:szCs w:val="21"/>
        </w:rPr>
        <w:t>g</w:t>
      </w:r>
      <w:r w:rsidRPr="00297E82">
        <w:rPr>
          <w:rFonts w:ascii="Arial" w:eastAsia="Arial" w:hAnsi="Arial" w:cs="Arial"/>
          <w:spacing w:val="3"/>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d</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w w:val="102"/>
          <w:sz w:val="21"/>
          <w:szCs w:val="21"/>
        </w:rPr>
        <w:t xml:space="preserve">to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sp</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us</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e</w:t>
      </w:r>
      <w:r w:rsidRPr="00297E82">
        <w:rPr>
          <w:rFonts w:ascii="Arial" w:eastAsia="Arial" w:hAnsi="Arial" w:cs="Arial"/>
          <w:spacing w:val="-2"/>
          <w:sz w:val="21"/>
          <w:szCs w:val="21"/>
        </w:rPr>
        <w:t>g</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pacing w:val="-2"/>
          <w:sz w:val="21"/>
          <w:szCs w:val="21"/>
        </w:rPr>
        <w:t>c</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ir</w:t>
      </w:r>
      <w:r w:rsidRPr="00297E82">
        <w:rPr>
          <w:rFonts w:ascii="Arial" w:eastAsia="Arial" w:hAnsi="Arial" w:cs="Arial"/>
          <w:spacing w:val="10"/>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w</w:t>
      </w:r>
      <w:r w:rsidRPr="00297E82">
        <w:rPr>
          <w:rFonts w:ascii="Arial" w:eastAsia="Arial" w:hAnsi="Arial" w:cs="Arial"/>
          <w:spacing w:val="1"/>
          <w:w w:val="102"/>
          <w:sz w:val="21"/>
          <w:szCs w:val="21"/>
        </w:rPr>
        <w:t>n</w:t>
      </w:r>
      <w:r w:rsidRPr="00297E82">
        <w:rPr>
          <w:rFonts w:ascii="Arial" w:eastAsia="Arial" w:hAnsi="Arial" w:cs="Arial"/>
          <w:w w:val="102"/>
          <w:sz w:val="21"/>
          <w:szCs w:val="21"/>
        </w:rPr>
        <w:t>:</w:t>
      </w:r>
    </w:p>
    <w:p w14:paraId="23A87880" w14:textId="77777777" w:rsidR="00297E82" w:rsidRPr="00297E82" w:rsidRDefault="00297E82" w:rsidP="00297E82">
      <w:pPr>
        <w:spacing w:before="19" w:line="240" w:lineRule="exact"/>
        <w:rPr>
          <w:sz w:val="24"/>
          <w:szCs w:val="24"/>
        </w:rPr>
      </w:pPr>
    </w:p>
    <w:p w14:paraId="11238345" w14:textId="77777777" w:rsidR="00297E82" w:rsidRPr="00297E82" w:rsidRDefault="00297E82" w:rsidP="00297E82">
      <w:pPr>
        <w:spacing w:line="245" w:lineRule="auto"/>
        <w:ind w:left="462" w:right="846"/>
        <w:rPr>
          <w:rFonts w:ascii="Arial" w:eastAsia="Arial" w:hAnsi="Arial" w:cs="Arial"/>
          <w:sz w:val="21"/>
          <w:szCs w:val="21"/>
        </w:rPr>
      </w:pP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2"/>
          <w:sz w:val="21"/>
          <w:szCs w:val="21"/>
        </w:rPr>
        <w:t>g</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ne</w:t>
      </w:r>
      <w:r w:rsidRPr="00297E82">
        <w:rPr>
          <w:rFonts w:ascii="Arial" w:eastAsia="Arial" w:hAnsi="Arial" w:cs="Arial"/>
          <w:spacing w:val="-4"/>
          <w:sz w:val="21"/>
          <w:szCs w:val="21"/>
        </w:rPr>
        <w:t>g</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pacing w:val="-4"/>
          <w:sz w:val="21"/>
          <w:szCs w:val="21"/>
        </w:rPr>
        <w:t>c</w:t>
      </w:r>
      <w:r w:rsidRPr="00297E82">
        <w:rPr>
          <w:rFonts w:ascii="Arial" w:eastAsia="Arial" w:hAnsi="Arial" w:cs="Arial"/>
          <w:sz w:val="21"/>
          <w:szCs w:val="21"/>
        </w:rPr>
        <w:t>t</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u</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2"/>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be</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co</w:t>
      </w:r>
      <w:r w:rsidRPr="00297E82">
        <w:rPr>
          <w:rFonts w:ascii="Arial" w:eastAsia="Arial" w:hAnsi="Arial" w:cs="Arial"/>
          <w:spacing w:val="1"/>
          <w:sz w:val="21"/>
          <w:szCs w:val="21"/>
        </w:rPr>
        <w:t>n</w:t>
      </w:r>
      <w:r w:rsidRPr="00297E82">
        <w:rPr>
          <w:rFonts w:ascii="Arial" w:eastAsia="Arial" w:hAnsi="Arial" w:cs="Arial"/>
          <w:spacing w:val="-2"/>
          <w:sz w:val="21"/>
          <w:szCs w:val="21"/>
        </w:rPr>
        <w:t>s</w:t>
      </w:r>
      <w:r w:rsidRPr="00297E82">
        <w:rPr>
          <w:rFonts w:ascii="Arial" w:eastAsia="Arial" w:hAnsi="Arial" w:cs="Arial"/>
          <w:spacing w:val="3"/>
          <w:sz w:val="21"/>
          <w:szCs w:val="21"/>
        </w:rPr>
        <w:t>t</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u</w:t>
      </w:r>
      <w:r w:rsidRPr="00297E82">
        <w:rPr>
          <w:rFonts w:ascii="Arial" w:eastAsia="Arial" w:hAnsi="Arial" w:cs="Arial"/>
          <w:spacing w:val="1"/>
          <w:sz w:val="21"/>
          <w:szCs w:val="21"/>
        </w:rPr>
        <w:t>ng</w:t>
      </w:r>
      <w:r w:rsidRPr="00297E82">
        <w:rPr>
          <w:rFonts w:ascii="Arial" w:eastAsia="Arial" w:hAnsi="Arial" w:cs="Arial"/>
          <w:spacing w:val="3"/>
          <w:sz w:val="21"/>
          <w:szCs w:val="21"/>
        </w:rPr>
        <w:t>r</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r</w:t>
      </w:r>
      <w:r w:rsidRPr="00297E82">
        <w:rPr>
          <w:rFonts w:ascii="Arial" w:eastAsia="Arial" w:hAnsi="Arial" w:cs="Arial"/>
          <w:spacing w:val="3"/>
          <w:sz w:val="21"/>
          <w:szCs w:val="21"/>
        </w:rPr>
        <w:t>t</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11"/>
          <w:sz w:val="21"/>
          <w:szCs w:val="21"/>
        </w:rPr>
        <w:t xml:space="preserve"> </w:t>
      </w:r>
      <w:r w:rsidRPr="00297E82">
        <w:rPr>
          <w:rFonts w:ascii="Arial" w:eastAsia="Arial" w:hAnsi="Arial" w:cs="Arial"/>
          <w:w w:val="102"/>
          <w:sz w:val="21"/>
          <w:szCs w:val="21"/>
        </w:rPr>
        <w:t>ti</w:t>
      </w:r>
      <w:r w:rsidRPr="00297E82">
        <w:rPr>
          <w:rFonts w:ascii="Arial" w:eastAsia="Arial" w:hAnsi="Arial" w:cs="Arial"/>
          <w:spacing w:val="-2"/>
          <w:w w:val="102"/>
          <w:sz w:val="21"/>
          <w:szCs w:val="21"/>
        </w:rPr>
        <w:t>r</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d</w:t>
      </w:r>
      <w:r w:rsidRPr="00297E82">
        <w:rPr>
          <w:rFonts w:ascii="Arial" w:eastAsia="Arial" w:hAnsi="Arial" w:cs="Arial"/>
          <w:w w:val="102"/>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na</w:t>
      </w:r>
      <w:r w:rsidRPr="00297E82">
        <w:rPr>
          <w:rFonts w:ascii="Arial" w:eastAsia="Arial" w:hAnsi="Arial" w:cs="Arial"/>
          <w:spacing w:val="-2"/>
          <w:sz w:val="21"/>
          <w:szCs w:val="21"/>
        </w:rPr>
        <w:t>p</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ri</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ly</w:t>
      </w:r>
      <w:r w:rsidRPr="00297E82">
        <w:rPr>
          <w:rFonts w:ascii="Arial" w:eastAsia="Arial" w:hAnsi="Arial" w:cs="Arial"/>
          <w:spacing w:val="26"/>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es</w:t>
      </w:r>
      <w:r w:rsidRPr="00297E82">
        <w:rPr>
          <w:rFonts w:ascii="Arial" w:eastAsia="Arial" w:hAnsi="Arial" w:cs="Arial"/>
          <w:spacing w:val="-2"/>
          <w:sz w:val="21"/>
          <w:szCs w:val="21"/>
        </w:rPr>
        <w:t>s</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3"/>
          <w:sz w:val="21"/>
          <w:szCs w:val="21"/>
        </w:rPr>
        <w:t xml:space="preserve"> </w:t>
      </w:r>
      <w:r w:rsidRPr="00297E82">
        <w:rPr>
          <w:rFonts w:ascii="Arial" w:eastAsia="Arial" w:hAnsi="Arial" w:cs="Arial"/>
          <w:sz w:val="21"/>
          <w:szCs w:val="21"/>
        </w:rPr>
        <w:t>f</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e</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nd</w:t>
      </w:r>
      <w:r w:rsidRPr="00297E82">
        <w:rPr>
          <w:rFonts w:ascii="Arial" w:eastAsia="Arial" w:hAnsi="Arial" w:cs="Arial"/>
          <w:spacing w:val="-2"/>
          <w:w w:val="102"/>
          <w:sz w:val="21"/>
          <w:szCs w:val="21"/>
        </w:rPr>
        <w:t>i</w:t>
      </w:r>
      <w:r w:rsidRPr="00297E82">
        <w:rPr>
          <w:rFonts w:ascii="Arial" w:eastAsia="Arial" w:hAnsi="Arial" w:cs="Arial"/>
          <w:w w:val="102"/>
          <w:sz w:val="21"/>
          <w:szCs w:val="21"/>
        </w:rPr>
        <w:t>t</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n</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1A6FAD75" w14:textId="77777777" w:rsidR="00297E82" w:rsidRPr="00297E82" w:rsidRDefault="00297E82" w:rsidP="00297E82">
      <w:pPr>
        <w:spacing w:before="12" w:line="258" w:lineRule="auto"/>
        <w:ind w:left="1163" w:right="438" w:hanging="701"/>
        <w:rPr>
          <w:rFonts w:ascii="Arial" w:eastAsia="Arial" w:hAnsi="Arial" w:cs="Arial"/>
          <w:sz w:val="21"/>
          <w:szCs w:val="21"/>
        </w:rPr>
      </w:pP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j</w:t>
      </w:r>
      <w:r w:rsidRPr="00297E82">
        <w:rPr>
          <w:rFonts w:ascii="Arial" w:eastAsia="Arial" w:hAnsi="Arial" w:cs="Arial"/>
          <w:spacing w:val="-2"/>
          <w:sz w:val="21"/>
          <w:szCs w:val="21"/>
        </w:rPr>
        <w:t>u</w:t>
      </w:r>
      <w:r w:rsidRPr="00297E82">
        <w:rPr>
          <w:rFonts w:ascii="Arial" w:eastAsia="Arial" w:hAnsi="Arial" w:cs="Arial"/>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sus</w:t>
      </w:r>
      <w:r w:rsidRPr="00297E82">
        <w:rPr>
          <w:rFonts w:ascii="Arial" w:eastAsia="Arial" w:hAnsi="Arial" w:cs="Arial"/>
          <w:spacing w:val="-2"/>
          <w:sz w:val="21"/>
          <w:szCs w:val="21"/>
        </w:rPr>
        <w:t>pe</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9"/>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no</w:t>
      </w:r>
      <w:r w:rsidRPr="00297E82">
        <w:rPr>
          <w:rFonts w:ascii="Arial" w:eastAsia="Arial" w:hAnsi="Arial" w:cs="Arial"/>
          <w:spacing w:val="-2"/>
          <w:sz w:val="21"/>
          <w:szCs w:val="21"/>
        </w:rPr>
        <w:t>n</w:t>
      </w:r>
      <w:r w:rsidRPr="00297E82">
        <w:rPr>
          <w:rFonts w:ascii="Arial" w:eastAsia="Arial" w:hAnsi="Arial" w:cs="Arial"/>
          <w:sz w:val="21"/>
          <w:szCs w:val="21"/>
        </w:rPr>
        <w:t>-</w:t>
      </w:r>
      <w:r w:rsidRPr="00297E82">
        <w:rPr>
          <w:rFonts w:ascii="Arial" w:eastAsia="Arial" w:hAnsi="Arial" w:cs="Arial"/>
          <w:spacing w:val="1"/>
          <w:sz w:val="21"/>
          <w:szCs w:val="21"/>
        </w:rPr>
        <w:t>ac</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en</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z w:val="21"/>
          <w:szCs w:val="21"/>
        </w:rPr>
        <w:t>.</w:t>
      </w:r>
      <w:r w:rsidRPr="00297E82">
        <w:rPr>
          <w:rFonts w:ascii="Arial" w:eastAsia="Arial" w:hAnsi="Arial" w:cs="Arial"/>
          <w:spacing w:val="30"/>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j</w:t>
      </w:r>
      <w:r w:rsidRPr="00297E82">
        <w:rPr>
          <w:rFonts w:ascii="Arial" w:eastAsia="Arial" w:hAnsi="Arial" w:cs="Arial"/>
          <w:spacing w:val="1"/>
          <w:sz w:val="21"/>
          <w:szCs w:val="21"/>
        </w:rPr>
        <w:t>u</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n</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sus</w:t>
      </w:r>
      <w:r w:rsidRPr="00297E82">
        <w:rPr>
          <w:rFonts w:ascii="Arial" w:eastAsia="Arial" w:hAnsi="Arial" w:cs="Arial"/>
          <w:spacing w:val="-4"/>
          <w:sz w:val="21"/>
          <w:szCs w:val="21"/>
        </w:rPr>
        <w:t>p</w:t>
      </w:r>
      <w:r w:rsidRPr="00297E82">
        <w:rPr>
          <w:rFonts w:ascii="Arial" w:eastAsia="Arial" w:hAnsi="Arial" w:cs="Arial"/>
          <w:spacing w:val="3"/>
          <w:sz w:val="21"/>
          <w:szCs w:val="21"/>
        </w:rPr>
        <w:t>i</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spacing w:val="-2"/>
          <w:w w:val="102"/>
          <w:sz w:val="21"/>
          <w:szCs w:val="21"/>
        </w:rPr>
        <w:t>ec</w:t>
      </w:r>
      <w:r w:rsidRPr="00297E82">
        <w:rPr>
          <w:rFonts w:ascii="Arial" w:eastAsia="Arial" w:hAnsi="Arial" w:cs="Arial"/>
          <w:spacing w:val="1"/>
          <w:w w:val="102"/>
          <w:sz w:val="21"/>
          <w:szCs w:val="21"/>
        </w:rPr>
        <w:t>au</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e</w:t>
      </w:r>
      <w:r w:rsidRPr="00297E82">
        <w:rPr>
          <w:rFonts w:ascii="Arial" w:eastAsia="Arial" w:hAnsi="Arial" w:cs="Arial"/>
          <w:w w:val="10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4"/>
          <w:sz w:val="21"/>
          <w:szCs w:val="21"/>
        </w:rPr>
        <w:t>a</w:t>
      </w:r>
      <w:r w:rsidRPr="00297E82">
        <w:rPr>
          <w:rFonts w:ascii="Arial" w:eastAsia="Arial" w:hAnsi="Arial" w:cs="Arial"/>
          <w:spacing w:val="3"/>
          <w:sz w:val="21"/>
          <w:szCs w:val="21"/>
        </w:rPr>
        <w:t>r</w:t>
      </w:r>
      <w:r w:rsidRPr="00297E82">
        <w:rPr>
          <w:rFonts w:ascii="Arial" w:eastAsia="Arial" w:hAnsi="Arial" w:cs="Arial"/>
          <w:sz w:val="21"/>
          <w:szCs w:val="21"/>
        </w:rPr>
        <w:t>t</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bod</w:t>
      </w:r>
      <w:r w:rsidRPr="00297E82">
        <w:rPr>
          <w:rFonts w:ascii="Arial" w:eastAsia="Arial" w:hAnsi="Arial" w:cs="Arial"/>
          <w:sz w:val="21"/>
          <w:szCs w:val="21"/>
        </w:rPr>
        <w:t>y</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no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us</w:t>
      </w:r>
      <w:r w:rsidRPr="00297E82">
        <w:rPr>
          <w:rFonts w:ascii="Arial" w:eastAsia="Arial" w:hAnsi="Arial" w:cs="Arial"/>
          <w:spacing w:val="-2"/>
          <w:sz w:val="21"/>
          <w:szCs w:val="21"/>
        </w:rPr>
        <w:t>ua</w:t>
      </w:r>
      <w:r w:rsidRPr="00297E82">
        <w:rPr>
          <w:rFonts w:ascii="Arial" w:eastAsia="Arial" w:hAnsi="Arial" w:cs="Arial"/>
          <w:sz w:val="21"/>
          <w:szCs w:val="21"/>
        </w:rPr>
        <w:t>l</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s</w:t>
      </w:r>
      <w:r w:rsidRPr="00297E82">
        <w:rPr>
          <w:rFonts w:ascii="Arial" w:eastAsia="Arial" w:hAnsi="Arial" w:cs="Arial"/>
          <w:spacing w:val="1"/>
          <w:sz w:val="21"/>
          <w:szCs w:val="21"/>
        </w:rPr>
        <w:t>soc</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22"/>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de</w:t>
      </w:r>
      <w:r w:rsidRPr="00297E82">
        <w:rPr>
          <w:rFonts w:ascii="Arial" w:eastAsia="Arial" w:hAnsi="Arial" w:cs="Arial"/>
          <w:spacing w:val="-2"/>
          <w:sz w:val="21"/>
          <w:szCs w:val="21"/>
        </w:rPr>
        <w:t>n</w:t>
      </w:r>
      <w:r w:rsidRPr="00297E82">
        <w:rPr>
          <w:rFonts w:ascii="Arial" w:eastAsia="Arial" w:hAnsi="Arial" w:cs="Arial"/>
          <w:spacing w:val="3"/>
          <w:sz w:val="21"/>
          <w:szCs w:val="21"/>
        </w:rPr>
        <w:t>t</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21"/>
          <w:sz w:val="21"/>
          <w:szCs w:val="21"/>
        </w:rPr>
        <w:t xml:space="preserve"> </w:t>
      </w:r>
      <w:r w:rsidRPr="00297E82">
        <w:rPr>
          <w:rFonts w:ascii="Arial" w:eastAsia="Arial" w:hAnsi="Arial" w:cs="Arial"/>
          <w:w w:val="102"/>
          <w:sz w:val="21"/>
          <w:szCs w:val="21"/>
        </w:rPr>
        <w:t>i</w:t>
      </w:r>
      <w:r w:rsidRPr="00297E82">
        <w:rPr>
          <w:rFonts w:ascii="Arial" w:eastAsia="Arial" w:hAnsi="Arial" w:cs="Arial"/>
          <w:spacing w:val="-2"/>
          <w:w w:val="102"/>
          <w:sz w:val="21"/>
          <w:szCs w:val="21"/>
        </w:rPr>
        <w:t>n</w:t>
      </w:r>
      <w:r w:rsidRPr="00297E82">
        <w:rPr>
          <w:rFonts w:ascii="Arial" w:eastAsia="Arial" w:hAnsi="Arial" w:cs="Arial"/>
          <w:w w:val="102"/>
          <w:sz w:val="21"/>
          <w:szCs w:val="21"/>
        </w:rPr>
        <w:t>j</w:t>
      </w:r>
      <w:r w:rsidRPr="00297E82">
        <w:rPr>
          <w:rFonts w:ascii="Arial" w:eastAsia="Arial" w:hAnsi="Arial" w:cs="Arial"/>
          <w:spacing w:val="1"/>
          <w:w w:val="102"/>
          <w:sz w:val="21"/>
          <w:szCs w:val="21"/>
        </w:rPr>
        <w:t>u</w:t>
      </w:r>
      <w:r w:rsidRPr="00297E82">
        <w:rPr>
          <w:rFonts w:ascii="Arial" w:eastAsia="Arial" w:hAnsi="Arial" w:cs="Arial"/>
          <w:w w:val="102"/>
          <w:sz w:val="21"/>
          <w:szCs w:val="21"/>
        </w:rPr>
        <w:t xml:space="preserve">ry </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pacing w:val="-2"/>
          <w:sz w:val="21"/>
          <w:szCs w:val="21"/>
        </w:rPr>
        <w:t>u</w:t>
      </w:r>
      <w:r w:rsidRPr="00297E82">
        <w:rPr>
          <w:rFonts w:ascii="Arial" w:eastAsia="Arial" w:hAnsi="Arial" w:cs="Arial"/>
          <w:spacing w:val="1"/>
          <w:sz w:val="21"/>
          <w:szCs w:val="21"/>
        </w:rPr>
        <w:t>su</w:t>
      </w:r>
      <w:r w:rsidRPr="00297E82">
        <w:rPr>
          <w:rFonts w:ascii="Arial" w:eastAsia="Arial" w:hAnsi="Arial" w:cs="Arial"/>
          <w:spacing w:val="-2"/>
          <w:sz w:val="21"/>
          <w:szCs w:val="21"/>
        </w:rPr>
        <w:t>a</w:t>
      </w:r>
      <w:r w:rsidRPr="00297E82">
        <w:rPr>
          <w:rFonts w:ascii="Arial" w:eastAsia="Arial" w:hAnsi="Arial" w:cs="Arial"/>
          <w:sz w:val="21"/>
          <w:szCs w:val="21"/>
        </w:rPr>
        <w:t>lly</w:t>
      </w:r>
      <w:r w:rsidRPr="00297E82">
        <w:rPr>
          <w:rFonts w:ascii="Arial" w:eastAsia="Arial" w:hAnsi="Arial" w:cs="Arial"/>
          <w:spacing w:val="18"/>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spacing w:val="-4"/>
          <w:w w:val="102"/>
          <w:sz w:val="21"/>
          <w:szCs w:val="21"/>
        </w:rPr>
        <w:t>y</w:t>
      </w:r>
      <w:r w:rsidRPr="00297E82">
        <w:rPr>
          <w:rFonts w:ascii="Arial" w:eastAsia="Arial" w:hAnsi="Arial" w:cs="Arial"/>
          <w:spacing w:val="1"/>
          <w:w w:val="102"/>
          <w:sz w:val="21"/>
          <w:szCs w:val="21"/>
        </w:rPr>
        <w:t>mme</w:t>
      </w:r>
      <w:r w:rsidRPr="00297E82">
        <w:rPr>
          <w:rFonts w:ascii="Arial" w:eastAsia="Arial" w:hAnsi="Arial" w:cs="Arial"/>
          <w:w w:val="102"/>
          <w:sz w:val="21"/>
          <w:szCs w:val="21"/>
        </w:rPr>
        <w:t>t</w:t>
      </w:r>
      <w:r w:rsidRPr="00297E82">
        <w:rPr>
          <w:rFonts w:ascii="Arial" w:eastAsia="Arial" w:hAnsi="Arial" w:cs="Arial"/>
          <w:spacing w:val="-2"/>
          <w:w w:val="102"/>
          <w:sz w:val="21"/>
          <w:szCs w:val="21"/>
        </w:rPr>
        <w:t>r</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c</w:t>
      </w:r>
      <w:r w:rsidRPr="00297E82">
        <w:rPr>
          <w:rFonts w:ascii="Arial" w:eastAsia="Arial" w:hAnsi="Arial" w:cs="Arial"/>
          <w:spacing w:val="1"/>
          <w:w w:val="102"/>
          <w:sz w:val="21"/>
          <w:szCs w:val="21"/>
        </w:rPr>
        <w:t>a</w:t>
      </w:r>
      <w:r w:rsidRPr="00297E82">
        <w:rPr>
          <w:rFonts w:ascii="Arial" w:eastAsia="Arial" w:hAnsi="Arial" w:cs="Arial"/>
          <w:w w:val="102"/>
          <w:sz w:val="21"/>
          <w:szCs w:val="21"/>
        </w:rPr>
        <w:t>l</w:t>
      </w:r>
    </w:p>
    <w:p w14:paraId="495E2E9B" w14:textId="77777777" w:rsidR="00297E82" w:rsidRPr="00297E82" w:rsidRDefault="00297E82" w:rsidP="00297E82">
      <w:pPr>
        <w:spacing w:before="2"/>
        <w:ind w:left="1163"/>
        <w:rPr>
          <w:rFonts w:ascii="Arial" w:eastAsia="Arial" w:hAnsi="Arial" w:cs="Arial"/>
          <w:sz w:val="21"/>
          <w:szCs w:val="21"/>
        </w:rPr>
      </w:pP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ti</w:t>
      </w:r>
      <w:r w:rsidRPr="00297E82">
        <w:rPr>
          <w:rFonts w:ascii="Arial" w:eastAsia="Arial" w:hAnsi="Arial" w:cs="Arial"/>
          <w:spacing w:val="-2"/>
          <w:sz w:val="21"/>
          <w:szCs w:val="21"/>
        </w:rPr>
        <w:t>c</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1"/>
          <w:sz w:val="21"/>
          <w:szCs w:val="21"/>
        </w:rPr>
        <w:t>ev</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6"/>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c</w:t>
      </w:r>
      <w:r w:rsidRPr="00297E82">
        <w:rPr>
          <w:rFonts w:ascii="Arial" w:eastAsia="Arial" w:hAnsi="Arial" w:cs="Arial"/>
          <w:spacing w:val="1"/>
          <w:w w:val="102"/>
          <w:sz w:val="21"/>
          <w:szCs w:val="21"/>
        </w:rPr>
        <w:t>ca</w:t>
      </w:r>
      <w:r w:rsidRPr="00297E82">
        <w:rPr>
          <w:rFonts w:ascii="Arial" w:eastAsia="Arial" w:hAnsi="Arial" w:cs="Arial"/>
          <w:spacing w:val="-2"/>
          <w:w w:val="102"/>
          <w:sz w:val="21"/>
          <w:szCs w:val="21"/>
        </w:rPr>
        <w:t>s</w:t>
      </w:r>
      <w:r w:rsidRPr="00297E82">
        <w:rPr>
          <w:rFonts w:ascii="Arial" w:eastAsia="Arial" w:hAnsi="Arial" w:cs="Arial"/>
          <w:w w:val="102"/>
          <w:sz w:val="21"/>
          <w:szCs w:val="21"/>
        </w:rPr>
        <w:t>i</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n</w:t>
      </w:r>
      <w:r w:rsidRPr="00297E82">
        <w:rPr>
          <w:rFonts w:ascii="Arial" w:eastAsia="Arial" w:hAnsi="Arial" w:cs="Arial"/>
          <w:w w:val="102"/>
          <w:sz w:val="21"/>
          <w:szCs w:val="21"/>
        </w:rPr>
        <w:t>s</w:t>
      </w:r>
    </w:p>
    <w:p w14:paraId="3D2EC6A0" w14:textId="77777777" w:rsidR="00297E82" w:rsidRPr="00297E82" w:rsidRDefault="00297E82" w:rsidP="00297E82">
      <w:pPr>
        <w:spacing w:before="20" w:line="243" w:lineRule="auto"/>
        <w:ind w:left="1163" w:right="414"/>
        <w:rPr>
          <w:rFonts w:ascii="Arial" w:eastAsia="Arial" w:hAnsi="Arial" w:cs="Arial"/>
          <w:sz w:val="21"/>
          <w:szCs w:val="21"/>
        </w:rPr>
      </w:pP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y</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g</w:t>
      </w:r>
      <w:r w:rsidRPr="00297E82">
        <w:rPr>
          <w:rFonts w:ascii="Arial" w:eastAsia="Arial" w:hAnsi="Arial" w:cs="Arial"/>
          <w:spacing w:val="-2"/>
          <w:sz w:val="21"/>
          <w:szCs w:val="21"/>
        </w:rPr>
        <w:t>g</w:t>
      </w:r>
      <w:r w:rsidRPr="00297E82">
        <w:rPr>
          <w:rFonts w:ascii="Arial" w:eastAsia="Arial" w:hAnsi="Arial" w:cs="Arial"/>
          <w:spacing w:val="1"/>
          <w:sz w:val="21"/>
          <w:szCs w:val="21"/>
        </w:rPr>
        <w:t>es</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t</w:t>
      </w:r>
      <w:r w:rsidRPr="00297E82">
        <w:rPr>
          <w:rFonts w:ascii="Arial" w:eastAsia="Arial" w:hAnsi="Arial" w:cs="Arial"/>
          <w:spacing w:val="-2"/>
          <w:sz w:val="21"/>
          <w:szCs w:val="21"/>
        </w:rPr>
        <w:t>ac</w:t>
      </w:r>
      <w:r w:rsidRPr="00297E82">
        <w:rPr>
          <w:rFonts w:ascii="Arial" w:eastAsia="Arial" w:hAnsi="Arial" w:cs="Arial"/>
          <w:sz w:val="21"/>
          <w:szCs w:val="21"/>
        </w:rPr>
        <w:t>k</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2"/>
          <w:sz w:val="21"/>
          <w:szCs w:val="21"/>
        </w:rPr>
        <w:t>g</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3"/>
          <w:sz w:val="21"/>
          <w:szCs w:val="21"/>
        </w:rPr>
        <w:t>t</w:t>
      </w:r>
      <w:r w:rsidRPr="00297E82">
        <w:rPr>
          <w:rFonts w:ascii="Arial" w:eastAsia="Arial" w:hAnsi="Arial" w:cs="Arial"/>
          <w:spacing w:val="-4"/>
          <w:sz w:val="21"/>
          <w:szCs w:val="21"/>
        </w:rPr>
        <w:t>s</w:t>
      </w:r>
      <w:r w:rsidRPr="00297E82">
        <w:rPr>
          <w:rFonts w:ascii="Arial" w:eastAsia="Arial" w:hAnsi="Arial" w:cs="Arial"/>
          <w:sz w:val="21"/>
          <w:szCs w:val="21"/>
        </w:rPr>
        <w:t>,</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g</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tte</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4"/>
          <w:sz w:val="21"/>
          <w:szCs w:val="21"/>
        </w:rPr>
        <w:t>u</w:t>
      </w:r>
      <w:r w:rsidRPr="00297E82">
        <w:rPr>
          <w:rFonts w:ascii="Arial" w:eastAsia="Arial" w:hAnsi="Arial" w:cs="Arial"/>
          <w:spacing w:val="-2"/>
          <w:sz w:val="21"/>
          <w:szCs w:val="21"/>
        </w:rPr>
        <w:t>r</w:t>
      </w:r>
      <w:r w:rsidRPr="00297E82">
        <w:rPr>
          <w:rFonts w:ascii="Arial" w:eastAsia="Arial" w:hAnsi="Arial" w:cs="Arial"/>
          <w:spacing w:val="1"/>
          <w:sz w:val="21"/>
          <w:szCs w:val="21"/>
        </w:rPr>
        <w:t>ns</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z w:val="21"/>
          <w:szCs w:val="21"/>
        </w:rPr>
        <w:t>l</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g</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b</w:t>
      </w:r>
      <w:r w:rsidRPr="00297E82">
        <w:rPr>
          <w:rFonts w:ascii="Arial" w:eastAsia="Arial" w:hAnsi="Arial" w:cs="Arial"/>
          <w:spacing w:val="3"/>
          <w:sz w:val="21"/>
          <w:szCs w:val="21"/>
        </w:rPr>
        <w:t>i</w:t>
      </w:r>
      <w:r w:rsidRPr="00297E82">
        <w:rPr>
          <w:rFonts w:ascii="Arial" w:eastAsia="Arial" w:hAnsi="Arial" w:cs="Arial"/>
          <w:sz w:val="21"/>
          <w:szCs w:val="21"/>
        </w:rPr>
        <w:t>te</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4"/>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k</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18"/>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n</w:t>
      </w:r>
      <w:r w:rsidRPr="00297E82">
        <w:rPr>
          <w:rFonts w:ascii="Arial" w:eastAsia="Arial" w:hAnsi="Arial" w:cs="Arial"/>
          <w:w w:val="102"/>
          <w:sz w:val="21"/>
          <w:szCs w:val="21"/>
        </w:rPr>
        <w:t xml:space="preserve">y </w:t>
      </w:r>
      <w:r w:rsidRPr="00297E82">
        <w:rPr>
          <w:rFonts w:ascii="Arial" w:eastAsia="Arial" w:hAnsi="Arial" w:cs="Arial"/>
          <w:spacing w:val="-2"/>
          <w:sz w:val="21"/>
          <w:szCs w:val="21"/>
        </w:rPr>
        <w:t>s</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12"/>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b</w:t>
      </w:r>
      <w:r w:rsidRPr="00297E82">
        <w:rPr>
          <w:rFonts w:ascii="Arial" w:eastAsia="Arial" w:hAnsi="Arial" w:cs="Arial"/>
          <w:spacing w:val="3"/>
          <w:sz w:val="21"/>
          <w:szCs w:val="21"/>
        </w:rPr>
        <w:t>r</w:t>
      </w:r>
      <w:r w:rsidRPr="00297E82">
        <w:rPr>
          <w:rFonts w:ascii="Arial" w:eastAsia="Arial" w:hAnsi="Arial" w:cs="Arial"/>
          <w:spacing w:val="-4"/>
          <w:sz w:val="21"/>
          <w:szCs w:val="21"/>
        </w:rPr>
        <w:t>u</w:t>
      </w:r>
      <w:r w:rsidRPr="00297E82">
        <w:rPr>
          <w:rFonts w:ascii="Arial" w:eastAsia="Arial" w:hAnsi="Arial" w:cs="Arial"/>
          <w:spacing w:val="3"/>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su</w:t>
      </w:r>
      <w:r w:rsidRPr="00297E82">
        <w:rPr>
          <w:rFonts w:ascii="Arial" w:eastAsia="Arial" w:hAnsi="Arial" w:cs="Arial"/>
          <w:spacing w:val="-2"/>
          <w:sz w:val="21"/>
          <w:szCs w:val="21"/>
        </w:rPr>
        <w:t>gg</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pacing w:val="3"/>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2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b</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g</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l</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z w:val="21"/>
          <w:szCs w:val="21"/>
        </w:rPr>
        <w:t>k</w:t>
      </w:r>
      <w:r w:rsidRPr="00297E82">
        <w:rPr>
          <w:rFonts w:ascii="Arial" w:eastAsia="Arial" w:hAnsi="Arial" w:cs="Arial"/>
          <w:spacing w:val="10"/>
          <w:sz w:val="21"/>
          <w:szCs w:val="21"/>
        </w:rPr>
        <w:t xml:space="preserve"> </w:t>
      </w:r>
      <w:r w:rsidRPr="00297E82">
        <w:rPr>
          <w:rFonts w:ascii="Arial" w:eastAsia="Arial" w:hAnsi="Arial" w:cs="Arial"/>
          <w:spacing w:val="3"/>
          <w:w w:val="102"/>
          <w:sz w:val="21"/>
          <w:szCs w:val="21"/>
        </w:rPr>
        <w:t>e</w:t>
      </w:r>
      <w:r w:rsidRPr="00297E82">
        <w:rPr>
          <w:rFonts w:ascii="Arial" w:eastAsia="Arial" w:hAnsi="Arial" w:cs="Arial"/>
          <w:spacing w:val="-7"/>
          <w:w w:val="102"/>
          <w:sz w:val="21"/>
          <w:szCs w:val="21"/>
        </w:rPr>
        <w:t>y</w:t>
      </w:r>
      <w:r w:rsidRPr="00297E82">
        <w:rPr>
          <w:rFonts w:ascii="Arial" w:eastAsia="Arial" w:hAnsi="Arial" w:cs="Arial"/>
          <w:spacing w:val="1"/>
          <w:w w:val="102"/>
          <w:sz w:val="21"/>
          <w:szCs w:val="21"/>
        </w:rPr>
        <w:t>es</w:t>
      </w:r>
      <w:r w:rsidRPr="00297E82">
        <w:rPr>
          <w:rFonts w:ascii="Arial" w:eastAsia="Arial" w:hAnsi="Arial" w:cs="Arial"/>
          <w:w w:val="102"/>
          <w:sz w:val="21"/>
          <w:szCs w:val="21"/>
        </w:rPr>
        <w:t>.</w:t>
      </w:r>
    </w:p>
    <w:p w14:paraId="4686CB8E" w14:textId="77777777" w:rsidR="00297E82" w:rsidRPr="00297E82" w:rsidRDefault="00297E82" w:rsidP="00297E82">
      <w:pPr>
        <w:spacing w:before="17" w:line="243" w:lineRule="auto"/>
        <w:ind w:left="1163" w:right="1237"/>
        <w:rPr>
          <w:rFonts w:ascii="Arial" w:eastAsia="Arial" w:hAnsi="Arial" w:cs="Arial"/>
          <w:sz w:val="21"/>
          <w:szCs w:val="21"/>
        </w:rPr>
      </w:pPr>
      <w:r w:rsidRPr="00297E82">
        <w:rPr>
          <w:rFonts w:ascii="Arial" w:eastAsia="Arial" w:hAnsi="Arial" w:cs="Arial"/>
          <w:spacing w:val="1"/>
          <w:sz w:val="21"/>
          <w:szCs w:val="21"/>
        </w:rPr>
        <w:t>an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ar</w:t>
      </w:r>
      <w:r w:rsidRPr="00297E82">
        <w:rPr>
          <w:rFonts w:ascii="Arial" w:eastAsia="Arial" w:hAnsi="Arial" w:cs="Arial"/>
          <w:spacing w:val="3"/>
          <w:sz w:val="21"/>
          <w:szCs w:val="21"/>
        </w:rPr>
        <w:t>k</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r</w:t>
      </w:r>
      <w:r w:rsidRPr="00297E82">
        <w:rPr>
          <w:rFonts w:ascii="Arial" w:eastAsia="Arial" w:hAnsi="Arial" w:cs="Arial"/>
          <w:spacing w:val="1"/>
          <w:sz w:val="21"/>
          <w:szCs w:val="21"/>
        </w:rPr>
        <w:t>u</w:t>
      </w:r>
      <w:r w:rsidRPr="00297E82">
        <w:rPr>
          <w:rFonts w:ascii="Arial" w:eastAsia="Arial" w:hAnsi="Arial" w:cs="Arial"/>
          <w:spacing w:val="-2"/>
          <w:sz w:val="21"/>
          <w:szCs w:val="21"/>
        </w:rPr>
        <w:t>i</w:t>
      </w:r>
      <w:r w:rsidRPr="00297E82">
        <w:rPr>
          <w:rFonts w:ascii="Arial" w:eastAsia="Arial" w:hAnsi="Arial" w:cs="Arial"/>
          <w:spacing w:val="1"/>
          <w:sz w:val="21"/>
          <w:szCs w:val="21"/>
        </w:rPr>
        <w:t>se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j</w:t>
      </w:r>
      <w:r w:rsidRPr="00297E82">
        <w:rPr>
          <w:rFonts w:ascii="Arial" w:eastAsia="Arial" w:hAnsi="Arial" w:cs="Arial"/>
          <w:spacing w:val="-2"/>
          <w:sz w:val="21"/>
          <w:szCs w:val="21"/>
        </w:rPr>
        <w:t>u</w:t>
      </w:r>
      <w:r w:rsidRPr="00297E82">
        <w:rPr>
          <w:rFonts w:ascii="Arial" w:eastAsia="Arial" w:hAnsi="Arial" w:cs="Arial"/>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ld</w:t>
      </w:r>
      <w:r w:rsidRPr="00297E82">
        <w:rPr>
          <w:rFonts w:ascii="Arial" w:eastAsia="Arial" w:hAnsi="Arial" w:cs="Arial"/>
          <w:spacing w:val="12"/>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pacing w:val="1"/>
          <w:w w:val="102"/>
          <w:sz w:val="21"/>
          <w:szCs w:val="21"/>
        </w:rPr>
        <w:t>d</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u</w:t>
      </w:r>
      <w:r w:rsidRPr="00297E82">
        <w:rPr>
          <w:rFonts w:ascii="Arial" w:eastAsia="Arial" w:hAnsi="Arial" w:cs="Arial"/>
          <w:spacing w:val="3"/>
          <w:w w:val="102"/>
          <w:sz w:val="21"/>
          <w:szCs w:val="21"/>
        </w:rPr>
        <w:t>m</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n</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d</w:t>
      </w:r>
      <w:r w:rsidRPr="00297E82">
        <w:rPr>
          <w:rFonts w:ascii="Arial" w:eastAsia="Arial" w:hAnsi="Arial" w:cs="Arial"/>
          <w:w w:val="102"/>
          <w:sz w:val="21"/>
          <w:szCs w:val="21"/>
        </w:rPr>
        <w:t>.</w:t>
      </w:r>
    </w:p>
    <w:p w14:paraId="3C3BE1D9" w14:textId="77777777" w:rsidR="00297E82" w:rsidRPr="00297E82" w:rsidRDefault="00297E82" w:rsidP="00297E82">
      <w:pPr>
        <w:spacing w:before="2" w:line="260" w:lineRule="exact"/>
        <w:rPr>
          <w:sz w:val="26"/>
          <w:szCs w:val="26"/>
        </w:rPr>
      </w:pPr>
    </w:p>
    <w:p w14:paraId="605424D0" w14:textId="77777777" w:rsidR="00297E82" w:rsidRPr="00297E82" w:rsidRDefault="00297E82" w:rsidP="00297E82">
      <w:pPr>
        <w:spacing w:line="248" w:lineRule="auto"/>
        <w:ind w:left="462" w:right="90"/>
        <w:rPr>
          <w:rFonts w:ascii="Arial" w:eastAsia="Arial" w:hAnsi="Arial" w:cs="Arial"/>
          <w:sz w:val="21"/>
          <w:szCs w:val="21"/>
        </w:rPr>
      </w:pPr>
      <w:r w:rsidRPr="00297E82">
        <w:rPr>
          <w:rFonts w:ascii="Arial" w:eastAsia="Arial" w:hAnsi="Arial" w:cs="Arial"/>
          <w:sz w:val="21"/>
          <w:szCs w:val="21"/>
        </w:rPr>
        <w:t>A</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sp</w:t>
      </w:r>
      <w:r w:rsidRPr="00297E82">
        <w:rPr>
          <w:rFonts w:ascii="Arial" w:eastAsia="Arial" w:hAnsi="Arial" w:cs="Arial"/>
          <w:sz w:val="21"/>
          <w:szCs w:val="21"/>
        </w:rPr>
        <w:t>l</w:t>
      </w:r>
      <w:r w:rsidRPr="00297E82">
        <w:rPr>
          <w:rFonts w:ascii="Arial" w:eastAsia="Arial" w:hAnsi="Arial" w:cs="Arial"/>
          <w:spacing w:val="1"/>
          <w:sz w:val="21"/>
          <w:szCs w:val="21"/>
        </w:rPr>
        <w:t>a</w:t>
      </w:r>
      <w:r w:rsidRPr="00297E82">
        <w:rPr>
          <w:rFonts w:ascii="Arial" w:eastAsia="Arial" w:hAnsi="Arial" w:cs="Arial"/>
          <w:spacing w:val="-4"/>
          <w:sz w:val="21"/>
          <w:szCs w:val="21"/>
        </w:rPr>
        <w:t>y</w:t>
      </w:r>
      <w:r w:rsidRPr="00297E82">
        <w:rPr>
          <w:rFonts w:ascii="Arial" w:eastAsia="Arial" w:hAnsi="Arial" w:cs="Arial"/>
          <w:sz w:val="21"/>
          <w:szCs w:val="21"/>
        </w:rPr>
        <w:t>s</w:t>
      </w:r>
      <w:r w:rsidRPr="00297E82">
        <w:rPr>
          <w:rFonts w:ascii="Arial" w:eastAsia="Arial" w:hAnsi="Arial" w:cs="Arial"/>
          <w:spacing w:val="17"/>
          <w:sz w:val="21"/>
          <w:szCs w:val="21"/>
        </w:rPr>
        <w:t xml:space="preserve"> </w:t>
      </w:r>
      <w:proofErr w:type="spellStart"/>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pacing w:val="1"/>
          <w:sz w:val="21"/>
          <w:szCs w:val="21"/>
        </w:rPr>
        <w:t>xu</w:t>
      </w:r>
      <w:r w:rsidRPr="00297E82">
        <w:rPr>
          <w:rFonts w:ascii="Arial" w:eastAsia="Arial" w:hAnsi="Arial" w:cs="Arial"/>
          <w:spacing w:val="-2"/>
          <w:sz w:val="21"/>
          <w:szCs w:val="21"/>
        </w:rPr>
        <w:t>a</w:t>
      </w:r>
      <w:r w:rsidRPr="00297E82">
        <w:rPr>
          <w:rFonts w:ascii="Arial" w:eastAsia="Arial" w:hAnsi="Arial" w:cs="Arial"/>
          <w:spacing w:val="3"/>
          <w:sz w:val="21"/>
          <w:szCs w:val="21"/>
        </w:rPr>
        <w:t>l</w:t>
      </w:r>
      <w:r w:rsidRPr="00297E82">
        <w:rPr>
          <w:rFonts w:ascii="Arial" w:eastAsia="Arial" w:hAnsi="Arial" w:cs="Arial"/>
          <w:spacing w:val="-2"/>
          <w:sz w:val="21"/>
          <w:szCs w:val="21"/>
        </w:rPr>
        <w:t>i</w:t>
      </w:r>
      <w:r w:rsidRPr="00297E82">
        <w:rPr>
          <w:rFonts w:ascii="Arial" w:eastAsia="Arial" w:hAnsi="Arial" w:cs="Arial"/>
          <w:spacing w:val="1"/>
          <w:sz w:val="21"/>
          <w:szCs w:val="21"/>
        </w:rPr>
        <w:t>se</w:t>
      </w:r>
      <w:r w:rsidRPr="00297E82">
        <w:rPr>
          <w:rFonts w:ascii="Arial" w:eastAsia="Arial" w:hAnsi="Arial" w:cs="Arial"/>
          <w:spacing w:val="-2"/>
          <w:sz w:val="21"/>
          <w:szCs w:val="21"/>
        </w:rPr>
        <w:t>d</w:t>
      </w:r>
      <w:proofErr w:type="spellEnd"/>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pacing w:val="1"/>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4"/>
          <w:sz w:val="21"/>
          <w:szCs w:val="21"/>
        </w:rPr>
        <w:t>s</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ve</w:t>
      </w:r>
      <w:r w:rsidRPr="00297E82">
        <w:rPr>
          <w:rFonts w:ascii="Arial" w:eastAsia="Arial" w:hAnsi="Arial" w:cs="Arial"/>
          <w:sz w:val="21"/>
          <w:szCs w:val="21"/>
        </w:rPr>
        <w:t>,</w:t>
      </w:r>
      <w:r w:rsidRPr="00297E82">
        <w:rPr>
          <w:rFonts w:ascii="Arial" w:eastAsia="Arial" w:hAnsi="Arial" w:cs="Arial"/>
          <w:spacing w:val="26"/>
          <w:sz w:val="21"/>
          <w:szCs w:val="21"/>
        </w:rPr>
        <w:t xml:space="preserve"> </w:t>
      </w:r>
      <w:r w:rsidRPr="00297E82">
        <w:rPr>
          <w:rFonts w:ascii="Arial" w:eastAsia="Arial" w:hAnsi="Arial" w:cs="Arial"/>
          <w:spacing w:val="-4"/>
          <w:sz w:val="21"/>
          <w:szCs w:val="21"/>
        </w:rPr>
        <w:t>d</w:t>
      </w:r>
      <w:r w:rsidRPr="00297E82">
        <w:rPr>
          <w:rFonts w:ascii="Arial" w:eastAsia="Arial" w:hAnsi="Arial" w:cs="Arial"/>
          <w:spacing w:val="1"/>
          <w:sz w:val="21"/>
          <w:szCs w:val="21"/>
        </w:rPr>
        <w:t>ep</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ss</w:t>
      </w:r>
      <w:r w:rsidRPr="00297E82">
        <w:rPr>
          <w:rFonts w:ascii="Arial" w:eastAsia="Arial" w:hAnsi="Arial" w:cs="Arial"/>
          <w:sz w:val="21"/>
          <w:szCs w:val="21"/>
        </w:rPr>
        <w:t>i</w:t>
      </w:r>
      <w:r w:rsidRPr="00297E82">
        <w:rPr>
          <w:rFonts w:ascii="Arial" w:eastAsia="Arial" w:hAnsi="Arial" w:cs="Arial"/>
          <w:spacing w:val="-2"/>
          <w:sz w:val="21"/>
          <w:szCs w:val="21"/>
        </w:rPr>
        <w:t>v</w:t>
      </w:r>
      <w:r w:rsidRPr="00297E82">
        <w:rPr>
          <w:rFonts w:ascii="Arial" w:eastAsia="Arial" w:hAnsi="Arial" w:cs="Arial"/>
          <w:sz w:val="21"/>
          <w:szCs w:val="21"/>
        </w:rPr>
        <w:t>e</w:t>
      </w:r>
      <w:r w:rsidRPr="00297E82">
        <w:rPr>
          <w:rFonts w:ascii="Arial" w:eastAsia="Arial" w:hAnsi="Arial" w:cs="Arial"/>
          <w:spacing w:val="2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it</w:t>
      </w:r>
      <w:r w:rsidRPr="00297E82">
        <w:rPr>
          <w:rFonts w:ascii="Arial" w:eastAsia="Arial" w:hAnsi="Arial" w:cs="Arial"/>
          <w:spacing w:val="1"/>
          <w:sz w:val="21"/>
          <w:szCs w:val="21"/>
        </w:rPr>
        <w:t>h</w:t>
      </w:r>
      <w:r w:rsidRPr="00297E82">
        <w:rPr>
          <w:rFonts w:ascii="Arial" w:eastAsia="Arial" w:hAnsi="Arial" w:cs="Arial"/>
          <w:spacing w:val="-2"/>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4"/>
          <w:sz w:val="21"/>
          <w:szCs w:val="21"/>
        </w:rPr>
        <w:t>w</w:t>
      </w:r>
      <w:r w:rsidRPr="00297E82">
        <w:rPr>
          <w:rFonts w:ascii="Arial" w:eastAsia="Arial" w:hAnsi="Arial" w:cs="Arial"/>
          <w:sz w:val="21"/>
          <w:szCs w:val="21"/>
        </w:rPr>
        <w:t>n</w:t>
      </w:r>
      <w:r w:rsidRPr="00297E82">
        <w:rPr>
          <w:rFonts w:ascii="Arial" w:eastAsia="Arial" w:hAnsi="Arial" w:cs="Arial"/>
          <w:spacing w:val="21"/>
          <w:sz w:val="21"/>
          <w:szCs w:val="21"/>
        </w:rPr>
        <w:t xml:space="preserve"> </w:t>
      </w:r>
      <w:proofErr w:type="spellStart"/>
      <w:r w:rsidRPr="00297E82">
        <w:rPr>
          <w:rFonts w:ascii="Arial" w:eastAsia="Arial" w:hAnsi="Arial" w:cs="Arial"/>
          <w:spacing w:val="-2"/>
          <w:sz w:val="21"/>
          <w:szCs w:val="21"/>
        </w:rPr>
        <w:t>b</w:t>
      </w:r>
      <w:r w:rsidRPr="00297E82">
        <w:rPr>
          <w:rFonts w:ascii="Arial" w:eastAsia="Arial" w:hAnsi="Arial" w:cs="Arial"/>
          <w:spacing w:val="1"/>
          <w:sz w:val="21"/>
          <w:szCs w:val="21"/>
        </w:rPr>
        <w:t>eh</w:t>
      </w:r>
      <w:r w:rsidRPr="00297E82">
        <w:rPr>
          <w:rFonts w:ascii="Arial" w:eastAsia="Arial" w:hAnsi="Arial" w:cs="Arial"/>
          <w:spacing w:val="-2"/>
          <w:sz w:val="21"/>
          <w:szCs w:val="21"/>
        </w:rPr>
        <w:t>a</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ou</w:t>
      </w:r>
      <w:r w:rsidRPr="00297E82">
        <w:rPr>
          <w:rFonts w:ascii="Arial" w:eastAsia="Arial" w:hAnsi="Arial" w:cs="Arial"/>
          <w:sz w:val="21"/>
          <w:szCs w:val="21"/>
        </w:rPr>
        <w:t>r</w:t>
      </w:r>
      <w:proofErr w:type="spellEnd"/>
      <w:r w:rsidRPr="00297E82">
        <w:rPr>
          <w:rFonts w:ascii="Arial" w:eastAsia="Arial" w:hAnsi="Arial" w:cs="Arial"/>
          <w:spacing w:val="18"/>
          <w:sz w:val="21"/>
          <w:szCs w:val="21"/>
        </w:rPr>
        <w:t xml:space="preserve"> </w:t>
      </w:r>
      <w:r w:rsidRPr="00297E82">
        <w:rPr>
          <w:rFonts w:ascii="Arial" w:eastAsia="Arial" w:hAnsi="Arial" w:cs="Arial"/>
          <w:spacing w:val="1"/>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z w:val="21"/>
          <w:szCs w:val="21"/>
        </w:rPr>
        <w:t>f</w:t>
      </w:r>
      <w:r w:rsidRPr="00297E82">
        <w:rPr>
          <w:rFonts w:ascii="Arial" w:eastAsia="Arial" w:hAnsi="Arial" w:cs="Arial"/>
          <w:spacing w:val="3"/>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o</w:t>
      </w:r>
      <w:r w:rsidRPr="00297E82">
        <w:rPr>
          <w:rFonts w:ascii="Arial" w:eastAsia="Arial" w:hAnsi="Arial" w:cs="Arial"/>
          <w:spacing w:val="1"/>
          <w:sz w:val="21"/>
          <w:szCs w:val="21"/>
        </w:rPr>
        <w:t>uc</w:t>
      </w:r>
      <w:r w:rsidRPr="00297E82">
        <w:rPr>
          <w:rFonts w:ascii="Arial" w:eastAsia="Arial" w:hAnsi="Arial" w:cs="Arial"/>
          <w:spacing w:val="-4"/>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che</w:t>
      </w:r>
      <w:r w:rsidRPr="00297E82">
        <w:rPr>
          <w:rFonts w:ascii="Arial" w:eastAsia="Arial" w:hAnsi="Arial" w:cs="Arial"/>
          <w:spacing w:val="-4"/>
          <w:w w:val="102"/>
          <w:sz w:val="21"/>
          <w:szCs w:val="21"/>
        </w:rPr>
        <w:t>d</w:t>
      </w:r>
      <w:r w:rsidRPr="00297E82">
        <w:rPr>
          <w:rFonts w:ascii="Arial" w:eastAsia="Arial" w:hAnsi="Arial" w:cs="Arial"/>
          <w:w w:val="102"/>
          <w:sz w:val="21"/>
          <w:szCs w:val="21"/>
        </w:rPr>
        <w:t>.</w:t>
      </w:r>
    </w:p>
    <w:p w14:paraId="17151762" w14:textId="77777777" w:rsidR="00297E82" w:rsidRPr="00297E82" w:rsidRDefault="00297E82" w:rsidP="00297E82">
      <w:pPr>
        <w:spacing w:before="9"/>
        <w:ind w:left="462"/>
        <w:rPr>
          <w:rFonts w:ascii="Arial" w:eastAsia="Arial" w:hAnsi="Arial" w:cs="Arial"/>
          <w:sz w:val="21"/>
          <w:szCs w:val="21"/>
        </w:rPr>
      </w:pPr>
      <w:r w:rsidRPr="00297E82">
        <w:rPr>
          <w:rFonts w:ascii="Arial" w:eastAsia="Arial" w:hAnsi="Arial" w:cs="Arial"/>
          <w:sz w:val="21"/>
          <w:szCs w:val="21"/>
        </w:rPr>
        <w:t>A</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1"/>
          <w:w w:val="102"/>
          <w:sz w:val="21"/>
          <w:szCs w:val="21"/>
        </w:rPr>
        <w:t>se</w:t>
      </w:r>
      <w:r w:rsidRPr="00297E82">
        <w:rPr>
          <w:rFonts w:ascii="Arial" w:eastAsia="Arial" w:hAnsi="Arial" w:cs="Arial"/>
          <w:spacing w:val="-2"/>
          <w:w w:val="102"/>
          <w:sz w:val="21"/>
          <w:szCs w:val="21"/>
        </w:rPr>
        <w:t>l</w:t>
      </w:r>
      <w:r w:rsidRPr="00297E82">
        <w:rPr>
          <w:rFonts w:ascii="Arial" w:eastAsia="Arial" w:hAnsi="Arial" w:cs="Arial"/>
          <w:spacing w:val="3"/>
          <w:w w:val="102"/>
          <w:sz w:val="21"/>
          <w:szCs w:val="21"/>
        </w:rPr>
        <w:t>f</w:t>
      </w:r>
      <w:r w:rsidRPr="00297E82">
        <w:rPr>
          <w:rFonts w:ascii="Arial" w:eastAsia="Arial" w:hAnsi="Arial" w:cs="Arial"/>
          <w:w w:val="102"/>
          <w:sz w:val="21"/>
          <w:szCs w:val="21"/>
        </w:rPr>
        <w:t>-</w:t>
      </w:r>
      <w:r w:rsidRPr="00297E82">
        <w:rPr>
          <w:rFonts w:ascii="Arial" w:eastAsia="Arial" w:hAnsi="Arial" w:cs="Arial"/>
          <w:spacing w:val="-2"/>
          <w:w w:val="102"/>
          <w:sz w:val="21"/>
          <w:szCs w:val="21"/>
        </w:rPr>
        <w:t>h</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r</w:t>
      </w:r>
      <w:r w:rsidRPr="00297E82">
        <w:rPr>
          <w:rFonts w:ascii="Arial" w:eastAsia="Arial" w:hAnsi="Arial" w:cs="Arial"/>
          <w:spacing w:val="1"/>
          <w:w w:val="102"/>
          <w:sz w:val="21"/>
          <w:szCs w:val="21"/>
        </w:rPr>
        <w:t>m</w:t>
      </w:r>
      <w:r w:rsidRPr="00297E82">
        <w:rPr>
          <w:rFonts w:ascii="Arial" w:eastAsia="Arial" w:hAnsi="Arial" w:cs="Arial"/>
          <w:spacing w:val="-2"/>
          <w:w w:val="102"/>
          <w:sz w:val="21"/>
          <w:szCs w:val="21"/>
        </w:rPr>
        <w:t>s</w:t>
      </w:r>
      <w:r w:rsidRPr="00297E82">
        <w:rPr>
          <w:rFonts w:ascii="Arial" w:eastAsia="Arial" w:hAnsi="Arial" w:cs="Arial"/>
          <w:w w:val="102"/>
          <w:sz w:val="21"/>
          <w:szCs w:val="21"/>
        </w:rPr>
        <w:t>.</w:t>
      </w:r>
    </w:p>
    <w:p w14:paraId="1F2EB995" w14:textId="77777777" w:rsidR="00297E82" w:rsidRPr="00297E82" w:rsidRDefault="00297E82" w:rsidP="00297E82">
      <w:pPr>
        <w:spacing w:before="20" w:line="244" w:lineRule="auto"/>
        <w:ind w:left="462" w:right="186"/>
        <w:rPr>
          <w:rFonts w:ascii="Arial" w:eastAsia="Arial" w:hAnsi="Arial" w:cs="Arial"/>
          <w:sz w:val="21"/>
          <w:szCs w:val="21"/>
        </w:rPr>
      </w:pPr>
      <w:r w:rsidRPr="00297E82">
        <w:rPr>
          <w:rFonts w:ascii="Arial" w:eastAsia="Arial" w:hAnsi="Arial" w:cs="Arial"/>
          <w:spacing w:val="1"/>
          <w:sz w:val="21"/>
          <w:szCs w:val="21"/>
        </w:rPr>
        <w:t>Non</w:t>
      </w:r>
      <w:r w:rsidRPr="00297E82">
        <w:rPr>
          <w:rFonts w:ascii="Arial" w:eastAsia="Arial" w:hAnsi="Arial" w:cs="Arial"/>
          <w:sz w:val="21"/>
          <w:szCs w:val="21"/>
        </w:rPr>
        <w:t>-</w:t>
      </w:r>
      <w:r w:rsidRPr="00297E82">
        <w:rPr>
          <w:rFonts w:ascii="Arial" w:eastAsia="Arial" w:hAnsi="Arial" w:cs="Arial"/>
          <w:spacing w:val="-4"/>
          <w:sz w:val="21"/>
          <w:szCs w:val="21"/>
        </w:rPr>
        <w:t>o</w:t>
      </w:r>
      <w:r w:rsidRPr="00297E82">
        <w:rPr>
          <w:rFonts w:ascii="Arial" w:eastAsia="Arial" w:hAnsi="Arial" w:cs="Arial"/>
          <w:spacing w:val="3"/>
          <w:sz w:val="21"/>
          <w:szCs w:val="21"/>
        </w:rPr>
        <w:t>r</w:t>
      </w:r>
      <w:r w:rsidRPr="00297E82">
        <w:rPr>
          <w:rFonts w:ascii="Arial" w:eastAsia="Arial" w:hAnsi="Arial" w:cs="Arial"/>
          <w:spacing w:val="-2"/>
          <w:sz w:val="21"/>
          <w:szCs w:val="21"/>
        </w:rPr>
        <w:t>g</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ic</w:t>
      </w:r>
      <w:r w:rsidRPr="00297E82">
        <w:rPr>
          <w:rFonts w:ascii="Arial" w:eastAsia="Arial" w:hAnsi="Arial" w:cs="Arial"/>
          <w:spacing w:val="23"/>
          <w:sz w:val="21"/>
          <w:szCs w:val="21"/>
        </w:rPr>
        <w:t xml:space="preserve"> </w:t>
      </w:r>
      <w:r w:rsidRPr="00297E82">
        <w:rPr>
          <w:rFonts w:ascii="Arial" w:eastAsia="Arial" w:hAnsi="Arial" w:cs="Arial"/>
          <w:sz w:val="21"/>
          <w:szCs w:val="21"/>
        </w:rPr>
        <w:t>f</w:t>
      </w:r>
      <w:r w:rsidRPr="00297E82">
        <w:rPr>
          <w:rFonts w:ascii="Arial" w:eastAsia="Arial" w:hAnsi="Arial" w:cs="Arial"/>
          <w:spacing w:val="1"/>
          <w:sz w:val="21"/>
          <w:szCs w:val="21"/>
        </w:rPr>
        <w:t>a</w:t>
      </w:r>
      <w:r w:rsidRPr="00297E82">
        <w:rPr>
          <w:rFonts w:ascii="Arial" w:eastAsia="Arial" w:hAnsi="Arial" w:cs="Arial"/>
          <w:spacing w:val="-2"/>
          <w:sz w:val="21"/>
          <w:szCs w:val="21"/>
        </w:rPr>
        <w:t>i</w:t>
      </w:r>
      <w:r w:rsidRPr="00297E82">
        <w:rPr>
          <w:rFonts w:ascii="Arial" w:eastAsia="Arial" w:hAnsi="Arial" w:cs="Arial"/>
          <w:spacing w:val="3"/>
          <w:sz w:val="21"/>
          <w:szCs w:val="21"/>
        </w:rPr>
        <w:t>l</w:t>
      </w:r>
      <w:r w:rsidRPr="00297E82">
        <w:rPr>
          <w:rFonts w:ascii="Arial" w:eastAsia="Arial" w:hAnsi="Arial" w:cs="Arial"/>
          <w:spacing w:val="1"/>
          <w:sz w:val="21"/>
          <w:szCs w:val="21"/>
        </w:rPr>
        <w:t>u</w:t>
      </w:r>
      <w:r w:rsidRPr="00297E82">
        <w:rPr>
          <w:rFonts w:ascii="Arial" w:eastAsia="Arial" w:hAnsi="Arial" w:cs="Arial"/>
          <w:sz w:val="21"/>
          <w:szCs w:val="21"/>
        </w:rPr>
        <w:t>re</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v</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is</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a</w:t>
      </w:r>
      <w:r w:rsidRPr="00297E82">
        <w:rPr>
          <w:rFonts w:ascii="Arial" w:eastAsia="Arial" w:hAnsi="Arial" w:cs="Arial"/>
          <w:sz w:val="21"/>
          <w:szCs w:val="21"/>
        </w:rPr>
        <w:t>n</w:t>
      </w:r>
      <w:r w:rsidRPr="00297E82">
        <w:rPr>
          <w:rFonts w:ascii="Arial" w:eastAsia="Arial" w:hAnsi="Arial" w:cs="Arial"/>
          <w:spacing w:val="10"/>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ha</w:t>
      </w:r>
      <w:r w:rsidRPr="00297E82">
        <w:rPr>
          <w:rFonts w:ascii="Arial" w:eastAsia="Arial" w:hAnsi="Arial" w:cs="Arial"/>
          <w:sz w:val="21"/>
          <w:szCs w:val="21"/>
        </w:rPr>
        <w:t>t</w:t>
      </w:r>
      <w:r w:rsidRPr="00297E82">
        <w:rPr>
          <w:rFonts w:ascii="Arial" w:eastAsia="Arial" w:hAnsi="Arial" w:cs="Arial"/>
          <w:spacing w:val="4"/>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3"/>
          <w:sz w:val="21"/>
          <w:szCs w:val="21"/>
        </w:rPr>
        <w:t>i</w:t>
      </w:r>
      <w:r w:rsidRPr="00297E82">
        <w:rPr>
          <w:rFonts w:ascii="Arial" w:eastAsia="Arial" w:hAnsi="Arial" w:cs="Arial"/>
          <w:spacing w:val="1"/>
          <w:sz w:val="21"/>
          <w:szCs w:val="21"/>
        </w:rPr>
        <w:t>g</w:t>
      </w:r>
      <w:r w:rsidRPr="00297E82">
        <w:rPr>
          <w:rFonts w:ascii="Arial" w:eastAsia="Arial" w:hAnsi="Arial" w:cs="Arial"/>
          <w:spacing w:val="-4"/>
          <w:sz w:val="21"/>
          <w:szCs w:val="21"/>
        </w:rPr>
        <w:t>n</w:t>
      </w:r>
      <w:r w:rsidRPr="00297E82">
        <w:rPr>
          <w:rFonts w:ascii="Arial" w:eastAsia="Arial" w:hAnsi="Arial" w:cs="Arial"/>
          <w:sz w:val="21"/>
          <w:szCs w:val="21"/>
        </w:rPr>
        <w:t>ifi</w:t>
      </w:r>
      <w:r w:rsidRPr="00297E82">
        <w:rPr>
          <w:rFonts w:ascii="Arial" w:eastAsia="Arial" w:hAnsi="Arial" w:cs="Arial"/>
          <w:spacing w:val="1"/>
          <w:sz w:val="21"/>
          <w:szCs w:val="21"/>
        </w:rPr>
        <w:t>c</w:t>
      </w:r>
      <w:r w:rsidRPr="00297E82">
        <w:rPr>
          <w:rFonts w:ascii="Arial" w:eastAsia="Arial" w:hAnsi="Arial" w:cs="Arial"/>
          <w:spacing w:val="-2"/>
          <w:sz w:val="21"/>
          <w:szCs w:val="21"/>
        </w:rPr>
        <w:t>an</w:t>
      </w:r>
      <w:r w:rsidRPr="00297E82">
        <w:rPr>
          <w:rFonts w:ascii="Arial" w:eastAsia="Arial" w:hAnsi="Arial" w:cs="Arial"/>
          <w:spacing w:val="3"/>
          <w:sz w:val="21"/>
          <w:szCs w:val="21"/>
        </w:rPr>
        <w:t>t</w:t>
      </w:r>
      <w:r w:rsidRPr="00297E82">
        <w:rPr>
          <w:rFonts w:ascii="Arial" w:eastAsia="Arial" w:hAnsi="Arial" w:cs="Arial"/>
          <w:sz w:val="21"/>
          <w:szCs w:val="21"/>
        </w:rPr>
        <w:t>ly</w:t>
      </w:r>
      <w:r w:rsidRPr="00297E82">
        <w:rPr>
          <w:rFonts w:ascii="Arial" w:eastAsia="Arial" w:hAnsi="Arial" w:cs="Arial"/>
          <w:spacing w:val="20"/>
          <w:sz w:val="21"/>
          <w:szCs w:val="21"/>
        </w:rPr>
        <w:t xml:space="preserve"> </w:t>
      </w:r>
      <w:r w:rsidRPr="00297E82">
        <w:rPr>
          <w:rFonts w:ascii="Arial" w:eastAsia="Arial" w:hAnsi="Arial" w:cs="Arial"/>
          <w:spacing w:val="5"/>
          <w:sz w:val="21"/>
          <w:szCs w:val="21"/>
        </w:rPr>
        <w:t>f</w:t>
      </w:r>
      <w:r w:rsidRPr="00297E82">
        <w:rPr>
          <w:rFonts w:ascii="Arial" w:eastAsia="Arial" w:hAnsi="Arial" w:cs="Arial"/>
          <w:spacing w:val="-4"/>
          <w:sz w:val="21"/>
          <w:szCs w:val="21"/>
        </w:rPr>
        <w:t>a</w:t>
      </w:r>
      <w:r w:rsidRPr="00297E82">
        <w:rPr>
          <w:rFonts w:ascii="Arial" w:eastAsia="Arial" w:hAnsi="Arial" w:cs="Arial"/>
          <w:sz w:val="21"/>
          <w:szCs w:val="21"/>
        </w:rPr>
        <w:t>ils</w:t>
      </w:r>
      <w:r w:rsidRPr="00297E82">
        <w:rPr>
          <w:rFonts w:ascii="Arial" w:eastAsia="Arial" w:hAnsi="Arial" w:cs="Arial"/>
          <w:spacing w:val="7"/>
          <w:sz w:val="21"/>
          <w:szCs w:val="21"/>
        </w:rPr>
        <w:t xml:space="preserve"> </w:t>
      </w:r>
      <w:r w:rsidRPr="00297E82">
        <w:rPr>
          <w:rFonts w:ascii="Arial" w:eastAsia="Arial" w:hAnsi="Arial" w:cs="Arial"/>
          <w:spacing w:val="3"/>
          <w:w w:val="102"/>
          <w:sz w:val="21"/>
          <w:szCs w:val="21"/>
        </w:rPr>
        <w:t>t</w:t>
      </w:r>
      <w:r w:rsidRPr="00297E82">
        <w:rPr>
          <w:rFonts w:ascii="Arial" w:eastAsia="Arial" w:hAnsi="Arial" w:cs="Arial"/>
          <w:w w:val="102"/>
          <w:sz w:val="21"/>
          <w:szCs w:val="21"/>
        </w:rPr>
        <w:t xml:space="preserve">o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or</w:t>
      </w:r>
      <w:r w:rsidRPr="00297E82">
        <w:rPr>
          <w:rFonts w:ascii="Arial" w:eastAsia="Arial" w:hAnsi="Arial" w:cs="Arial"/>
          <w:spacing w:val="3"/>
          <w:sz w:val="21"/>
          <w:szCs w:val="21"/>
        </w:rPr>
        <w:t>m</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z w:val="21"/>
          <w:szCs w:val="21"/>
        </w:rPr>
        <w:t>th</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de</w:t>
      </w:r>
      <w:r w:rsidRPr="00297E82">
        <w:rPr>
          <w:rFonts w:ascii="Arial" w:eastAsia="Arial" w:hAnsi="Arial" w:cs="Arial"/>
          <w:spacing w:val="1"/>
          <w:sz w:val="21"/>
          <w:szCs w:val="21"/>
        </w:rPr>
        <w:t>ve</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29"/>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i</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
          <w:sz w:val="21"/>
          <w:szCs w:val="21"/>
        </w:rPr>
        <w:t>on</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z w:val="21"/>
          <w:szCs w:val="21"/>
        </w:rPr>
        <w:t>(</w:t>
      </w:r>
      <w:r w:rsidRPr="00297E82">
        <w:rPr>
          <w:rFonts w:ascii="Arial" w:eastAsia="Arial" w:hAnsi="Arial" w:cs="Arial"/>
          <w:spacing w:val="-2"/>
          <w:sz w:val="21"/>
          <w:szCs w:val="21"/>
        </w:rPr>
        <w:t>i</w:t>
      </w:r>
      <w:r w:rsidRPr="00297E82">
        <w:rPr>
          <w:rFonts w:ascii="Arial" w:eastAsia="Arial" w:hAnsi="Arial" w:cs="Arial"/>
          <w:spacing w:val="3"/>
          <w:sz w:val="21"/>
          <w:szCs w:val="21"/>
        </w:rPr>
        <w:t>.</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h</w:t>
      </w:r>
      <w:r w:rsidRPr="00297E82">
        <w:rPr>
          <w:rFonts w:ascii="Arial" w:eastAsia="Arial" w:hAnsi="Arial" w:cs="Arial"/>
          <w:spacing w:val="-4"/>
          <w:sz w:val="21"/>
          <w:szCs w:val="21"/>
        </w:rPr>
        <w:t>y</w:t>
      </w:r>
      <w:r w:rsidRPr="00297E82">
        <w:rPr>
          <w:rFonts w:ascii="Arial" w:eastAsia="Arial" w:hAnsi="Arial" w:cs="Arial"/>
          <w:spacing w:val="1"/>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ca</w:t>
      </w:r>
      <w:r w:rsidRPr="00297E82">
        <w:rPr>
          <w:rFonts w:ascii="Arial" w:eastAsia="Arial" w:hAnsi="Arial" w:cs="Arial"/>
          <w:sz w:val="21"/>
          <w:szCs w:val="21"/>
        </w:rPr>
        <w:t>l</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spacing w:val="1"/>
          <w:w w:val="102"/>
          <w:sz w:val="21"/>
          <w:szCs w:val="21"/>
        </w:rPr>
        <w:t>e</w:t>
      </w:r>
      <w:r w:rsidRPr="00297E82">
        <w:rPr>
          <w:rFonts w:ascii="Arial" w:eastAsia="Arial" w:hAnsi="Arial" w:cs="Arial"/>
          <w:w w:val="102"/>
          <w:sz w:val="21"/>
          <w:szCs w:val="21"/>
        </w:rPr>
        <w:t>i</w:t>
      </w:r>
      <w:r w:rsidRPr="00297E82">
        <w:rPr>
          <w:rFonts w:ascii="Arial" w:eastAsia="Arial" w:hAnsi="Arial" w:cs="Arial"/>
          <w:spacing w:val="1"/>
          <w:w w:val="102"/>
          <w:sz w:val="21"/>
          <w:szCs w:val="21"/>
        </w:rPr>
        <w:t>g</w:t>
      </w:r>
      <w:r w:rsidRPr="00297E82">
        <w:rPr>
          <w:rFonts w:ascii="Arial" w:eastAsia="Arial" w:hAnsi="Arial" w:cs="Arial"/>
          <w:spacing w:val="-2"/>
          <w:w w:val="102"/>
          <w:sz w:val="21"/>
          <w:szCs w:val="21"/>
        </w:rPr>
        <w:t>h</w:t>
      </w:r>
      <w:r w:rsidRPr="00297E82">
        <w:rPr>
          <w:rFonts w:ascii="Arial" w:eastAsia="Arial" w:hAnsi="Arial" w:cs="Arial"/>
          <w:w w:val="102"/>
          <w:sz w:val="21"/>
          <w:szCs w:val="21"/>
        </w:rPr>
        <w:t xml:space="preserve">t, </w:t>
      </w:r>
      <w:r w:rsidRPr="00297E82">
        <w:rPr>
          <w:rFonts w:ascii="Arial" w:eastAsia="Arial" w:hAnsi="Arial" w:cs="Arial"/>
          <w:spacing w:val="1"/>
          <w:sz w:val="21"/>
          <w:szCs w:val="21"/>
        </w:rPr>
        <w:t>mo</w:t>
      </w:r>
      <w:r w:rsidRPr="00297E82">
        <w:rPr>
          <w:rFonts w:ascii="Arial" w:eastAsia="Arial" w:hAnsi="Arial" w:cs="Arial"/>
          <w:sz w:val="21"/>
          <w:szCs w:val="21"/>
        </w:rPr>
        <w:t>t</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so</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l</w:t>
      </w:r>
      <w:r w:rsidRPr="00297E82">
        <w:rPr>
          <w:rFonts w:ascii="Arial" w:eastAsia="Arial" w:hAnsi="Arial" w:cs="Arial"/>
          <w:spacing w:val="3"/>
          <w:sz w:val="21"/>
          <w:szCs w:val="21"/>
        </w:rPr>
        <w:t>l</w:t>
      </w:r>
      <w:r w:rsidRPr="00297E82">
        <w:rPr>
          <w:rFonts w:ascii="Arial" w:eastAsia="Arial" w:hAnsi="Arial" w:cs="Arial"/>
          <w:spacing w:val="-2"/>
          <w:sz w:val="21"/>
          <w:szCs w:val="21"/>
        </w:rPr>
        <w:t>ec</w:t>
      </w:r>
      <w:r w:rsidRPr="00297E82">
        <w:rPr>
          <w:rFonts w:ascii="Arial" w:eastAsia="Arial" w:hAnsi="Arial" w:cs="Arial"/>
          <w:sz w:val="21"/>
          <w:szCs w:val="21"/>
        </w:rPr>
        <w:t>t</w:t>
      </w:r>
      <w:r w:rsidRPr="00297E82">
        <w:rPr>
          <w:rFonts w:ascii="Arial" w:eastAsia="Arial" w:hAnsi="Arial" w:cs="Arial"/>
          <w:spacing w:val="1"/>
          <w:sz w:val="21"/>
          <w:szCs w:val="21"/>
        </w:rPr>
        <w:t>ua</w:t>
      </w:r>
      <w:r w:rsidRPr="00297E82">
        <w:rPr>
          <w:rFonts w:ascii="Arial" w:eastAsia="Arial" w:hAnsi="Arial" w:cs="Arial"/>
          <w:sz w:val="21"/>
          <w:szCs w:val="21"/>
        </w:rPr>
        <w:t>l</w:t>
      </w:r>
      <w:r w:rsidRPr="00297E82">
        <w:rPr>
          <w:rFonts w:ascii="Arial" w:eastAsia="Arial" w:hAnsi="Arial" w:cs="Arial"/>
          <w:spacing w:val="20"/>
          <w:sz w:val="21"/>
          <w:szCs w:val="21"/>
        </w:rPr>
        <w:t xml:space="preserve"> </w:t>
      </w:r>
      <w:r w:rsidRPr="00297E82">
        <w:rPr>
          <w:rFonts w:ascii="Arial" w:eastAsia="Arial" w:hAnsi="Arial" w:cs="Arial"/>
          <w:spacing w:val="1"/>
          <w:w w:val="102"/>
          <w:sz w:val="21"/>
          <w:szCs w:val="21"/>
        </w:rPr>
        <w:t>dev</w:t>
      </w:r>
      <w:r w:rsidRPr="00297E82">
        <w:rPr>
          <w:rFonts w:ascii="Arial" w:eastAsia="Arial" w:hAnsi="Arial" w:cs="Arial"/>
          <w:spacing w:val="-4"/>
          <w:w w:val="102"/>
          <w:sz w:val="21"/>
          <w:szCs w:val="21"/>
        </w:rPr>
        <w:t>e</w:t>
      </w:r>
      <w:r w:rsidRPr="00297E82">
        <w:rPr>
          <w:rFonts w:ascii="Arial" w:eastAsia="Arial" w:hAnsi="Arial" w:cs="Arial"/>
          <w:spacing w:val="3"/>
          <w:w w:val="102"/>
          <w:sz w:val="21"/>
          <w:szCs w:val="21"/>
        </w:rPr>
        <w:t>l</w:t>
      </w:r>
      <w:r w:rsidRPr="00297E82">
        <w:rPr>
          <w:rFonts w:ascii="Arial" w:eastAsia="Arial" w:hAnsi="Arial" w:cs="Arial"/>
          <w:spacing w:val="-2"/>
          <w:w w:val="102"/>
          <w:sz w:val="21"/>
          <w:szCs w:val="21"/>
        </w:rPr>
        <w:t>op</w:t>
      </w:r>
      <w:r w:rsidRPr="00297E82">
        <w:rPr>
          <w:rFonts w:ascii="Arial" w:eastAsia="Arial" w:hAnsi="Arial" w:cs="Arial"/>
          <w:spacing w:val="3"/>
          <w:w w:val="102"/>
          <w:sz w:val="21"/>
          <w:szCs w:val="21"/>
        </w:rPr>
        <w:t>m</w:t>
      </w:r>
      <w:r w:rsidRPr="00297E82">
        <w:rPr>
          <w:rFonts w:ascii="Arial" w:eastAsia="Arial" w:hAnsi="Arial" w:cs="Arial"/>
          <w:spacing w:val="1"/>
          <w:w w:val="102"/>
          <w:sz w:val="21"/>
          <w:szCs w:val="21"/>
        </w:rPr>
        <w:t>e</w:t>
      </w:r>
      <w:r w:rsidRPr="00297E82">
        <w:rPr>
          <w:rFonts w:ascii="Arial" w:eastAsia="Arial" w:hAnsi="Arial" w:cs="Arial"/>
          <w:spacing w:val="-4"/>
          <w:w w:val="102"/>
          <w:sz w:val="21"/>
          <w:szCs w:val="21"/>
        </w:rPr>
        <w:t>n</w:t>
      </w:r>
      <w:r w:rsidRPr="00297E82">
        <w:rPr>
          <w:rFonts w:ascii="Arial" w:eastAsia="Arial" w:hAnsi="Arial" w:cs="Arial"/>
          <w:w w:val="102"/>
          <w:sz w:val="21"/>
          <w:szCs w:val="21"/>
        </w:rPr>
        <w:t>t).</w:t>
      </w:r>
    </w:p>
    <w:p w14:paraId="5E925EB2" w14:textId="77777777" w:rsidR="00297E82" w:rsidRPr="00297E82" w:rsidRDefault="00297E82" w:rsidP="00297E82">
      <w:pPr>
        <w:spacing w:before="13"/>
        <w:ind w:left="462"/>
        <w:rPr>
          <w:rFonts w:ascii="Arial" w:eastAsia="Arial" w:hAnsi="Arial" w:cs="Arial"/>
          <w:sz w:val="21"/>
          <w:szCs w:val="21"/>
        </w:rPr>
      </w:pPr>
      <w:r w:rsidRPr="00297E82">
        <w:rPr>
          <w:rFonts w:ascii="Arial" w:eastAsia="Arial" w:hAnsi="Arial" w:cs="Arial"/>
          <w:spacing w:val="1"/>
          <w:sz w:val="21"/>
          <w:szCs w:val="21"/>
        </w:rPr>
        <w:t>Co</w:t>
      </w:r>
      <w:r w:rsidRPr="00297E82">
        <w:rPr>
          <w:rFonts w:ascii="Arial" w:eastAsia="Arial" w:hAnsi="Arial" w:cs="Arial"/>
          <w:spacing w:val="-2"/>
          <w:sz w:val="21"/>
          <w:szCs w:val="21"/>
        </w:rPr>
        <w:t>n</w:t>
      </w:r>
      <w:r w:rsidRPr="00297E82">
        <w:rPr>
          <w:rFonts w:ascii="Arial" w:eastAsia="Arial" w:hAnsi="Arial" w:cs="Arial"/>
          <w:sz w:val="21"/>
          <w:szCs w:val="21"/>
        </w:rPr>
        <w:t>f</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pacing w:val="1"/>
          <w:sz w:val="21"/>
          <w:szCs w:val="21"/>
        </w:rPr>
        <w:t>co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j</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me</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ca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4"/>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me</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9"/>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bs</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nce</w:t>
      </w:r>
      <w:r w:rsidRPr="00297E82">
        <w:rPr>
          <w:rFonts w:ascii="Arial" w:eastAsia="Arial" w:hAnsi="Arial" w:cs="Arial"/>
          <w:w w:val="102"/>
          <w:sz w:val="21"/>
          <w:szCs w:val="21"/>
        </w:rPr>
        <w:t>.</w:t>
      </w:r>
    </w:p>
    <w:p w14:paraId="3047BD23" w14:textId="77777777" w:rsidR="00297E82" w:rsidRPr="00297E82" w:rsidRDefault="00297E82" w:rsidP="00297E82">
      <w:pPr>
        <w:spacing w:line="200" w:lineRule="exact"/>
      </w:pPr>
    </w:p>
    <w:p w14:paraId="4B2FC5D3" w14:textId="77777777" w:rsidR="00297E82" w:rsidRPr="00297E82" w:rsidRDefault="00297E82" w:rsidP="00297E82">
      <w:pPr>
        <w:spacing w:before="15" w:line="280" w:lineRule="exact"/>
        <w:rPr>
          <w:sz w:val="28"/>
          <w:szCs w:val="28"/>
        </w:rPr>
      </w:pPr>
    </w:p>
    <w:p w14:paraId="02C50EE4" w14:textId="77777777" w:rsidR="00297E82" w:rsidRPr="00297E82" w:rsidRDefault="00297E82" w:rsidP="00297E82">
      <w:pPr>
        <w:spacing w:line="512" w:lineRule="auto"/>
        <w:ind w:left="112" w:right="7122"/>
        <w:rPr>
          <w:rFonts w:ascii="Arial" w:eastAsia="Arial" w:hAnsi="Arial" w:cs="Arial"/>
          <w:sz w:val="21"/>
          <w:szCs w:val="21"/>
        </w:rPr>
      </w:pPr>
      <w:r w:rsidRPr="00297E82">
        <w:rPr>
          <w:rFonts w:ascii="Arial" w:eastAsia="Arial" w:hAnsi="Arial" w:cs="Arial"/>
          <w:b/>
          <w:color w:val="323299"/>
          <w:spacing w:val="-2"/>
          <w:w w:val="102"/>
          <w:sz w:val="21"/>
          <w:szCs w:val="21"/>
        </w:rPr>
        <w:t>P</w:t>
      </w:r>
      <w:r w:rsidRPr="00297E82">
        <w:rPr>
          <w:rFonts w:ascii="Arial" w:eastAsia="Arial" w:hAnsi="Arial" w:cs="Arial"/>
          <w:b/>
          <w:color w:val="323299"/>
          <w:spacing w:val="3"/>
          <w:w w:val="102"/>
          <w:sz w:val="21"/>
          <w:szCs w:val="21"/>
        </w:rPr>
        <w:t>R</w:t>
      </w:r>
      <w:r w:rsidRPr="00297E82">
        <w:rPr>
          <w:rFonts w:ascii="Arial" w:eastAsia="Arial" w:hAnsi="Arial" w:cs="Arial"/>
          <w:b/>
          <w:color w:val="323299"/>
          <w:spacing w:val="-1"/>
          <w:w w:val="102"/>
          <w:sz w:val="21"/>
          <w:szCs w:val="21"/>
        </w:rPr>
        <w:t>OC</w:t>
      </w:r>
      <w:r w:rsidRPr="00297E82">
        <w:rPr>
          <w:rFonts w:ascii="Arial" w:eastAsia="Arial" w:hAnsi="Arial" w:cs="Arial"/>
          <w:b/>
          <w:color w:val="323299"/>
          <w:spacing w:val="-2"/>
          <w:w w:val="102"/>
          <w:sz w:val="21"/>
          <w:szCs w:val="21"/>
        </w:rPr>
        <w:t>E</w:t>
      </w:r>
      <w:r w:rsidRPr="00297E82">
        <w:rPr>
          <w:rFonts w:ascii="Arial" w:eastAsia="Arial" w:hAnsi="Arial" w:cs="Arial"/>
          <w:b/>
          <w:color w:val="323299"/>
          <w:spacing w:val="1"/>
          <w:w w:val="102"/>
          <w:sz w:val="21"/>
          <w:szCs w:val="21"/>
        </w:rPr>
        <w:t>DU</w:t>
      </w:r>
      <w:r w:rsidRPr="00297E82">
        <w:rPr>
          <w:rFonts w:ascii="Arial" w:eastAsia="Arial" w:hAnsi="Arial" w:cs="Arial"/>
          <w:b/>
          <w:color w:val="323299"/>
          <w:spacing w:val="-1"/>
          <w:w w:val="102"/>
          <w:sz w:val="21"/>
          <w:szCs w:val="21"/>
        </w:rPr>
        <w:t>R</w:t>
      </w:r>
      <w:r w:rsidRPr="00297E82">
        <w:rPr>
          <w:rFonts w:ascii="Arial" w:eastAsia="Arial" w:hAnsi="Arial" w:cs="Arial"/>
          <w:b/>
          <w:color w:val="323299"/>
          <w:w w:val="102"/>
          <w:sz w:val="21"/>
          <w:szCs w:val="21"/>
        </w:rPr>
        <w:t xml:space="preserve">E </w:t>
      </w:r>
      <w:r w:rsidRPr="00297E82">
        <w:rPr>
          <w:rFonts w:ascii="Arial" w:eastAsia="Arial" w:hAnsi="Arial" w:cs="Arial"/>
          <w:b/>
          <w:color w:val="000000"/>
          <w:spacing w:val="-1"/>
          <w:w w:val="102"/>
          <w:sz w:val="21"/>
          <w:szCs w:val="21"/>
        </w:rPr>
        <w:t>G</w:t>
      </w:r>
      <w:r w:rsidRPr="00297E82">
        <w:rPr>
          <w:rFonts w:ascii="Arial" w:eastAsia="Arial" w:hAnsi="Arial" w:cs="Arial"/>
          <w:b/>
          <w:color w:val="000000"/>
          <w:spacing w:val="1"/>
          <w:w w:val="102"/>
          <w:sz w:val="21"/>
          <w:szCs w:val="21"/>
        </w:rPr>
        <w:t>EN</w:t>
      </w:r>
      <w:r w:rsidRPr="00297E82">
        <w:rPr>
          <w:rFonts w:ascii="Arial" w:eastAsia="Arial" w:hAnsi="Arial" w:cs="Arial"/>
          <w:b/>
          <w:color w:val="000000"/>
          <w:spacing w:val="-2"/>
          <w:w w:val="102"/>
          <w:sz w:val="21"/>
          <w:szCs w:val="21"/>
        </w:rPr>
        <w:t>E</w:t>
      </w:r>
      <w:r w:rsidRPr="00297E82">
        <w:rPr>
          <w:rFonts w:ascii="Arial" w:eastAsia="Arial" w:hAnsi="Arial" w:cs="Arial"/>
          <w:b/>
          <w:color w:val="000000"/>
          <w:spacing w:val="1"/>
          <w:w w:val="102"/>
          <w:sz w:val="21"/>
          <w:szCs w:val="21"/>
        </w:rPr>
        <w:t>R</w:t>
      </w:r>
      <w:r w:rsidRPr="00297E82">
        <w:rPr>
          <w:rFonts w:ascii="Arial" w:eastAsia="Arial" w:hAnsi="Arial" w:cs="Arial"/>
          <w:b/>
          <w:color w:val="000000"/>
          <w:spacing w:val="-1"/>
          <w:w w:val="102"/>
          <w:sz w:val="21"/>
          <w:szCs w:val="21"/>
        </w:rPr>
        <w:t>A</w:t>
      </w:r>
      <w:r w:rsidRPr="00297E82">
        <w:rPr>
          <w:rFonts w:ascii="Arial" w:eastAsia="Arial" w:hAnsi="Arial" w:cs="Arial"/>
          <w:b/>
          <w:color w:val="000000"/>
          <w:w w:val="102"/>
          <w:sz w:val="21"/>
          <w:szCs w:val="21"/>
        </w:rPr>
        <w:t>L</w:t>
      </w:r>
    </w:p>
    <w:p w14:paraId="5CD8EF22" w14:textId="77777777" w:rsidR="00297E82" w:rsidRPr="00297E82" w:rsidRDefault="00297E82" w:rsidP="00297E82">
      <w:pPr>
        <w:spacing w:before="7"/>
        <w:ind w:left="112"/>
        <w:rPr>
          <w:rFonts w:ascii="Arial" w:eastAsia="Arial" w:hAnsi="Arial" w:cs="Arial"/>
          <w:sz w:val="21"/>
          <w:szCs w:val="21"/>
        </w:rPr>
      </w:pPr>
      <w:r w:rsidRPr="00297E82">
        <w:rPr>
          <w:rFonts w:ascii="Arial" w:eastAsia="Arial" w:hAnsi="Arial" w:cs="Arial"/>
          <w:spacing w:val="6"/>
          <w:sz w:val="21"/>
          <w:szCs w:val="21"/>
        </w:rPr>
        <w:t>W</w:t>
      </w:r>
      <w:r w:rsidRPr="00297E82">
        <w:rPr>
          <w:rFonts w:ascii="Arial" w:eastAsia="Arial" w:hAnsi="Arial" w:cs="Arial"/>
          <w:spacing w:val="-4"/>
          <w:sz w:val="21"/>
          <w:szCs w:val="21"/>
        </w:rPr>
        <w:t>h</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pacing w:val="-2"/>
          <w:sz w:val="21"/>
          <w:szCs w:val="21"/>
        </w:rPr>
        <w:t>e</w:t>
      </w:r>
      <w:r w:rsidRPr="00297E82">
        <w:rPr>
          <w:rFonts w:ascii="Arial" w:eastAsia="Arial" w:hAnsi="Arial" w:cs="Arial"/>
          <w:spacing w:val="1"/>
          <w:sz w:val="21"/>
          <w:szCs w:val="21"/>
        </w:rPr>
        <w:t>ve</w:t>
      </w:r>
      <w:r w:rsidRPr="00297E82">
        <w:rPr>
          <w:rFonts w:ascii="Arial" w:eastAsia="Arial" w:hAnsi="Arial" w:cs="Arial"/>
          <w:sz w:val="21"/>
          <w:szCs w:val="21"/>
        </w:rPr>
        <w:t>r</w:t>
      </w:r>
      <w:r w:rsidRPr="00297E82">
        <w:rPr>
          <w:rFonts w:ascii="Arial" w:eastAsia="Arial" w:hAnsi="Arial" w:cs="Arial"/>
          <w:spacing w:val="1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re</w:t>
      </w:r>
      <w:r w:rsidRPr="00297E82">
        <w:rPr>
          <w:rFonts w:ascii="Arial" w:eastAsia="Arial" w:hAnsi="Arial" w:cs="Arial"/>
          <w:spacing w:val="10"/>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cau</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5"/>
          <w:sz w:val="21"/>
          <w:szCs w:val="21"/>
        </w:rPr>
        <w:t>f</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nc</w:t>
      </w:r>
      <w:r w:rsidRPr="00297E82">
        <w:rPr>
          <w:rFonts w:ascii="Arial" w:eastAsia="Arial" w:hAnsi="Arial" w:cs="Arial"/>
          <w:spacing w:val="-4"/>
          <w:sz w:val="21"/>
          <w:szCs w:val="21"/>
        </w:rPr>
        <w:t>e</w:t>
      </w:r>
      <w:r w:rsidRPr="00297E82">
        <w:rPr>
          <w:rFonts w:ascii="Arial" w:eastAsia="Arial" w:hAnsi="Arial" w:cs="Arial"/>
          <w:sz w:val="21"/>
          <w:szCs w:val="21"/>
        </w:rPr>
        <w:t>rn</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4"/>
          <w:sz w:val="21"/>
          <w:szCs w:val="21"/>
        </w:rPr>
        <w:t>o</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z w:val="21"/>
          <w:szCs w:val="21"/>
        </w:rPr>
        <w:t>w</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es</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095ACEF0" w14:textId="77777777" w:rsidR="00297E82" w:rsidRPr="00297E82" w:rsidRDefault="00297E82" w:rsidP="00297E82">
      <w:pPr>
        <w:spacing w:before="3" w:line="260" w:lineRule="exact"/>
        <w:rPr>
          <w:sz w:val="26"/>
          <w:szCs w:val="26"/>
        </w:rPr>
      </w:pPr>
    </w:p>
    <w:p w14:paraId="7BC180A9" w14:textId="77777777" w:rsidR="00297E82" w:rsidRPr="00297E82" w:rsidRDefault="00297E82" w:rsidP="00297E82">
      <w:pPr>
        <w:spacing w:line="245" w:lineRule="auto"/>
        <w:ind w:left="462" w:right="248"/>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do</w:t>
      </w:r>
      <w:r w:rsidRPr="00297E82">
        <w:rPr>
          <w:rFonts w:ascii="Arial" w:eastAsia="Arial" w:hAnsi="Arial" w:cs="Arial"/>
          <w:spacing w:val="-2"/>
          <w:sz w:val="21"/>
          <w:szCs w:val="21"/>
        </w:rPr>
        <w:t>u</w:t>
      </w:r>
      <w:r w:rsidRPr="00297E82">
        <w:rPr>
          <w:rFonts w:ascii="Arial" w:eastAsia="Arial" w:hAnsi="Arial" w:cs="Arial"/>
          <w:spacing w:val="1"/>
          <w:sz w:val="21"/>
          <w:szCs w:val="21"/>
        </w:rPr>
        <w:t>b</w:t>
      </w:r>
      <w:r w:rsidRPr="00297E82">
        <w:rPr>
          <w:rFonts w:ascii="Arial" w:eastAsia="Arial" w:hAnsi="Arial" w:cs="Arial"/>
          <w:spacing w:val="-2"/>
          <w:sz w:val="21"/>
          <w:szCs w:val="21"/>
        </w:rPr>
        <w:t>t</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b/>
          <w:sz w:val="21"/>
          <w:szCs w:val="21"/>
        </w:rPr>
        <w:t>r</w:t>
      </w:r>
      <w:r w:rsidRPr="00297E82">
        <w:rPr>
          <w:rFonts w:ascii="Arial" w:eastAsia="Arial" w:hAnsi="Arial" w:cs="Arial"/>
          <w:b/>
          <w:spacing w:val="1"/>
          <w:sz w:val="21"/>
          <w:szCs w:val="21"/>
        </w:rPr>
        <w:t>a</w:t>
      </w:r>
      <w:r w:rsidRPr="00297E82">
        <w:rPr>
          <w:rFonts w:ascii="Arial" w:eastAsia="Arial" w:hAnsi="Arial" w:cs="Arial"/>
          <w:b/>
          <w:sz w:val="21"/>
          <w:szCs w:val="21"/>
        </w:rPr>
        <w:t>i</w:t>
      </w:r>
      <w:r w:rsidRPr="00297E82">
        <w:rPr>
          <w:rFonts w:ascii="Arial" w:eastAsia="Arial" w:hAnsi="Arial" w:cs="Arial"/>
          <w:b/>
          <w:spacing w:val="1"/>
          <w:sz w:val="21"/>
          <w:szCs w:val="21"/>
        </w:rPr>
        <w:t>s</w:t>
      </w:r>
      <w:r w:rsidRPr="00297E82">
        <w:rPr>
          <w:rFonts w:ascii="Arial" w:eastAsia="Arial" w:hAnsi="Arial" w:cs="Arial"/>
          <w:b/>
          <w:sz w:val="21"/>
          <w:szCs w:val="21"/>
        </w:rPr>
        <w:t>e</w:t>
      </w:r>
      <w:r w:rsidRPr="00297E82">
        <w:rPr>
          <w:rFonts w:ascii="Arial" w:eastAsia="Arial" w:hAnsi="Arial" w:cs="Arial"/>
          <w:b/>
          <w:spacing w:val="10"/>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on</w:t>
      </w:r>
      <w:r w:rsidRPr="00297E82">
        <w:rPr>
          <w:rFonts w:ascii="Arial" w:eastAsia="Arial" w:hAnsi="Arial" w:cs="Arial"/>
          <w:spacing w:val="-2"/>
          <w:sz w:val="21"/>
          <w:szCs w:val="21"/>
        </w:rPr>
        <w:t>ce</w:t>
      </w:r>
      <w:r w:rsidRPr="00297E82">
        <w:rPr>
          <w:rFonts w:ascii="Arial" w:eastAsia="Arial" w:hAnsi="Arial" w:cs="Arial"/>
          <w:sz w:val="21"/>
          <w:szCs w:val="21"/>
        </w:rPr>
        <w:t>r</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th</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z w:val="21"/>
          <w:szCs w:val="21"/>
        </w:rPr>
        <w:t>li</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ma</w:t>
      </w:r>
      <w:r w:rsidRPr="00297E82">
        <w:rPr>
          <w:rFonts w:ascii="Arial" w:eastAsia="Arial" w:hAnsi="Arial" w:cs="Arial"/>
          <w:spacing w:val="-2"/>
          <w:sz w:val="21"/>
          <w:szCs w:val="21"/>
        </w:rPr>
        <w:t>n</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COO</w:t>
      </w:r>
      <w:r w:rsidRPr="00297E82">
        <w:rPr>
          <w:rFonts w:ascii="Arial" w:eastAsia="Arial" w:hAnsi="Arial" w:cs="Arial"/>
          <w:sz w:val="21"/>
          <w:szCs w:val="21"/>
        </w:rPr>
        <w:t>/Trustee</w:t>
      </w:r>
      <w:r w:rsidRPr="00297E82">
        <w:rPr>
          <w:rFonts w:ascii="Arial" w:eastAsia="Arial" w:hAnsi="Arial" w:cs="Arial"/>
          <w:spacing w:val="12"/>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3"/>
          <w:sz w:val="21"/>
          <w:szCs w:val="21"/>
        </w:rPr>
        <w:t xml:space="preserve"> </w:t>
      </w:r>
      <w:r w:rsidRPr="00297E82">
        <w:rPr>
          <w:rFonts w:ascii="Arial" w:eastAsia="Arial" w:hAnsi="Arial" w:cs="Arial"/>
          <w:spacing w:val="1"/>
          <w:w w:val="102"/>
          <w:sz w:val="21"/>
          <w:szCs w:val="21"/>
        </w:rPr>
        <w:t>Ce</w:t>
      </w:r>
      <w:r w:rsidRPr="00297E82">
        <w:rPr>
          <w:rFonts w:ascii="Arial" w:eastAsia="Arial" w:hAnsi="Arial" w:cs="Arial"/>
          <w:spacing w:val="-4"/>
          <w:w w:val="102"/>
          <w:sz w:val="21"/>
          <w:szCs w:val="21"/>
        </w:rPr>
        <w:t>n</w:t>
      </w:r>
      <w:r w:rsidRPr="00297E82">
        <w:rPr>
          <w:rFonts w:ascii="Arial" w:eastAsia="Arial" w:hAnsi="Arial" w:cs="Arial"/>
          <w:spacing w:val="3"/>
          <w:w w:val="102"/>
          <w:sz w:val="21"/>
          <w:szCs w:val="21"/>
        </w:rPr>
        <w:t>t</w:t>
      </w:r>
      <w:r w:rsidRPr="00297E82">
        <w:rPr>
          <w:rFonts w:ascii="Arial" w:eastAsia="Arial" w:hAnsi="Arial" w:cs="Arial"/>
          <w:w w:val="102"/>
          <w:sz w:val="21"/>
          <w:szCs w:val="21"/>
        </w:rPr>
        <w:t>r</w:t>
      </w:r>
      <w:r w:rsidRPr="00297E82">
        <w:rPr>
          <w:rFonts w:ascii="Arial" w:eastAsia="Arial" w:hAnsi="Arial" w:cs="Arial"/>
          <w:spacing w:val="-2"/>
          <w:w w:val="102"/>
          <w:sz w:val="21"/>
          <w:szCs w:val="21"/>
        </w:rPr>
        <w:t>e</w:t>
      </w:r>
      <w:r w:rsidRPr="00297E82">
        <w:rPr>
          <w:rFonts w:ascii="Arial" w:eastAsia="Arial" w:hAnsi="Arial" w:cs="Arial"/>
          <w:w w:val="102"/>
          <w:sz w:val="21"/>
          <w:szCs w:val="21"/>
        </w:rPr>
        <w:t xml:space="preserve">. </w:t>
      </w:r>
      <w:r w:rsidRPr="00297E82">
        <w:rPr>
          <w:rFonts w:ascii="Arial" w:eastAsia="Arial" w:hAnsi="Arial" w:cs="Arial"/>
          <w:spacing w:val="1"/>
          <w:sz w:val="21"/>
          <w:szCs w:val="21"/>
        </w:rPr>
        <w:t>Av</w:t>
      </w:r>
      <w:r w:rsidRPr="00297E82">
        <w:rPr>
          <w:rFonts w:ascii="Arial" w:eastAsia="Arial" w:hAnsi="Arial" w:cs="Arial"/>
          <w:spacing w:val="-2"/>
          <w:sz w:val="21"/>
          <w:szCs w:val="21"/>
        </w:rPr>
        <w:t>o</w:t>
      </w:r>
      <w:r w:rsidRPr="00297E82">
        <w:rPr>
          <w:rFonts w:ascii="Arial" w:eastAsia="Arial" w:hAnsi="Arial" w:cs="Arial"/>
          <w:sz w:val="21"/>
          <w:szCs w:val="21"/>
        </w:rPr>
        <w:t>id</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ct</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xc</w:t>
      </w:r>
      <w:r w:rsidRPr="00297E82">
        <w:rPr>
          <w:rFonts w:ascii="Arial" w:eastAsia="Arial" w:hAnsi="Arial" w:cs="Arial"/>
          <w:spacing w:val="-2"/>
          <w:sz w:val="21"/>
          <w:szCs w:val="21"/>
        </w:rPr>
        <w:t>ep</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m</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ge</w:t>
      </w:r>
      <w:r w:rsidRPr="00297E82">
        <w:rPr>
          <w:rFonts w:ascii="Arial" w:eastAsia="Arial" w:hAnsi="Arial" w:cs="Arial"/>
          <w:spacing w:val="-4"/>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z w:val="21"/>
          <w:szCs w:val="21"/>
        </w:rPr>
        <w:t xml:space="preserve">. </w:t>
      </w:r>
      <w:r w:rsidRPr="00297E82">
        <w:rPr>
          <w:rFonts w:ascii="Arial" w:eastAsia="Arial" w:hAnsi="Arial" w:cs="Arial"/>
          <w:spacing w:val="27"/>
          <w:sz w:val="21"/>
          <w:szCs w:val="21"/>
        </w:rPr>
        <w:t xml:space="preserve"> </w:t>
      </w:r>
      <w:r w:rsidRPr="00297E82">
        <w:rPr>
          <w:rFonts w:ascii="Arial" w:eastAsia="Arial" w:hAnsi="Arial" w:cs="Arial"/>
          <w:spacing w:val="1"/>
          <w:sz w:val="21"/>
          <w:szCs w:val="21"/>
        </w:rPr>
        <w:t>Ou</w:t>
      </w:r>
      <w:r w:rsidRPr="00297E82">
        <w:rPr>
          <w:rFonts w:ascii="Arial" w:eastAsia="Arial" w:hAnsi="Arial" w:cs="Arial"/>
          <w:sz w:val="21"/>
          <w:szCs w:val="21"/>
        </w:rPr>
        <w:t>t</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h</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3"/>
          <w:sz w:val="21"/>
          <w:szCs w:val="21"/>
        </w:rPr>
        <w:t>r</w:t>
      </w:r>
      <w:r w:rsidRPr="00297E82">
        <w:rPr>
          <w:rFonts w:ascii="Arial" w:eastAsia="Arial" w:hAnsi="Arial" w:cs="Arial"/>
          <w:sz w:val="21"/>
          <w:szCs w:val="21"/>
        </w:rPr>
        <w:t>s</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on</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n</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1"/>
          <w:sz w:val="21"/>
          <w:szCs w:val="21"/>
        </w:rPr>
        <w:t>a</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1"/>
          <w:w w:val="102"/>
          <w:sz w:val="21"/>
          <w:szCs w:val="21"/>
        </w:rPr>
        <w:t>w</w:t>
      </w:r>
      <w:r w:rsidRPr="00297E82">
        <w:rPr>
          <w:rFonts w:ascii="Arial" w:eastAsia="Arial" w:hAnsi="Arial" w:cs="Arial"/>
          <w:w w:val="102"/>
          <w:sz w:val="21"/>
          <w:szCs w:val="21"/>
        </w:rPr>
        <w:t xml:space="preserve">ith a Senior Manager or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w w:val="102"/>
          <w:sz w:val="21"/>
          <w:szCs w:val="21"/>
        </w:rPr>
        <w:t>COO</w:t>
      </w:r>
      <w:r w:rsidRPr="00297E82">
        <w:rPr>
          <w:rFonts w:ascii="Arial" w:eastAsia="Arial" w:hAnsi="Arial" w:cs="Arial"/>
          <w:w w:val="102"/>
          <w:sz w:val="21"/>
          <w:szCs w:val="21"/>
        </w:rPr>
        <w:t>.</w:t>
      </w:r>
    </w:p>
    <w:p w14:paraId="4971CB6E" w14:textId="77777777" w:rsidR="00297E82" w:rsidRPr="00297E82" w:rsidRDefault="00297E82" w:rsidP="00297E82">
      <w:pPr>
        <w:spacing w:before="14" w:line="245" w:lineRule="auto"/>
        <w:ind w:left="462" w:right="1379"/>
        <w:rPr>
          <w:rFonts w:ascii="Arial" w:eastAsia="Arial" w:hAnsi="Arial" w:cs="Arial"/>
          <w:sz w:val="21"/>
          <w:szCs w:val="21"/>
        </w:rPr>
      </w:pPr>
      <w:r w:rsidRPr="00297E82">
        <w:rPr>
          <w:rFonts w:ascii="Arial" w:eastAsia="Arial" w:hAnsi="Arial" w:cs="Arial"/>
          <w:spacing w:val="3"/>
          <w:sz w:val="21"/>
          <w:szCs w:val="21"/>
        </w:rPr>
        <w:t>F</w:t>
      </w:r>
      <w:r w:rsidRPr="00297E82">
        <w:rPr>
          <w:rFonts w:ascii="Arial" w:eastAsia="Arial" w:hAnsi="Arial" w:cs="Arial"/>
          <w:spacing w:val="-4"/>
          <w:sz w:val="21"/>
          <w:szCs w:val="21"/>
        </w:rPr>
        <w:t>o</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z w:val="21"/>
          <w:szCs w:val="21"/>
        </w:rPr>
        <w:t>w</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Ce</w:t>
      </w:r>
      <w:r w:rsidRPr="00297E82">
        <w:rPr>
          <w:rFonts w:ascii="Arial" w:eastAsia="Arial" w:hAnsi="Arial" w:cs="Arial"/>
          <w:spacing w:val="-2"/>
          <w:sz w:val="21"/>
          <w:szCs w:val="21"/>
        </w:rPr>
        <w:t>n</w:t>
      </w:r>
      <w:r w:rsidRPr="00297E82">
        <w:rPr>
          <w:rFonts w:ascii="Arial" w:eastAsia="Arial" w:hAnsi="Arial" w:cs="Arial"/>
          <w:sz w:val="21"/>
          <w:szCs w:val="21"/>
        </w:rPr>
        <w:t>tr</w:t>
      </w:r>
      <w:r w:rsidRPr="00297E82">
        <w:rPr>
          <w:rFonts w:ascii="Arial" w:eastAsia="Arial" w:hAnsi="Arial" w:cs="Arial"/>
          <w:spacing w:val="-2"/>
          <w:sz w:val="21"/>
          <w:szCs w:val="21"/>
        </w:rPr>
        <w:t>e</w:t>
      </w:r>
      <w:r w:rsidRPr="00297E82">
        <w:rPr>
          <w:rFonts w:ascii="Arial" w:eastAsia="Arial" w:hAnsi="Arial" w:cs="Arial"/>
          <w:spacing w:val="1"/>
          <w:sz w:val="21"/>
          <w:szCs w:val="21"/>
        </w:rPr>
        <w:t>’</w:t>
      </w:r>
      <w:r w:rsidRPr="00297E82">
        <w:rPr>
          <w:rFonts w:ascii="Arial" w:eastAsia="Arial" w:hAnsi="Arial" w:cs="Arial"/>
          <w:sz w:val="21"/>
          <w:szCs w:val="21"/>
        </w:rPr>
        <w:t xml:space="preserve">s </w:t>
      </w:r>
      <w:r w:rsidRPr="00297E82">
        <w:rPr>
          <w:rFonts w:ascii="Arial" w:eastAsia="Arial" w:hAnsi="Arial" w:cs="Arial"/>
          <w:color w:val="FF0000"/>
          <w:spacing w:val="-2"/>
          <w:sz w:val="21"/>
          <w:szCs w:val="21"/>
        </w:rPr>
        <w:t>L</w:t>
      </w:r>
      <w:r w:rsidRPr="00297E82">
        <w:rPr>
          <w:rFonts w:ascii="Arial" w:eastAsia="Arial" w:hAnsi="Arial" w:cs="Arial"/>
          <w:color w:val="FF0000"/>
          <w:spacing w:val="1"/>
          <w:sz w:val="21"/>
          <w:szCs w:val="21"/>
        </w:rPr>
        <w:t>on</w:t>
      </w:r>
      <w:r w:rsidRPr="00297E82">
        <w:rPr>
          <w:rFonts w:ascii="Arial" w:eastAsia="Arial" w:hAnsi="Arial" w:cs="Arial"/>
          <w:color w:val="FF0000"/>
          <w:sz w:val="21"/>
          <w:szCs w:val="21"/>
        </w:rPr>
        <w:t>e</w:t>
      </w:r>
      <w:r w:rsidRPr="00297E82">
        <w:rPr>
          <w:rFonts w:ascii="Arial" w:eastAsia="Arial" w:hAnsi="Arial" w:cs="Arial"/>
          <w:color w:val="FF0000"/>
          <w:spacing w:val="4"/>
          <w:sz w:val="21"/>
          <w:szCs w:val="21"/>
        </w:rPr>
        <w:t xml:space="preserve"> </w:t>
      </w:r>
      <w:r w:rsidRPr="00297E82">
        <w:rPr>
          <w:rFonts w:ascii="Arial" w:eastAsia="Arial" w:hAnsi="Arial" w:cs="Arial"/>
          <w:color w:val="FF0000"/>
          <w:spacing w:val="6"/>
          <w:sz w:val="21"/>
          <w:szCs w:val="21"/>
        </w:rPr>
        <w:t>W</w:t>
      </w:r>
      <w:r w:rsidRPr="00297E82">
        <w:rPr>
          <w:rFonts w:ascii="Arial" w:eastAsia="Arial" w:hAnsi="Arial" w:cs="Arial"/>
          <w:color w:val="FF0000"/>
          <w:spacing w:val="-2"/>
          <w:sz w:val="21"/>
          <w:szCs w:val="21"/>
        </w:rPr>
        <w:t>or</w:t>
      </w:r>
      <w:r w:rsidRPr="00297E82">
        <w:rPr>
          <w:rFonts w:ascii="Arial" w:eastAsia="Arial" w:hAnsi="Arial" w:cs="Arial"/>
          <w:color w:val="FF0000"/>
          <w:spacing w:val="1"/>
          <w:sz w:val="21"/>
          <w:szCs w:val="21"/>
        </w:rPr>
        <w:t>k</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n</w:t>
      </w:r>
      <w:r w:rsidRPr="00297E82">
        <w:rPr>
          <w:rFonts w:ascii="Arial" w:eastAsia="Arial" w:hAnsi="Arial" w:cs="Arial"/>
          <w:color w:val="FF0000"/>
          <w:sz w:val="21"/>
          <w:szCs w:val="21"/>
        </w:rPr>
        <w:t>g</w:t>
      </w:r>
      <w:r w:rsidRPr="00297E82">
        <w:rPr>
          <w:rFonts w:ascii="Arial" w:eastAsia="Arial" w:hAnsi="Arial" w:cs="Arial"/>
          <w:color w:val="FF0000"/>
          <w:spacing w:val="13"/>
          <w:sz w:val="21"/>
          <w:szCs w:val="21"/>
        </w:rPr>
        <w:t xml:space="preserve"> </w:t>
      </w:r>
      <w:r w:rsidRPr="00297E82">
        <w:rPr>
          <w:rFonts w:ascii="Arial" w:eastAsia="Arial" w:hAnsi="Arial" w:cs="Arial"/>
          <w:color w:val="FF0000"/>
          <w:spacing w:val="1"/>
          <w:sz w:val="21"/>
          <w:szCs w:val="21"/>
        </w:rPr>
        <w:t>Po</w:t>
      </w:r>
      <w:r w:rsidRPr="00297E82">
        <w:rPr>
          <w:rFonts w:ascii="Arial" w:eastAsia="Arial" w:hAnsi="Arial" w:cs="Arial"/>
          <w:color w:val="FF0000"/>
          <w:spacing w:val="-2"/>
          <w:sz w:val="21"/>
          <w:szCs w:val="21"/>
        </w:rPr>
        <w:t>l</w:t>
      </w:r>
      <w:r w:rsidRPr="00297E82">
        <w:rPr>
          <w:rFonts w:ascii="Arial" w:eastAsia="Arial" w:hAnsi="Arial" w:cs="Arial"/>
          <w:color w:val="FF0000"/>
          <w:spacing w:val="3"/>
          <w:sz w:val="21"/>
          <w:szCs w:val="21"/>
        </w:rPr>
        <w:t>i</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9"/>
          <w:sz w:val="21"/>
          <w:szCs w:val="21"/>
        </w:rPr>
        <w:t xml:space="preserve"> </w:t>
      </w:r>
      <w:r w:rsidRPr="00297E82">
        <w:rPr>
          <w:rFonts w:ascii="Arial" w:eastAsia="Arial" w:hAnsi="Arial" w:cs="Arial"/>
          <w:color w:val="000000"/>
          <w:spacing w:val="-2"/>
          <w:sz w:val="21"/>
          <w:szCs w:val="21"/>
        </w:rPr>
        <w:t>a</w:t>
      </w:r>
      <w:r w:rsidRPr="00297E82">
        <w:rPr>
          <w:rFonts w:ascii="Arial" w:eastAsia="Arial" w:hAnsi="Arial" w:cs="Arial"/>
          <w:color w:val="000000"/>
          <w:spacing w:val="1"/>
          <w:sz w:val="21"/>
          <w:szCs w:val="21"/>
        </w:rPr>
        <w:t>n</w:t>
      </w:r>
      <w:r w:rsidRPr="00297E82">
        <w:rPr>
          <w:rFonts w:ascii="Arial" w:eastAsia="Arial" w:hAnsi="Arial" w:cs="Arial"/>
          <w:color w:val="000000"/>
          <w:sz w:val="21"/>
          <w:szCs w:val="21"/>
        </w:rPr>
        <w:t>d</w:t>
      </w:r>
      <w:r w:rsidRPr="00297E82">
        <w:rPr>
          <w:rFonts w:ascii="Arial" w:eastAsia="Arial" w:hAnsi="Arial" w:cs="Arial"/>
          <w:color w:val="000000"/>
          <w:spacing w:val="9"/>
          <w:sz w:val="21"/>
          <w:szCs w:val="21"/>
        </w:rPr>
        <w:t xml:space="preserve"> </w:t>
      </w:r>
      <w:r w:rsidRPr="00297E82">
        <w:rPr>
          <w:rFonts w:ascii="Arial" w:eastAsia="Arial" w:hAnsi="Arial" w:cs="Arial"/>
          <w:color w:val="FF0000"/>
          <w:spacing w:val="1"/>
          <w:sz w:val="21"/>
          <w:szCs w:val="21"/>
        </w:rPr>
        <w:t>D</w:t>
      </w:r>
      <w:r w:rsidRPr="00297E82">
        <w:rPr>
          <w:rFonts w:ascii="Arial" w:eastAsia="Arial" w:hAnsi="Arial" w:cs="Arial"/>
          <w:color w:val="FF0000"/>
          <w:spacing w:val="-2"/>
          <w:sz w:val="21"/>
          <w:szCs w:val="21"/>
        </w:rPr>
        <w:t>a</w:t>
      </w:r>
      <w:r w:rsidRPr="00297E82">
        <w:rPr>
          <w:rFonts w:ascii="Arial" w:eastAsia="Arial" w:hAnsi="Arial" w:cs="Arial"/>
          <w:color w:val="FF0000"/>
          <w:sz w:val="21"/>
          <w:szCs w:val="21"/>
        </w:rPr>
        <w:t>ta</w:t>
      </w:r>
      <w:r w:rsidRPr="00297E82">
        <w:rPr>
          <w:rFonts w:ascii="Arial" w:eastAsia="Arial" w:hAnsi="Arial" w:cs="Arial"/>
          <w:color w:val="FF0000"/>
          <w:spacing w:val="9"/>
          <w:sz w:val="21"/>
          <w:szCs w:val="21"/>
        </w:rPr>
        <w:t xml:space="preserve"> </w:t>
      </w:r>
      <w:r w:rsidRPr="00297E82">
        <w:rPr>
          <w:rFonts w:ascii="Arial" w:eastAsia="Arial" w:hAnsi="Arial" w:cs="Arial"/>
          <w:color w:val="FF0000"/>
          <w:spacing w:val="1"/>
          <w:sz w:val="21"/>
          <w:szCs w:val="21"/>
        </w:rPr>
        <w:t>P</w:t>
      </w:r>
      <w:r w:rsidRPr="00297E82">
        <w:rPr>
          <w:rFonts w:ascii="Arial" w:eastAsia="Arial" w:hAnsi="Arial" w:cs="Arial"/>
          <w:color w:val="FF0000"/>
          <w:sz w:val="21"/>
          <w:szCs w:val="21"/>
        </w:rPr>
        <w:t>r</w:t>
      </w:r>
      <w:r w:rsidRPr="00297E82">
        <w:rPr>
          <w:rFonts w:ascii="Arial" w:eastAsia="Arial" w:hAnsi="Arial" w:cs="Arial"/>
          <w:color w:val="FF0000"/>
          <w:spacing w:val="-2"/>
          <w:sz w:val="21"/>
          <w:szCs w:val="21"/>
        </w:rPr>
        <w:t>o</w:t>
      </w:r>
      <w:r w:rsidRPr="00297E82">
        <w:rPr>
          <w:rFonts w:ascii="Arial" w:eastAsia="Arial" w:hAnsi="Arial" w:cs="Arial"/>
          <w:color w:val="FF0000"/>
          <w:spacing w:val="3"/>
          <w:sz w:val="21"/>
          <w:szCs w:val="21"/>
        </w:rPr>
        <w:t>t</w:t>
      </w:r>
      <w:r w:rsidRPr="00297E82">
        <w:rPr>
          <w:rFonts w:ascii="Arial" w:eastAsia="Arial" w:hAnsi="Arial" w:cs="Arial"/>
          <w:color w:val="FF0000"/>
          <w:spacing w:val="-4"/>
          <w:sz w:val="21"/>
          <w:szCs w:val="21"/>
        </w:rPr>
        <w:t>e</w:t>
      </w:r>
      <w:r w:rsidRPr="00297E82">
        <w:rPr>
          <w:rFonts w:ascii="Arial" w:eastAsia="Arial" w:hAnsi="Arial" w:cs="Arial"/>
          <w:color w:val="FF0000"/>
          <w:spacing w:val="1"/>
          <w:sz w:val="21"/>
          <w:szCs w:val="21"/>
        </w:rPr>
        <w:t>c</w:t>
      </w:r>
      <w:r w:rsidRPr="00297E82">
        <w:rPr>
          <w:rFonts w:ascii="Arial" w:eastAsia="Arial" w:hAnsi="Arial" w:cs="Arial"/>
          <w:color w:val="FF0000"/>
          <w:spacing w:val="-2"/>
          <w:sz w:val="21"/>
          <w:szCs w:val="21"/>
        </w:rPr>
        <w:t>t</w:t>
      </w:r>
      <w:r w:rsidRPr="00297E82">
        <w:rPr>
          <w:rFonts w:ascii="Arial" w:eastAsia="Arial" w:hAnsi="Arial" w:cs="Arial"/>
          <w:color w:val="FF0000"/>
          <w:spacing w:val="3"/>
          <w:sz w:val="21"/>
          <w:szCs w:val="21"/>
        </w:rPr>
        <w:t>i</w:t>
      </w:r>
      <w:r w:rsidRPr="00297E82">
        <w:rPr>
          <w:rFonts w:ascii="Arial" w:eastAsia="Arial" w:hAnsi="Arial" w:cs="Arial"/>
          <w:color w:val="FF0000"/>
          <w:spacing w:val="1"/>
          <w:sz w:val="21"/>
          <w:szCs w:val="21"/>
        </w:rPr>
        <w:t>o</w:t>
      </w:r>
      <w:r w:rsidRPr="00297E82">
        <w:rPr>
          <w:rFonts w:ascii="Arial" w:eastAsia="Arial" w:hAnsi="Arial" w:cs="Arial"/>
          <w:color w:val="FF0000"/>
          <w:sz w:val="21"/>
          <w:szCs w:val="21"/>
        </w:rPr>
        <w:t>n</w:t>
      </w:r>
      <w:r w:rsidRPr="00297E82">
        <w:rPr>
          <w:rFonts w:ascii="Arial" w:eastAsia="Arial" w:hAnsi="Arial" w:cs="Arial"/>
          <w:color w:val="FF0000"/>
          <w:spacing w:val="19"/>
          <w:sz w:val="21"/>
          <w:szCs w:val="21"/>
        </w:rPr>
        <w:t xml:space="preserve"> </w:t>
      </w:r>
      <w:r w:rsidRPr="00297E82">
        <w:rPr>
          <w:rFonts w:ascii="Arial" w:eastAsia="Arial" w:hAnsi="Arial" w:cs="Arial"/>
          <w:color w:val="FF0000"/>
          <w:w w:val="102"/>
          <w:sz w:val="21"/>
          <w:szCs w:val="21"/>
        </w:rPr>
        <w:t xml:space="preserve">&amp; </w:t>
      </w:r>
      <w:r w:rsidRPr="00297E82">
        <w:rPr>
          <w:rFonts w:ascii="Arial" w:eastAsia="Arial" w:hAnsi="Arial" w:cs="Arial"/>
          <w:color w:val="FF0000"/>
          <w:spacing w:val="1"/>
          <w:sz w:val="21"/>
          <w:szCs w:val="21"/>
        </w:rPr>
        <w:t>Co</w:t>
      </w:r>
      <w:r w:rsidRPr="00297E82">
        <w:rPr>
          <w:rFonts w:ascii="Arial" w:eastAsia="Arial" w:hAnsi="Arial" w:cs="Arial"/>
          <w:color w:val="FF0000"/>
          <w:spacing w:val="-2"/>
          <w:sz w:val="21"/>
          <w:szCs w:val="21"/>
        </w:rPr>
        <w:t>n</w:t>
      </w:r>
      <w:r w:rsidRPr="00297E82">
        <w:rPr>
          <w:rFonts w:ascii="Arial" w:eastAsia="Arial" w:hAnsi="Arial" w:cs="Arial"/>
          <w:color w:val="FF0000"/>
          <w:sz w:val="21"/>
          <w:szCs w:val="21"/>
        </w:rPr>
        <w:t>fi</w:t>
      </w:r>
      <w:r w:rsidRPr="00297E82">
        <w:rPr>
          <w:rFonts w:ascii="Arial" w:eastAsia="Arial" w:hAnsi="Arial" w:cs="Arial"/>
          <w:color w:val="FF0000"/>
          <w:spacing w:val="1"/>
          <w:sz w:val="21"/>
          <w:szCs w:val="21"/>
        </w:rPr>
        <w:t>de</w:t>
      </w:r>
      <w:r w:rsidRPr="00297E82">
        <w:rPr>
          <w:rFonts w:ascii="Arial" w:eastAsia="Arial" w:hAnsi="Arial" w:cs="Arial"/>
          <w:color w:val="FF0000"/>
          <w:spacing w:val="-4"/>
          <w:sz w:val="21"/>
          <w:szCs w:val="21"/>
        </w:rPr>
        <w:t>n</w:t>
      </w:r>
      <w:r w:rsidRPr="00297E82">
        <w:rPr>
          <w:rFonts w:ascii="Arial" w:eastAsia="Arial" w:hAnsi="Arial" w:cs="Arial"/>
          <w:color w:val="FF0000"/>
          <w:spacing w:val="3"/>
          <w:sz w:val="21"/>
          <w:szCs w:val="21"/>
        </w:rPr>
        <w:t>t</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a</w:t>
      </w:r>
      <w:r w:rsidRPr="00297E82">
        <w:rPr>
          <w:rFonts w:ascii="Arial" w:eastAsia="Arial" w:hAnsi="Arial" w:cs="Arial"/>
          <w:color w:val="FF0000"/>
          <w:sz w:val="21"/>
          <w:szCs w:val="21"/>
        </w:rPr>
        <w:t>lity</w:t>
      </w:r>
      <w:r w:rsidRPr="00297E82">
        <w:rPr>
          <w:rFonts w:ascii="Arial" w:eastAsia="Arial" w:hAnsi="Arial" w:cs="Arial"/>
          <w:color w:val="FF0000"/>
          <w:spacing w:val="24"/>
          <w:sz w:val="21"/>
          <w:szCs w:val="21"/>
        </w:rPr>
        <w:t xml:space="preserve"> </w:t>
      </w:r>
      <w:r w:rsidRPr="00297E82">
        <w:rPr>
          <w:rFonts w:ascii="Arial" w:eastAsia="Arial" w:hAnsi="Arial" w:cs="Arial"/>
          <w:color w:val="FF0000"/>
          <w:spacing w:val="1"/>
          <w:w w:val="102"/>
          <w:sz w:val="21"/>
          <w:szCs w:val="21"/>
        </w:rPr>
        <w:t>Po</w:t>
      </w:r>
      <w:r w:rsidRPr="00297E82">
        <w:rPr>
          <w:rFonts w:ascii="Arial" w:eastAsia="Arial" w:hAnsi="Arial" w:cs="Arial"/>
          <w:color w:val="FF0000"/>
          <w:spacing w:val="-2"/>
          <w:w w:val="102"/>
          <w:sz w:val="21"/>
          <w:szCs w:val="21"/>
        </w:rPr>
        <w:t>l</w:t>
      </w:r>
      <w:r w:rsidRPr="00297E82">
        <w:rPr>
          <w:rFonts w:ascii="Arial" w:eastAsia="Arial" w:hAnsi="Arial" w:cs="Arial"/>
          <w:color w:val="FF0000"/>
          <w:spacing w:val="3"/>
          <w:w w:val="102"/>
          <w:sz w:val="21"/>
          <w:szCs w:val="21"/>
        </w:rPr>
        <w:t>i</w:t>
      </w:r>
      <w:r w:rsidRPr="00297E82">
        <w:rPr>
          <w:rFonts w:ascii="Arial" w:eastAsia="Arial" w:hAnsi="Arial" w:cs="Arial"/>
          <w:color w:val="FF0000"/>
          <w:spacing w:val="1"/>
          <w:w w:val="102"/>
          <w:sz w:val="21"/>
          <w:szCs w:val="21"/>
        </w:rPr>
        <w:t>c</w:t>
      </w:r>
      <w:r w:rsidRPr="00297E82">
        <w:rPr>
          <w:rFonts w:ascii="Arial" w:eastAsia="Arial" w:hAnsi="Arial" w:cs="Arial"/>
          <w:color w:val="FF0000"/>
          <w:spacing w:val="-7"/>
          <w:w w:val="102"/>
          <w:sz w:val="21"/>
          <w:szCs w:val="21"/>
        </w:rPr>
        <w:t>y</w:t>
      </w:r>
      <w:r w:rsidRPr="00297E82">
        <w:rPr>
          <w:rFonts w:ascii="Arial" w:eastAsia="Arial" w:hAnsi="Arial" w:cs="Arial"/>
          <w:color w:val="000000"/>
          <w:w w:val="102"/>
          <w:sz w:val="21"/>
          <w:szCs w:val="21"/>
        </w:rPr>
        <w:t>.</w:t>
      </w:r>
    </w:p>
    <w:p w14:paraId="2D961480" w14:textId="77777777" w:rsidR="00297E82" w:rsidRPr="00297E82" w:rsidRDefault="00297E82" w:rsidP="00297E82">
      <w:pPr>
        <w:spacing w:before="9" w:line="245" w:lineRule="auto"/>
        <w:ind w:left="462" w:right="102"/>
        <w:rPr>
          <w:rFonts w:ascii="Arial" w:eastAsia="Arial" w:hAnsi="Arial" w:cs="Arial"/>
          <w:w w:val="102"/>
          <w:sz w:val="21"/>
          <w:szCs w:val="21"/>
        </w:rPr>
      </w:pPr>
      <w:r w:rsidRPr="00297E82">
        <w:rPr>
          <w:rFonts w:ascii="Arial" w:eastAsia="Arial" w:hAnsi="Arial" w:cs="Arial"/>
          <w:sz w:val="21"/>
          <w:szCs w:val="21"/>
        </w:rPr>
        <w:t>It</w:t>
      </w:r>
      <w:r w:rsidRPr="00297E82">
        <w:rPr>
          <w:rFonts w:ascii="Arial" w:eastAsia="Arial" w:hAnsi="Arial" w:cs="Arial"/>
          <w:spacing w:val="4"/>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w:t>
      </w:r>
      <w:r w:rsidRPr="00297E82">
        <w:rPr>
          <w:rFonts w:ascii="Arial" w:eastAsia="Arial" w:hAnsi="Arial" w:cs="Arial"/>
          <w:b/>
          <w:spacing w:val="-2"/>
          <w:sz w:val="21"/>
          <w:szCs w:val="21"/>
        </w:rPr>
        <w:t>n</w:t>
      </w:r>
      <w:r w:rsidRPr="00297E82">
        <w:rPr>
          <w:rFonts w:ascii="Arial" w:eastAsia="Arial" w:hAnsi="Arial" w:cs="Arial"/>
          <w:b/>
          <w:spacing w:val="3"/>
          <w:sz w:val="21"/>
          <w:szCs w:val="21"/>
        </w:rPr>
        <w:t>o</w:t>
      </w:r>
      <w:r w:rsidRPr="00297E82">
        <w:rPr>
          <w:rFonts w:ascii="Arial" w:eastAsia="Arial" w:hAnsi="Arial" w:cs="Arial"/>
          <w:b/>
          <w:sz w:val="21"/>
          <w:szCs w:val="21"/>
        </w:rPr>
        <w:t>t</w:t>
      </w:r>
      <w:r w:rsidRPr="00297E82">
        <w:rPr>
          <w:rFonts w:ascii="Arial" w:eastAsia="Arial" w:hAnsi="Arial" w:cs="Arial"/>
          <w:b/>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Ce</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pacing w:val="-2"/>
          <w:sz w:val="21"/>
          <w:szCs w:val="21"/>
        </w:rPr>
        <w:t>r</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z w:val="21"/>
          <w:szCs w:val="21"/>
        </w:rPr>
        <w:t>le</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pacing w:val="3"/>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ab</w:t>
      </w:r>
      <w:r w:rsidRPr="00297E82">
        <w:rPr>
          <w:rFonts w:ascii="Arial" w:eastAsia="Arial" w:hAnsi="Arial" w:cs="Arial"/>
          <w:spacing w:val="-2"/>
          <w:sz w:val="21"/>
          <w:szCs w:val="21"/>
        </w:rPr>
        <w:t>u</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ne</w:t>
      </w:r>
      <w:r w:rsidRPr="00297E82">
        <w:rPr>
          <w:rFonts w:ascii="Arial" w:eastAsia="Arial" w:hAnsi="Arial" w:cs="Arial"/>
          <w:spacing w:val="-4"/>
          <w:sz w:val="21"/>
          <w:szCs w:val="21"/>
        </w:rPr>
        <w:t>g</w:t>
      </w:r>
      <w:r w:rsidRPr="00297E82">
        <w:rPr>
          <w:rFonts w:ascii="Arial" w:eastAsia="Arial" w:hAnsi="Arial" w:cs="Arial"/>
          <w:spacing w:val="3"/>
          <w:sz w:val="21"/>
          <w:szCs w:val="21"/>
        </w:rPr>
        <w:t>l</w:t>
      </w:r>
      <w:r w:rsidRPr="00297E82">
        <w:rPr>
          <w:rFonts w:ascii="Arial" w:eastAsia="Arial" w:hAnsi="Arial" w:cs="Arial"/>
          <w:spacing w:val="-2"/>
          <w:sz w:val="21"/>
          <w:szCs w:val="21"/>
        </w:rPr>
        <w:t>ec</w:t>
      </w:r>
      <w:r w:rsidRPr="00297E82">
        <w:rPr>
          <w:rFonts w:ascii="Arial" w:eastAsia="Arial" w:hAnsi="Arial" w:cs="Arial"/>
          <w:sz w:val="21"/>
          <w:szCs w:val="21"/>
        </w:rPr>
        <w:t>t</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2"/>
          <w:w w:val="102"/>
          <w:sz w:val="21"/>
          <w:szCs w:val="21"/>
        </w:rPr>
        <w:t>n</w:t>
      </w:r>
      <w:r w:rsidRPr="00297E82">
        <w:rPr>
          <w:rFonts w:ascii="Arial" w:eastAsia="Arial" w:hAnsi="Arial" w:cs="Arial"/>
          <w:spacing w:val="1"/>
          <w:w w:val="102"/>
          <w:sz w:val="21"/>
          <w:szCs w:val="21"/>
        </w:rPr>
        <w:t>o</w:t>
      </w:r>
      <w:r w:rsidRPr="00297E82">
        <w:rPr>
          <w:rFonts w:ascii="Arial" w:eastAsia="Arial" w:hAnsi="Arial" w:cs="Arial"/>
          <w:w w:val="102"/>
          <w:sz w:val="21"/>
          <w:szCs w:val="21"/>
        </w:rPr>
        <w:t xml:space="preserve">t </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l</w:t>
      </w:r>
      <w:r w:rsidRPr="00297E82">
        <w:rPr>
          <w:rFonts w:ascii="Arial" w:eastAsia="Arial" w:hAnsi="Arial" w:cs="Arial"/>
          <w:spacing w:val="1"/>
          <w:sz w:val="21"/>
          <w:szCs w:val="21"/>
        </w:rPr>
        <w:t>ac</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is</w:t>
      </w:r>
      <w:r w:rsidRPr="00297E82">
        <w:rPr>
          <w:rFonts w:ascii="Arial" w:eastAsia="Arial" w:hAnsi="Arial" w:cs="Arial"/>
          <w:spacing w:val="7"/>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z w:val="21"/>
          <w:szCs w:val="21"/>
        </w:rPr>
        <w:t>le</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So</w:t>
      </w:r>
      <w:r w:rsidRPr="00297E82">
        <w:rPr>
          <w:rFonts w:ascii="Arial" w:eastAsia="Arial" w:hAnsi="Arial" w:cs="Arial"/>
          <w:spacing w:val="-4"/>
          <w:sz w:val="21"/>
          <w:szCs w:val="21"/>
        </w:rPr>
        <w:t>c</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v</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4"/>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 xml:space="preserve">. </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ea</w:t>
      </w:r>
      <w:r w:rsidRPr="00297E82">
        <w:rPr>
          <w:rFonts w:ascii="Arial" w:eastAsia="Arial" w:hAnsi="Arial" w:cs="Arial"/>
          <w:spacing w:val="-2"/>
          <w:sz w:val="21"/>
          <w:szCs w:val="21"/>
        </w:rPr>
        <w:t>s</w:t>
      </w:r>
      <w:r w:rsidRPr="00297E82">
        <w:rPr>
          <w:rFonts w:ascii="Arial" w:eastAsia="Arial" w:hAnsi="Arial" w:cs="Arial"/>
          <w:spacing w:val="1"/>
          <w:sz w:val="21"/>
          <w:szCs w:val="21"/>
        </w:rPr>
        <w:t>on</w:t>
      </w:r>
      <w:r w:rsidRPr="00297E82">
        <w:rPr>
          <w:rFonts w:ascii="Arial" w:eastAsia="Arial" w:hAnsi="Arial" w:cs="Arial"/>
          <w:spacing w:val="-2"/>
          <w:sz w:val="21"/>
          <w:szCs w:val="21"/>
        </w:rPr>
        <w:t>a</w:t>
      </w:r>
      <w:r w:rsidRPr="00297E82">
        <w:rPr>
          <w:rFonts w:ascii="Arial" w:eastAsia="Arial" w:hAnsi="Arial" w:cs="Arial"/>
          <w:spacing w:val="1"/>
          <w:sz w:val="21"/>
          <w:szCs w:val="21"/>
        </w:rPr>
        <w:t>b</w:t>
      </w:r>
      <w:r w:rsidRPr="00297E82">
        <w:rPr>
          <w:rFonts w:ascii="Arial" w:eastAsia="Arial" w:hAnsi="Arial" w:cs="Arial"/>
          <w:sz w:val="21"/>
          <w:szCs w:val="21"/>
        </w:rPr>
        <w:t>le</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nd</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3"/>
          <w:w w:val="102"/>
          <w:sz w:val="21"/>
          <w:szCs w:val="21"/>
        </w:rPr>
        <w:t>f</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sp</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2"/>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bu</w:t>
      </w:r>
      <w:r w:rsidRPr="00297E82">
        <w:rPr>
          <w:rFonts w:ascii="Arial" w:eastAsia="Arial" w:hAnsi="Arial" w:cs="Arial"/>
          <w:spacing w:val="-2"/>
          <w:sz w:val="21"/>
          <w:szCs w:val="21"/>
        </w:rPr>
        <w:t>se</w:t>
      </w:r>
      <w:r w:rsidRPr="00297E82">
        <w:rPr>
          <w:rFonts w:ascii="Arial" w:eastAsia="Arial" w:hAnsi="Arial" w:cs="Arial"/>
          <w:sz w:val="21"/>
          <w:szCs w:val="21"/>
        </w:rPr>
        <w:t>/</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eg</w:t>
      </w:r>
      <w:r w:rsidRPr="00297E82">
        <w:rPr>
          <w:rFonts w:ascii="Arial" w:eastAsia="Arial" w:hAnsi="Arial" w:cs="Arial"/>
          <w:sz w:val="21"/>
          <w:szCs w:val="21"/>
        </w:rPr>
        <w:t>l</w:t>
      </w:r>
      <w:r w:rsidRPr="00297E82">
        <w:rPr>
          <w:rFonts w:ascii="Arial" w:eastAsia="Arial" w:hAnsi="Arial" w:cs="Arial"/>
          <w:spacing w:val="-2"/>
          <w:sz w:val="21"/>
          <w:szCs w:val="21"/>
        </w:rPr>
        <w:t>ec</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mu</w:t>
      </w:r>
      <w:r w:rsidRPr="00297E82">
        <w:rPr>
          <w:rFonts w:ascii="Arial" w:eastAsia="Arial" w:hAnsi="Arial" w:cs="Arial"/>
          <w:spacing w:val="-4"/>
          <w:sz w:val="21"/>
          <w:szCs w:val="21"/>
        </w:rPr>
        <w:t>s</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p</w:t>
      </w:r>
      <w:r w:rsidRPr="00297E82">
        <w:rPr>
          <w:rFonts w:ascii="Arial" w:eastAsia="Arial" w:hAnsi="Arial" w:cs="Arial"/>
          <w:spacing w:val="-2"/>
          <w:sz w:val="21"/>
          <w:szCs w:val="21"/>
        </w:rPr>
        <w:t>o</w:t>
      </w:r>
      <w:r w:rsidRPr="00297E82">
        <w:rPr>
          <w:rFonts w:ascii="Arial" w:eastAsia="Arial" w:hAnsi="Arial" w:cs="Arial"/>
          <w:sz w:val="21"/>
          <w:szCs w:val="21"/>
        </w:rPr>
        <w:t>rt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z w:val="21"/>
          <w:szCs w:val="21"/>
        </w:rPr>
        <w:t>to</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Se</w:t>
      </w:r>
      <w:r w:rsidRPr="00297E82">
        <w:rPr>
          <w:rFonts w:ascii="Arial" w:eastAsia="Arial" w:hAnsi="Arial" w:cs="Arial"/>
          <w:sz w:val="21"/>
          <w:szCs w:val="21"/>
        </w:rPr>
        <w:t>r</w:t>
      </w:r>
      <w:r w:rsidRPr="00297E82">
        <w:rPr>
          <w:rFonts w:ascii="Arial" w:eastAsia="Arial" w:hAnsi="Arial" w:cs="Arial"/>
          <w:spacing w:val="-2"/>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ce</w:t>
      </w:r>
      <w:r w:rsidRPr="00297E82">
        <w:rPr>
          <w:rFonts w:ascii="Arial" w:eastAsia="Arial" w:hAnsi="Arial" w:cs="Arial"/>
          <w:spacing w:val="-4"/>
          <w:sz w:val="21"/>
          <w:szCs w:val="21"/>
        </w:rPr>
        <w:t>s</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1"/>
          <w:sz w:val="21"/>
          <w:szCs w:val="21"/>
        </w:rPr>
        <w:t>S</w:t>
      </w:r>
      <w:r w:rsidRPr="00297E82">
        <w:rPr>
          <w:rFonts w:ascii="Arial" w:eastAsia="Arial" w:hAnsi="Arial" w:cs="Arial"/>
          <w:spacing w:val="-2"/>
          <w:sz w:val="21"/>
          <w:szCs w:val="21"/>
        </w:rPr>
        <w:t>P</w:t>
      </w:r>
      <w:r w:rsidRPr="00297E82">
        <w:rPr>
          <w:rFonts w:ascii="Arial" w:eastAsia="Arial" w:hAnsi="Arial" w:cs="Arial"/>
          <w:spacing w:val="-1"/>
          <w:sz w:val="21"/>
          <w:szCs w:val="21"/>
        </w:rPr>
        <w:t>C</w:t>
      </w:r>
      <w:r w:rsidRPr="00297E82">
        <w:rPr>
          <w:rFonts w:ascii="Arial" w:eastAsia="Arial" w:hAnsi="Arial" w:cs="Arial"/>
          <w:sz w:val="21"/>
          <w:szCs w:val="21"/>
        </w:rPr>
        <w:t>C</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o</w:t>
      </w:r>
      <w:r w:rsidRPr="00297E82">
        <w:rPr>
          <w:rFonts w:ascii="Arial" w:eastAsia="Arial" w:hAnsi="Arial" w:cs="Arial"/>
          <w:w w:val="102"/>
          <w:sz w:val="21"/>
          <w:szCs w:val="21"/>
        </w:rPr>
        <w:t>l</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c</w:t>
      </w:r>
      <w:r w:rsidRPr="00297E82">
        <w:rPr>
          <w:rFonts w:ascii="Arial" w:eastAsia="Arial" w:hAnsi="Arial" w:cs="Arial"/>
          <w:w w:val="102"/>
          <w:sz w:val="21"/>
          <w:szCs w:val="21"/>
        </w:rPr>
        <w:t xml:space="preserve">e </w:t>
      </w:r>
      <w:r w:rsidRPr="00297E82">
        <w:rPr>
          <w:rFonts w:ascii="Arial" w:eastAsia="Arial" w:hAnsi="Arial" w:cs="Arial"/>
          <w:sz w:val="21"/>
          <w:szCs w:val="21"/>
        </w:rPr>
        <w:t>f</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m</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w w:val="102"/>
          <w:sz w:val="21"/>
          <w:szCs w:val="21"/>
        </w:rPr>
        <w:t>i</w:t>
      </w:r>
      <w:r w:rsidRPr="00297E82">
        <w:rPr>
          <w:rFonts w:ascii="Arial" w:eastAsia="Arial" w:hAnsi="Arial" w:cs="Arial"/>
          <w:spacing w:val="1"/>
          <w:w w:val="102"/>
          <w:sz w:val="21"/>
          <w:szCs w:val="21"/>
        </w:rPr>
        <w:t>nv</w:t>
      </w:r>
      <w:r w:rsidRPr="00297E82">
        <w:rPr>
          <w:rFonts w:ascii="Arial" w:eastAsia="Arial" w:hAnsi="Arial" w:cs="Arial"/>
          <w:spacing w:val="-2"/>
          <w:w w:val="102"/>
          <w:sz w:val="21"/>
          <w:szCs w:val="21"/>
        </w:rPr>
        <w:t>est</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g</w:t>
      </w:r>
      <w:r w:rsidRPr="00297E82">
        <w:rPr>
          <w:rFonts w:ascii="Arial" w:eastAsia="Arial" w:hAnsi="Arial" w:cs="Arial"/>
          <w:spacing w:val="1"/>
          <w:w w:val="102"/>
          <w:sz w:val="21"/>
          <w:szCs w:val="21"/>
        </w:rPr>
        <w:t>a</w:t>
      </w:r>
      <w:r w:rsidRPr="00297E82">
        <w:rPr>
          <w:rFonts w:ascii="Arial" w:eastAsia="Arial" w:hAnsi="Arial" w:cs="Arial"/>
          <w:w w:val="102"/>
          <w:sz w:val="21"/>
          <w:szCs w:val="21"/>
        </w:rPr>
        <w:t>te</w:t>
      </w:r>
    </w:p>
    <w:p w14:paraId="719D4EA9" w14:textId="77777777" w:rsidR="00297E82" w:rsidRPr="00297E82" w:rsidRDefault="00297E82" w:rsidP="00297E82">
      <w:pPr>
        <w:spacing w:before="9" w:line="245" w:lineRule="auto"/>
        <w:ind w:left="462" w:right="102"/>
      </w:pPr>
    </w:p>
    <w:p w14:paraId="3ADF9345" w14:textId="77777777" w:rsidR="00297E82" w:rsidRPr="00297E82" w:rsidRDefault="00297E82" w:rsidP="00297E82">
      <w:pPr>
        <w:spacing w:before="37"/>
        <w:ind w:left="112"/>
        <w:rPr>
          <w:rFonts w:ascii="Arial" w:eastAsia="Arial" w:hAnsi="Arial" w:cs="Arial"/>
          <w:sz w:val="21"/>
          <w:szCs w:val="21"/>
        </w:rPr>
      </w:pPr>
      <w:r w:rsidRPr="00297E82">
        <w:rPr>
          <w:rFonts w:ascii="Arial" w:eastAsia="Arial" w:hAnsi="Arial" w:cs="Arial"/>
          <w:b/>
          <w:spacing w:val="1"/>
          <w:sz w:val="21"/>
          <w:szCs w:val="21"/>
        </w:rPr>
        <w:t>D</w:t>
      </w:r>
      <w:r w:rsidRPr="00297E82">
        <w:rPr>
          <w:rFonts w:ascii="Arial" w:eastAsia="Arial" w:hAnsi="Arial" w:cs="Arial"/>
          <w:b/>
          <w:sz w:val="21"/>
          <w:szCs w:val="21"/>
        </w:rPr>
        <w:t>I</w:t>
      </w:r>
      <w:r w:rsidRPr="00297E82">
        <w:rPr>
          <w:rFonts w:ascii="Arial" w:eastAsia="Arial" w:hAnsi="Arial" w:cs="Arial"/>
          <w:b/>
          <w:spacing w:val="-2"/>
          <w:sz w:val="21"/>
          <w:szCs w:val="21"/>
        </w:rPr>
        <w:t>S</w:t>
      </w:r>
      <w:r w:rsidRPr="00297E82">
        <w:rPr>
          <w:rFonts w:ascii="Arial" w:eastAsia="Arial" w:hAnsi="Arial" w:cs="Arial"/>
          <w:b/>
          <w:spacing w:val="-1"/>
          <w:sz w:val="21"/>
          <w:szCs w:val="21"/>
        </w:rPr>
        <w:t>C</w:t>
      </w:r>
      <w:r w:rsidRPr="00297E82">
        <w:rPr>
          <w:rFonts w:ascii="Arial" w:eastAsia="Arial" w:hAnsi="Arial" w:cs="Arial"/>
          <w:b/>
          <w:spacing w:val="1"/>
          <w:sz w:val="21"/>
          <w:szCs w:val="21"/>
        </w:rPr>
        <w:t>L</w:t>
      </w:r>
      <w:r w:rsidRPr="00297E82">
        <w:rPr>
          <w:rFonts w:ascii="Arial" w:eastAsia="Arial" w:hAnsi="Arial" w:cs="Arial"/>
          <w:b/>
          <w:spacing w:val="-1"/>
          <w:sz w:val="21"/>
          <w:szCs w:val="21"/>
        </w:rPr>
        <w:t>O</w:t>
      </w:r>
      <w:r w:rsidRPr="00297E82">
        <w:rPr>
          <w:rFonts w:ascii="Arial" w:eastAsia="Arial" w:hAnsi="Arial" w:cs="Arial"/>
          <w:b/>
          <w:spacing w:val="1"/>
          <w:sz w:val="21"/>
          <w:szCs w:val="21"/>
        </w:rPr>
        <w:t>S</w:t>
      </w:r>
      <w:r w:rsidRPr="00297E82">
        <w:rPr>
          <w:rFonts w:ascii="Arial" w:eastAsia="Arial" w:hAnsi="Arial" w:cs="Arial"/>
          <w:b/>
          <w:spacing w:val="-1"/>
          <w:sz w:val="21"/>
          <w:szCs w:val="21"/>
        </w:rPr>
        <w:t>U</w:t>
      </w:r>
      <w:r w:rsidRPr="00297E82">
        <w:rPr>
          <w:rFonts w:ascii="Arial" w:eastAsia="Arial" w:hAnsi="Arial" w:cs="Arial"/>
          <w:b/>
          <w:spacing w:val="1"/>
          <w:sz w:val="21"/>
          <w:szCs w:val="21"/>
        </w:rPr>
        <w:t>R</w:t>
      </w:r>
      <w:r w:rsidRPr="00297E82">
        <w:rPr>
          <w:rFonts w:ascii="Arial" w:eastAsia="Arial" w:hAnsi="Arial" w:cs="Arial"/>
          <w:b/>
          <w:sz w:val="21"/>
          <w:szCs w:val="21"/>
        </w:rPr>
        <w:t>E</w:t>
      </w:r>
      <w:r w:rsidRPr="00297E82">
        <w:rPr>
          <w:rFonts w:ascii="Arial" w:eastAsia="Arial" w:hAnsi="Arial" w:cs="Arial"/>
          <w:b/>
          <w:spacing w:val="28"/>
          <w:sz w:val="21"/>
          <w:szCs w:val="21"/>
        </w:rPr>
        <w:t xml:space="preserve"> </w:t>
      </w:r>
      <w:r w:rsidRPr="00297E82">
        <w:rPr>
          <w:rFonts w:ascii="Arial" w:eastAsia="Arial" w:hAnsi="Arial" w:cs="Arial"/>
          <w:b/>
          <w:spacing w:val="3"/>
          <w:sz w:val="21"/>
          <w:szCs w:val="21"/>
        </w:rPr>
        <w:t>B</w:t>
      </w:r>
      <w:r w:rsidRPr="00297E82">
        <w:rPr>
          <w:rFonts w:ascii="Arial" w:eastAsia="Arial" w:hAnsi="Arial" w:cs="Arial"/>
          <w:b/>
          <w:sz w:val="21"/>
          <w:szCs w:val="21"/>
        </w:rPr>
        <w:t>Y</w:t>
      </w:r>
      <w:r w:rsidRPr="00297E82">
        <w:rPr>
          <w:rFonts w:ascii="Arial" w:eastAsia="Arial" w:hAnsi="Arial" w:cs="Arial"/>
          <w:b/>
          <w:spacing w:val="4"/>
          <w:sz w:val="21"/>
          <w:szCs w:val="21"/>
        </w:rPr>
        <w:t xml:space="preserve"> </w:t>
      </w:r>
      <w:r w:rsidRPr="00297E82">
        <w:rPr>
          <w:rFonts w:ascii="Arial" w:eastAsia="Arial" w:hAnsi="Arial" w:cs="Arial"/>
          <w:b/>
          <w:spacing w:val="1"/>
          <w:sz w:val="21"/>
          <w:szCs w:val="21"/>
        </w:rPr>
        <w:t>Y</w:t>
      </w:r>
      <w:r w:rsidRPr="00297E82">
        <w:rPr>
          <w:rFonts w:ascii="Arial" w:eastAsia="Arial" w:hAnsi="Arial" w:cs="Arial"/>
          <w:b/>
          <w:spacing w:val="-1"/>
          <w:sz w:val="21"/>
          <w:szCs w:val="21"/>
        </w:rPr>
        <w:t>OU</w:t>
      </w:r>
      <w:r w:rsidRPr="00297E82">
        <w:rPr>
          <w:rFonts w:ascii="Arial" w:eastAsia="Arial" w:hAnsi="Arial" w:cs="Arial"/>
          <w:b/>
          <w:spacing w:val="1"/>
          <w:sz w:val="21"/>
          <w:szCs w:val="21"/>
        </w:rPr>
        <w:t>N</w:t>
      </w:r>
      <w:r w:rsidRPr="00297E82">
        <w:rPr>
          <w:rFonts w:ascii="Arial" w:eastAsia="Arial" w:hAnsi="Arial" w:cs="Arial"/>
          <w:b/>
          <w:sz w:val="21"/>
          <w:szCs w:val="21"/>
        </w:rPr>
        <w:t>G</w:t>
      </w:r>
      <w:r w:rsidRPr="00297E82">
        <w:rPr>
          <w:rFonts w:ascii="Arial" w:eastAsia="Arial" w:hAnsi="Arial" w:cs="Arial"/>
          <w:b/>
          <w:spacing w:val="15"/>
          <w:sz w:val="21"/>
          <w:szCs w:val="21"/>
        </w:rPr>
        <w:t xml:space="preserve"> </w:t>
      </w:r>
      <w:r w:rsidRPr="00297E82">
        <w:rPr>
          <w:rFonts w:ascii="Arial" w:eastAsia="Arial" w:hAnsi="Arial" w:cs="Arial"/>
          <w:b/>
          <w:spacing w:val="-2"/>
          <w:w w:val="102"/>
          <w:sz w:val="21"/>
          <w:szCs w:val="21"/>
        </w:rPr>
        <w:t>PE</w:t>
      </w:r>
      <w:r w:rsidRPr="00297E82">
        <w:rPr>
          <w:rFonts w:ascii="Arial" w:eastAsia="Arial" w:hAnsi="Arial" w:cs="Arial"/>
          <w:b/>
          <w:spacing w:val="3"/>
          <w:w w:val="102"/>
          <w:sz w:val="21"/>
          <w:szCs w:val="21"/>
        </w:rPr>
        <w:t>R</w:t>
      </w:r>
      <w:r w:rsidRPr="00297E82">
        <w:rPr>
          <w:rFonts w:ascii="Arial" w:eastAsia="Arial" w:hAnsi="Arial" w:cs="Arial"/>
          <w:b/>
          <w:spacing w:val="-2"/>
          <w:w w:val="102"/>
          <w:sz w:val="21"/>
          <w:szCs w:val="21"/>
        </w:rPr>
        <w:t>S</w:t>
      </w:r>
      <w:r w:rsidRPr="00297E82">
        <w:rPr>
          <w:rFonts w:ascii="Arial" w:eastAsia="Arial" w:hAnsi="Arial" w:cs="Arial"/>
          <w:b/>
          <w:spacing w:val="-1"/>
          <w:w w:val="102"/>
          <w:sz w:val="21"/>
          <w:szCs w:val="21"/>
        </w:rPr>
        <w:t>O</w:t>
      </w:r>
      <w:r w:rsidRPr="00297E82">
        <w:rPr>
          <w:rFonts w:ascii="Arial" w:eastAsia="Arial" w:hAnsi="Arial" w:cs="Arial"/>
          <w:b/>
          <w:w w:val="102"/>
          <w:sz w:val="21"/>
          <w:szCs w:val="21"/>
        </w:rPr>
        <w:t>N</w:t>
      </w:r>
    </w:p>
    <w:p w14:paraId="2E218ADF" w14:textId="77777777" w:rsidR="00297E82" w:rsidRPr="00297E82" w:rsidRDefault="00297E82" w:rsidP="00297E82">
      <w:pPr>
        <w:spacing w:before="15" w:line="240" w:lineRule="exact"/>
        <w:rPr>
          <w:sz w:val="24"/>
          <w:szCs w:val="24"/>
        </w:rPr>
      </w:pPr>
    </w:p>
    <w:p w14:paraId="57D94774"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on</w:t>
      </w:r>
      <w:r w:rsidRPr="00297E82">
        <w:rPr>
          <w:rFonts w:ascii="Arial" w:eastAsia="Arial" w:hAnsi="Arial" w:cs="Arial"/>
          <w:spacing w:val="-2"/>
          <w:sz w:val="21"/>
          <w:szCs w:val="21"/>
        </w:rPr>
        <w:t>c</w:t>
      </w:r>
      <w:r w:rsidRPr="00297E82">
        <w:rPr>
          <w:rFonts w:ascii="Arial" w:eastAsia="Arial" w:hAnsi="Arial" w:cs="Arial"/>
          <w:spacing w:val="1"/>
          <w:sz w:val="21"/>
          <w:szCs w:val="21"/>
        </w:rPr>
        <w:t>e</w:t>
      </w:r>
      <w:r w:rsidRPr="00297E82">
        <w:rPr>
          <w:rFonts w:ascii="Arial" w:eastAsia="Arial" w:hAnsi="Arial" w:cs="Arial"/>
          <w:sz w:val="21"/>
          <w:szCs w:val="21"/>
        </w:rPr>
        <w:t>rn</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b</w:t>
      </w:r>
      <w:r w:rsidRPr="00297E82">
        <w:rPr>
          <w:rFonts w:ascii="Arial" w:eastAsia="Arial" w:hAnsi="Arial" w:cs="Arial"/>
          <w:spacing w:val="1"/>
          <w:sz w:val="21"/>
          <w:szCs w:val="21"/>
        </w:rPr>
        <w:t>as</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s</w:t>
      </w:r>
      <w:r w:rsidRPr="00297E82">
        <w:rPr>
          <w:rFonts w:ascii="Arial" w:eastAsia="Arial" w:hAnsi="Arial" w:cs="Arial"/>
          <w:spacing w:val="-2"/>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s</w:t>
      </w:r>
      <w:r w:rsidRPr="00297E82">
        <w:rPr>
          <w:rFonts w:ascii="Arial" w:eastAsia="Arial" w:hAnsi="Arial" w:cs="Arial"/>
          <w:spacing w:val="1"/>
          <w:sz w:val="21"/>
          <w:szCs w:val="21"/>
        </w:rPr>
        <w:t>u</w:t>
      </w:r>
      <w:r w:rsidRPr="00297E82">
        <w:rPr>
          <w:rFonts w:ascii="Arial" w:eastAsia="Arial" w:hAnsi="Arial" w:cs="Arial"/>
          <w:sz w:val="21"/>
          <w:szCs w:val="21"/>
        </w:rPr>
        <w:t>re</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y</w:t>
      </w:r>
      <w:r w:rsidRPr="00297E82">
        <w:rPr>
          <w:rFonts w:ascii="Arial" w:eastAsia="Arial" w:hAnsi="Arial" w:cs="Arial"/>
          <w:spacing w:val="2"/>
          <w:sz w:val="21"/>
          <w:szCs w:val="21"/>
        </w:rPr>
        <w:t xml:space="preserve"> </w:t>
      </w:r>
      <w:r w:rsidRPr="00297E82">
        <w:rPr>
          <w:rFonts w:ascii="Arial" w:eastAsia="Arial" w:hAnsi="Arial" w:cs="Arial"/>
          <w:sz w:val="21"/>
          <w:szCs w:val="21"/>
        </w:rPr>
        <w:t>a</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3"/>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e</w:t>
      </w:r>
      <w:r w:rsidRPr="00297E82">
        <w:rPr>
          <w:rFonts w:ascii="Arial" w:eastAsia="Arial" w:hAnsi="Arial" w:cs="Arial"/>
          <w:w w:val="102"/>
          <w:sz w:val="21"/>
          <w:szCs w:val="21"/>
        </w:rPr>
        <w:t>r</w:t>
      </w:r>
      <w:r w:rsidRPr="00297E82">
        <w:rPr>
          <w:rFonts w:ascii="Arial" w:eastAsia="Arial" w:hAnsi="Arial" w:cs="Arial"/>
          <w:spacing w:val="1"/>
          <w:w w:val="102"/>
          <w:sz w:val="21"/>
          <w:szCs w:val="21"/>
        </w:rPr>
        <w:t>s</w:t>
      </w:r>
      <w:r w:rsidRPr="00297E82">
        <w:rPr>
          <w:rFonts w:ascii="Arial" w:eastAsia="Arial" w:hAnsi="Arial" w:cs="Arial"/>
          <w:spacing w:val="-2"/>
          <w:w w:val="102"/>
          <w:sz w:val="21"/>
          <w:szCs w:val="21"/>
        </w:rPr>
        <w:t>on</w:t>
      </w:r>
      <w:r w:rsidRPr="00297E82">
        <w:rPr>
          <w:rFonts w:ascii="Arial" w:eastAsia="Arial" w:hAnsi="Arial" w:cs="Arial"/>
          <w:w w:val="102"/>
          <w:sz w:val="21"/>
          <w:szCs w:val="21"/>
        </w:rPr>
        <w:t>:</w:t>
      </w:r>
    </w:p>
    <w:p w14:paraId="4597210E" w14:textId="77777777" w:rsidR="00297E82" w:rsidRPr="00297E82" w:rsidRDefault="00297E82" w:rsidP="00297E82">
      <w:pPr>
        <w:spacing w:before="5" w:line="260" w:lineRule="exact"/>
        <w:rPr>
          <w:sz w:val="26"/>
          <w:szCs w:val="26"/>
        </w:rPr>
      </w:pPr>
    </w:p>
    <w:p w14:paraId="51DBEFD9" w14:textId="77777777" w:rsidR="00297E82" w:rsidRPr="00297E82" w:rsidRDefault="00297E82" w:rsidP="00297E82">
      <w:pPr>
        <w:spacing w:line="243" w:lineRule="auto"/>
        <w:ind w:left="462" w:right="280"/>
        <w:rPr>
          <w:rFonts w:ascii="Arial" w:eastAsia="Arial" w:hAnsi="Arial" w:cs="Arial"/>
          <w:sz w:val="21"/>
          <w:szCs w:val="21"/>
        </w:rPr>
      </w:pPr>
      <w:r w:rsidRPr="00297E82">
        <w:rPr>
          <w:rFonts w:ascii="Arial" w:eastAsia="Arial" w:hAnsi="Arial" w:cs="Arial"/>
          <w:spacing w:val="1"/>
          <w:sz w:val="21"/>
          <w:szCs w:val="21"/>
        </w:rPr>
        <w:t>d</w:t>
      </w:r>
      <w:r w:rsidRPr="00297E82">
        <w:rPr>
          <w:rFonts w:ascii="Arial" w:eastAsia="Arial" w:hAnsi="Arial" w:cs="Arial"/>
          <w:sz w:val="21"/>
          <w:szCs w:val="21"/>
        </w:rPr>
        <w:t>o</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m</w:t>
      </w:r>
      <w:r w:rsidRPr="00297E82">
        <w:rPr>
          <w:rFonts w:ascii="Arial" w:eastAsia="Arial" w:hAnsi="Arial" w:cs="Arial"/>
          <w:spacing w:val="-2"/>
          <w:sz w:val="21"/>
          <w:szCs w:val="21"/>
        </w:rPr>
        <w:t>i</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4"/>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li</w:t>
      </w:r>
      <w:r w:rsidRPr="00297E82">
        <w:rPr>
          <w:rFonts w:ascii="Arial" w:eastAsia="Arial" w:hAnsi="Arial" w:cs="Arial"/>
          <w:spacing w:val="3"/>
          <w:sz w:val="21"/>
          <w:szCs w:val="21"/>
        </w:rPr>
        <w:t>t</w:t>
      </w:r>
      <w:r w:rsidRPr="00297E82">
        <w:rPr>
          <w:rFonts w:ascii="Arial" w:eastAsia="Arial" w:hAnsi="Arial" w:cs="Arial"/>
          <w:spacing w:val="-7"/>
          <w:sz w:val="21"/>
          <w:szCs w:val="21"/>
        </w:rPr>
        <w:t>y</w:t>
      </w:r>
      <w:r w:rsidRPr="00297E82">
        <w:rPr>
          <w:rFonts w:ascii="Arial" w:eastAsia="Arial" w:hAnsi="Arial" w:cs="Arial"/>
          <w:sz w:val="21"/>
          <w:szCs w:val="21"/>
        </w:rPr>
        <w:t>,</w:t>
      </w:r>
      <w:r w:rsidRPr="00297E82">
        <w:rPr>
          <w:rFonts w:ascii="Arial" w:eastAsia="Arial" w:hAnsi="Arial" w:cs="Arial"/>
          <w:spacing w:val="32"/>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as</w:t>
      </w:r>
      <w:r w:rsidRPr="00297E82">
        <w:rPr>
          <w:rFonts w:ascii="Arial" w:eastAsia="Arial" w:hAnsi="Arial" w:cs="Arial"/>
          <w:spacing w:val="1"/>
          <w:sz w:val="21"/>
          <w:szCs w:val="21"/>
        </w:rPr>
        <w:t>su</w:t>
      </w:r>
      <w:r w:rsidRPr="00297E82">
        <w:rPr>
          <w:rFonts w:ascii="Arial" w:eastAsia="Arial" w:hAnsi="Arial" w:cs="Arial"/>
          <w:sz w:val="21"/>
          <w:szCs w:val="21"/>
        </w:rPr>
        <w:t>re</w:t>
      </w:r>
      <w:r w:rsidRPr="00297E82">
        <w:rPr>
          <w:rFonts w:ascii="Arial" w:eastAsia="Arial" w:hAnsi="Arial" w:cs="Arial"/>
          <w:spacing w:val="16"/>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or</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8"/>
          <w:sz w:val="21"/>
          <w:szCs w:val="21"/>
        </w:rPr>
        <w:t xml:space="preserve"> </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n</w:t>
      </w:r>
      <w:r w:rsidRPr="00297E82">
        <w:rPr>
          <w:rFonts w:ascii="Arial" w:eastAsia="Arial" w:hAnsi="Arial" w:cs="Arial"/>
          <w:spacing w:val="3"/>
          <w:w w:val="102"/>
          <w:sz w:val="21"/>
          <w:szCs w:val="21"/>
        </w:rPr>
        <w:t>l</w:t>
      </w:r>
      <w:r w:rsidRPr="00297E82">
        <w:rPr>
          <w:rFonts w:ascii="Arial" w:eastAsia="Arial" w:hAnsi="Arial" w:cs="Arial"/>
          <w:w w:val="102"/>
          <w:sz w:val="21"/>
          <w:szCs w:val="21"/>
        </w:rPr>
        <w:t xml:space="preserve">y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as</w:t>
      </w:r>
      <w:r w:rsidRPr="00297E82">
        <w:rPr>
          <w:rFonts w:ascii="Arial" w:eastAsia="Arial" w:hAnsi="Arial" w:cs="Arial"/>
          <w:spacing w:val="-2"/>
          <w:sz w:val="21"/>
          <w:szCs w:val="21"/>
        </w:rPr>
        <w:t>s</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he</w:t>
      </w:r>
      <w:r w:rsidRPr="00297E82">
        <w:rPr>
          <w:rFonts w:ascii="Arial" w:eastAsia="Arial" w:hAnsi="Arial" w:cs="Arial"/>
          <w:sz w:val="21"/>
          <w:szCs w:val="21"/>
        </w:rPr>
        <w:t>n</w:t>
      </w:r>
      <w:r w:rsidRPr="00297E82">
        <w:rPr>
          <w:rFonts w:ascii="Arial" w:eastAsia="Arial" w:hAnsi="Arial" w:cs="Arial"/>
          <w:spacing w:val="12"/>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is</w:t>
      </w:r>
      <w:r w:rsidRPr="00297E82">
        <w:rPr>
          <w:rFonts w:ascii="Arial" w:eastAsia="Arial" w:hAnsi="Arial" w:cs="Arial"/>
          <w:spacing w:val="7"/>
          <w:sz w:val="21"/>
          <w:szCs w:val="21"/>
        </w:rPr>
        <w:t xml:space="preserve"> </w:t>
      </w:r>
      <w:r w:rsidRPr="00297E82">
        <w:rPr>
          <w:rFonts w:ascii="Arial" w:eastAsia="Arial" w:hAnsi="Arial" w:cs="Arial"/>
          <w:sz w:val="21"/>
          <w:szCs w:val="21"/>
        </w:rPr>
        <w:t>is</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n</w:t>
      </w:r>
      <w:r w:rsidRPr="00297E82">
        <w:rPr>
          <w:rFonts w:ascii="Arial" w:eastAsia="Arial" w:hAnsi="Arial" w:cs="Arial"/>
          <w:spacing w:val="1"/>
          <w:sz w:val="21"/>
          <w:szCs w:val="21"/>
        </w:rPr>
        <w:t>ec</w:t>
      </w:r>
      <w:r w:rsidRPr="00297E82">
        <w:rPr>
          <w:rFonts w:ascii="Arial" w:eastAsia="Arial" w:hAnsi="Arial" w:cs="Arial"/>
          <w:spacing w:val="-2"/>
          <w:sz w:val="21"/>
          <w:szCs w:val="21"/>
        </w:rPr>
        <w:t>e</w:t>
      </w:r>
      <w:r w:rsidRPr="00297E82">
        <w:rPr>
          <w:rFonts w:ascii="Arial" w:eastAsia="Arial" w:hAnsi="Arial" w:cs="Arial"/>
          <w:spacing w:val="1"/>
          <w:sz w:val="21"/>
          <w:szCs w:val="21"/>
        </w:rPr>
        <w:t>ssa</w:t>
      </w:r>
      <w:r w:rsidRPr="00297E82">
        <w:rPr>
          <w:rFonts w:ascii="Arial" w:eastAsia="Arial" w:hAnsi="Arial" w:cs="Arial"/>
          <w:sz w:val="21"/>
          <w:szCs w:val="21"/>
        </w:rPr>
        <w:t>ry</w:t>
      </w:r>
      <w:r w:rsidRPr="00297E82">
        <w:rPr>
          <w:rFonts w:ascii="Arial" w:eastAsia="Arial" w:hAnsi="Arial" w:cs="Arial"/>
          <w:spacing w:val="17"/>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z w:val="21"/>
          <w:szCs w:val="21"/>
        </w:rPr>
        <w:t>p</w:t>
      </w:r>
      <w:r w:rsidRPr="00297E82">
        <w:rPr>
          <w:rFonts w:ascii="Arial" w:eastAsia="Arial" w:hAnsi="Arial" w:cs="Arial"/>
          <w:spacing w:val="6"/>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spacing w:val="-4"/>
          <w:w w:val="102"/>
          <w:sz w:val="21"/>
          <w:szCs w:val="21"/>
        </w:rPr>
        <w:t>e</w:t>
      </w:r>
      <w:r w:rsidRPr="00297E82">
        <w:rPr>
          <w:rFonts w:ascii="Arial" w:eastAsia="Arial" w:hAnsi="Arial" w:cs="Arial"/>
          <w:w w:val="102"/>
          <w:sz w:val="21"/>
          <w:szCs w:val="21"/>
        </w:rPr>
        <w:t>m</w:t>
      </w:r>
    </w:p>
    <w:p w14:paraId="7D8D48E5" w14:textId="77777777" w:rsidR="00297E82" w:rsidRPr="00297E82" w:rsidRDefault="00297E82" w:rsidP="00297E82">
      <w:pPr>
        <w:spacing w:before="17" w:line="244" w:lineRule="auto"/>
        <w:ind w:left="462" w:right="294"/>
        <w:rPr>
          <w:rFonts w:ascii="Arial" w:eastAsia="Arial" w:hAnsi="Arial" w:cs="Arial"/>
          <w:sz w:val="21"/>
          <w:szCs w:val="21"/>
        </w:rPr>
      </w:pPr>
      <w:r w:rsidRPr="00297E82">
        <w:rPr>
          <w:rFonts w:ascii="Arial" w:eastAsia="Arial" w:hAnsi="Arial" w:cs="Arial"/>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n</w:t>
      </w:r>
      <w:r w:rsidRPr="00297E82">
        <w:rPr>
          <w:rFonts w:ascii="Arial" w:eastAsia="Arial" w:hAnsi="Arial" w:cs="Arial"/>
          <w:spacing w:val="10"/>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pacing w:val="-4"/>
          <w:sz w:val="21"/>
          <w:szCs w:val="21"/>
        </w:rPr>
        <w:t>n</w:t>
      </w:r>
      <w:r w:rsidRPr="00297E82">
        <w:rPr>
          <w:rFonts w:ascii="Arial" w:eastAsia="Arial" w:hAnsi="Arial" w:cs="Arial"/>
          <w:sz w:val="21"/>
          <w:szCs w:val="21"/>
        </w:rPr>
        <w:t xml:space="preserve">. </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D</w:t>
      </w:r>
      <w:r w:rsidRPr="00297E82">
        <w:rPr>
          <w:rFonts w:ascii="Arial" w:eastAsia="Arial" w:hAnsi="Arial" w:cs="Arial"/>
          <w:sz w:val="21"/>
          <w:szCs w:val="21"/>
        </w:rPr>
        <w: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ev</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ts</w:t>
      </w:r>
      <w:r w:rsidRPr="00297E82">
        <w:rPr>
          <w:rFonts w:ascii="Arial" w:eastAsia="Arial" w:hAnsi="Arial" w:cs="Arial"/>
          <w:spacing w:val="13"/>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t</w:t>
      </w:r>
      <w:r w:rsidRPr="00297E82">
        <w:rPr>
          <w:rFonts w:ascii="Arial" w:eastAsia="Arial" w:hAnsi="Arial" w:cs="Arial"/>
          <w:spacing w:val="-4"/>
          <w:sz w:val="21"/>
          <w:szCs w:val="21"/>
        </w:rPr>
        <w:t>a</w:t>
      </w:r>
      <w:r w:rsidRPr="00297E82">
        <w:rPr>
          <w:rFonts w:ascii="Arial" w:eastAsia="Arial" w:hAnsi="Arial" w:cs="Arial"/>
          <w:sz w:val="21"/>
          <w:szCs w:val="21"/>
        </w:rPr>
        <w:t>lk</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ou</w:t>
      </w:r>
      <w:r w:rsidRPr="00297E82">
        <w:rPr>
          <w:rFonts w:ascii="Arial" w:eastAsia="Arial" w:hAnsi="Arial" w:cs="Arial"/>
          <w:sz w:val="21"/>
          <w:szCs w:val="21"/>
        </w:rPr>
        <w:t>t</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1"/>
          <w:w w:val="102"/>
          <w:sz w:val="21"/>
          <w:szCs w:val="21"/>
        </w:rPr>
        <w:t>ha</w:t>
      </w:r>
      <w:r w:rsidRPr="00297E82">
        <w:rPr>
          <w:rFonts w:ascii="Arial" w:eastAsia="Arial" w:hAnsi="Arial" w:cs="Arial"/>
          <w:w w:val="102"/>
          <w:sz w:val="21"/>
          <w:szCs w:val="21"/>
        </w:rPr>
        <w:t xml:space="preserve">s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pacing w:val="1"/>
          <w:sz w:val="21"/>
          <w:szCs w:val="21"/>
        </w:rPr>
        <w:t>pp</w:t>
      </w:r>
      <w:r w:rsidRPr="00297E82">
        <w:rPr>
          <w:rFonts w:ascii="Arial" w:eastAsia="Arial" w:hAnsi="Arial" w:cs="Arial"/>
          <w:spacing w:val="-2"/>
          <w:sz w:val="21"/>
          <w:szCs w:val="21"/>
        </w:rPr>
        <w:t>e</w:t>
      </w:r>
      <w:r w:rsidRPr="00297E82">
        <w:rPr>
          <w:rFonts w:ascii="Arial" w:eastAsia="Arial" w:hAnsi="Arial" w:cs="Arial"/>
          <w:spacing w:val="1"/>
          <w:sz w:val="21"/>
          <w:szCs w:val="21"/>
        </w:rPr>
        <w:t>ne</w:t>
      </w:r>
      <w:r w:rsidRPr="00297E82">
        <w:rPr>
          <w:rFonts w:ascii="Arial" w:eastAsia="Arial" w:hAnsi="Arial" w:cs="Arial"/>
          <w:sz w:val="21"/>
          <w:szCs w:val="21"/>
        </w:rPr>
        <w:t>d</w:t>
      </w:r>
      <w:r w:rsidRPr="00297E82">
        <w:rPr>
          <w:rFonts w:ascii="Arial" w:eastAsia="Arial" w:hAnsi="Arial" w:cs="Arial"/>
          <w:spacing w:val="17"/>
          <w:sz w:val="21"/>
          <w:szCs w:val="21"/>
        </w:rPr>
        <w:t xml:space="preserve"> </w:t>
      </w:r>
      <w:r w:rsidRPr="00297E82">
        <w:rPr>
          <w:rFonts w:ascii="Arial" w:eastAsia="Arial" w:hAnsi="Arial" w:cs="Arial"/>
          <w:spacing w:val="3"/>
          <w:sz w:val="21"/>
          <w:szCs w:val="21"/>
        </w:rPr>
        <w:t>f</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z w:val="21"/>
          <w:szCs w:val="21"/>
        </w:rPr>
        <w:t>m</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2"/>
          <w:sz w:val="21"/>
          <w:szCs w:val="21"/>
        </w:rPr>
        <w:t>o</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s</w:t>
      </w:r>
      <w:r w:rsidRPr="00297E82">
        <w:rPr>
          <w:rFonts w:ascii="Arial" w:eastAsia="Arial" w:hAnsi="Arial" w:cs="Arial"/>
          <w:sz w:val="21"/>
          <w:szCs w:val="21"/>
        </w:rPr>
        <w:t>o</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no</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s</w:t>
      </w:r>
      <w:r w:rsidRPr="00297E82">
        <w:rPr>
          <w:rFonts w:ascii="Arial" w:eastAsia="Arial" w:hAnsi="Arial" w:cs="Arial"/>
          <w:sz w:val="21"/>
          <w:szCs w:val="21"/>
        </w:rPr>
        <w:t>k</w:t>
      </w:r>
      <w:r w:rsidRPr="00297E82">
        <w:rPr>
          <w:rFonts w:ascii="Arial" w:eastAsia="Arial" w:hAnsi="Arial" w:cs="Arial"/>
          <w:spacing w:val="9"/>
          <w:sz w:val="21"/>
          <w:szCs w:val="21"/>
        </w:rPr>
        <w:t xml:space="preserve"> </w:t>
      </w:r>
      <w:r w:rsidRPr="00297E82">
        <w:rPr>
          <w:rFonts w:ascii="Arial" w:eastAsia="Arial" w:hAnsi="Arial" w:cs="Arial"/>
          <w:sz w:val="21"/>
          <w:szCs w:val="21"/>
        </w:rPr>
        <w:t>l</w:t>
      </w:r>
      <w:r w:rsidRPr="00297E82">
        <w:rPr>
          <w:rFonts w:ascii="Arial" w:eastAsia="Arial" w:hAnsi="Arial" w:cs="Arial"/>
          <w:spacing w:val="1"/>
          <w:sz w:val="21"/>
          <w:szCs w:val="21"/>
        </w:rPr>
        <w:t>ea</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z w:val="21"/>
          <w:szCs w:val="21"/>
        </w:rPr>
        <w:t>,</w:t>
      </w:r>
      <w:r w:rsidRPr="00297E82">
        <w:rPr>
          <w:rFonts w:ascii="Arial" w:eastAsia="Arial" w:hAnsi="Arial" w:cs="Arial"/>
          <w:spacing w:val="15"/>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g</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2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ob</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2"/>
          <w:w w:val="102"/>
          <w:sz w:val="21"/>
          <w:szCs w:val="21"/>
        </w:rPr>
        <w:t>qu</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s</w:t>
      </w:r>
      <w:r w:rsidRPr="00297E82">
        <w:rPr>
          <w:rFonts w:ascii="Arial" w:eastAsia="Arial" w:hAnsi="Arial" w:cs="Arial"/>
          <w:spacing w:val="3"/>
          <w:w w:val="102"/>
          <w:sz w:val="21"/>
          <w:szCs w:val="21"/>
        </w:rPr>
        <w:t>t</w:t>
      </w:r>
      <w:r w:rsidRPr="00297E82">
        <w:rPr>
          <w:rFonts w:ascii="Arial" w:eastAsia="Arial" w:hAnsi="Arial" w:cs="Arial"/>
          <w:w w:val="102"/>
          <w:sz w:val="21"/>
          <w:szCs w:val="21"/>
        </w:rPr>
        <w:t>i</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ns</w:t>
      </w:r>
      <w:r w:rsidRPr="00297E82">
        <w:rPr>
          <w:rFonts w:ascii="Arial" w:eastAsia="Arial" w:hAnsi="Arial" w:cs="Arial"/>
          <w:w w:val="102"/>
          <w:sz w:val="21"/>
          <w:szCs w:val="21"/>
        </w:rPr>
        <w:t xml:space="preserve">. </w:t>
      </w:r>
      <w:r w:rsidRPr="00297E82">
        <w:rPr>
          <w:rFonts w:ascii="Arial" w:eastAsia="Arial" w:hAnsi="Arial" w:cs="Arial"/>
          <w:spacing w:val="-2"/>
          <w:sz w:val="21"/>
          <w:szCs w:val="21"/>
        </w:rPr>
        <w:t>Y</w:t>
      </w:r>
      <w:r w:rsidRPr="00297E82">
        <w:rPr>
          <w:rFonts w:ascii="Arial" w:eastAsia="Arial" w:hAnsi="Arial" w:cs="Arial"/>
          <w:spacing w:val="1"/>
          <w:sz w:val="21"/>
          <w:szCs w:val="21"/>
        </w:rPr>
        <w:t>o</w:t>
      </w:r>
      <w:r w:rsidRPr="00297E82">
        <w:rPr>
          <w:rFonts w:ascii="Arial" w:eastAsia="Arial" w:hAnsi="Arial" w:cs="Arial"/>
          <w:sz w:val="21"/>
          <w:szCs w:val="21"/>
        </w:rPr>
        <w:t>u</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o</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no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ne</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kno</w:t>
      </w:r>
      <w:r w:rsidRPr="00297E82">
        <w:rPr>
          <w:rFonts w:ascii="Arial" w:eastAsia="Arial" w:hAnsi="Arial" w:cs="Arial"/>
          <w:sz w:val="21"/>
          <w:szCs w:val="21"/>
        </w:rPr>
        <w:t>w</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de</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ils</w:t>
      </w:r>
      <w:r w:rsidRPr="00297E82">
        <w:rPr>
          <w:rFonts w:ascii="Arial" w:eastAsia="Arial" w:hAnsi="Arial" w:cs="Arial"/>
          <w:spacing w:val="14"/>
          <w:sz w:val="21"/>
          <w:szCs w:val="21"/>
        </w:rPr>
        <w:t xml:space="preserve"> </w:t>
      </w:r>
      <w:r w:rsidRPr="00297E82">
        <w:rPr>
          <w:rFonts w:ascii="Arial" w:eastAsia="Arial" w:hAnsi="Arial" w:cs="Arial"/>
          <w:sz w:val="21"/>
          <w:szCs w:val="21"/>
        </w:rPr>
        <w:t>–</w:t>
      </w:r>
      <w:r w:rsidRPr="00297E82">
        <w:rPr>
          <w:rFonts w:ascii="Arial" w:eastAsia="Arial" w:hAnsi="Arial" w:cs="Arial"/>
          <w:spacing w:val="2"/>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is</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4"/>
          <w:sz w:val="21"/>
          <w:szCs w:val="21"/>
        </w:rPr>
        <w:t>o</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So</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v</w:t>
      </w:r>
      <w:r w:rsidRPr="00297E82">
        <w:rPr>
          <w:rFonts w:ascii="Arial" w:eastAsia="Arial" w:hAnsi="Arial" w:cs="Arial"/>
          <w:spacing w:val="-2"/>
          <w:sz w:val="21"/>
          <w:szCs w:val="21"/>
        </w:rPr>
        <w:t>ic</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w w:val="102"/>
          <w:sz w:val="21"/>
          <w:szCs w:val="21"/>
        </w:rPr>
        <w:t xml:space="preserve">e </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o</w:t>
      </w:r>
      <w:r w:rsidRPr="00297E82">
        <w:rPr>
          <w:rFonts w:ascii="Arial" w:eastAsia="Arial" w:hAnsi="Arial" w:cs="Arial"/>
          <w:w w:val="102"/>
          <w:sz w:val="21"/>
          <w:szCs w:val="21"/>
        </w:rPr>
        <w:t>l</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c</w:t>
      </w:r>
      <w:r w:rsidRPr="00297E82">
        <w:rPr>
          <w:rFonts w:ascii="Arial" w:eastAsia="Arial" w:hAnsi="Arial" w:cs="Arial"/>
          <w:w w:val="102"/>
          <w:sz w:val="21"/>
          <w:szCs w:val="21"/>
        </w:rPr>
        <w:t>e</w:t>
      </w:r>
    </w:p>
    <w:p w14:paraId="30327D11" w14:textId="77777777" w:rsidR="00297E82" w:rsidRPr="00297E82" w:rsidRDefault="00297E82" w:rsidP="00297E82">
      <w:pPr>
        <w:spacing w:before="13" w:line="245" w:lineRule="auto"/>
        <w:ind w:left="462" w:right="284"/>
        <w:rPr>
          <w:rFonts w:ascii="Arial" w:eastAsia="Arial" w:hAnsi="Arial" w:cs="Arial"/>
          <w:sz w:val="21"/>
          <w:szCs w:val="21"/>
        </w:rPr>
      </w:pP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a</w:t>
      </w:r>
      <w:r w:rsidRPr="00297E82">
        <w:rPr>
          <w:rFonts w:ascii="Arial" w:eastAsia="Arial" w:hAnsi="Arial" w:cs="Arial"/>
          <w:spacing w:val="1"/>
          <w:sz w:val="21"/>
          <w:szCs w:val="21"/>
        </w:rPr>
        <w:t>ssu</w:t>
      </w:r>
      <w:r w:rsidRPr="00297E82">
        <w:rPr>
          <w:rFonts w:ascii="Arial" w:eastAsia="Arial" w:hAnsi="Arial" w:cs="Arial"/>
          <w:sz w:val="21"/>
          <w:szCs w:val="21"/>
        </w:rPr>
        <w:t>re</w:t>
      </w:r>
      <w:r w:rsidRPr="00297E82">
        <w:rPr>
          <w:rFonts w:ascii="Arial" w:eastAsia="Arial" w:hAnsi="Arial" w:cs="Arial"/>
          <w:spacing w:val="16"/>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y</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ri</w:t>
      </w:r>
      <w:r w:rsidRPr="00297E82">
        <w:rPr>
          <w:rFonts w:ascii="Arial" w:eastAsia="Arial" w:hAnsi="Arial" w:cs="Arial"/>
          <w:spacing w:val="1"/>
          <w:sz w:val="21"/>
          <w:szCs w:val="21"/>
        </w:rPr>
        <w:t>g</w:t>
      </w:r>
      <w:r w:rsidRPr="00297E82">
        <w:rPr>
          <w:rFonts w:ascii="Arial" w:eastAsia="Arial" w:hAnsi="Arial" w:cs="Arial"/>
          <w:spacing w:val="-2"/>
          <w:sz w:val="21"/>
          <w:szCs w:val="21"/>
        </w:rPr>
        <w:t>h</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y</w:t>
      </w:r>
      <w:r w:rsidRPr="00297E82">
        <w:rPr>
          <w:rFonts w:ascii="Arial" w:eastAsia="Arial" w:hAnsi="Arial" w:cs="Arial"/>
          <w:spacing w:val="1"/>
          <w:sz w:val="21"/>
          <w:szCs w:val="21"/>
        </w:rPr>
        <w:t>ou</w:t>
      </w:r>
      <w:r w:rsidRPr="00297E82">
        <w:rPr>
          <w:rFonts w:ascii="Arial" w:eastAsia="Arial" w:hAnsi="Arial" w:cs="Arial"/>
          <w:sz w:val="21"/>
          <w:szCs w:val="21"/>
        </w:rPr>
        <w:t>,</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pacing w:val="1"/>
          <w:sz w:val="21"/>
          <w:szCs w:val="21"/>
        </w:rPr>
        <w:t>kno</w:t>
      </w:r>
      <w:r w:rsidRPr="00297E82">
        <w:rPr>
          <w:rFonts w:ascii="Arial" w:eastAsia="Arial" w:hAnsi="Arial" w:cs="Arial"/>
          <w:spacing w:val="-4"/>
          <w:sz w:val="21"/>
          <w:szCs w:val="21"/>
        </w:rPr>
        <w:t>w</w:t>
      </w:r>
      <w:r w:rsidRPr="00297E82">
        <w:rPr>
          <w:rFonts w:ascii="Arial" w:eastAsia="Arial" w:hAnsi="Arial" w:cs="Arial"/>
          <w:sz w:val="21"/>
          <w:szCs w:val="21"/>
        </w:rPr>
        <w:t>l</w:t>
      </w:r>
      <w:r w:rsidRPr="00297E82">
        <w:rPr>
          <w:rFonts w:ascii="Arial" w:eastAsia="Arial" w:hAnsi="Arial" w:cs="Arial"/>
          <w:spacing w:val="1"/>
          <w:sz w:val="21"/>
          <w:szCs w:val="21"/>
        </w:rPr>
        <w:t>ed</w:t>
      </w:r>
      <w:r w:rsidRPr="00297E82">
        <w:rPr>
          <w:rFonts w:ascii="Arial" w:eastAsia="Arial" w:hAnsi="Arial" w:cs="Arial"/>
          <w:spacing w:val="-2"/>
          <w:sz w:val="21"/>
          <w:szCs w:val="21"/>
        </w:rPr>
        <w:t>g</w:t>
      </w:r>
      <w:r w:rsidRPr="00297E82">
        <w:rPr>
          <w:rFonts w:ascii="Arial" w:eastAsia="Arial" w:hAnsi="Arial" w:cs="Arial"/>
          <w:sz w:val="21"/>
          <w:szCs w:val="21"/>
        </w:rPr>
        <w:t>e</w:t>
      </w:r>
      <w:r w:rsidRPr="00297E82">
        <w:rPr>
          <w:rFonts w:ascii="Arial" w:eastAsia="Arial" w:hAnsi="Arial" w:cs="Arial"/>
          <w:spacing w:val="2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y</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s</w:t>
      </w:r>
      <w:r w:rsidRPr="00297E82">
        <w:rPr>
          <w:rFonts w:ascii="Arial" w:eastAsia="Arial" w:hAnsi="Arial" w:cs="Arial"/>
          <w:spacing w:val="3"/>
          <w:sz w:val="21"/>
          <w:szCs w:val="21"/>
        </w:rPr>
        <w:t>t</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4"/>
          <w:sz w:val="21"/>
          <w:szCs w:val="21"/>
        </w:rPr>
        <w:t>s</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d</w:t>
      </w: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3"/>
          <w:sz w:val="21"/>
          <w:szCs w:val="21"/>
        </w:rPr>
        <w:t>f</w:t>
      </w:r>
      <w:r w:rsidRPr="00297E82">
        <w:rPr>
          <w:rFonts w:ascii="Arial" w:eastAsia="Arial" w:hAnsi="Arial" w:cs="Arial"/>
          <w:spacing w:val="-2"/>
          <w:sz w:val="21"/>
          <w:szCs w:val="21"/>
        </w:rPr>
        <w:t>i</w:t>
      </w:r>
      <w:r w:rsidRPr="00297E82">
        <w:rPr>
          <w:rFonts w:ascii="Arial" w:eastAsia="Arial" w:hAnsi="Arial" w:cs="Arial"/>
          <w:spacing w:val="1"/>
          <w:sz w:val="21"/>
          <w:szCs w:val="21"/>
        </w:rPr>
        <w:t>cu</w:t>
      </w:r>
      <w:r w:rsidRPr="00297E82">
        <w:rPr>
          <w:rFonts w:ascii="Arial" w:eastAsia="Arial" w:hAnsi="Arial" w:cs="Arial"/>
          <w:spacing w:val="-2"/>
          <w:sz w:val="21"/>
          <w:szCs w:val="21"/>
        </w:rPr>
        <w:t>l</w:t>
      </w:r>
      <w:r w:rsidRPr="00297E82">
        <w:rPr>
          <w:rFonts w:ascii="Arial" w:eastAsia="Arial" w:hAnsi="Arial" w:cs="Arial"/>
          <w:sz w:val="21"/>
          <w:szCs w:val="21"/>
        </w:rPr>
        <w:t>ty</w:t>
      </w:r>
      <w:r w:rsidRPr="00297E82">
        <w:rPr>
          <w:rFonts w:ascii="Arial" w:eastAsia="Arial" w:hAnsi="Arial" w:cs="Arial"/>
          <w:spacing w:val="15"/>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1"/>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pacing w:val="-4"/>
          <w:sz w:val="21"/>
          <w:szCs w:val="21"/>
        </w:rPr>
        <w:t>s</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an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xp</w:t>
      </w:r>
      <w:r w:rsidRPr="00297E82">
        <w:rPr>
          <w:rFonts w:ascii="Arial" w:eastAsia="Arial" w:hAnsi="Arial" w:cs="Arial"/>
          <w:sz w:val="21"/>
          <w:szCs w:val="21"/>
        </w:rPr>
        <w:t>l</w:t>
      </w:r>
      <w:r w:rsidRPr="00297E82">
        <w:rPr>
          <w:rFonts w:ascii="Arial" w:eastAsia="Arial" w:hAnsi="Arial" w:cs="Arial"/>
          <w:spacing w:val="-2"/>
          <w:sz w:val="21"/>
          <w:szCs w:val="21"/>
        </w:rPr>
        <w:t>a</w:t>
      </w:r>
      <w:r w:rsidRPr="00297E82">
        <w:rPr>
          <w:rFonts w:ascii="Arial" w:eastAsia="Arial" w:hAnsi="Arial" w:cs="Arial"/>
          <w:sz w:val="21"/>
          <w:szCs w:val="21"/>
        </w:rPr>
        <w:t>in</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ha</w:t>
      </w:r>
      <w:r w:rsidRPr="00297E82">
        <w:rPr>
          <w:rFonts w:ascii="Arial" w:eastAsia="Arial" w:hAnsi="Arial" w:cs="Arial"/>
          <w:spacing w:val="-2"/>
          <w:sz w:val="21"/>
          <w:szCs w:val="21"/>
        </w:rPr>
        <w:t>p</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n</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ex</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h</w:t>
      </w:r>
      <w:r w:rsidRPr="00297E82">
        <w:rPr>
          <w:rFonts w:ascii="Arial" w:eastAsia="Arial" w:hAnsi="Arial" w:cs="Arial"/>
          <w:sz w:val="21"/>
          <w:szCs w:val="21"/>
        </w:rPr>
        <w:t>o</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w w:val="102"/>
          <w:sz w:val="21"/>
          <w:szCs w:val="21"/>
        </w:rPr>
        <w:t>i</w:t>
      </w:r>
      <w:r w:rsidRPr="00297E82">
        <w:rPr>
          <w:rFonts w:ascii="Arial" w:eastAsia="Arial" w:hAnsi="Arial" w:cs="Arial"/>
          <w:spacing w:val="-2"/>
          <w:w w:val="102"/>
          <w:sz w:val="21"/>
          <w:szCs w:val="21"/>
        </w:rPr>
        <w:t>n</w:t>
      </w:r>
      <w:r w:rsidRPr="00297E82">
        <w:rPr>
          <w:rFonts w:ascii="Arial" w:eastAsia="Arial" w:hAnsi="Arial" w:cs="Arial"/>
          <w:w w:val="102"/>
          <w:sz w:val="21"/>
          <w:szCs w:val="21"/>
        </w:rPr>
        <w:t>f</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r</w:t>
      </w:r>
      <w:r w:rsidRPr="00297E82">
        <w:rPr>
          <w:rFonts w:ascii="Arial" w:eastAsia="Arial" w:hAnsi="Arial" w:cs="Arial"/>
          <w:spacing w:val="1"/>
          <w:w w:val="102"/>
          <w:sz w:val="21"/>
          <w:szCs w:val="21"/>
        </w:rPr>
        <w:t>me</w:t>
      </w:r>
      <w:r w:rsidRPr="00297E82">
        <w:rPr>
          <w:rFonts w:ascii="Arial" w:eastAsia="Arial" w:hAnsi="Arial" w:cs="Arial"/>
          <w:spacing w:val="-2"/>
          <w:w w:val="102"/>
          <w:sz w:val="21"/>
          <w:szCs w:val="21"/>
        </w:rPr>
        <w:t>d</w:t>
      </w:r>
      <w:r w:rsidRPr="00297E82">
        <w:rPr>
          <w:rFonts w:ascii="Arial" w:eastAsia="Arial" w:hAnsi="Arial" w:cs="Arial"/>
          <w:w w:val="102"/>
          <w:sz w:val="21"/>
          <w:szCs w:val="21"/>
        </w:rPr>
        <w:t>.</w:t>
      </w:r>
    </w:p>
    <w:p w14:paraId="1BF4C307" w14:textId="77777777" w:rsidR="00297E82" w:rsidRPr="00297E82" w:rsidRDefault="00297E82" w:rsidP="00297E82">
      <w:pPr>
        <w:spacing w:line="200" w:lineRule="exact"/>
      </w:pPr>
    </w:p>
    <w:p w14:paraId="17EAB2D2" w14:textId="77777777" w:rsidR="00297E82" w:rsidRPr="00297E82" w:rsidRDefault="00297E82" w:rsidP="00297E82">
      <w:pPr>
        <w:spacing w:before="7" w:line="280" w:lineRule="exact"/>
        <w:rPr>
          <w:sz w:val="28"/>
          <w:szCs w:val="28"/>
        </w:rPr>
      </w:pPr>
    </w:p>
    <w:p w14:paraId="21DADC83"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z w:val="21"/>
          <w:szCs w:val="21"/>
        </w:rPr>
        <w:t>I</w:t>
      </w:r>
      <w:r w:rsidRPr="00297E82">
        <w:rPr>
          <w:rFonts w:ascii="Arial" w:eastAsia="Arial" w:hAnsi="Arial" w:cs="Arial"/>
          <w:b/>
          <w:spacing w:val="-1"/>
          <w:sz w:val="21"/>
          <w:szCs w:val="21"/>
        </w:rPr>
        <w:t>MM</w:t>
      </w:r>
      <w:r w:rsidRPr="00297E82">
        <w:rPr>
          <w:rFonts w:ascii="Arial" w:eastAsia="Arial" w:hAnsi="Arial" w:cs="Arial"/>
          <w:b/>
          <w:spacing w:val="3"/>
          <w:sz w:val="21"/>
          <w:szCs w:val="21"/>
        </w:rPr>
        <w:t>E</w:t>
      </w:r>
      <w:r w:rsidRPr="00297E82">
        <w:rPr>
          <w:rFonts w:ascii="Arial" w:eastAsia="Arial" w:hAnsi="Arial" w:cs="Arial"/>
          <w:b/>
          <w:spacing w:val="-1"/>
          <w:sz w:val="21"/>
          <w:szCs w:val="21"/>
        </w:rPr>
        <w:t>D</w:t>
      </w:r>
      <w:r w:rsidRPr="00297E82">
        <w:rPr>
          <w:rFonts w:ascii="Arial" w:eastAsia="Arial" w:hAnsi="Arial" w:cs="Arial"/>
          <w:b/>
          <w:sz w:val="21"/>
          <w:szCs w:val="21"/>
        </w:rPr>
        <w:t>I</w:t>
      </w:r>
      <w:r w:rsidRPr="00297E82">
        <w:rPr>
          <w:rFonts w:ascii="Arial" w:eastAsia="Arial" w:hAnsi="Arial" w:cs="Arial"/>
          <w:b/>
          <w:spacing w:val="-4"/>
          <w:sz w:val="21"/>
          <w:szCs w:val="21"/>
        </w:rPr>
        <w:t>A</w:t>
      </w:r>
      <w:r w:rsidRPr="00297E82">
        <w:rPr>
          <w:rFonts w:ascii="Arial" w:eastAsia="Arial" w:hAnsi="Arial" w:cs="Arial"/>
          <w:b/>
          <w:spacing w:val="-2"/>
          <w:sz w:val="21"/>
          <w:szCs w:val="21"/>
        </w:rPr>
        <w:t>T</w:t>
      </w:r>
      <w:r w:rsidRPr="00297E82">
        <w:rPr>
          <w:rFonts w:ascii="Arial" w:eastAsia="Arial" w:hAnsi="Arial" w:cs="Arial"/>
          <w:b/>
          <w:sz w:val="21"/>
          <w:szCs w:val="21"/>
        </w:rPr>
        <w:t>E</w:t>
      </w:r>
      <w:r w:rsidRPr="00297E82">
        <w:rPr>
          <w:rFonts w:ascii="Arial" w:eastAsia="Arial" w:hAnsi="Arial" w:cs="Arial"/>
          <w:b/>
          <w:spacing w:val="29"/>
          <w:sz w:val="21"/>
          <w:szCs w:val="21"/>
        </w:rPr>
        <w:t xml:space="preserve"> </w:t>
      </w:r>
      <w:r w:rsidRPr="00297E82">
        <w:rPr>
          <w:rFonts w:ascii="Arial" w:eastAsia="Arial" w:hAnsi="Arial" w:cs="Arial"/>
          <w:b/>
          <w:spacing w:val="1"/>
          <w:w w:val="102"/>
          <w:sz w:val="21"/>
          <w:szCs w:val="21"/>
        </w:rPr>
        <w:t>D</w:t>
      </w:r>
      <w:r w:rsidRPr="00297E82">
        <w:rPr>
          <w:rFonts w:ascii="Arial" w:eastAsia="Arial" w:hAnsi="Arial" w:cs="Arial"/>
          <w:b/>
          <w:spacing w:val="-4"/>
          <w:w w:val="102"/>
          <w:sz w:val="21"/>
          <w:szCs w:val="21"/>
        </w:rPr>
        <w:t>A</w:t>
      </w:r>
      <w:r w:rsidRPr="00297E82">
        <w:rPr>
          <w:rFonts w:ascii="Arial" w:eastAsia="Arial" w:hAnsi="Arial" w:cs="Arial"/>
          <w:b/>
          <w:spacing w:val="1"/>
          <w:w w:val="102"/>
          <w:sz w:val="21"/>
          <w:szCs w:val="21"/>
        </w:rPr>
        <w:t>N</w:t>
      </w:r>
      <w:r w:rsidRPr="00297E82">
        <w:rPr>
          <w:rFonts w:ascii="Arial" w:eastAsia="Arial" w:hAnsi="Arial" w:cs="Arial"/>
          <w:b/>
          <w:spacing w:val="-1"/>
          <w:w w:val="102"/>
          <w:sz w:val="21"/>
          <w:szCs w:val="21"/>
        </w:rPr>
        <w:t>G</w:t>
      </w:r>
      <w:r w:rsidRPr="00297E82">
        <w:rPr>
          <w:rFonts w:ascii="Arial" w:eastAsia="Arial" w:hAnsi="Arial" w:cs="Arial"/>
          <w:b/>
          <w:spacing w:val="1"/>
          <w:w w:val="102"/>
          <w:sz w:val="21"/>
          <w:szCs w:val="21"/>
        </w:rPr>
        <w:t>E</w:t>
      </w:r>
      <w:r w:rsidRPr="00297E82">
        <w:rPr>
          <w:rFonts w:ascii="Arial" w:eastAsia="Arial" w:hAnsi="Arial" w:cs="Arial"/>
          <w:b/>
          <w:w w:val="102"/>
          <w:sz w:val="21"/>
          <w:szCs w:val="21"/>
        </w:rPr>
        <w:t>R</w:t>
      </w:r>
    </w:p>
    <w:p w14:paraId="644A463C" w14:textId="77777777" w:rsidR="00297E82" w:rsidRPr="00297E82" w:rsidRDefault="00297E82" w:rsidP="00297E82">
      <w:pPr>
        <w:spacing w:before="15" w:line="240" w:lineRule="exact"/>
        <w:rPr>
          <w:sz w:val="24"/>
          <w:szCs w:val="24"/>
        </w:rPr>
      </w:pPr>
    </w:p>
    <w:p w14:paraId="107551ED"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z w:val="21"/>
          <w:szCs w:val="21"/>
        </w:rPr>
        <w:t>is</w:t>
      </w:r>
      <w:r w:rsidRPr="00297E82">
        <w:rPr>
          <w:rFonts w:ascii="Arial" w:eastAsia="Arial" w:hAnsi="Arial" w:cs="Arial"/>
          <w:spacing w:val="3"/>
          <w:sz w:val="21"/>
          <w:szCs w:val="21"/>
        </w:rPr>
        <w:t xml:space="preserve"> 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i</w:t>
      </w:r>
      <w:r w:rsidRPr="00297E82">
        <w:rPr>
          <w:rFonts w:ascii="Arial" w:eastAsia="Arial" w:hAnsi="Arial" w:cs="Arial"/>
          <w:spacing w:val="1"/>
          <w:sz w:val="21"/>
          <w:szCs w:val="21"/>
        </w:rPr>
        <w:t>mme</w:t>
      </w:r>
      <w:r w:rsidRPr="00297E82">
        <w:rPr>
          <w:rFonts w:ascii="Arial" w:eastAsia="Arial" w:hAnsi="Arial" w:cs="Arial"/>
          <w:spacing w:val="-4"/>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pacing w:val="3"/>
          <w:sz w:val="21"/>
          <w:szCs w:val="21"/>
        </w:rPr>
        <w:t>t</w:t>
      </w:r>
      <w:r w:rsidRPr="00297E82">
        <w:rPr>
          <w:rFonts w:ascii="Arial" w:eastAsia="Arial" w:hAnsi="Arial" w:cs="Arial"/>
          <w:sz w:val="21"/>
          <w:szCs w:val="21"/>
        </w:rPr>
        <w:t>e</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an</w:t>
      </w:r>
      <w:r w:rsidRPr="00297E82">
        <w:rPr>
          <w:rFonts w:ascii="Arial" w:eastAsia="Arial" w:hAnsi="Arial" w:cs="Arial"/>
          <w:spacing w:val="-2"/>
          <w:sz w:val="21"/>
          <w:szCs w:val="21"/>
        </w:rPr>
        <w:t>ge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ll</w:t>
      </w:r>
      <w:r w:rsidRPr="00297E82">
        <w:rPr>
          <w:rFonts w:ascii="Arial" w:eastAsia="Arial" w:hAnsi="Arial" w:cs="Arial"/>
          <w:spacing w:val="1"/>
          <w:sz w:val="21"/>
          <w:szCs w:val="21"/>
        </w:rPr>
        <w:t>o</w:t>
      </w:r>
      <w:r w:rsidRPr="00297E82">
        <w:rPr>
          <w:rFonts w:ascii="Arial" w:eastAsia="Arial" w:hAnsi="Arial" w:cs="Arial"/>
          <w:sz w:val="21"/>
          <w:szCs w:val="21"/>
        </w:rPr>
        <w:t>w</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es</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2"/>
          <w:w w:val="102"/>
          <w:sz w:val="21"/>
          <w:szCs w:val="21"/>
        </w:rPr>
        <w:t>s</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7FD4BAAC" w14:textId="77777777" w:rsidR="00297E82" w:rsidRPr="00297E82" w:rsidRDefault="00297E82" w:rsidP="00297E82">
      <w:pPr>
        <w:spacing w:before="5" w:line="260" w:lineRule="exact"/>
        <w:rPr>
          <w:sz w:val="26"/>
          <w:szCs w:val="26"/>
        </w:rPr>
      </w:pPr>
    </w:p>
    <w:p w14:paraId="1F0A66ED" w14:textId="77777777" w:rsidR="00297E82" w:rsidRPr="00297E82" w:rsidRDefault="00297E82" w:rsidP="00297E82">
      <w:pPr>
        <w:spacing w:line="258" w:lineRule="auto"/>
        <w:ind w:left="462" w:right="4878"/>
        <w:rPr>
          <w:rFonts w:ascii="Arial" w:eastAsia="Arial" w:hAnsi="Arial" w:cs="Arial"/>
          <w:sz w:val="21"/>
          <w:szCs w:val="21"/>
        </w:rPr>
      </w:pPr>
      <w:r w:rsidRPr="00297E82">
        <w:rPr>
          <w:rFonts w:ascii="Arial" w:eastAsia="Arial" w:hAnsi="Arial" w:cs="Arial"/>
          <w:spacing w:val="1"/>
          <w:sz w:val="21"/>
          <w:szCs w:val="21"/>
        </w:rPr>
        <w:lastRenderedPageBreak/>
        <w:t>d</w:t>
      </w:r>
      <w:r w:rsidRPr="00297E82">
        <w:rPr>
          <w:rFonts w:ascii="Arial" w:eastAsia="Arial" w:hAnsi="Arial" w:cs="Arial"/>
          <w:sz w:val="21"/>
          <w:szCs w:val="21"/>
        </w:rPr>
        <w:t>o</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3"/>
          <w:sz w:val="21"/>
          <w:szCs w:val="21"/>
        </w:rPr>
        <w:t>l</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
          <w:sz w:val="21"/>
          <w:szCs w:val="21"/>
        </w:rPr>
        <w:t>se</w:t>
      </w:r>
      <w:r w:rsidRPr="00297E82">
        <w:rPr>
          <w:rFonts w:ascii="Arial" w:eastAsia="Arial" w:hAnsi="Arial" w:cs="Arial"/>
          <w:spacing w:val="-2"/>
          <w:sz w:val="21"/>
          <w:szCs w:val="21"/>
        </w:rPr>
        <w:t>l</w:t>
      </w:r>
      <w:r w:rsidRPr="00297E82">
        <w:rPr>
          <w:rFonts w:ascii="Arial" w:eastAsia="Arial" w:hAnsi="Arial" w:cs="Arial"/>
          <w:sz w:val="21"/>
          <w:szCs w:val="21"/>
        </w:rPr>
        <w:t>f</w:t>
      </w:r>
      <w:r w:rsidRPr="00297E82">
        <w:rPr>
          <w:rFonts w:ascii="Arial" w:eastAsia="Arial" w:hAnsi="Arial" w:cs="Arial"/>
          <w:spacing w:val="20"/>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pacing w:val="-2"/>
          <w:w w:val="102"/>
          <w:sz w:val="21"/>
          <w:szCs w:val="21"/>
        </w:rPr>
        <w:t>da</w:t>
      </w:r>
      <w:r w:rsidRPr="00297E82">
        <w:rPr>
          <w:rFonts w:ascii="Arial" w:eastAsia="Arial" w:hAnsi="Arial" w:cs="Arial"/>
          <w:spacing w:val="1"/>
          <w:w w:val="102"/>
          <w:sz w:val="21"/>
          <w:szCs w:val="21"/>
        </w:rPr>
        <w:t>ng</w:t>
      </w:r>
      <w:r w:rsidRPr="00297E82">
        <w:rPr>
          <w:rFonts w:ascii="Arial" w:eastAsia="Arial" w:hAnsi="Arial" w:cs="Arial"/>
          <w:spacing w:val="-2"/>
          <w:w w:val="102"/>
          <w:sz w:val="21"/>
          <w:szCs w:val="21"/>
        </w:rPr>
        <w:t>e</w:t>
      </w:r>
      <w:r w:rsidRPr="00297E82">
        <w:rPr>
          <w:rFonts w:ascii="Arial" w:eastAsia="Arial" w:hAnsi="Arial" w:cs="Arial"/>
          <w:w w:val="102"/>
          <w:sz w:val="21"/>
          <w:szCs w:val="21"/>
        </w:rPr>
        <w:t xml:space="preserve">r </w:t>
      </w:r>
      <w:r w:rsidRPr="00297E82">
        <w:rPr>
          <w:rFonts w:ascii="Arial" w:eastAsia="Arial" w:hAnsi="Arial" w:cs="Arial"/>
          <w:b/>
          <w:spacing w:val="1"/>
          <w:sz w:val="21"/>
          <w:szCs w:val="21"/>
        </w:rPr>
        <w:t>c</w:t>
      </w:r>
      <w:r w:rsidRPr="00297E82">
        <w:rPr>
          <w:rFonts w:ascii="Arial" w:eastAsia="Arial" w:hAnsi="Arial" w:cs="Arial"/>
          <w:b/>
          <w:spacing w:val="-2"/>
          <w:sz w:val="21"/>
          <w:szCs w:val="21"/>
        </w:rPr>
        <w:t>o</w:t>
      </w:r>
      <w:r w:rsidRPr="00297E82">
        <w:rPr>
          <w:rFonts w:ascii="Arial" w:eastAsia="Arial" w:hAnsi="Arial" w:cs="Arial"/>
          <w:b/>
          <w:spacing w:val="3"/>
          <w:sz w:val="21"/>
          <w:szCs w:val="21"/>
        </w:rPr>
        <w:t>n</w:t>
      </w:r>
      <w:r w:rsidRPr="00297E82">
        <w:rPr>
          <w:rFonts w:ascii="Arial" w:eastAsia="Arial" w:hAnsi="Arial" w:cs="Arial"/>
          <w:b/>
          <w:spacing w:val="-2"/>
          <w:sz w:val="21"/>
          <w:szCs w:val="21"/>
        </w:rPr>
        <w:t>ta</w:t>
      </w:r>
      <w:r w:rsidRPr="00297E82">
        <w:rPr>
          <w:rFonts w:ascii="Arial" w:eastAsia="Arial" w:hAnsi="Arial" w:cs="Arial"/>
          <w:b/>
          <w:spacing w:val="1"/>
          <w:sz w:val="21"/>
          <w:szCs w:val="21"/>
        </w:rPr>
        <w:t>c</w:t>
      </w:r>
      <w:r w:rsidRPr="00297E82">
        <w:rPr>
          <w:rFonts w:ascii="Arial" w:eastAsia="Arial" w:hAnsi="Arial" w:cs="Arial"/>
          <w:b/>
          <w:sz w:val="21"/>
          <w:szCs w:val="21"/>
        </w:rPr>
        <w:t>t</w:t>
      </w:r>
      <w:r w:rsidRPr="00297E82">
        <w:rPr>
          <w:rFonts w:ascii="Arial" w:eastAsia="Arial" w:hAnsi="Arial" w:cs="Arial"/>
          <w:b/>
          <w:spacing w:val="1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o</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y</w:t>
      </w:r>
      <w:r w:rsidRPr="00297E82">
        <w:rPr>
          <w:rFonts w:ascii="Arial" w:eastAsia="Arial" w:hAnsi="Arial" w:cs="Arial"/>
          <w:spacing w:val="2"/>
          <w:sz w:val="21"/>
          <w:szCs w:val="21"/>
        </w:rPr>
        <w:t xml:space="preserve"> </w:t>
      </w:r>
      <w:proofErr w:type="spellStart"/>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lli</w:t>
      </w:r>
      <w:r w:rsidRPr="00297E82">
        <w:rPr>
          <w:rFonts w:ascii="Arial" w:eastAsia="Arial" w:hAnsi="Arial" w:cs="Arial"/>
          <w:spacing w:val="1"/>
          <w:sz w:val="21"/>
          <w:szCs w:val="21"/>
        </w:rPr>
        <w:t>n</w:t>
      </w:r>
      <w:r w:rsidRPr="00297E82">
        <w:rPr>
          <w:rFonts w:ascii="Arial" w:eastAsia="Arial" w:hAnsi="Arial" w:cs="Arial"/>
          <w:sz w:val="21"/>
          <w:szCs w:val="21"/>
        </w:rPr>
        <w:t>g</w:t>
      </w:r>
      <w:proofErr w:type="spellEnd"/>
      <w:r w:rsidRPr="00297E82">
        <w:rPr>
          <w:rFonts w:ascii="Arial" w:eastAsia="Arial" w:hAnsi="Arial" w:cs="Arial"/>
          <w:spacing w:val="15"/>
          <w:sz w:val="21"/>
          <w:szCs w:val="21"/>
        </w:rPr>
        <w:t xml:space="preserve"> </w:t>
      </w:r>
      <w:r w:rsidRPr="00297E82">
        <w:rPr>
          <w:rFonts w:ascii="Arial" w:eastAsia="Arial" w:hAnsi="Arial" w:cs="Arial"/>
          <w:spacing w:val="1"/>
          <w:w w:val="102"/>
          <w:sz w:val="21"/>
          <w:szCs w:val="21"/>
        </w:rPr>
        <w:t>9</w:t>
      </w:r>
      <w:r w:rsidRPr="00297E82">
        <w:rPr>
          <w:rFonts w:ascii="Arial" w:eastAsia="Arial" w:hAnsi="Arial" w:cs="Arial"/>
          <w:spacing w:val="-4"/>
          <w:w w:val="102"/>
          <w:sz w:val="21"/>
          <w:szCs w:val="21"/>
        </w:rPr>
        <w:t>9</w:t>
      </w:r>
      <w:r w:rsidRPr="00297E82">
        <w:rPr>
          <w:rFonts w:ascii="Arial" w:eastAsia="Arial" w:hAnsi="Arial" w:cs="Arial"/>
          <w:w w:val="102"/>
          <w:sz w:val="21"/>
          <w:szCs w:val="21"/>
        </w:rPr>
        <w:t xml:space="preserve">9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3"/>
          <w:sz w:val="21"/>
          <w:szCs w:val="21"/>
        </w:rPr>
        <w:t>m</w:t>
      </w:r>
      <w:r w:rsidRPr="00297E82">
        <w:rPr>
          <w:rFonts w:ascii="Arial" w:eastAsia="Arial" w:hAnsi="Arial" w:cs="Arial"/>
          <w:spacing w:val="-4"/>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ge</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27"/>
          <w:sz w:val="21"/>
          <w:szCs w:val="21"/>
        </w:rPr>
        <w:t xml:space="preserve"> </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ca</w:t>
      </w:r>
      <w:r w:rsidRPr="00297E82">
        <w:rPr>
          <w:rFonts w:ascii="Arial" w:eastAsia="Arial" w:hAnsi="Arial" w:cs="Arial"/>
          <w:sz w:val="21"/>
          <w:szCs w:val="21"/>
        </w:rPr>
        <w:t>l</w:t>
      </w:r>
      <w:r w:rsidRPr="00297E82">
        <w:rPr>
          <w:rFonts w:ascii="Arial" w:eastAsia="Arial" w:hAnsi="Arial" w:cs="Arial"/>
          <w:spacing w:val="14"/>
          <w:sz w:val="21"/>
          <w:szCs w:val="21"/>
        </w:rPr>
        <w:t xml:space="preserve"> </w:t>
      </w:r>
      <w:r w:rsidRPr="00297E82">
        <w:rPr>
          <w:rFonts w:ascii="Arial" w:eastAsia="Arial" w:hAnsi="Arial" w:cs="Arial"/>
          <w:spacing w:val="1"/>
          <w:w w:val="102"/>
          <w:sz w:val="21"/>
          <w:szCs w:val="21"/>
        </w:rPr>
        <w:t>h</w:t>
      </w:r>
      <w:r w:rsidRPr="00297E82">
        <w:rPr>
          <w:rFonts w:ascii="Arial" w:eastAsia="Arial" w:hAnsi="Arial" w:cs="Arial"/>
          <w:spacing w:val="-2"/>
          <w:w w:val="102"/>
          <w:sz w:val="21"/>
          <w:szCs w:val="21"/>
        </w:rPr>
        <w:t>e</w:t>
      </w:r>
      <w:r w:rsidRPr="00297E82">
        <w:rPr>
          <w:rFonts w:ascii="Arial" w:eastAsia="Arial" w:hAnsi="Arial" w:cs="Arial"/>
          <w:w w:val="102"/>
          <w:sz w:val="21"/>
          <w:szCs w:val="21"/>
        </w:rPr>
        <w:t>lp</w:t>
      </w:r>
    </w:p>
    <w:p w14:paraId="6D1B511C" w14:textId="77777777" w:rsidR="00297E82" w:rsidRPr="00297E82" w:rsidRDefault="00297E82" w:rsidP="00297E82">
      <w:pPr>
        <w:spacing w:line="240" w:lineRule="exact"/>
        <w:ind w:left="462"/>
        <w:rPr>
          <w:rFonts w:ascii="Arial" w:eastAsia="Arial" w:hAnsi="Arial" w:cs="Arial"/>
          <w:sz w:val="21"/>
          <w:szCs w:val="21"/>
        </w:rPr>
      </w:pPr>
      <w:r w:rsidRPr="00297E82">
        <w:rPr>
          <w:rFonts w:ascii="Arial" w:eastAsia="Arial" w:hAnsi="Arial" w:cs="Arial"/>
          <w:b/>
          <w:sz w:val="21"/>
          <w:szCs w:val="21"/>
        </w:rPr>
        <w:t>r</w:t>
      </w:r>
      <w:r w:rsidRPr="00297E82">
        <w:rPr>
          <w:rFonts w:ascii="Arial" w:eastAsia="Arial" w:hAnsi="Arial" w:cs="Arial"/>
          <w:b/>
          <w:spacing w:val="1"/>
          <w:sz w:val="21"/>
          <w:szCs w:val="21"/>
        </w:rPr>
        <w:t>e</w:t>
      </w:r>
      <w:r w:rsidRPr="00297E82">
        <w:rPr>
          <w:rFonts w:ascii="Arial" w:eastAsia="Arial" w:hAnsi="Arial" w:cs="Arial"/>
          <w:b/>
          <w:sz w:val="21"/>
          <w:szCs w:val="21"/>
        </w:rPr>
        <w:t>f</w:t>
      </w:r>
      <w:r w:rsidRPr="00297E82">
        <w:rPr>
          <w:rFonts w:ascii="Arial" w:eastAsia="Arial" w:hAnsi="Arial" w:cs="Arial"/>
          <w:b/>
          <w:spacing w:val="1"/>
          <w:sz w:val="21"/>
          <w:szCs w:val="21"/>
        </w:rPr>
        <w:t>e</w:t>
      </w:r>
      <w:r w:rsidRPr="00297E82">
        <w:rPr>
          <w:rFonts w:ascii="Arial" w:eastAsia="Arial" w:hAnsi="Arial" w:cs="Arial"/>
          <w:b/>
          <w:sz w:val="21"/>
          <w:szCs w:val="21"/>
        </w:rPr>
        <w:t>r</w:t>
      </w:r>
      <w:r w:rsidRPr="00297E82">
        <w:rPr>
          <w:rFonts w:ascii="Arial" w:eastAsia="Arial" w:hAnsi="Arial" w:cs="Arial"/>
          <w:b/>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c</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v</w:t>
      </w:r>
      <w:r w:rsidRPr="00297E82">
        <w:rPr>
          <w:rFonts w:ascii="Arial" w:eastAsia="Arial" w:hAnsi="Arial" w:cs="Arial"/>
          <w:spacing w:val="3"/>
          <w:sz w:val="21"/>
          <w:szCs w:val="21"/>
        </w:rPr>
        <w:t>i</w:t>
      </w:r>
      <w:r w:rsidRPr="00297E82">
        <w:rPr>
          <w:rFonts w:ascii="Arial" w:eastAsia="Arial" w:hAnsi="Arial" w:cs="Arial"/>
          <w:spacing w:val="-2"/>
          <w:sz w:val="21"/>
          <w:szCs w:val="21"/>
        </w:rPr>
        <w:t>c</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ea</w:t>
      </w:r>
      <w:r w:rsidRPr="00297E82">
        <w:rPr>
          <w:rFonts w:ascii="Arial" w:eastAsia="Arial" w:hAnsi="Arial" w:cs="Arial"/>
          <w:sz w:val="21"/>
          <w:szCs w:val="21"/>
        </w:rPr>
        <w:t>m</w:t>
      </w:r>
      <w:r w:rsidRPr="00297E82">
        <w:rPr>
          <w:rFonts w:ascii="Arial" w:eastAsia="Arial" w:hAnsi="Arial" w:cs="Arial"/>
          <w:spacing w:val="9"/>
          <w:sz w:val="21"/>
          <w:szCs w:val="21"/>
        </w:rPr>
        <w:t xml:space="preserve"> </w:t>
      </w:r>
      <w:r w:rsidRPr="00297E82">
        <w:rPr>
          <w:rFonts w:ascii="Arial" w:eastAsia="Arial" w:hAnsi="Arial" w:cs="Arial"/>
          <w:sz w:val="21"/>
          <w:szCs w:val="21"/>
        </w:rPr>
        <w:t>(</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Em</w:t>
      </w:r>
      <w:r w:rsidRPr="00297E82">
        <w:rPr>
          <w:rFonts w:ascii="Arial" w:eastAsia="Arial" w:hAnsi="Arial" w:cs="Arial"/>
          <w:spacing w:val="-2"/>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g</w:t>
      </w:r>
      <w:r w:rsidRPr="00297E82">
        <w:rPr>
          <w:rFonts w:ascii="Arial" w:eastAsia="Arial" w:hAnsi="Arial" w:cs="Arial"/>
          <w:spacing w:val="1"/>
          <w:sz w:val="21"/>
          <w:szCs w:val="21"/>
        </w:rPr>
        <w:t>en</w:t>
      </w:r>
      <w:r w:rsidRPr="00297E82">
        <w:rPr>
          <w:rFonts w:ascii="Arial" w:eastAsia="Arial" w:hAnsi="Arial" w:cs="Arial"/>
          <w:spacing w:val="-2"/>
          <w:sz w:val="21"/>
          <w:szCs w:val="21"/>
        </w:rPr>
        <w:t>c</w:t>
      </w:r>
      <w:r w:rsidRPr="00297E82">
        <w:rPr>
          <w:rFonts w:ascii="Arial" w:eastAsia="Arial" w:hAnsi="Arial" w:cs="Arial"/>
          <w:sz w:val="21"/>
          <w:szCs w:val="21"/>
        </w:rPr>
        <w:t>y</w:t>
      </w:r>
      <w:r w:rsidRPr="00297E82">
        <w:rPr>
          <w:rFonts w:ascii="Arial" w:eastAsia="Arial" w:hAnsi="Arial" w:cs="Arial"/>
          <w:spacing w:val="19"/>
          <w:sz w:val="21"/>
          <w:szCs w:val="21"/>
        </w:rPr>
        <w:t xml:space="preserve"> </w:t>
      </w:r>
      <w:r w:rsidRPr="00297E82">
        <w:rPr>
          <w:rFonts w:ascii="Arial" w:eastAsia="Arial" w:hAnsi="Arial" w:cs="Arial"/>
          <w:spacing w:val="3"/>
          <w:sz w:val="21"/>
          <w:szCs w:val="21"/>
        </w:rPr>
        <w:t>D</w:t>
      </w:r>
      <w:r w:rsidRPr="00297E82">
        <w:rPr>
          <w:rFonts w:ascii="Arial" w:eastAsia="Arial" w:hAnsi="Arial" w:cs="Arial"/>
          <w:spacing w:val="-2"/>
          <w:sz w:val="21"/>
          <w:szCs w:val="21"/>
        </w:rPr>
        <w:t>u</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pacing w:val="-2"/>
          <w:sz w:val="21"/>
          <w:szCs w:val="21"/>
        </w:rPr>
        <w:t>a</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4"/>
          <w:w w:val="102"/>
          <w:sz w:val="21"/>
          <w:szCs w:val="21"/>
        </w:rPr>
        <w:t>o</w:t>
      </w:r>
      <w:r w:rsidRPr="00297E82">
        <w:rPr>
          <w:rFonts w:ascii="Arial" w:eastAsia="Arial" w:hAnsi="Arial" w:cs="Arial"/>
          <w:w w:val="102"/>
          <w:sz w:val="21"/>
          <w:szCs w:val="21"/>
        </w:rPr>
        <w:t>f</w:t>
      </w:r>
    </w:p>
    <w:p w14:paraId="4C039628" w14:textId="77777777" w:rsidR="00297E82" w:rsidRPr="00297E82" w:rsidRDefault="00297E82" w:rsidP="00297E82">
      <w:pPr>
        <w:spacing w:before="5" w:line="245" w:lineRule="auto"/>
        <w:ind w:left="462" w:right="356"/>
        <w:rPr>
          <w:rFonts w:ascii="Arial" w:eastAsia="Arial" w:hAnsi="Arial" w:cs="Arial"/>
          <w:sz w:val="21"/>
          <w:szCs w:val="21"/>
        </w:rPr>
      </w:pPr>
      <w:r w:rsidRPr="00297E82">
        <w:rPr>
          <w:rFonts w:ascii="Arial" w:eastAsia="Arial" w:hAnsi="Arial" w:cs="Arial"/>
          <w:spacing w:val="-2"/>
          <w:sz w:val="21"/>
          <w:szCs w:val="21"/>
        </w:rPr>
        <w:t>o</w:t>
      </w:r>
      <w:r w:rsidRPr="00297E82">
        <w:rPr>
          <w:rFonts w:ascii="Arial" w:eastAsia="Arial" w:hAnsi="Arial" w:cs="Arial"/>
          <w:sz w:val="21"/>
          <w:szCs w:val="21"/>
        </w:rPr>
        <w:t>ff</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ho</w:t>
      </w:r>
      <w:r w:rsidRPr="00297E82">
        <w:rPr>
          <w:rFonts w:ascii="Arial" w:eastAsia="Arial" w:hAnsi="Arial" w:cs="Arial"/>
          <w:spacing w:val="-4"/>
          <w:sz w:val="21"/>
          <w:szCs w:val="21"/>
        </w:rPr>
        <w:t>u</w:t>
      </w:r>
      <w:r w:rsidRPr="00297E82">
        <w:rPr>
          <w:rFonts w:ascii="Arial" w:eastAsia="Arial" w:hAnsi="Arial" w:cs="Arial"/>
          <w:spacing w:val="3"/>
          <w:sz w:val="21"/>
          <w:szCs w:val="21"/>
        </w:rPr>
        <w:t>r</w:t>
      </w:r>
      <w:r w:rsidRPr="00297E82">
        <w:rPr>
          <w:rFonts w:ascii="Arial" w:eastAsia="Arial" w:hAnsi="Arial" w:cs="Arial"/>
          <w:spacing w:val="-4"/>
          <w:sz w:val="21"/>
          <w:szCs w:val="21"/>
        </w:rPr>
        <w:t>s</w:t>
      </w:r>
      <w:r w:rsidRPr="00297E82">
        <w:rPr>
          <w:rFonts w:ascii="Arial" w:eastAsia="Arial" w:hAnsi="Arial" w:cs="Arial"/>
          <w:spacing w:val="3"/>
          <w:sz w:val="21"/>
          <w:szCs w:val="21"/>
        </w:rPr>
        <w:t>)</w:t>
      </w:r>
      <w:r w:rsidRPr="00297E82">
        <w:rPr>
          <w:rFonts w:ascii="Arial" w:eastAsia="Arial" w:hAnsi="Arial" w:cs="Arial"/>
          <w:sz w:val="21"/>
          <w:szCs w:val="21"/>
        </w:rPr>
        <w:t xml:space="preserve">. </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sc</w:t>
      </w:r>
      <w:r w:rsidRPr="00297E82">
        <w:rPr>
          <w:rFonts w:ascii="Arial" w:eastAsia="Arial" w:hAnsi="Arial" w:cs="Arial"/>
          <w:spacing w:val="-2"/>
          <w:sz w:val="21"/>
          <w:szCs w:val="21"/>
        </w:rPr>
        <w:t>u</w:t>
      </w:r>
      <w:r w:rsidRPr="00297E82">
        <w:rPr>
          <w:rFonts w:ascii="Arial" w:eastAsia="Arial" w:hAnsi="Arial" w:cs="Arial"/>
          <w:spacing w:val="1"/>
          <w:sz w:val="21"/>
          <w:szCs w:val="21"/>
        </w:rPr>
        <w:t>s</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1"/>
          <w:sz w:val="21"/>
          <w:szCs w:val="21"/>
        </w:rPr>
        <w:t>u</w:t>
      </w:r>
      <w:r w:rsidRPr="00297E82">
        <w:rPr>
          <w:rFonts w:ascii="Arial" w:eastAsia="Arial" w:hAnsi="Arial" w:cs="Arial"/>
          <w:sz w:val="21"/>
          <w:szCs w:val="21"/>
        </w:rPr>
        <w:t>re</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ac</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h</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
          <w:sz w:val="21"/>
          <w:szCs w:val="21"/>
        </w:rPr>
        <w:t>g</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1"/>
          <w:sz w:val="21"/>
          <w:szCs w:val="21"/>
        </w:rPr>
        <w:t>us</w:t>
      </w:r>
      <w:r w:rsidRPr="00297E82">
        <w:rPr>
          <w:rFonts w:ascii="Arial" w:eastAsia="Arial" w:hAnsi="Arial" w:cs="Arial"/>
          <w:spacing w:val="-2"/>
          <w:sz w:val="21"/>
          <w:szCs w:val="21"/>
        </w:rPr>
        <w:t>p</w:t>
      </w:r>
      <w:r w:rsidRPr="00297E82">
        <w:rPr>
          <w:rFonts w:ascii="Arial" w:eastAsia="Arial" w:hAnsi="Arial" w:cs="Arial"/>
          <w:spacing w:val="1"/>
          <w:sz w:val="21"/>
          <w:szCs w:val="21"/>
        </w:rPr>
        <w:t>en</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1"/>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4"/>
          <w:sz w:val="21"/>
          <w:szCs w:val="21"/>
        </w:rPr>
        <w:t>e</w:t>
      </w:r>
      <w:r w:rsidRPr="00297E82">
        <w:rPr>
          <w:rFonts w:ascii="Arial" w:eastAsia="Arial" w:hAnsi="Arial" w:cs="Arial"/>
          <w:spacing w:val="3"/>
          <w:sz w:val="21"/>
          <w:szCs w:val="21"/>
        </w:rPr>
        <w:t>m</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f </w:t>
      </w:r>
      <w:r w:rsidRPr="00297E82">
        <w:rPr>
          <w:rFonts w:ascii="Arial" w:eastAsia="Arial" w:hAnsi="Arial" w:cs="Arial"/>
          <w:spacing w:val="1"/>
          <w:sz w:val="21"/>
          <w:szCs w:val="21"/>
        </w:rPr>
        <w:t>s</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ff,</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on</w:t>
      </w:r>
      <w:r w:rsidRPr="00297E82">
        <w:rPr>
          <w:rFonts w:ascii="Arial" w:eastAsia="Arial" w:hAnsi="Arial" w:cs="Arial"/>
          <w:sz w:val="21"/>
          <w:szCs w:val="21"/>
        </w:rPr>
        <w:t>t</w:t>
      </w:r>
      <w:r w:rsidRPr="00297E82">
        <w:rPr>
          <w:rFonts w:ascii="Arial" w:eastAsia="Arial" w:hAnsi="Arial" w:cs="Arial"/>
          <w:spacing w:val="1"/>
          <w:sz w:val="21"/>
          <w:szCs w:val="21"/>
        </w:rPr>
        <w:t>ac</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9"/>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o</w:t>
      </w:r>
      <w:r w:rsidRPr="00297E82">
        <w:rPr>
          <w:rFonts w:ascii="Arial" w:eastAsia="Arial" w:hAnsi="Arial" w:cs="Arial"/>
          <w:sz w:val="21"/>
          <w:szCs w:val="21"/>
        </w:rPr>
        <w:t>li</w:t>
      </w:r>
      <w:r w:rsidRPr="00297E82">
        <w:rPr>
          <w:rFonts w:ascii="Arial" w:eastAsia="Arial" w:hAnsi="Arial" w:cs="Arial"/>
          <w:spacing w:val="-2"/>
          <w:sz w:val="21"/>
          <w:szCs w:val="21"/>
        </w:rPr>
        <w:t>c</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pacing w:val="-2"/>
          <w:sz w:val="21"/>
          <w:szCs w:val="21"/>
        </w:rPr>
        <w:t>ac</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sz w:val="21"/>
          <w:szCs w:val="21"/>
        </w:rPr>
        <w:t>/</w:t>
      </w:r>
      <w:r w:rsidRPr="00297E82">
        <w:rPr>
          <w:rFonts w:ascii="Arial" w:eastAsia="Arial" w:hAnsi="Arial" w:cs="Arial"/>
          <w:spacing w:val="1"/>
          <w:sz w:val="21"/>
          <w:szCs w:val="21"/>
        </w:rPr>
        <w:t xml:space="preserve"> </w:t>
      </w:r>
      <w:r w:rsidRPr="00297E82">
        <w:rPr>
          <w:rFonts w:ascii="Arial" w:eastAsia="Arial" w:hAnsi="Arial" w:cs="Arial"/>
          <w:spacing w:val="-2"/>
          <w:sz w:val="21"/>
          <w:szCs w:val="21"/>
        </w:rPr>
        <w:t>g</w:t>
      </w:r>
      <w:r w:rsidRPr="00297E82">
        <w:rPr>
          <w:rFonts w:ascii="Arial" w:eastAsia="Arial" w:hAnsi="Arial" w:cs="Arial"/>
          <w:spacing w:val="1"/>
          <w:sz w:val="21"/>
          <w:szCs w:val="21"/>
        </w:rPr>
        <w:t>u</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22"/>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rr</w:t>
      </w:r>
      <w:r w:rsidRPr="00297E82">
        <w:rPr>
          <w:rFonts w:ascii="Arial" w:eastAsia="Arial" w:hAnsi="Arial" w:cs="Arial"/>
          <w:spacing w:val="1"/>
          <w:sz w:val="21"/>
          <w:szCs w:val="21"/>
        </w:rPr>
        <w:t>an</w:t>
      </w:r>
      <w:r w:rsidRPr="00297E82">
        <w:rPr>
          <w:rFonts w:ascii="Arial" w:eastAsia="Arial" w:hAnsi="Arial" w:cs="Arial"/>
          <w:spacing w:val="-2"/>
          <w:sz w:val="21"/>
          <w:szCs w:val="21"/>
        </w:rPr>
        <w:t>ge</w:t>
      </w:r>
      <w:r w:rsidRPr="00297E82">
        <w:rPr>
          <w:rFonts w:ascii="Arial" w:eastAsia="Arial" w:hAnsi="Arial" w:cs="Arial"/>
          <w:spacing w:val="1"/>
          <w:sz w:val="21"/>
          <w:szCs w:val="21"/>
        </w:rPr>
        <w:t>m</w:t>
      </w:r>
      <w:r w:rsidRPr="00297E82">
        <w:rPr>
          <w:rFonts w:ascii="Arial" w:eastAsia="Arial" w:hAnsi="Arial" w:cs="Arial"/>
          <w:spacing w:val="-2"/>
          <w:sz w:val="21"/>
          <w:szCs w:val="21"/>
        </w:rPr>
        <w:t>en</w:t>
      </w:r>
      <w:r w:rsidRPr="00297E82">
        <w:rPr>
          <w:rFonts w:ascii="Arial" w:eastAsia="Arial" w:hAnsi="Arial" w:cs="Arial"/>
          <w:sz w:val="21"/>
          <w:szCs w:val="21"/>
        </w:rPr>
        <w:t>ts</w:t>
      </w:r>
      <w:r w:rsidRPr="00297E82">
        <w:rPr>
          <w:rFonts w:ascii="Arial" w:eastAsia="Arial" w:hAnsi="Arial" w:cs="Arial"/>
          <w:spacing w:val="28"/>
          <w:sz w:val="21"/>
          <w:szCs w:val="21"/>
        </w:rPr>
        <w:t xml:space="preserve"> </w:t>
      </w:r>
      <w:r w:rsidRPr="00297E82">
        <w:rPr>
          <w:rFonts w:ascii="Arial" w:eastAsia="Arial" w:hAnsi="Arial" w:cs="Arial"/>
          <w:spacing w:val="-2"/>
          <w:w w:val="102"/>
          <w:sz w:val="21"/>
          <w:szCs w:val="21"/>
        </w:rPr>
        <w:t>fo</w:t>
      </w:r>
      <w:r w:rsidRPr="00297E82">
        <w:rPr>
          <w:rFonts w:ascii="Arial" w:eastAsia="Arial" w:hAnsi="Arial" w:cs="Arial"/>
          <w:w w:val="102"/>
          <w:sz w:val="21"/>
          <w:szCs w:val="21"/>
        </w:rPr>
        <w:t xml:space="preserve">r </w:t>
      </w:r>
      <w:r w:rsidRPr="00297E82">
        <w:rPr>
          <w:rFonts w:ascii="Arial" w:eastAsia="Arial" w:hAnsi="Arial" w:cs="Arial"/>
          <w:spacing w:val="-2"/>
          <w:sz w:val="21"/>
          <w:szCs w:val="21"/>
        </w:rPr>
        <w:t>i</w:t>
      </w:r>
      <w:r w:rsidRPr="00297E82">
        <w:rPr>
          <w:rFonts w:ascii="Arial" w:eastAsia="Arial" w:hAnsi="Arial" w:cs="Arial"/>
          <w:spacing w:val="1"/>
          <w:sz w:val="21"/>
          <w:szCs w:val="21"/>
        </w:rPr>
        <w:t>mme</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2"/>
          <w:w w:val="102"/>
          <w:sz w:val="21"/>
          <w:szCs w:val="21"/>
        </w:rPr>
        <w:t>n</w:t>
      </w:r>
      <w:r w:rsidRPr="00297E82">
        <w:rPr>
          <w:rFonts w:ascii="Arial" w:eastAsia="Arial" w:hAnsi="Arial" w:cs="Arial"/>
          <w:spacing w:val="1"/>
          <w:w w:val="102"/>
          <w:sz w:val="21"/>
          <w:szCs w:val="21"/>
        </w:rPr>
        <w:t>ee</w:t>
      </w:r>
      <w:r w:rsidRPr="00297E82">
        <w:rPr>
          <w:rFonts w:ascii="Arial" w:eastAsia="Arial" w:hAnsi="Arial" w:cs="Arial"/>
          <w:spacing w:val="-2"/>
          <w:w w:val="102"/>
          <w:sz w:val="21"/>
          <w:szCs w:val="21"/>
        </w:rPr>
        <w:t>d</w:t>
      </w:r>
      <w:r w:rsidRPr="00297E82">
        <w:rPr>
          <w:rFonts w:ascii="Arial" w:eastAsia="Arial" w:hAnsi="Arial" w:cs="Arial"/>
          <w:spacing w:val="1"/>
          <w:w w:val="102"/>
          <w:sz w:val="21"/>
          <w:szCs w:val="21"/>
        </w:rPr>
        <w:t>e</w:t>
      </w:r>
      <w:r w:rsidRPr="00297E82">
        <w:rPr>
          <w:rFonts w:ascii="Arial" w:eastAsia="Arial" w:hAnsi="Arial" w:cs="Arial"/>
          <w:w w:val="102"/>
          <w:sz w:val="21"/>
          <w:szCs w:val="21"/>
        </w:rPr>
        <w:t>d</w:t>
      </w:r>
    </w:p>
    <w:p w14:paraId="40A46774" w14:textId="77777777" w:rsidR="00297E82" w:rsidRPr="00297E82" w:rsidRDefault="00297E82" w:rsidP="00297E82">
      <w:pPr>
        <w:spacing w:before="12" w:line="245" w:lineRule="auto"/>
        <w:ind w:left="462" w:right="663"/>
        <w:rPr>
          <w:rFonts w:ascii="Arial" w:eastAsia="Arial" w:hAnsi="Arial" w:cs="Arial"/>
          <w:sz w:val="21"/>
          <w:szCs w:val="21"/>
        </w:rPr>
      </w:pP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ac</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pa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4"/>
          <w:sz w:val="21"/>
          <w:szCs w:val="21"/>
        </w:rPr>
        <w:t>n</w:t>
      </w:r>
      <w:r w:rsidRPr="00297E82">
        <w:rPr>
          <w:rFonts w:ascii="Arial" w:eastAsia="Arial" w:hAnsi="Arial" w:cs="Arial"/>
          <w:sz w:val="21"/>
          <w:szCs w:val="21"/>
        </w:rPr>
        <w:t>t</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g</w:t>
      </w:r>
      <w:r w:rsidRPr="00297E82">
        <w:rPr>
          <w:rFonts w:ascii="Arial" w:eastAsia="Arial" w:hAnsi="Arial" w:cs="Arial"/>
          <w:spacing w:val="-2"/>
          <w:sz w:val="21"/>
          <w:szCs w:val="21"/>
        </w:rPr>
        <w:t>ua</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an</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pp</w:t>
      </w:r>
      <w:r w:rsidRPr="00297E82">
        <w:rPr>
          <w:rFonts w:ascii="Arial" w:eastAsia="Arial" w:hAnsi="Arial" w:cs="Arial"/>
          <w:sz w:val="21"/>
          <w:szCs w:val="21"/>
        </w:rPr>
        <w:t>r</w:t>
      </w:r>
      <w:r w:rsidRPr="00297E82">
        <w:rPr>
          <w:rFonts w:ascii="Arial" w:eastAsia="Arial" w:hAnsi="Arial" w:cs="Arial"/>
          <w:spacing w:val="1"/>
          <w:sz w:val="21"/>
          <w:szCs w:val="21"/>
        </w:rPr>
        <w:t>op</w:t>
      </w:r>
      <w:r w:rsidRPr="00297E82">
        <w:rPr>
          <w:rFonts w:ascii="Arial" w:eastAsia="Arial" w:hAnsi="Arial" w:cs="Arial"/>
          <w:spacing w:val="-2"/>
          <w:sz w:val="21"/>
          <w:szCs w:val="21"/>
        </w:rPr>
        <w:t>r</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te</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4"/>
          <w:sz w:val="21"/>
          <w:szCs w:val="21"/>
        </w:rPr>
        <w:t>n</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pacing w:val="-2"/>
          <w:sz w:val="21"/>
          <w:szCs w:val="21"/>
        </w:rPr>
        <w:t>s</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ld</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3"/>
          <w:sz w:val="21"/>
          <w:szCs w:val="21"/>
        </w:rPr>
        <w:t>l</w:t>
      </w:r>
      <w:r w:rsidRPr="00297E82">
        <w:rPr>
          <w:rFonts w:ascii="Arial" w:eastAsia="Arial" w:hAnsi="Arial" w:cs="Arial"/>
          <w:spacing w:val="-4"/>
          <w:sz w:val="21"/>
          <w:szCs w:val="21"/>
        </w:rPr>
        <w:t>a</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pe</w:t>
      </w:r>
      <w:r w:rsidRPr="00297E82">
        <w:rPr>
          <w:rFonts w:ascii="Arial" w:eastAsia="Arial" w:hAnsi="Arial" w:cs="Arial"/>
          <w:sz w:val="21"/>
          <w:szCs w:val="21"/>
        </w:rPr>
        <w:t>r</w:t>
      </w:r>
      <w:r w:rsidRPr="00297E82">
        <w:rPr>
          <w:rFonts w:ascii="Arial" w:eastAsia="Arial" w:hAnsi="Arial" w:cs="Arial"/>
          <w:spacing w:val="-2"/>
          <w:sz w:val="21"/>
          <w:szCs w:val="21"/>
        </w:rPr>
        <w:t>s</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w w:val="102"/>
          <w:sz w:val="21"/>
          <w:szCs w:val="21"/>
        </w:rPr>
        <w:t xml:space="preserve">t </w:t>
      </w:r>
      <w:r w:rsidRPr="00297E82">
        <w:rPr>
          <w:rFonts w:ascii="Arial" w:eastAsia="Arial" w:hAnsi="Arial" w:cs="Arial"/>
          <w:sz w:val="21"/>
          <w:szCs w:val="21"/>
        </w:rPr>
        <w:t>f</w:t>
      </w:r>
      <w:r w:rsidRPr="00297E82">
        <w:rPr>
          <w:rFonts w:ascii="Arial" w:eastAsia="Arial" w:hAnsi="Arial" w:cs="Arial"/>
          <w:spacing w:val="1"/>
          <w:sz w:val="21"/>
          <w:szCs w:val="21"/>
        </w:rPr>
        <w:t>u</w:t>
      </w:r>
      <w:r w:rsidRPr="00297E82">
        <w:rPr>
          <w:rFonts w:ascii="Arial" w:eastAsia="Arial" w:hAnsi="Arial" w:cs="Arial"/>
          <w:spacing w:val="-2"/>
          <w:sz w:val="21"/>
          <w:szCs w:val="21"/>
        </w:rPr>
        <w:t>r</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k</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h</w:t>
      </w:r>
      <w:r w:rsidRPr="00297E82">
        <w:rPr>
          <w:rFonts w:ascii="Arial" w:eastAsia="Arial" w:hAnsi="Arial" w:cs="Arial"/>
          <w:spacing w:val="-2"/>
          <w:w w:val="102"/>
          <w:sz w:val="21"/>
          <w:szCs w:val="21"/>
        </w:rPr>
        <w:t>a</w:t>
      </w:r>
      <w:r w:rsidRPr="00297E82">
        <w:rPr>
          <w:rFonts w:ascii="Arial" w:eastAsia="Arial" w:hAnsi="Arial" w:cs="Arial"/>
          <w:w w:val="102"/>
          <w:sz w:val="21"/>
          <w:szCs w:val="21"/>
        </w:rPr>
        <w:t>rm</w:t>
      </w:r>
    </w:p>
    <w:p w14:paraId="7E21AEB2" w14:textId="77777777" w:rsidR="00297E82" w:rsidRPr="00297E82" w:rsidRDefault="00297E82" w:rsidP="00297E82">
      <w:pPr>
        <w:spacing w:before="9"/>
        <w:ind w:left="462"/>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pacing w:val="-4"/>
          <w:sz w:val="21"/>
          <w:szCs w:val="21"/>
        </w:rPr>
        <w:t>a</w:t>
      </w:r>
      <w:r w:rsidRPr="00297E82">
        <w:rPr>
          <w:rFonts w:ascii="Arial" w:eastAsia="Arial" w:hAnsi="Arial" w:cs="Arial"/>
          <w:sz w:val="21"/>
          <w:szCs w:val="21"/>
        </w:rPr>
        <w:t>s</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po</w:t>
      </w:r>
      <w:r w:rsidRPr="00297E82">
        <w:rPr>
          <w:rFonts w:ascii="Arial" w:eastAsia="Arial" w:hAnsi="Arial" w:cs="Arial"/>
          <w:spacing w:val="-2"/>
          <w:sz w:val="21"/>
          <w:szCs w:val="21"/>
        </w:rPr>
        <w:t>ss</w:t>
      </w:r>
      <w:r w:rsidRPr="00297E82">
        <w:rPr>
          <w:rFonts w:ascii="Arial" w:eastAsia="Arial" w:hAnsi="Arial" w:cs="Arial"/>
          <w:spacing w:val="3"/>
          <w:sz w:val="21"/>
          <w:szCs w:val="21"/>
        </w:rPr>
        <w:t>i</w:t>
      </w:r>
      <w:r w:rsidRPr="00297E82">
        <w:rPr>
          <w:rFonts w:ascii="Arial" w:eastAsia="Arial" w:hAnsi="Arial" w:cs="Arial"/>
          <w:spacing w:val="-4"/>
          <w:sz w:val="21"/>
          <w:szCs w:val="21"/>
        </w:rPr>
        <w:t>b</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b/>
          <w:spacing w:val="-2"/>
          <w:sz w:val="21"/>
          <w:szCs w:val="21"/>
        </w:rPr>
        <w:t>i</w:t>
      </w:r>
      <w:r w:rsidRPr="00297E82">
        <w:rPr>
          <w:rFonts w:ascii="Arial" w:eastAsia="Arial" w:hAnsi="Arial" w:cs="Arial"/>
          <w:b/>
          <w:spacing w:val="1"/>
          <w:sz w:val="21"/>
          <w:szCs w:val="21"/>
        </w:rPr>
        <w:t>n</w:t>
      </w:r>
      <w:r w:rsidRPr="00297E82">
        <w:rPr>
          <w:rFonts w:ascii="Arial" w:eastAsia="Arial" w:hAnsi="Arial" w:cs="Arial"/>
          <w:b/>
          <w:spacing w:val="-2"/>
          <w:sz w:val="21"/>
          <w:szCs w:val="21"/>
        </w:rPr>
        <w:t>f</w:t>
      </w:r>
      <w:r w:rsidRPr="00297E82">
        <w:rPr>
          <w:rFonts w:ascii="Arial" w:eastAsia="Arial" w:hAnsi="Arial" w:cs="Arial"/>
          <w:b/>
          <w:spacing w:val="3"/>
          <w:sz w:val="21"/>
          <w:szCs w:val="21"/>
        </w:rPr>
        <w:t>o</w:t>
      </w:r>
      <w:r w:rsidRPr="00297E82">
        <w:rPr>
          <w:rFonts w:ascii="Arial" w:eastAsia="Arial" w:hAnsi="Arial" w:cs="Arial"/>
          <w:b/>
          <w:spacing w:val="-2"/>
          <w:sz w:val="21"/>
          <w:szCs w:val="21"/>
        </w:rPr>
        <w:t>r</w:t>
      </w:r>
      <w:r w:rsidRPr="00297E82">
        <w:rPr>
          <w:rFonts w:ascii="Arial" w:eastAsia="Arial" w:hAnsi="Arial" w:cs="Arial"/>
          <w:b/>
          <w:sz w:val="21"/>
          <w:szCs w:val="21"/>
        </w:rPr>
        <w:t>m</w:t>
      </w:r>
      <w:r w:rsidRPr="00297E82">
        <w:rPr>
          <w:rFonts w:ascii="Arial" w:eastAsia="Arial" w:hAnsi="Arial" w:cs="Arial"/>
          <w:b/>
          <w:spacing w:val="13"/>
          <w:sz w:val="21"/>
          <w:szCs w:val="21"/>
        </w:rPr>
        <w:t xml:space="preserve"> </w:t>
      </w:r>
      <w:r w:rsidRPr="00297E82">
        <w:rPr>
          <w:rFonts w:ascii="Arial" w:eastAsia="Arial" w:hAnsi="Arial" w:cs="Arial"/>
          <w:spacing w:val="13"/>
          <w:sz w:val="21"/>
          <w:szCs w:val="21"/>
        </w:rPr>
        <w:t xml:space="preserve">a Senior Manager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COO</w:t>
      </w:r>
      <w:r w:rsidRPr="00297E82">
        <w:rPr>
          <w:rFonts w:ascii="Arial" w:eastAsia="Arial" w:hAnsi="Arial" w:cs="Arial"/>
          <w:spacing w:val="14"/>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pp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spacing w:val="-2"/>
          <w:w w:val="102"/>
          <w:sz w:val="21"/>
          <w:szCs w:val="21"/>
        </w:rPr>
        <w:t>T</w:t>
      </w:r>
      <w:r w:rsidRPr="00297E82">
        <w:rPr>
          <w:rFonts w:ascii="Arial" w:eastAsia="Arial" w:hAnsi="Arial" w:cs="Arial"/>
          <w:spacing w:val="3"/>
          <w:w w:val="102"/>
          <w:sz w:val="21"/>
          <w:szCs w:val="21"/>
        </w:rPr>
        <w:t>r</w:t>
      </w:r>
      <w:r w:rsidRPr="00297E82">
        <w:rPr>
          <w:rFonts w:ascii="Arial" w:eastAsia="Arial" w:hAnsi="Arial" w:cs="Arial"/>
          <w:spacing w:val="-2"/>
          <w:w w:val="102"/>
          <w:sz w:val="21"/>
          <w:szCs w:val="21"/>
        </w:rPr>
        <w:t>u</w:t>
      </w:r>
      <w:r w:rsidRPr="00297E82">
        <w:rPr>
          <w:rFonts w:ascii="Arial" w:eastAsia="Arial" w:hAnsi="Arial" w:cs="Arial"/>
          <w:spacing w:val="1"/>
          <w:w w:val="102"/>
          <w:sz w:val="21"/>
          <w:szCs w:val="21"/>
        </w:rPr>
        <w:t>s</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w w:val="102"/>
          <w:sz w:val="21"/>
          <w:szCs w:val="21"/>
        </w:rPr>
        <w:t>e</w:t>
      </w:r>
    </w:p>
    <w:p w14:paraId="6D37CF88" w14:textId="77777777" w:rsidR="00297E82" w:rsidRPr="00297E82" w:rsidRDefault="00297E82" w:rsidP="00297E82">
      <w:pPr>
        <w:spacing w:before="22"/>
        <w:ind w:left="462"/>
        <w:rPr>
          <w:rFonts w:ascii="Arial" w:eastAsia="Arial" w:hAnsi="Arial" w:cs="Arial"/>
          <w:sz w:val="21"/>
          <w:szCs w:val="21"/>
        </w:rPr>
      </w:pP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z w:val="21"/>
          <w:szCs w:val="21"/>
        </w:rPr>
        <w:t>is</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n</w:t>
      </w:r>
      <w:r w:rsidRPr="00297E82">
        <w:rPr>
          <w:rFonts w:ascii="Arial" w:eastAsia="Arial" w:hAnsi="Arial" w:cs="Arial"/>
          <w:sz w:val="21"/>
          <w:szCs w:val="21"/>
        </w:rPr>
        <w:t>o</w:t>
      </w:r>
      <w:r w:rsidRPr="00297E82">
        <w:rPr>
          <w:rFonts w:ascii="Arial" w:eastAsia="Arial" w:hAnsi="Arial" w:cs="Arial"/>
          <w:spacing w:val="5"/>
          <w:sz w:val="21"/>
          <w:szCs w:val="21"/>
        </w:rPr>
        <w:t xml:space="preserve"> </w:t>
      </w:r>
      <w:r w:rsidRPr="00297E82">
        <w:rPr>
          <w:rFonts w:ascii="Arial" w:eastAsia="Arial" w:hAnsi="Arial" w:cs="Arial"/>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ge</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pacing w:val="-2"/>
          <w:sz w:val="21"/>
          <w:szCs w:val="21"/>
        </w:rPr>
        <w:t>i</w:t>
      </w:r>
      <w:r w:rsidRPr="00297E82">
        <w:rPr>
          <w:rFonts w:ascii="Arial" w:eastAsia="Arial" w:hAnsi="Arial" w:cs="Arial"/>
          <w:spacing w:val="1"/>
          <w:sz w:val="21"/>
          <w:szCs w:val="21"/>
        </w:rPr>
        <w:t>mme</w:t>
      </w:r>
      <w:r w:rsidRPr="00297E82">
        <w:rPr>
          <w:rFonts w:ascii="Arial" w:eastAsia="Arial" w:hAnsi="Arial" w:cs="Arial"/>
          <w:spacing w:val="-4"/>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pacing w:val="3"/>
          <w:sz w:val="21"/>
          <w:szCs w:val="21"/>
        </w:rPr>
        <w:t>t</w:t>
      </w:r>
      <w:r w:rsidRPr="00297E82">
        <w:rPr>
          <w:rFonts w:ascii="Arial" w:eastAsia="Arial" w:hAnsi="Arial" w:cs="Arial"/>
          <w:sz w:val="21"/>
          <w:szCs w:val="21"/>
        </w:rPr>
        <w:t>e</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an</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z w:val="21"/>
          <w:szCs w:val="21"/>
        </w:rPr>
        <w:t>f</w:t>
      </w:r>
      <w:r w:rsidRPr="00297E82">
        <w:rPr>
          <w:rFonts w:ascii="Arial" w:eastAsia="Arial" w:hAnsi="Arial" w:cs="Arial"/>
          <w:spacing w:val="1"/>
          <w:sz w:val="21"/>
          <w:szCs w:val="21"/>
        </w:rPr>
        <w:t>o</w:t>
      </w:r>
      <w:r w:rsidRPr="00297E82">
        <w:rPr>
          <w:rFonts w:ascii="Arial" w:eastAsia="Arial" w:hAnsi="Arial" w:cs="Arial"/>
          <w:spacing w:val="-2"/>
          <w:sz w:val="21"/>
          <w:szCs w:val="21"/>
        </w:rPr>
        <w:t>l</w:t>
      </w:r>
      <w:r w:rsidRPr="00297E82">
        <w:rPr>
          <w:rFonts w:ascii="Arial" w:eastAsia="Arial" w:hAnsi="Arial" w:cs="Arial"/>
          <w:spacing w:val="3"/>
          <w:sz w:val="21"/>
          <w:szCs w:val="21"/>
        </w:rPr>
        <w:t>l</w:t>
      </w:r>
      <w:r w:rsidRPr="00297E82">
        <w:rPr>
          <w:rFonts w:ascii="Arial" w:eastAsia="Arial" w:hAnsi="Arial" w:cs="Arial"/>
          <w:spacing w:val="-2"/>
          <w:sz w:val="21"/>
          <w:szCs w:val="21"/>
        </w:rPr>
        <w:t>o</w:t>
      </w:r>
      <w:r w:rsidRPr="00297E82">
        <w:rPr>
          <w:rFonts w:ascii="Arial" w:eastAsia="Arial" w:hAnsi="Arial" w:cs="Arial"/>
          <w:sz w:val="21"/>
          <w:szCs w:val="21"/>
        </w:rPr>
        <w:t>w</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3"/>
          <w:sz w:val="21"/>
          <w:szCs w:val="21"/>
        </w:rPr>
        <w:t>t</w:t>
      </w:r>
      <w:r w:rsidRPr="00297E82">
        <w:rPr>
          <w:rFonts w:ascii="Arial" w:eastAsia="Arial" w:hAnsi="Arial" w:cs="Arial"/>
          <w:spacing w:val="-2"/>
          <w:sz w:val="21"/>
          <w:szCs w:val="21"/>
        </w:rPr>
        <w:t>e</w:t>
      </w:r>
      <w:r w:rsidRPr="00297E82">
        <w:rPr>
          <w:rFonts w:ascii="Arial" w:eastAsia="Arial" w:hAnsi="Arial" w:cs="Arial"/>
          <w:spacing w:val="1"/>
          <w:sz w:val="21"/>
          <w:szCs w:val="21"/>
        </w:rPr>
        <w:t>p</w:t>
      </w:r>
      <w:r w:rsidRPr="00297E82">
        <w:rPr>
          <w:rFonts w:ascii="Arial" w:eastAsia="Arial" w:hAnsi="Arial" w:cs="Arial"/>
          <w:sz w:val="21"/>
          <w:szCs w:val="21"/>
        </w:rPr>
        <w:t>s</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spacing w:val="-2"/>
          <w:w w:val="102"/>
          <w:sz w:val="21"/>
          <w:szCs w:val="21"/>
        </w:rPr>
        <w:t>e</w:t>
      </w:r>
      <w:r w:rsidRPr="00297E82">
        <w:rPr>
          <w:rFonts w:ascii="Arial" w:eastAsia="Arial" w:hAnsi="Arial" w:cs="Arial"/>
          <w:spacing w:val="3"/>
          <w:w w:val="102"/>
          <w:sz w:val="21"/>
          <w:szCs w:val="21"/>
        </w:rPr>
        <w:t>l</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w</w:t>
      </w:r>
      <w:r w:rsidRPr="00297E82">
        <w:rPr>
          <w:rFonts w:ascii="Arial" w:eastAsia="Arial" w:hAnsi="Arial" w:cs="Arial"/>
          <w:w w:val="102"/>
          <w:sz w:val="21"/>
          <w:szCs w:val="21"/>
        </w:rPr>
        <w:t>.</w:t>
      </w:r>
    </w:p>
    <w:p w14:paraId="112191C4" w14:textId="77777777" w:rsidR="00297E82" w:rsidRPr="00297E82" w:rsidRDefault="00297E82" w:rsidP="00297E82">
      <w:pPr>
        <w:spacing w:line="200" w:lineRule="exact"/>
      </w:pPr>
    </w:p>
    <w:p w14:paraId="4FE1BB55" w14:textId="77777777" w:rsidR="00297E82" w:rsidRPr="00297E82" w:rsidRDefault="00297E82" w:rsidP="00297E82">
      <w:pPr>
        <w:spacing w:before="13" w:line="280" w:lineRule="exact"/>
        <w:rPr>
          <w:sz w:val="28"/>
          <w:szCs w:val="28"/>
        </w:rPr>
      </w:pPr>
    </w:p>
    <w:p w14:paraId="21DC8F63"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sz w:val="21"/>
          <w:szCs w:val="21"/>
        </w:rPr>
        <w:t>N</w:t>
      </w:r>
      <w:r w:rsidRPr="00297E82">
        <w:rPr>
          <w:rFonts w:ascii="Arial" w:eastAsia="Arial" w:hAnsi="Arial" w:cs="Arial"/>
          <w:b/>
          <w:sz w:val="21"/>
          <w:szCs w:val="21"/>
        </w:rPr>
        <w:t>O</w:t>
      </w:r>
      <w:r w:rsidRPr="00297E82">
        <w:rPr>
          <w:rFonts w:ascii="Arial" w:eastAsia="Arial" w:hAnsi="Arial" w:cs="Arial"/>
          <w:b/>
          <w:spacing w:val="6"/>
          <w:sz w:val="21"/>
          <w:szCs w:val="21"/>
        </w:rPr>
        <w:t xml:space="preserve"> </w:t>
      </w:r>
      <w:r w:rsidRPr="00297E82">
        <w:rPr>
          <w:rFonts w:ascii="Arial" w:eastAsia="Arial" w:hAnsi="Arial" w:cs="Arial"/>
          <w:b/>
          <w:sz w:val="21"/>
          <w:szCs w:val="21"/>
        </w:rPr>
        <w:t>I</w:t>
      </w:r>
      <w:r w:rsidRPr="00297E82">
        <w:rPr>
          <w:rFonts w:ascii="Arial" w:eastAsia="Arial" w:hAnsi="Arial" w:cs="Arial"/>
          <w:b/>
          <w:spacing w:val="-1"/>
          <w:sz w:val="21"/>
          <w:szCs w:val="21"/>
        </w:rPr>
        <w:t>MM</w:t>
      </w:r>
      <w:r w:rsidRPr="00297E82">
        <w:rPr>
          <w:rFonts w:ascii="Arial" w:eastAsia="Arial" w:hAnsi="Arial" w:cs="Arial"/>
          <w:b/>
          <w:spacing w:val="1"/>
          <w:sz w:val="21"/>
          <w:szCs w:val="21"/>
        </w:rPr>
        <w:t>ED</w:t>
      </w:r>
      <w:r w:rsidRPr="00297E82">
        <w:rPr>
          <w:rFonts w:ascii="Arial" w:eastAsia="Arial" w:hAnsi="Arial" w:cs="Arial"/>
          <w:b/>
          <w:sz w:val="21"/>
          <w:szCs w:val="21"/>
        </w:rPr>
        <w:t>I</w:t>
      </w:r>
      <w:r w:rsidRPr="00297E82">
        <w:rPr>
          <w:rFonts w:ascii="Arial" w:eastAsia="Arial" w:hAnsi="Arial" w:cs="Arial"/>
          <w:b/>
          <w:spacing w:val="-4"/>
          <w:sz w:val="21"/>
          <w:szCs w:val="21"/>
        </w:rPr>
        <w:t>A</w:t>
      </w:r>
      <w:r w:rsidRPr="00297E82">
        <w:rPr>
          <w:rFonts w:ascii="Arial" w:eastAsia="Arial" w:hAnsi="Arial" w:cs="Arial"/>
          <w:b/>
          <w:spacing w:val="-2"/>
          <w:sz w:val="21"/>
          <w:szCs w:val="21"/>
        </w:rPr>
        <w:t>T</w:t>
      </w:r>
      <w:r w:rsidRPr="00297E82">
        <w:rPr>
          <w:rFonts w:ascii="Arial" w:eastAsia="Arial" w:hAnsi="Arial" w:cs="Arial"/>
          <w:b/>
          <w:sz w:val="21"/>
          <w:szCs w:val="21"/>
        </w:rPr>
        <w:t>E</w:t>
      </w:r>
      <w:r w:rsidRPr="00297E82">
        <w:rPr>
          <w:rFonts w:ascii="Arial" w:eastAsia="Arial" w:hAnsi="Arial" w:cs="Arial"/>
          <w:b/>
          <w:spacing w:val="27"/>
          <w:sz w:val="21"/>
          <w:szCs w:val="21"/>
        </w:rPr>
        <w:t xml:space="preserve"> </w:t>
      </w:r>
      <w:r w:rsidRPr="00297E82">
        <w:rPr>
          <w:rFonts w:ascii="Arial" w:eastAsia="Arial" w:hAnsi="Arial" w:cs="Arial"/>
          <w:b/>
          <w:spacing w:val="1"/>
          <w:sz w:val="21"/>
          <w:szCs w:val="21"/>
        </w:rPr>
        <w:t>D</w:t>
      </w:r>
      <w:r w:rsidRPr="00297E82">
        <w:rPr>
          <w:rFonts w:ascii="Arial" w:eastAsia="Arial" w:hAnsi="Arial" w:cs="Arial"/>
          <w:b/>
          <w:spacing w:val="-1"/>
          <w:sz w:val="21"/>
          <w:szCs w:val="21"/>
        </w:rPr>
        <w:t>A</w:t>
      </w:r>
      <w:r w:rsidRPr="00297E82">
        <w:rPr>
          <w:rFonts w:ascii="Arial" w:eastAsia="Arial" w:hAnsi="Arial" w:cs="Arial"/>
          <w:b/>
          <w:spacing w:val="1"/>
          <w:sz w:val="21"/>
          <w:szCs w:val="21"/>
        </w:rPr>
        <w:t>N</w:t>
      </w:r>
      <w:r w:rsidRPr="00297E82">
        <w:rPr>
          <w:rFonts w:ascii="Arial" w:eastAsia="Arial" w:hAnsi="Arial" w:cs="Arial"/>
          <w:b/>
          <w:spacing w:val="-1"/>
          <w:sz w:val="21"/>
          <w:szCs w:val="21"/>
        </w:rPr>
        <w:t>G</w:t>
      </w:r>
      <w:r w:rsidRPr="00297E82">
        <w:rPr>
          <w:rFonts w:ascii="Arial" w:eastAsia="Arial" w:hAnsi="Arial" w:cs="Arial"/>
          <w:b/>
          <w:spacing w:val="-2"/>
          <w:sz w:val="21"/>
          <w:szCs w:val="21"/>
        </w:rPr>
        <w:t>E</w:t>
      </w:r>
      <w:r w:rsidRPr="00297E82">
        <w:rPr>
          <w:rFonts w:ascii="Arial" w:eastAsia="Arial" w:hAnsi="Arial" w:cs="Arial"/>
          <w:b/>
          <w:sz w:val="21"/>
          <w:szCs w:val="21"/>
        </w:rPr>
        <w:t>R</w:t>
      </w:r>
      <w:r w:rsidRPr="00297E82">
        <w:rPr>
          <w:rFonts w:ascii="Arial" w:eastAsia="Arial" w:hAnsi="Arial" w:cs="Arial"/>
          <w:b/>
          <w:spacing w:val="21"/>
          <w:sz w:val="21"/>
          <w:szCs w:val="21"/>
        </w:rPr>
        <w:t xml:space="preserve"> </w:t>
      </w:r>
      <w:r w:rsidRPr="00297E82">
        <w:rPr>
          <w:rFonts w:ascii="Arial" w:eastAsia="Arial" w:hAnsi="Arial" w:cs="Arial"/>
          <w:b/>
          <w:sz w:val="21"/>
          <w:szCs w:val="21"/>
        </w:rPr>
        <w:t>/</w:t>
      </w:r>
      <w:r w:rsidRPr="00297E82">
        <w:rPr>
          <w:rFonts w:ascii="Arial" w:eastAsia="Arial" w:hAnsi="Arial" w:cs="Arial"/>
          <w:b/>
          <w:spacing w:val="3"/>
          <w:sz w:val="21"/>
          <w:szCs w:val="21"/>
        </w:rPr>
        <w:t xml:space="preserve"> </w:t>
      </w:r>
      <w:r w:rsidRPr="00297E82">
        <w:rPr>
          <w:rFonts w:ascii="Arial" w:eastAsia="Arial" w:hAnsi="Arial" w:cs="Arial"/>
          <w:b/>
          <w:sz w:val="21"/>
          <w:szCs w:val="21"/>
        </w:rPr>
        <w:t>I</w:t>
      </w:r>
      <w:r w:rsidRPr="00297E82">
        <w:rPr>
          <w:rFonts w:ascii="Arial" w:eastAsia="Arial" w:hAnsi="Arial" w:cs="Arial"/>
          <w:b/>
          <w:spacing w:val="-1"/>
          <w:sz w:val="21"/>
          <w:szCs w:val="21"/>
        </w:rPr>
        <w:t>MM</w:t>
      </w:r>
      <w:r w:rsidRPr="00297E82">
        <w:rPr>
          <w:rFonts w:ascii="Arial" w:eastAsia="Arial" w:hAnsi="Arial" w:cs="Arial"/>
          <w:b/>
          <w:spacing w:val="-2"/>
          <w:sz w:val="21"/>
          <w:szCs w:val="21"/>
        </w:rPr>
        <w:t>E</w:t>
      </w:r>
      <w:r w:rsidRPr="00297E82">
        <w:rPr>
          <w:rFonts w:ascii="Arial" w:eastAsia="Arial" w:hAnsi="Arial" w:cs="Arial"/>
          <w:b/>
          <w:spacing w:val="1"/>
          <w:sz w:val="21"/>
          <w:szCs w:val="21"/>
        </w:rPr>
        <w:t>D</w:t>
      </w:r>
      <w:r w:rsidRPr="00297E82">
        <w:rPr>
          <w:rFonts w:ascii="Arial" w:eastAsia="Arial" w:hAnsi="Arial" w:cs="Arial"/>
          <w:b/>
          <w:spacing w:val="3"/>
          <w:sz w:val="21"/>
          <w:szCs w:val="21"/>
        </w:rPr>
        <w:t>I</w:t>
      </w:r>
      <w:r w:rsidRPr="00297E82">
        <w:rPr>
          <w:rFonts w:ascii="Arial" w:eastAsia="Arial" w:hAnsi="Arial" w:cs="Arial"/>
          <w:b/>
          <w:spacing w:val="-4"/>
          <w:sz w:val="21"/>
          <w:szCs w:val="21"/>
        </w:rPr>
        <w:t>A</w:t>
      </w:r>
      <w:r w:rsidRPr="00297E82">
        <w:rPr>
          <w:rFonts w:ascii="Arial" w:eastAsia="Arial" w:hAnsi="Arial" w:cs="Arial"/>
          <w:b/>
          <w:spacing w:val="-2"/>
          <w:sz w:val="21"/>
          <w:szCs w:val="21"/>
        </w:rPr>
        <w:t>T</w:t>
      </w:r>
      <w:r w:rsidRPr="00297E82">
        <w:rPr>
          <w:rFonts w:ascii="Arial" w:eastAsia="Arial" w:hAnsi="Arial" w:cs="Arial"/>
          <w:b/>
          <w:sz w:val="21"/>
          <w:szCs w:val="21"/>
        </w:rPr>
        <w:t>E</w:t>
      </w:r>
      <w:r w:rsidRPr="00297E82">
        <w:rPr>
          <w:rFonts w:ascii="Arial" w:eastAsia="Arial" w:hAnsi="Arial" w:cs="Arial"/>
          <w:b/>
          <w:spacing w:val="27"/>
          <w:sz w:val="21"/>
          <w:szCs w:val="21"/>
        </w:rPr>
        <w:t xml:space="preserve"> </w:t>
      </w:r>
      <w:r w:rsidRPr="00297E82">
        <w:rPr>
          <w:rFonts w:ascii="Arial" w:eastAsia="Arial" w:hAnsi="Arial" w:cs="Arial"/>
          <w:b/>
          <w:spacing w:val="1"/>
          <w:sz w:val="21"/>
          <w:szCs w:val="21"/>
        </w:rPr>
        <w:t>D</w:t>
      </w:r>
      <w:r w:rsidRPr="00297E82">
        <w:rPr>
          <w:rFonts w:ascii="Arial" w:eastAsia="Arial" w:hAnsi="Arial" w:cs="Arial"/>
          <w:b/>
          <w:spacing w:val="-1"/>
          <w:sz w:val="21"/>
          <w:szCs w:val="21"/>
        </w:rPr>
        <w:t>A</w:t>
      </w:r>
      <w:r w:rsidRPr="00297E82">
        <w:rPr>
          <w:rFonts w:ascii="Arial" w:eastAsia="Arial" w:hAnsi="Arial" w:cs="Arial"/>
          <w:b/>
          <w:spacing w:val="1"/>
          <w:sz w:val="21"/>
          <w:szCs w:val="21"/>
        </w:rPr>
        <w:t>N</w:t>
      </w:r>
      <w:r w:rsidRPr="00297E82">
        <w:rPr>
          <w:rFonts w:ascii="Arial" w:eastAsia="Arial" w:hAnsi="Arial" w:cs="Arial"/>
          <w:b/>
          <w:spacing w:val="-1"/>
          <w:sz w:val="21"/>
          <w:szCs w:val="21"/>
        </w:rPr>
        <w:t>G</w:t>
      </w:r>
      <w:r w:rsidRPr="00297E82">
        <w:rPr>
          <w:rFonts w:ascii="Arial" w:eastAsia="Arial" w:hAnsi="Arial" w:cs="Arial"/>
          <w:b/>
          <w:spacing w:val="-2"/>
          <w:sz w:val="21"/>
          <w:szCs w:val="21"/>
        </w:rPr>
        <w:t>E</w:t>
      </w:r>
      <w:r w:rsidRPr="00297E82">
        <w:rPr>
          <w:rFonts w:ascii="Arial" w:eastAsia="Arial" w:hAnsi="Arial" w:cs="Arial"/>
          <w:b/>
          <w:sz w:val="21"/>
          <w:szCs w:val="21"/>
        </w:rPr>
        <w:t>R</w:t>
      </w:r>
      <w:r w:rsidRPr="00297E82">
        <w:rPr>
          <w:rFonts w:ascii="Arial" w:eastAsia="Arial" w:hAnsi="Arial" w:cs="Arial"/>
          <w:b/>
          <w:spacing w:val="21"/>
          <w:sz w:val="21"/>
          <w:szCs w:val="21"/>
        </w:rPr>
        <w:t xml:space="preserve"> </w:t>
      </w:r>
      <w:r w:rsidRPr="00297E82">
        <w:rPr>
          <w:rFonts w:ascii="Arial" w:eastAsia="Arial" w:hAnsi="Arial" w:cs="Arial"/>
          <w:b/>
          <w:spacing w:val="1"/>
          <w:sz w:val="21"/>
          <w:szCs w:val="21"/>
        </w:rPr>
        <w:t>H</w:t>
      </w:r>
      <w:r w:rsidRPr="00297E82">
        <w:rPr>
          <w:rFonts w:ascii="Arial" w:eastAsia="Arial" w:hAnsi="Arial" w:cs="Arial"/>
          <w:b/>
          <w:spacing w:val="-4"/>
          <w:sz w:val="21"/>
          <w:szCs w:val="21"/>
        </w:rPr>
        <w:t>A</w:t>
      </w:r>
      <w:r w:rsidRPr="00297E82">
        <w:rPr>
          <w:rFonts w:ascii="Arial" w:eastAsia="Arial" w:hAnsi="Arial" w:cs="Arial"/>
          <w:b/>
          <w:sz w:val="21"/>
          <w:szCs w:val="21"/>
        </w:rPr>
        <w:t>S</w:t>
      </w:r>
      <w:r w:rsidRPr="00297E82">
        <w:rPr>
          <w:rFonts w:ascii="Arial" w:eastAsia="Arial" w:hAnsi="Arial" w:cs="Arial"/>
          <w:b/>
          <w:spacing w:val="12"/>
          <w:sz w:val="21"/>
          <w:szCs w:val="21"/>
        </w:rPr>
        <w:t xml:space="preserve"> </w:t>
      </w:r>
      <w:r w:rsidRPr="00297E82">
        <w:rPr>
          <w:rFonts w:ascii="Arial" w:eastAsia="Arial" w:hAnsi="Arial" w:cs="Arial"/>
          <w:b/>
          <w:spacing w:val="1"/>
          <w:w w:val="102"/>
          <w:sz w:val="21"/>
          <w:szCs w:val="21"/>
        </w:rPr>
        <w:t>P</w:t>
      </w:r>
      <w:r w:rsidRPr="00297E82">
        <w:rPr>
          <w:rFonts w:ascii="Arial" w:eastAsia="Arial" w:hAnsi="Arial" w:cs="Arial"/>
          <w:b/>
          <w:spacing w:val="-1"/>
          <w:w w:val="102"/>
          <w:sz w:val="21"/>
          <w:szCs w:val="21"/>
        </w:rPr>
        <w:t>A</w:t>
      </w:r>
      <w:r w:rsidRPr="00297E82">
        <w:rPr>
          <w:rFonts w:ascii="Arial" w:eastAsia="Arial" w:hAnsi="Arial" w:cs="Arial"/>
          <w:b/>
          <w:spacing w:val="-2"/>
          <w:w w:val="102"/>
          <w:sz w:val="21"/>
          <w:szCs w:val="21"/>
        </w:rPr>
        <w:t>S</w:t>
      </w:r>
      <w:r w:rsidRPr="00297E82">
        <w:rPr>
          <w:rFonts w:ascii="Arial" w:eastAsia="Arial" w:hAnsi="Arial" w:cs="Arial"/>
          <w:b/>
          <w:spacing w:val="1"/>
          <w:w w:val="102"/>
          <w:sz w:val="21"/>
          <w:szCs w:val="21"/>
        </w:rPr>
        <w:t>SE</w:t>
      </w:r>
      <w:r w:rsidRPr="00297E82">
        <w:rPr>
          <w:rFonts w:ascii="Arial" w:eastAsia="Arial" w:hAnsi="Arial" w:cs="Arial"/>
          <w:b/>
          <w:w w:val="102"/>
          <w:sz w:val="21"/>
          <w:szCs w:val="21"/>
        </w:rPr>
        <w:t>D</w:t>
      </w:r>
    </w:p>
    <w:p w14:paraId="257584D6" w14:textId="77777777" w:rsidR="00297E82" w:rsidRPr="00297E82" w:rsidRDefault="00297E82" w:rsidP="00297E82">
      <w:pPr>
        <w:spacing w:before="15" w:line="240" w:lineRule="exact"/>
        <w:rPr>
          <w:sz w:val="24"/>
          <w:szCs w:val="24"/>
        </w:rPr>
      </w:pPr>
    </w:p>
    <w:p w14:paraId="2875BE3D" w14:textId="77777777" w:rsidR="00297E82" w:rsidRPr="00297E82" w:rsidRDefault="00297E82" w:rsidP="00297E82">
      <w:pPr>
        <w:spacing w:line="245" w:lineRule="auto"/>
        <w:ind w:left="112" w:right="325"/>
        <w:rPr>
          <w:rFonts w:ascii="Arial" w:eastAsia="Arial" w:hAnsi="Arial" w:cs="Arial"/>
          <w:w w:val="102"/>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4"/>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mm</w:t>
      </w:r>
      <w:r w:rsidRPr="00297E82">
        <w:rPr>
          <w:rFonts w:ascii="Arial" w:eastAsia="Arial" w:hAnsi="Arial" w:cs="Arial"/>
          <w:spacing w:val="-2"/>
          <w:sz w:val="21"/>
          <w:szCs w:val="21"/>
        </w:rPr>
        <w:t>ed</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da</w:t>
      </w:r>
      <w:r w:rsidRPr="00297E82">
        <w:rPr>
          <w:rFonts w:ascii="Arial" w:eastAsia="Arial" w:hAnsi="Arial" w:cs="Arial"/>
          <w:spacing w:val="-2"/>
          <w:sz w:val="21"/>
          <w:szCs w:val="21"/>
        </w:rPr>
        <w:t>n</w:t>
      </w:r>
      <w:r w:rsidRPr="00297E82">
        <w:rPr>
          <w:rFonts w:ascii="Arial" w:eastAsia="Arial" w:hAnsi="Arial" w:cs="Arial"/>
          <w:spacing w:val="1"/>
          <w:sz w:val="21"/>
          <w:szCs w:val="21"/>
        </w:rPr>
        <w:t>ge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m</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da</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pacing w:val="-4"/>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1"/>
          <w:w w:val="102"/>
          <w:sz w:val="21"/>
          <w:szCs w:val="21"/>
        </w:rPr>
        <w:t>pa</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se</w:t>
      </w:r>
      <w:r w:rsidRPr="00297E82">
        <w:rPr>
          <w:rFonts w:ascii="Arial" w:eastAsia="Arial" w:hAnsi="Arial" w:cs="Arial"/>
          <w:spacing w:val="-4"/>
          <w:w w:val="102"/>
          <w:sz w:val="21"/>
          <w:szCs w:val="21"/>
        </w:rPr>
        <w:t>d</w:t>
      </w:r>
      <w:r w:rsidRPr="00297E82">
        <w:rPr>
          <w:rFonts w:ascii="Arial" w:eastAsia="Arial" w:hAnsi="Arial" w:cs="Arial"/>
          <w:w w:val="102"/>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4"/>
          <w:sz w:val="21"/>
          <w:szCs w:val="21"/>
        </w:rPr>
        <w:t>w</w:t>
      </w:r>
      <w:r w:rsidRPr="00297E82">
        <w:rPr>
          <w:rFonts w:ascii="Arial" w:eastAsia="Arial" w:hAnsi="Arial" w:cs="Arial"/>
          <w:spacing w:val="3"/>
          <w:sz w:val="21"/>
          <w:szCs w:val="21"/>
        </w:rPr>
        <w:t>a</w:t>
      </w:r>
      <w:r w:rsidRPr="00297E82">
        <w:rPr>
          <w:rFonts w:ascii="Arial" w:eastAsia="Arial" w:hAnsi="Arial" w:cs="Arial"/>
          <w:spacing w:val="-4"/>
          <w:sz w:val="21"/>
          <w:szCs w:val="21"/>
        </w:rPr>
        <w:t>y</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f</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COO</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ou</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w w:val="102"/>
          <w:sz w:val="21"/>
          <w:szCs w:val="21"/>
        </w:rPr>
        <w:t>m</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n</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ge</w:t>
      </w:r>
      <w:r w:rsidRPr="00297E82">
        <w:rPr>
          <w:rFonts w:ascii="Arial" w:eastAsia="Arial" w:hAnsi="Arial" w:cs="Arial"/>
          <w:spacing w:val="-2"/>
          <w:w w:val="102"/>
          <w:sz w:val="21"/>
          <w:szCs w:val="21"/>
        </w:rPr>
        <w:t>r</w:t>
      </w:r>
      <w:r w:rsidRPr="00297E82">
        <w:rPr>
          <w:rFonts w:ascii="Arial" w:eastAsia="Arial" w:hAnsi="Arial" w:cs="Arial"/>
          <w:w w:val="102"/>
          <w:sz w:val="21"/>
          <w:szCs w:val="21"/>
        </w:rPr>
        <w:t>.</w:t>
      </w:r>
    </w:p>
    <w:p w14:paraId="4810025A" w14:textId="77777777" w:rsidR="00297E82" w:rsidRPr="00297E82" w:rsidRDefault="00297E82" w:rsidP="00297E82">
      <w:pPr>
        <w:spacing w:line="245" w:lineRule="auto"/>
        <w:ind w:left="112" w:right="325"/>
      </w:pPr>
    </w:p>
    <w:p w14:paraId="29370885" w14:textId="77777777" w:rsidR="00297E82" w:rsidRPr="00297E82" w:rsidRDefault="00297E82" w:rsidP="00297E82">
      <w:pPr>
        <w:spacing w:line="245" w:lineRule="auto"/>
        <w:ind w:left="112" w:right="325"/>
      </w:pPr>
    </w:p>
    <w:p w14:paraId="3F4E9748" w14:textId="77777777" w:rsidR="00297E82" w:rsidRPr="00297E82" w:rsidRDefault="00297E82" w:rsidP="00297E82">
      <w:pPr>
        <w:spacing w:before="37"/>
        <w:ind w:left="112"/>
        <w:rPr>
          <w:rFonts w:ascii="Arial" w:eastAsia="Arial" w:hAnsi="Arial" w:cs="Arial"/>
          <w:sz w:val="21"/>
          <w:szCs w:val="21"/>
        </w:rPr>
      </w:pPr>
      <w:r w:rsidRPr="00297E82">
        <w:rPr>
          <w:rFonts w:ascii="Arial" w:eastAsia="Arial" w:hAnsi="Arial" w:cs="Arial"/>
          <w:b/>
          <w:color w:val="323299"/>
          <w:spacing w:val="-1"/>
          <w:sz w:val="21"/>
          <w:szCs w:val="21"/>
        </w:rPr>
        <w:t>R</w:t>
      </w:r>
      <w:r w:rsidRPr="00297E82">
        <w:rPr>
          <w:rFonts w:ascii="Arial" w:eastAsia="Arial" w:hAnsi="Arial" w:cs="Arial"/>
          <w:b/>
          <w:color w:val="323299"/>
          <w:spacing w:val="1"/>
          <w:sz w:val="21"/>
          <w:szCs w:val="21"/>
        </w:rPr>
        <w:t>E</w:t>
      </w:r>
      <w:r w:rsidRPr="00297E82">
        <w:rPr>
          <w:rFonts w:ascii="Arial" w:eastAsia="Arial" w:hAnsi="Arial" w:cs="Arial"/>
          <w:b/>
          <w:color w:val="323299"/>
          <w:spacing w:val="-2"/>
          <w:sz w:val="21"/>
          <w:szCs w:val="21"/>
        </w:rPr>
        <w:t>F</w:t>
      </w:r>
      <w:r w:rsidRPr="00297E82">
        <w:rPr>
          <w:rFonts w:ascii="Arial" w:eastAsia="Arial" w:hAnsi="Arial" w:cs="Arial"/>
          <w:b/>
          <w:color w:val="323299"/>
          <w:spacing w:val="1"/>
          <w:sz w:val="21"/>
          <w:szCs w:val="21"/>
        </w:rPr>
        <w:t>ERR</w:t>
      </w:r>
      <w:r w:rsidRPr="00297E82">
        <w:rPr>
          <w:rFonts w:ascii="Arial" w:eastAsia="Arial" w:hAnsi="Arial" w:cs="Arial"/>
          <w:b/>
          <w:color w:val="323299"/>
          <w:spacing w:val="-4"/>
          <w:sz w:val="21"/>
          <w:szCs w:val="21"/>
        </w:rPr>
        <w:t>A</w:t>
      </w:r>
      <w:r w:rsidRPr="00297E82">
        <w:rPr>
          <w:rFonts w:ascii="Arial" w:eastAsia="Arial" w:hAnsi="Arial" w:cs="Arial"/>
          <w:b/>
          <w:color w:val="323299"/>
          <w:sz w:val="21"/>
          <w:szCs w:val="21"/>
        </w:rPr>
        <w:t>L</w:t>
      </w:r>
      <w:r w:rsidRPr="00297E82">
        <w:rPr>
          <w:rFonts w:ascii="Arial" w:eastAsia="Arial" w:hAnsi="Arial" w:cs="Arial"/>
          <w:b/>
          <w:color w:val="323299"/>
          <w:spacing w:val="28"/>
          <w:sz w:val="21"/>
          <w:szCs w:val="21"/>
        </w:rPr>
        <w:t xml:space="preserve"> </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O</w:t>
      </w:r>
      <w:r w:rsidRPr="00297E82">
        <w:rPr>
          <w:rFonts w:ascii="Arial" w:eastAsia="Arial" w:hAnsi="Arial" w:cs="Arial"/>
          <w:b/>
          <w:color w:val="323299"/>
          <w:spacing w:val="4"/>
          <w:sz w:val="21"/>
          <w:szCs w:val="21"/>
        </w:rPr>
        <w:t xml:space="preserve"> </w:t>
      </w:r>
      <w:r w:rsidRPr="00297E82">
        <w:rPr>
          <w:rFonts w:ascii="Arial" w:eastAsia="Arial" w:hAnsi="Arial" w:cs="Arial"/>
          <w:b/>
          <w:color w:val="323299"/>
          <w:spacing w:val="1"/>
          <w:sz w:val="21"/>
          <w:szCs w:val="21"/>
        </w:rPr>
        <w:t>S</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C</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A</w:t>
      </w:r>
      <w:r w:rsidRPr="00297E82">
        <w:rPr>
          <w:rFonts w:ascii="Arial" w:eastAsia="Arial" w:hAnsi="Arial" w:cs="Arial"/>
          <w:b/>
          <w:color w:val="323299"/>
          <w:sz w:val="21"/>
          <w:szCs w:val="21"/>
        </w:rPr>
        <w:t>L</w:t>
      </w:r>
      <w:r w:rsidRPr="00297E82">
        <w:rPr>
          <w:rFonts w:ascii="Arial" w:eastAsia="Arial" w:hAnsi="Arial" w:cs="Arial"/>
          <w:b/>
          <w:color w:val="323299"/>
          <w:spacing w:val="19"/>
          <w:sz w:val="21"/>
          <w:szCs w:val="21"/>
        </w:rPr>
        <w:t xml:space="preserve"> </w:t>
      </w:r>
      <w:r w:rsidRPr="00297E82">
        <w:rPr>
          <w:rFonts w:ascii="Arial" w:eastAsia="Arial" w:hAnsi="Arial" w:cs="Arial"/>
          <w:b/>
          <w:color w:val="323299"/>
          <w:spacing w:val="-2"/>
          <w:w w:val="102"/>
          <w:sz w:val="21"/>
          <w:szCs w:val="21"/>
        </w:rPr>
        <w:t>S</w:t>
      </w:r>
      <w:r w:rsidRPr="00297E82">
        <w:rPr>
          <w:rFonts w:ascii="Arial" w:eastAsia="Arial" w:hAnsi="Arial" w:cs="Arial"/>
          <w:b/>
          <w:color w:val="323299"/>
          <w:spacing w:val="1"/>
          <w:w w:val="102"/>
          <w:sz w:val="21"/>
          <w:szCs w:val="21"/>
        </w:rPr>
        <w:t>E</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1"/>
          <w:w w:val="102"/>
          <w:sz w:val="21"/>
          <w:szCs w:val="21"/>
        </w:rPr>
        <w:t>V</w:t>
      </w:r>
      <w:r w:rsidRPr="00297E82">
        <w:rPr>
          <w:rFonts w:ascii="Arial" w:eastAsia="Arial" w:hAnsi="Arial" w:cs="Arial"/>
          <w:b/>
          <w:color w:val="323299"/>
          <w:w w:val="102"/>
          <w:sz w:val="21"/>
          <w:szCs w:val="21"/>
        </w:rPr>
        <w:t>I</w:t>
      </w:r>
      <w:r w:rsidRPr="00297E82">
        <w:rPr>
          <w:rFonts w:ascii="Arial" w:eastAsia="Arial" w:hAnsi="Arial" w:cs="Arial"/>
          <w:b/>
          <w:color w:val="323299"/>
          <w:spacing w:val="-1"/>
          <w:w w:val="102"/>
          <w:sz w:val="21"/>
          <w:szCs w:val="21"/>
        </w:rPr>
        <w:t>C</w:t>
      </w:r>
      <w:r w:rsidRPr="00297E82">
        <w:rPr>
          <w:rFonts w:ascii="Arial" w:eastAsia="Arial" w:hAnsi="Arial" w:cs="Arial"/>
          <w:b/>
          <w:color w:val="323299"/>
          <w:spacing w:val="-2"/>
          <w:w w:val="102"/>
          <w:sz w:val="21"/>
          <w:szCs w:val="21"/>
        </w:rPr>
        <w:t>E</w:t>
      </w:r>
      <w:r w:rsidRPr="00297E82">
        <w:rPr>
          <w:rFonts w:ascii="Arial" w:eastAsia="Arial" w:hAnsi="Arial" w:cs="Arial"/>
          <w:b/>
          <w:color w:val="323299"/>
          <w:w w:val="102"/>
          <w:sz w:val="21"/>
          <w:szCs w:val="21"/>
        </w:rPr>
        <w:t>S</w:t>
      </w:r>
    </w:p>
    <w:p w14:paraId="450E6B24" w14:textId="77777777" w:rsidR="00297E82" w:rsidRPr="00297E82" w:rsidRDefault="00297E82" w:rsidP="00297E82">
      <w:pPr>
        <w:spacing w:before="13" w:line="240" w:lineRule="exact"/>
        <w:rPr>
          <w:sz w:val="24"/>
          <w:szCs w:val="24"/>
        </w:rPr>
      </w:pPr>
    </w:p>
    <w:p w14:paraId="55311094"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sz w:val="21"/>
          <w:szCs w:val="21"/>
        </w:rPr>
        <w:t>U</w:t>
      </w:r>
      <w:r w:rsidRPr="00297E82">
        <w:rPr>
          <w:rFonts w:ascii="Arial" w:eastAsia="Arial" w:hAnsi="Arial" w:cs="Arial"/>
          <w:b/>
          <w:spacing w:val="1"/>
          <w:sz w:val="21"/>
          <w:szCs w:val="21"/>
        </w:rPr>
        <w:t>NC</w:t>
      </w:r>
      <w:r w:rsidRPr="00297E82">
        <w:rPr>
          <w:rFonts w:ascii="Arial" w:eastAsia="Arial" w:hAnsi="Arial" w:cs="Arial"/>
          <w:b/>
          <w:spacing w:val="-2"/>
          <w:sz w:val="21"/>
          <w:szCs w:val="21"/>
        </w:rPr>
        <w:t>E</w:t>
      </w:r>
      <w:r w:rsidRPr="00297E82">
        <w:rPr>
          <w:rFonts w:ascii="Arial" w:eastAsia="Arial" w:hAnsi="Arial" w:cs="Arial"/>
          <w:b/>
          <w:spacing w:val="1"/>
          <w:sz w:val="21"/>
          <w:szCs w:val="21"/>
        </w:rPr>
        <w:t>R</w:t>
      </w:r>
      <w:r w:rsidRPr="00297E82">
        <w:rPr>
          <w:rFonts w:ascii="Arial" w:eastAsia="Arial" w:hAnsi="Arial" w:cs="Arial"/>
          <w:b/>
          <w:spacing w:val="-2"/>
          <w:sz w:val="21"/>
          <w:szCs w:val="21"/>
        </w:rPr>
        <w:t>T</w:t>
      </w:r>
      <w:r w:rsidRPr="00297E82">
        <w:rPr>
          <w:rFonts w:ascii="Arial" w:eastAsia="Arial" w:hAnsi="Arial" w:cs="Arial"/>
          <w:b/>
          <w:spacing w:val="-4"/>
          <w:sz w:val="21"/>
          <w:szCs w:val="21"/>
        </w:rPr>
        <w:t>A</w:t>
      </w:r>
      <w:r w:rsidRPr="00297E82">
        <w:rPr>
          <w:rFonts w:ascii="Arial" w:eastAsia="Arial" w:hAnsi="Arial" w:cs="Arial"/>
          <w:b/>
          <w:sz w:val="21"/>
          <w:szCs w:val="21"/>
        </w:rPr>
        <w:t>IN</w:t>
      </w:r>
      <w:r w:rsidRPr="00297E82">
        <w:rPr>
          <w:rFonts w:ascii="Arial" w:eastAsia="Arial" w:hAnsi="Arial" w:cs="Arial"/>
          <w:b/>
          <w:spacing w:val="30"/>
          <w:sz w:val="21"/>
          <w:szCs w:val="21"/>
        </w:rPr>
        <w:t xml:space="preserve"> </w:t>
      </w:r>
      <w:r w:rsidRPr="00297E82">
        <w:rPr>
          <w:rFonts w:ascii="Arial" w:eastAsia="Arial" w:hAnsi="Arial" w:cs="Arial"/>
          <w:b/>
          <w:spacing w:val="-4"/>
          <w:sz w:val="21"/>
          <w:szCs w:val="21"/>
        </w:rPr>
        <w:t>A</w:t>
      </w:r>
      <w:r w:rsidRPr="00297E82">
        <w:rPr>
          <w:rFonts w:ascii="Arial" w:eastAsia="Arial" w:hAnsi="Arial" w:cs="Arial"/>
          <w:b/>
          <w:spacing w:val="1"/>
          <w:sz w:val="21"/>
          <w:szCs w:val="21"/>
        </w:rPr>
        <w:t>BOU</w:t>
      </w:r>
      <w:r w:rsidRPr="00297E82">
        <w:rPr>
          <w:rFonts w:ascii="Arial" w:eastAsia="Arial" w:hAnsi="Arial" w:cs="Arial"/>
          <w:b/>
          <w:sz w:val="21"/>
          <w:szCs w:val="21"/>
        </w:rPr>
        <w:t>T</w:t>
      </w:r>
      <w:r w:rsidRPr="00297E82">
        <w:rPr>
          <w:rFonts w:ascii="Arial" w:eastAsia="Arial" w:hAnsi="Arial" w:cs="Arial"/>
          <w:b/>
          <w:spacing w:val="15"/>
          <w:sz w:val="21"/>
          <w:szCs w:val="21"/>
        </w:rPr>
        <w:t xml:space="preserve"> </w:t>
      </w:r>
      <w:r w:rsidRPr="00297E82">
        <w:rPr>
          <w:rFonts w:ascii="Arial" w:eastAsia="Arial" w:hAnsi="Arial" w:cs="Arial"/>
          <w:b/>
          <w:spacing w:val="-1"/>
          <w:sz w:val="21"/>
          <w:szCs w:val="21"/>
        </w:rPr>
        <w:t>R</w:t>
      </w:r>
      <w:r w:rsidRPr="00297E82">
        <w:rPr>
          <w:rFonts w:ascii="Arial" w:eastAsia="Arial" w:hAnsi="Arial" w:cs="Arial"/>
          <w:b/>
          <w:spacing w:val="-2"/>
          <w:sz w:val="21"/>
          <w:szCs w:val="21"/>
        </w:rPr>
        <w:t>E</w:t>
      </w:r>
      <w:r w:rsidRPr="00297E82">
        <w:rPr>
          <w:rFonts w:ascii="Arial" w:eastAsia="Arial" w:hAnsi="Arial" w:cs="Arial"/>
          <w:b/>
          <w:spacing w:val="1"/>
          <w:sz w:val="21"/>
          <w:szCs w:val="21"/>
        </w:rPr>
        <w:t>F</w:t>
      </w:r>
      <w:r w:rsidRPr="00297E82">
        <w:rPr>
          <w:rFonts w:ascii="Arial" w:eastAsia="Arial" w:hAnsi="Arial" w:cs="Arial"/>
          <w:b/>
          <w:spacing w:val="-2"/>
          <w:sz w:val="21"/>
          <w:szCs w:val="21"/>
        </w:rPr>
        <w:t>E</w:t>
      </w:r>
      <w:r w:rsidRPr="00297E82">
        <w:rPr>
          <w:rFonts w:ascii="Arial" w:eastAsia="Arial" w:hAnsi="Arial" w:cs="Arial"/>
          <w:b/>
          <w:spacing w:val="1"/>
          <w:sz w:val="21"/>
          <w:szCs w:val="21"/>
        </w:rPr>
        <w:t>R</w:t>
      </w:r>
      <w:r w:rsidRPr="00297E82">
        <w:rPr>
          <w:rFonts w:ascii="Arial" w:eastAsia="Arial" w:hAnsi="Arial" w:cs="Arial"/>
          <w:b/>
          <w:spacing w:val="3"/>
          <w:sz w:val="21"/>
          <w:szCs w:val="21"/>
        </w:rPr>
        <w:t>R</w:t>
      </w:r>
      <w:r w:rsidRPr="00297E82">
        <w:rPr>
          <w:rFonts w:ascii="Arial" w:eastAsia="Arial" w:hAnsi="Arial" w:cs="Arial"/>
          <w:b/>
          <w:spacing w:val="-4"/>
          <w:sz w:val="21"/>
          <w:szCs w:val="21"/>
        </w:rPr>
        <w:t>A</w:t>
      </w:r>
      <w:r w:rsidRPr="00297E82">
        <w:rPr>
          <w:rFonts w:ascii="Arial" w:eastAsia="Arial" w:hAnsi="Arial" w:cs="Arial"/>
          <w:b/>
          <w:sz w:val="21"/>
          <w:szCs w:val="21"/>
        </w:rPr>
        <w:t>L</w:t>
      </w:r>
      <w:r w:rsidRPr="00297E82">
        <w:rPr>
          <w:rFonts w:ascii="Arial" w:eastAsia="Arial" w:hAnsi="Arial" w:cs="Arial"/>
          <w:b/>
          <w:spacing w:val="26"/>
          <w:sz w:val="21"/>
          <w:szCs w:val="21"/>
        </w:rPr>
        <w:t xml:space="preserve"> </w:t>
      </w:r>
      <w:r w:rsidRPr="00297E82">
        <w:rPr>
          <w:rFonts w:ascii="Arial" w:eastAsia="Arial" w:hAnsi="Arial" w:cs="Arial"/>
          <w:b/>
          <w:spacing w:val="-4"/>
          <w:sz w:val="21"/>
          <w:szCs w:val="21"/>
        </w:rPr>
        <w:t>T</w:t>
      </w:r>
      <w:r w:rsidRPr="00297E82">
        <w:rPr>
          <w:rFonts w:ascii="Arial" w:eastAsia="Arial" w:hAnsi="Arial" w:cs="Arial"/>
          <w:b/>
          <w:sz w:val="21"/>
          <w:szCs w:val="21"/>
        </w:rPr>
        <w:t>O</w:t>
      </w:r>
      <w:r w:rsidRPr="00297E82">
        <w:rPr>
          <w:rFonts w:ascii="Arial" w:eastAsia="Arial" w:hAnsi="Arial" w:cs="Arial"/>
          <w:b/>
          <w:spacing w:val="9"/>
          <w:sz w:val="21"/>
          <w:szCs w:val="21"/>
        </w:rPr>
        <w:t xml:space="preserve"> </w:t>
      </w:r>
      <w:r w:rsidRPr="00297E82">
        <w:rPr>
          <w:rFonts w:ascii="Arial" w:eastAsia="Arial" w:hAnsi="Arial" w:cs="Arial"/>
          <w:b/>
          <w:spacing w:val="1"/>
          <w:sz w:val="21"/>
          <w:szCs w:val="21"/>
        </w:rPr>
        <w:t>S</w:t>
      </w:r>
      <w:r w:rsidRPr="00297E82">
        <w:rPr>
          <w:rFonts w:ascii="Arial" w:eastAsia="Arial" w:hAnsi="Arial" w:cs="Arial"/>
          <w:b/>
          <w:spacing w:val="-1"/>
          <w:sz w:val="21"/>
          <w:szCs w:val="21"/>
        </w:rPr>
        <w:t>OC</w:t>
      </w:r>
      <w:r w:rsidRPr="00297E82">
        <w:rPr>
          <w:rFonts w:ascii="Arial" w:eastAsia="Arial" w:hAnsi="Arial" w:cs="Arial"/>
          <w:b/>
          <w:spacing w:val="3"/>
          <w:sz w:val="21"/>
          <w:szCs w:val="21"/>
        </w:rPr>
        <w:t>I</w:t>
      </w:r>
      <w:r w:rsidRPr="00297E82">
        <w:rPr>
          <w:rFonts w:ascii="Arial" w:eastAsia="Arial" w:hAnsi="Arial" w:cs="Arial"/>
          <w:b/>
          <w:spacing w:val="-4"/>
          <w:sz w:val="21"/>
          <w:szCs w:val="21"/>
        </w:rPr>
        <w:t>A</w:t>
      </w:r>
      <w:r w:rsidRPr="00297E82">
        <w:rPr>
          <w:rFonts w:ascii="Arial" w:eastAsia="Arial" w:hAnsi="Arial" w:cs="Arial"/>
          <w:b/>
          <w:sz w:val="21"/>
          <w:szCs w:val="21"/>
        </w:rPr>
        <w:t>L</w:t>
      </w:r>
      <w:r w:rsidRPr="00297E82">
        <w:rPr>
          <w:rFonts w:ascii="Arial" w:eastAsia="Arial" w:hAnsi="Arial" w:cs="Arial"/>
          <w:b/>
          <w:spacing w:val="19"/>
          <w:sz w:val="21"/>
          <w:szCs w:val="21"/>
        </w:rPr>
        <w:t xml:space="preserve"> </w:t>
      </w:r>
      <w:r w:rsidRPr="00297E82">
        <w:rPr>
          <w:rFonts w:ascii="Arial" w:eastAsia="Arial" w:hAnsi="Arial" w:cs="Arial"/>
          <w:b/>
          <w:spacing w:val="-2"/>
          <w:w w:val="102"/>
          <w:sz w:val="21"/>
          <w:szCs w:val="21"/>
        </w:rPr>
        <w:t>SE</w:t>
      </w:r>
      <w:r w:rsidRPr="00297E82">
        <w:rPr>
          <w:rFonts w:ascii="Arial" w:eastAsia="Arial" w:hAnsi="Arial" w:cs="Arial"/>
          <w:b/>
          <w:spacing w:val="3"/>
          <w:w w:val="102"/>
          <w:sz w:val="21"/>
          <w:szCs w:val="21"/>
        </w:rPr>
        <w:t>R</w:t>
      </w:r>
      <w:r w:rsidRPr="00297E82">
        <w:rPr>
          <w:rFonts w:ascii="Arial" w:eastAsia="Arial" w:hAnsi="Arial" w:cs="Arial"/>
          <w:b/>
          <w:spacing w:val="-2"/>
          <w:w w:val="102"/>
          <w:sz w:val="21"/>
          <w:szCs w:val="21"/>
        </w:rPr>
        <w:t>VI</w:t>
      </w:r>
      <w:r w:rsidRPr="00297E82">
        <w:rPr>
          <w:rFonts w:ascii="Arial" w:eastAsia="Arial" w:hAnsi="Arial" w:cs="Arial"/>
          <w:b/>
          <w:spacing w:val="1"/>
          <w:w w:val="102"/>
          <w:sz w:val="21"/>
          <w:szCs w:val="21"/>
        </w:rPr>
        <w:t>CE</w:t>
      </w:r>
      <w:r w:rsidRPr="00297E82">
        <w:rPr>
          <w:rFonts w:ascii="Arial" w:eastAsia="Arial" w:hAnsi="Arial" w:cs="Arial"/>
          <w:b/>
          <w:w w:val="102"/>
          <w:sz w:val="21"/>
          <w:szCs w:val="21"/>
        </w:rPr>
        <w:t>S</w:t>
      </w:r>
    </w:p>
    <w:p w14:paraId="5655E910" w14:textId="77777777" w:rsidR="00297E82" w:rsidRPr="00297E82" w:rsidRDefault="00297E82" w:rsidP="00297E82">
      <w:pPr>
        <w:spacing w:before="13" w:line="240" w:lineRule="exact"/>
        <w:rPr>
          <w:sz w:val="24"/>
          <w:szCs w:val="24"/>
        </w:rPr>
      </w:pPr>
    </w:p>
    <w:p w14:paraId="38DAE8D9"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z w:val="21"/>
          <w:szCs w:val="21"/>
        </w:rPr>
        <w:t>u</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su</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7"/>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So</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3"/>
          <w:w w:val="102"/>
          <w:sz w:val="21"/>
          <w:szCs w:val="21"/>
        </w:rPr>
        <w:t>S</w:t>
      </w:r>
      <w:r w:rsidRPr="00297E82">
        <w:rPr>
          <w:rFonts w:ascii="Arial" w:eastAsia="Arial" w:hAnsi="Arial" w:cs="Arial"/>
          <w:spacing w:val="-2"/>
          <w:w w:val="102"/>
          <w:sz w:val="21"/>
          <w:szCs w:val="21"/>
        </w:rPr>
        <w:t>e</w:t>
      </w:r>
      <w:r w:rsidRPr="00297E82">
        <w:rPr>
          <w:rFonts w:ascii="Arial" w:eastAsia="Arial" w:hAnsi="Arial" w:cs="Arial"/>
          <w:w w:val="102"/>
          <w:sz w:val="21"/>
          <w:szCs w:val="21"/>
        </w:rPr>
        <w:t>r</w:t>
      </w:r>
      <w:r w:rsidRPr="00297E82">
        <w:rPr>
          <w:rFonts w:ascii="Arial" w:eastAsia="Arial" w:hAnsi="Arial" w:cs="Arial"/>
          <w:spacing w:val="-2"/>
          <w:w w:val="102"/>
          <w:sz w:val="21"/>
          <w:szCs w:val="21"/>
        </w:rPr>
        <w:t>v</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es</w:t>
      </w:r>
      <w:r w:rsidRPr="00297E82">
        <w:rPr>
          <w:rFonts w:ascii="Arial" w:eastAsia="Arial" w:hAnsi="Arial" w:cs="Arial"/>
          <w:w w:val="102"/>
          <w:sz w:val="21"/>
          <w:szCs w:val="21"/>
        </w:rPr>
        <w:t>:</w:t>
      </w:r>
    </w:p>
    <w:p w14:paraId="4123A519" w14:textId="77777777" w:rsidR="00297E82" w:rsidRPr="00297E82" w:rsidRDefault="00297E82" w:rsidP="00297E82">
      <w:pPr>
        <w:spacing w:before="3" w:line="260" w:lineRule="exact"/>
        <w:rPr>
          <w:sz w:val="26"/>
          <w:szCs w:val="26"/>
        </w:rPr>
      </w:pPr>
    </w:p>
    <w:p w14:paraId="0F8188E0" w14:textId="77777777" w:rsidR="00297E82" w:rsidRPr="00297E82" w:rsidRDefault="00297E82" w:rsidP="00297E82">
      <w:pPr>
        <w:ind w:left="462"/>
        <w:rPr>
          <w:rFonts w:ascii="Arial" w:eastAsia="Arial" w:hAnsi="Arial" w:cs="Arial"/>
          <w:sz w:val="21"/>
          <w:szCs w:val="21"/>
        </w:rPr>
      </w:pPr>
      <w:r w:rsidRPr="00297E82">
        <w:rPr>
          <w:rFonts w:ascii="Arial" w:eastAsia="Arial" w:hAnsi="Arial" w:cs="Arial"/>
          <w:b/>
          <w:spacing w:val="1"/>
          <w:sz w:val="21"/>
          <w:szCs w:val="21"/>
        </w:rPr>
        <w:t>d</w:t>
      </w:r>
      <w:r w:rsidRPr="00297E82">
        <w:rPr>
          <w:rFonts w:ascii="Arial" w:eastAsia="Arial" w:hAnsi="Arial" w:cs="Arial"/>
          <w:b/>
          <w:sz w:val="21"/>
          <w:szCs w:val="21"/>
        </w:rPr>
        <w:t>i</w:t>
      </w:r>
      <w:r w:rsidRPr="00297E82">
        <w:rPr>
          <w:rFonts w:ascii="Arial" w:eastAsia="Arial" w:hAnsi="Arial" w:cs="Arial"/>
          <w:b/>
          <w:spacing w:val="-2"/>
          <w:sz w:val="21"/>
          <w:szCs w:val="21"/>
        </w:rPr>
        <w:t>sc</w:t>
      </w:r>
      <w:r w:rsidRPr="00297E82">
        <w:rPr>
          <w:rFonts w:ascii="Arial" w:eastAsia="Arial" w:hAnsi="Arial" w:cs="Arial"/>
          <w:b/>
          <w:spacing w:val="3"/>
          <w:sz w:val="21"/>
          <w:szCs w:val="21"/>
        </w:rPr>
        <w:t>u</w:t>
      </w:r>
      <w:r w:rsidRPr="00297E82">
        <w:rPr>
          <w:rFonts w:ascii="Arial" w:eastAsia="Arial" w:hAnsi="Arial" w:cs="Arial"/>
          <w:b/>
          <w:spacing w:val="-2"/>
          <w:sz w:val="21"/>
          <w:szCs w:val="21"/>
        </w:rPr>
        <w:t>s</w:t>
      </w:r>
      <w:r w:rsidRPr="00297E82">
        <w:rPr>
          <w:rFonts w:ascii="Arial" w:eastAsia="Arial" w:hAnsi="Arial" w:cs="Arial"/>
          <w:b/>
          <w:sz w:val="21"/>
          <w:szCs w:val="21"/>
        </w:rPr>
        <w:t>s</w:t>
      </w:r>
      <w:r w:rsidRPr="00297E82">
        <w:rPr>
          <w:rFonts w:ascii="Arial" w:eastAsia="Arial" w:hAnsi="Arial" w:cs="Arial"/>
          <w:b/>
          <w:spacing w:val="18"/>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nc</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th</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Safeguarding Lead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an</w:t>
      </w:r>
      <w:r w:rsidRPr="00297E82">
        <w:rPr>
          <w:rFonts w:ascii="Arial" w:eastAsia="Arial" w:hAnsi="Arial" w:cs="Arial"/>
          <w:spacing w:val="-2"/>
          <w:sz w:val="21"/>
          <w:szCs w:val="21"/>
        </w:rPr>
        <w:t>a</w:t>
      </w:r>
      <w:r w:rsidRPr="00297E82">
        <w:rPr>
          <w:rFonts w:ascii="Arial" w:eastAsia="Arial" w:hAnsi="Arial" w:cs="Arial"/>
          <w:spacing w:val="1"/>
          <w:sz w:val="21"/>
          <w:szCs w:val="21"/>
        </w:rPr>
        <w:t>g</w:t>
      </w:r>
      <w:r w:rsidRPr="00297E82">
        <w:rPr>
          <w:rFonts w:ascii="Arial" w:eastAsia="Arial" w:hAnsi="Arial" w:cs="Arial"/>
          <w:spacing w:val="-2"/>
          <w:sz w:val="21"/>
          <w:szCs w:val="21"/>
        </w:rPr>
        <w:t>e</w:t>
      </w:r>
      <w:r w:rsidRPr="00297E82">
        <w:rPr>
          <w:rFonts w:ascii="Arial" w:eastAsia="Arial" w:hAnsi="Arial" w:cs="Arial"/>
          <w:sz w:val="21"/>
          <w:szCs w:val="21"/>
        </w:rPr>
        <w:t>r (in the absence of the Safeguarding Lead).</w:t>
      </w:r>
    </w:p>
    <w:p w14:paraId="776CB637" w14:textId="77777777" w:rsidR="00297E82" w:rsidRPr="00297E82" w:rsidRDefault="00297E82" w:rsidP="00297E82">
      <w:pPr>
        <w:spacing w:before="20"/>
        <w:ind w:left="462"/>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l</w:t>
      </w:r>
      <w:r w:rsidRPr="00297E82">
        <w:rPr>
          <w:rFonts w:ascii="Arial" w:eastAsia="Arial" w:hAnsi="Arial" w:cs="Arial"/>
          <w:spacing w:val="1"/>
          <w:sz w:val="21"/>
          <w:szCs w:val="21"/>
        </w:rPr>
        <w:t>ev</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pacing w:val="-4"/>
          <w:sz w:val="21"/>
          <w:szCs w:val="21"/>
        </w:rPr>
        <w:t>s</w:t>
      </w:r>
      <w:r w:rsidRPr="00297E82">
        <w:rPr>
          <w:rFonts w:ascii="Arial" w:eastAsia="Arial" w:hAnsi="Arial" w:cs="Arial"/>
          <w:spacing w:val="3"/>
          <w:sz w:val="21"/>
          <w:szCs w:val="21"/>
        </w:rPr>
        <w:t>t</w:t>
      </w:r>
      <w:r w:rsidRPr="00297E82">
        <w:rPr>
          <w:rFonts w:ascii="Arial" w:eastAsia="Arial" w:hAnsi="Arial" w:cs="Arial"/>
          <w:spacing w:val="-4"/>
          <w:sz w:val="21"/>
          <w:szCs w:val="21"/>
        </w:rPr>
        <w:t>a</w:t>
      </w:r>
      <w:r w:rsidRPr="00297E82">
        <w:rPr>
          <w:rFonts w:ascii="Arial" w:eastAsia="Arial" w:hAnsi="Arial" w:cs="Arial"/>
          <w:spacing w:val="3"/>
          <w:sz w:val="21"/>
          <w:szCs w:val="21"/>
        </w:rPr>
        <w:t>f</w:t>
      </w:r>
      <w:r w:rsidRPr="00297E82">
        <w:rPr>
          <w:rFonts w:ascii="Arial" w:eastAsia="Arial" w:hAnsi="Arial" w:cs="Arial"/>
          <w:sz w:val="21"/>
          <w:szCs w:val="21"/>
        </w:rPr>
        <w:t>f</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a</w:t>
      </w:r>
      <w:r w:rsidRPr="00297E82">
        <w:rPr>
          <w:rFonts w:ascii="Arial" w:eastAsia="Arial" w:hAnsi="Arial" w:cs="Arial"/>
          <w:sz w:val="21"/>
          <w:szCs w:val="21"/>
        </w:rPr>
        <w:t>ti</w:t>
      </w:r>
      <w:r w:rsidRPr="00297E82">
        <w:rPr>
          <w:rFonts w:ascii="Arial" w:eastAsia="Arial" w:hAnsi="Arial" w:cs="Arial"/>
          <w:spacing w:val="-2"/>
          <w:sz w:val="21"/>
          <w:szCs w:val="21"/>
        </w:rPr>
        <w:t>s</w:t>
      </w:r>
      <w:r w:rsidRPr="00297E82">
        <w:rPr>
          <w:rFonts w:ascii="Arial" w:eastAsia="Arial" w:hAnsi="Arial" w:cs="Arial"/>
          <w:sz w:val="21"/>
          <w:szCs w:val="21"/>
        </w:rPr>
        <w:t>f</w:t>
      </w:r>
      <w:r w:rsidRPr="00297E82">
        <w:rPr>
          <w:rFonts w:ascii="Arial" w:eastAsia="Arial" w:hAnsi="Arial" w:cs="Arial"/>
          <w:spacing w:val="3"/>
          <w:sz w:val="21"/>
          <w:szCs w:val="21"/>
        </w:rPr>
        <w:t>i</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ha</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re</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n</w:t>
      </w:r>
      <w:r w:rsidRPr="00297E82">
        <w:rPr>
          <w:rFonts w:ascii="Arial" w:eastAsia="Arial" w:hAnsi="Arial" w:cs="Arial"/>
          <w:sz w:val="21"/>
          <w:szCs w:val="21"/>
        </w:rPr>
        <w:t>o</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g</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pacing w:val="-2"/>
          <w:sz w:val="21"/>
          <w:szCs w:val="21"/>
        </w:rPr>
        <w:t>d</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1"/>
          <w:sz w:val="21"/>
          <w:szCs w:val="21"/>
        </w:rPr>
        <w:t xml:space="preserve"> </w:t>
      </w:r>
      <w:r w:rsidRPr="00297E82">
        <w:rPr>
          <w:rFonts w:ascii="Arial" w:eastAsia="Arial" w:hAnsi="Arial" w:cs="Arial"/>
          <w:sz w:val="21"/>
          <w:szCs w:val="21"/>
        </w:rPr>
        <w:t>to</w:t>
      </w:r>
      <w:r w:rsidRPr="00297E82">
        <w:rPr>
          <w:rFonts w:ascii="Arial" w:eastAsia="Arial" w:hAnsi="Arial" w:cs="Arial"/>
          <w:spacing w:val="2"/>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pacing w:val="3"/>
          <w:sz w:val="21"/>
          <w:szCs w:val="21"/>
        </w:rPr>
        <w:t>k</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4"/>
          <w:w w:val="102"/>
          <w:sz w:val="21"/>
          <w:szCs w:val="21"/>
        </w:rPr>
        <w:t>e</w:t>
      </w:r>
      <w:r w:rsidRPr="00297E82">
        <w:rPr>
          <w:rFonts w:ascii="Arial" w:eastAsia="Arial" w:hAnsi="Arial" w:cs="Arial"/>
          <w:spacing w:val="3"/>
          <w:w w:val="102"/>
          <w:sz w:val="21"/>
          <w:szCs w:val="21"/>
        </w:rPr>
        <w:t>f</w:t>
      </w:r>
      <w:r w:rsidRPr="00297E82">
        <w:rPr>
          <w:rFonts w:ascii="Arial" w:eastAsia="Arial" w:hAnsi="Arial" w:cs="Arial"/>
          <w:spacing w:val="-2"/>
          <w:w w:val="102"/>
          <w:sz w:val="21"/>
          <w:szCs w:val="21"/>
        </w:rPr>
        <w:t>e</w:t>
      </w:r>
      <w:r w:rsidRPr="00297E82">
        <w:rPr>
          <w:rFonts w:ascii="Arial" w:eastAsia="Arial" w:hAnsi="Arial" w:cs="Arial"/>
          <w:w w:val="102"/>
          <w:sz w:val="21"/>
          <w:szCs w:val="21"/>
        </w:rPr>
        <w:t>rr</w:t>
      </w:r>
      <w:r w:rsidRPr="00297E82">
        <w:rPr>
          <w:rFonts w:ascii="Arial" w:eastAsia="Arial" w:hAnsi="Arial" w:cs="Arial"/>
          <w:spacing w:val="-2"/>
          <w:w w:val="102"/>
          <w:sz w:val="21"/>
          <w:szCs w:val="21"/>
        </w:rPr>
        <w:t>a</w:t>
      </w:r>
      <w:r w:rsidRPr="00297E82">
        <w:rPr>
          <w:rFonts w:ascii="Arial" w:eastAsia="Arial" w:hAnsi="Arial" w:cs="Arial"/>
          <w:w w:val="102"/>
          <w:sz w:val="21"/>
          <w:szCs w:val="21"/>
        </w:rPr>
        <w:t>l,</w:t>
      </w:r>
    </w:p>
    <w:p w14:paraId="209748B4" w14:textId="77777777" w:rsidR="00297E82" w:rsidRPr="00297E82" w:rsidRDefault="00297E82" w:rsidP="00297E82">
      <w:pPr>
        <w:spacing w:before="3"/>
        <w:ind w:left="462"/>
        <w:rPr>
          <w:rFonts w:ascii="Arial" w:eastAsia="Arial" w:hAnsi="Arial" w:cs="Arial"/>
          <w:sz w:val="21"/>
          <w:szCs w:val="21"/>
        </w:rPr>
      </w:pPr>
      <w:r w:rsidRPr="00297E82">
        <w:rPr>
          <w:rFonts w:ascii="Arial" w:eastAsia="Arial" w:hAnsi="Arial" w:cs="Arial"/>
          <w:b/>
          <w:sz w:val="21"/>
          <w:szCs w:val="21"/>
        </w:rPr>
        <w:t>r</w:t>
      </w:r>
      <w:r w:rsidRPr="00297E82">
        <w:rPr>
          <w:rFonts w:ascii="Arial" w:eastAsia="Arial" w:hAnsi="Arial" w:cs="Arial"/>
          <w:b/>
          <w:spacing w:val="1"/>
          <w:sz w:val="21"/>
          <w:szCs w:val="21"/>
        </w:rPr>
        <w:t>e</w:t>
      </w:r>
      <w:r w:rsidRPr="00297E82">
        <w:rPr>
          <w:rFonts w:ascii="Arial" w:eastAsia="Arial" w:hAnsi="Arial" w:cs="Arial"/>
          <w:b/>
          <w:spacing w:val="-2"/>
          <w:sz w:val="21"/>
          <w:szCs w:val="21"/>
        </w:rPr>
        <w:t>c</w:t>
      </w:r>
      <w:r w:rsidRPr="00297E82">
        <w:rPr>
          <w:rFonts w:ascii="Arial" w:eastAsia="Arial" w:hAnsi="Arial" w:cs="Arial"/>
          <w:b/>
          <w:spacing w:val="1"/>
          <w:sz w:val="21"/>
          <w:szCs w:val="21"/>
        </w:rPr>
        <w:t>o</w:t>
      </w:r>
      <w:r w:rsidRPr="00297E82">
        <w:rPr>
          <w:rFonts w:ascii="Arial" w:eastAsia="Arial" w:hAnsi="Arial" w:cs="Arial"/>
          <w:b/>
          <w:spacing w:val="-2"/>
          <w:sz w:val="21"/>
          <w:szCs w:val="21"/>
        </w:rPr>
        <w:t>r</w:t>
      </w:r>
      <w:r w:rsidRPr="00297E82">
        <w:rPr>
          <w:rFonts w:ascii="Arial" w:eastAsia="Arial" w:hAnsi="Arial" w:cs="Arial"/>
          <w:b/>
          <w:sz w:val="21"/>
          <w:szCs w:val="21"/>
        </w:rPr>
        <w:t>d</w:t>
      </w:r>
      <w:r w:rsidRPr="00297E82">
        <w:rPr>
          <w:rFonts w:ascii="Arial" w:eastAsia="Arial" w:hAnsi="Arial" w:cs="Arial"/>
          <w:b/>
          <w:spacing w:val="18"/>
          <w:sz w:val="21"/>
          <w:szCs w:val="21"/>
        </w:rPr>
        <w:t xml:space="preserve"> </w:t>
      </w:r>
      <w:r w:rsidRPr="00297E82">
        <w:rPr>
          <w:rFonts w:ascii="Arial" w:eastAsia="Arial" w:hAnsi="Arial" w:cs="Arial"/>
          <w:spacing w:val="-4"/>
          <w:sz w:val="21"/>
          <w:szCs w:val="21"/>
        </w:rPr>
        <w:t>a</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on</w:t>
      </w:r>
      <w:r w:rsidRPr="00297E82">
        <w:rPr>
          <w:rFonts w:ascii="Arial" w:eastAsia="Arial" w:hAnsi="Arial" w:cs="Arial"/>
          <w:spacing w:val="-2"/>
          <w:sz w:val="21"/>
          <w:szCs w:val="21"/>
        </w:rPr>
        <w:t>ce</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ac</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u</w:t>
      </w:r>
      <w:r w:rsidRPr="00297E82">
        <w:rPr>
          <w:rFonts w:ascii="Arial" w:eastAsia="Arial" w:hAnsi="Arial" w:cs="Arial"/>
          <w:sz w:val="21"/>
          <w:szCs w:val="21"/>
        </w:rPr>
        <w:t>e</w:t>
      </w:r>
      <w:r w:rsidRPr="00297E82">
        <w:rPr>
          <w:rFonts w:ascii="Arial" w:eastAsia="Arial" w:hAnsi="Arial" w:cs="Arial"/>
          <w:spacing w:val="16"/>
          <w:sz w:val="21"/>
          <w:szCs w:val="21"/>
        </w:rPr>
        <w:t xml:space="preserve"> </w:t>
      </w:r>
      <w:r w:rsidRPr="00297E82">
        <w:rPr>
          <w:rFonts w:ascii="Arial" w:eastAsia="Arial" w:hAnsi="Arial" w:cs="Arial"/>
          <w:sz w:val="21"/>
          <w:szCs w:val="21"/>
        </w:rPr>
        <w:t>to</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mon</w:t>
      </w:r>
      <w:r w:rsidRPr="00297E82">
        <w:rPr>
          <w:rFonts w:ascii="Arial" w:eastAsia="Arial" w:hAnsi="Arial" w:cs="Arial"/>
          <w:spacing w:val="-2"/>
          <w:sz w:val="21"/>
          <w:szCs w:val="21"/>
        </w:rPr>
        <w:t>i</w:t>
      </w:r>
      <w:r w:rsidRPr="00297E82">
        <w:rPr>
          <w:rFonts w:ascii="Arial" w:eastAsia="Arial" w:hAnsi="Arial" w:cs="Arial"/>
          <w:sz w:val="21"/>
          <w:szCs w:val="21"/>
        </w:rPr>
        <w:t>t</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16"/>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4"/>
          <w:w w:val="102"/>
          <w:sz w:val="21"/>
          <w:szCs w:val="21"/>
        </w:rPr>
        <w:t>s</w:t>
      </w:r>
      <w:r w:rsidRPr="00297E82">
        <w:rPr>
          <w:rFonts w:ascii="Arial" w:eastAsia="Arial" w:hAnsi="Arial" w:cs="Arial"/>
          <w:spacing w:val="3"/>
          <w:w w:val="102"/>
          <w:sz w:val="21"/>
          <w:szCs w:val="21"/>
        </w:rPr>
        <w:t>i</w:t>
      </w:r>
      <w:r w:rsidRPr="00297E82">
        <w:rPr>
          <w:rFonts w:ascii="Arial" w:eastAsia="Arial" w:hAnsi="Arial" w:cs="Arial"/>
          <w:w w:val="102"/>
          <w:sz w:val="21"/>
          <w:szCs w:val="21"/>
        </w:rPr>
        <w:t>t</w:t>
      </w:r>
      <w:r w:rsidRPr="00297E82">
        <w:rPr>
          <w:rFonts w:ascii="Arial" w:eastAsia="Arial" w:hAnsi="Arial" w:cs="Arial"/>
          <w:spacing w:val="1"/>
          <w:w w:val="102"/>
          <w:sz w:val="21"/>
          <w:szCs w:val="21"/>
        </w:rPr>
        <w:t>u</w:t>
      </w:r>
      <w:r w:rsidRPr="00297E82">
        <w:rPr>
          <w:rFonts w:ascii="Arial" w:eastAsia="Arial" w:hAnsi="Arial" w:cs="Arial"/>
          <w:spacing w:val="-4"/>
          <w:w w:val="102"/>
          <w:sz w:val="21"/>
          <w:szCs w:val="21"/>
        </w:rPr>
        <w:t>a</w:t>
      </w:r>
      <w:r w:rsidRPr="00297E82">
        <w:rPr>
          <w:rFonts w:ascii="Arial" w:eastAsia="Arial" w:hAnsi="Arial" w:cs="Arial"/>
          <w:spacing w:val="3"/>
          <w:w w:val="102"/>
          <w:sz w:val="21"/>
          <w:szCs w:val="21"/>
        </w:rPr>
        <w:t>t</w:t>
      </w:r>
      <w:r w:rsidRPr="00297E82">
        <w:rPr>
          <w:rFonts w:ascii="Arial" w:eastAsia="Arial" w:hAnsi="Arial" w:cs="Arial"/>
          <w:w w:val="102"/>
          <w:sz w:val="21"/>
          <w:szCs w:val="21"/>
        </w:rPr>
        <w:t>i</w:t>
      </w:r>
      <w:r w:rsidRPr="00297E82">
        <w:rPr>
          <w:rFonts w:ascii="Arial" w:eastAsia="Arial" w:hAnsi="Arial" w:cs="Arial"/>
          <w:spacing w:val="1"/>
          <w:w w:val="102"/>
          <w:sz w:val="21"/>
          <w:szCs w:val="21"/>
        </w:rPr>
        <w:t>o</w:t>
      </w:r>
      <w:r w:rsidRPr="00297E82">
        <w:rPr>
          <w:rFonts w:ascii="Arial" w:eastAsia="Arial" w:hAnsi="Arial" w:cs="Arial"/>
          <w:w w:val="102"/>
          <w:sz w:val="21"/>
          <w:szCs w:val="21"/>
        </w:rPr>
        <w:t>n</w:t>
      </w:r>
    </w:p>
    <w:p w14:paraId="66CCEA72" w14:textId="77777777" w:rsidR="00297E82" w:rsidRPr="00297E82" w:rsidRDefault="00297E82" w:rsidP="00297E82">
      <w:pPr>
        <w:spacing w:before="20" w:line="245" w:lineRule="auto"/>
        <w:ind w:left="462" w:right="378"/>
        <w:jc w:val="both"/>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t</w:t>
      </w:r>
      <w:r w:rsidRPr="00297E82">
        <w:rPr>
          <w:rFonts w:ascii="Arial" w:eastAsia="Arial" w:hAnsi="Arial" w:cs="Arial"/>
          <w:sz w:val="21"/>
          <w:szCs w:val="21"/>
        </w:rPr>
        <w:t>ill</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n</w:t>
      </w:r>
      <w:r w:rsidRPr="00297E82">
        <w:rPr>
          <w:rFonts w:ascii="Arial" w:eastAsia="Arial" w:hAnsi="Arial" w:cs="Arial"/>
          <w:spacing w:val="1"/>
          <w:sz w:val="21"/>
          <w:szCs w:val="21"/>
        </w:rPr>
        <w:t>su</w:t>
      </w:r>
      <w:r w:rsidRPr="00297E82">
        <w:rPr>
          <w:rFonts w:ascii="Arial" w:eastAsia="Arial" w:hAnsi="Arial" w:cs="Arial"/>
          <w:spacing w:val="-2"/>
          <w:sz w:val="21"/>
          <w:szCs w:val="21"/>
        </w:rPr>
        <w:t>re</w:t>
      </w:r>
      <w:r w:rsidRPr="00297E82">
        <w:rPr>
          <w:rFonts w:ascii="Arial" w:eastAsia="Arial" w:hAnsi="Arial" w:cs="Arial"/>
          <w:sz w:val="21"/>
          <w:szCs w:val="21"/>
        </w:rPr>
        <w:t>,</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ee</w:t>
      </w:r>
      <w:r w:rsidRPr="00297E82">
        <w:rPr>
          <w:rFonts w:ascii="Arial" w:eastAsia="Arial" w:hAnsi="Arial" w:cs="Arial"/>
          <w:sz w:val="21"/>
          <w:szCs w:val="21"/>
        </w:rPr>
        <w:t>k</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d</w:t>
      </w:r>
      <w:r w:rsidRPr="00297E82">
        <w:rPr>
          <w:rFonts w:ascii="Arial" w:eastAsia="Arial" w:hAnsi="Arial" w:cs="Arial"/>
          <w:spacing w:val="1"/>
          <w:sz w:val="21"/>
          <w:szCs w:val="21"/>
        </w:rPr>
        <w:t>v</w:t>
      </w:r>
      <w:r w:rsidRPr="00297E82">
        <w:rPr>
          <w:rFonts w:ascii="Arial" w:eastAsia="Arial" w:hAnsi="Arial" w:cs="Arial"/>
          <w:spacing w:val="3"/>
          <w:sz w:val="21"/>
          <w:szCs w:val="21"/>
        </w:rPr>
        <w:t>i</w:t>
      </w:r>
      <w:r w:rsidRPr="00297E82">
        <w:rPr>
          <w:rFonts w:ascii="Arial" w:eastAsia="Arial" w:hAnsi="Arial" w:cs="Arial"/>
          <w:spacing w:val="-4"/>
          <w:sz w:val="21"/>
          <w:szCs w:val="21"/>
        </w:rPr>
        <w:t>c</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f</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z w:val="21"/>
          <w:szCs w:val="21"/>
        </w:rPr>
        <w:t>m</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c</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So</w:t>
      </w:r>
      <w:r w:rsidRPr="00297E82">
        <w:rPr>
          <w:rFonts w:ascii="Arial" w:eastAsia="Arial" w:hAnsi="Arial" w:cs="Arial"/>
          <w:spacing w:val="-2"/>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v</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0"/>
          <w:sz w:val="21"/>
          <w:szCs w:val="21"/>
        </w:rPr>
        <w:t xml:space="preserve"> Children’s </w:t>
      </w:r>
      <w:r w:rsidRPr="00297E82">
        <w:rPr>
          <w:rFonts w:ascii="Arial" w:eastAsia="Arial" w:hAnsi="Arial" w:cs="Arial"/>
          <w:spacing w:val="3"/>
          <w:sz w:val="21"/>
          <w:szCs w:val="21"/>
        </w:rPr>
        <w:t>t</w:t>
      </w:r>
      <w:r w:rsidRPr="00297E82">
        <w:rPr>
          <w:rFonts w:ascii="Arial" w:eastAsia="Arial" w:hAnsi="Arial" w:cs="Arial"/>
          <w:spacing w:val="-2"/>
          <w:sz w:val="21"/>
          <w:szCs w:val="21"/>
        </w:rPr>
        <w:t>ea</w:t>
      </w:r>
      <w:r w:rsidRPr="00297E82">
        <w:rPr>
          <w:rFonts w:ascii="Arial" w:eastAsia="Arial" w:hAnsi="Arial" w:cs="Arial"/>
          <w:sz w:val="21"/>
          <w:szCs w:val="21"/>
        </w:rPr>
        <w:t>m</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 xml:space="preserve">r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 xml:space="preserve">e </w:t>
      </w:r>
      <w:r w:rsidRPr="00297E82">
        <w:rPr>
          <w:rFonts w:ascii="Arial" w:eastAsia="Arial" w:hAnsi="Arial" w:cs="Arial"/>
          <w:spacing w:val="3"/>
          <w:sz w:val="21"/>
          <w:szCs w:val="21"/>
        </w:rPr>
        <w:t>P</w:t>
      </w:r>
      <w:r w:rsidRPr="00297E82">
        <w:rPr>
          <w:rFonts w:ascii="Arial" w:eastAsia="Arial" w:hAnsi="Arial" w:cs="Arial"/>
          <w:spacing w:val="-2"/>
          <w:sz w:val="21"/>
          <w:szCs w:val="21"/>
        </w:rPr>
        <w:t>o</w:t>
      </w:r>
      <w:r w:rsidRPr="00297E82">
        <w:rPr>
          <w:rFonts w:ascii="Arial" w:eastAsia="Arial" w:hAnsi="Arial" w:cs="Arial"/>
          <w:sz w:val="21"/>
          <w:szCs w:val="21"/>
        </w:rPr>
        <w:t>l</w:t>
      </w:r>
      <w:r w:rsidRPr="00297E82">
        <w:rPr>
          <w:rFonts w:ascii="Arial" w:eastAsia="Arial" w:hAnsi="Arial" w:cs="Arial"/>
          <w:spacing w:val="-2"/>
          <w:sz w:val="21"/>
          <w:szCs w:val="21"/>
        </w:rPr>
        <w:t>i</w:t>
      </w:r>
      <w:r w:rsidRPr="00297E82">
        <w:rPr>
          <w:rFonts w:ascii="Arial" w:eastAsia="Arial" w:hAnsi="Arial" w:cs="Arial"/>
          <w:spacing w:val="1"/>
          <w:sz w:val="21"/>
          <w:szCs w:val="21"/>
        </w:rPr>
        <w:t>ce</w:t>
      </w:r>
      <w:r w:rsidRPr="00297E82">
        <w:rPr>
          <w:rFonts w:ascii="Arial" w:eastAsia="Arial" w:hAnsi="Arial" w:cs="Arial"/>
          <w:sz w:val="21"/>
          <w:szCs w:val="21"/>
        </w:rPr>
        <w:t>.</w:t>
      </w:r>
      <w:r w:rsidRPr="00297E82">
        <w:rPr>
          <w:rFonts w:ascii="Arial" w:eastAsia="Arial" w:hAnsi="Arial" w:cs="Arial"/>
          <w:spacing w:val="11"/>
          <w:sz w:val="21"/>
          <w:szCs w:val="21"/>
        </w:rPr>
        <w:t xml:space="preserve"> </w:t>
      </w:r>
      <w:r w:rsidRPr="00297E82">
        <w:rPr>
          <w:rFonts w:ascii="Arial" w:eastAsia="Arial" w:hAnsi="Arial" w:cs="Arial"/>
          <w:spacing w:val="1"/>
          <w:w w:val="102"/>
          <w:sz w:val="21"/>
          <w:szCs w:val="21"/>
        </w:rPr>
        <w:t>Y</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u </w:t>
      </w:r>
      <w:r w:rsidRPr="00297E82">
        <w:rPr>
          <w:rFonts w:ascii="Arial" w:eastAsia="Arial" w:hAnsi="Arial" w:cs="Arial"/>
          <w:spacing w:val="1"/>
          <w:sz w:val="21"/>
          <w:szCs w:val="21"/>
        </w:rPr>
        <w:t>ma</w:t>
      </w:r>
      <w:r w:rsidRPr="00297E82">
        <w:rPr>
          <w:rFonts w:ascii="Arial" w:eastAsia="Arial" w:hAnsi="Arial" w:cs="Arial"/>
          <w:sz w:val="21"/>
          <w:szCs w:val="21"/>
        </w:rPr>
        <w:t>y</w:t>
      </w:r>
      <w:r w:rsidRPr="00297E82">
        <w:rPr>
          <w:rFonts w:ascii="Arial" w:eastAsia="Arial" w:hAnsi="Arial" w:cs="Arial"/>
          <w:spacing w:val="2"/>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ec</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n</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4"/>
          <w:sz w:val="21"/>
          <w:szCs w:val="21"/>
        </w:rPr>
        <w:t xml:space="preserve"> </w:t>
      </w:r>
      <w:r w:rsidRPr="00297E82">
        <w:rPr>
          <w:rFonts w:ascii="Arial" w:eastAsia="Arial" w:hAnsi="Arial" w:cs="Arial"/>
          <w:sz w:val="21"/>
          <w:szCs w:val="21"/>
        </w:rPr>
        <w:t xml:space="preserve">to </w:t>
      </w:r>
      <w:r w:rsidRPr="00297E82">
        <w:rPr>
          <w:rFonts w:ascii="Arial" w:eastAsia="Arial" w:hAnsi="Arial" w:cs="Arial"/>
          <w:spacing w:val="-2"/>
          <w:sz w:val="21"/>
          <w:szCs w:val="21"/>
        </w:rPr>
        <w:t>g</w:t>
      </w:r>
      <w:r w:rsidRPr="00297E82">
        <w:rPr>
          <w:rFonts w:ascii="Arial" w:eastAsia="Arial" w:hAnsi="Arial" w:cs="Arial"/>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so</w:t>
      </w:r>
      <w:r w:rsidRPr="00297E82">
        <w:rPr>
          <w:rFonts w:ascii="Arial" w:eastAsia="Arial" w:hAnsi="Arial" w:cs="Arial"/>
          <w:spacing w:val="-2"/>
          <w:sz w:val="21"/>
          <w:szCs w:val="21"/>
        </w:rPr>
        <w:t>na</w:t>
      </w:r>
      <w:r w:rsidRPr="00297E82">
        <w:rPr>
          <w:rFonts w:ascii="Arial" w:eastAsia="Arial" w:hAnsi="Arial" w:cs="Arial"/>
          <w:sz w:val="21"/>
          <w:szCs w:val="21"/>
        </w:rPr>
        <w:t>l</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de</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 xml:space="preserve">f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2"/>
          <w:sz w:val="21"/>
          <w:szCs w:val="21"/>
        </w:rPr>
        <w:t xml:space="preserve"> </w:t>
      </w:r>
      <w:r w:rsidRPr="00297E82">
        <w:rPr>
          <w:rFonts w:ascii="Arial" w:eastAsia="Arial" w:hAnsi="Arial" w:cs="Arial"/>
          <w:spacing w:val="-2"/>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pacing w:val="3"/>
          <w:sz w:val="21"/>
          <w:szCs w:val="21"/>
        </w:rPr>
        <w:t>l</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w:t>
      </w:r>
      <w:r w:rsidRPr="00297E82">
        <w:rPr>
          <w:rFonts w:ascii="Arial" w:eastAsia="Arial" w:hAnsi="Arial" w:cs="Arial"/>
          <w:spacing w:val="1"/>
          <w:sz w:val="21"/>
          <w:szCs w:val="21"/>
        </w:rPr>
        <w:t>m</w:t>
      </w:r>
      <w:r w:rsidRPr="00297E82">
        <w:rPr>
          <w:rFonts w:ascii="Arial" w:eastAsia="Arial" w:hAnsi="Arial" w:cs="Arial"/>
          <w:sz w:val="21"/>
          <w:szCs w:val="21"/>
        </w:rPr>
        <w:t>ily</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vo</w:t>
      </w:r>
      <w:r w:rsidRPr="00297E82">
        <w:rPr>
          <w:rFonts w:ascii="Arial" w:eastAsia="Arial" w:hAnsi="Arial" w:cs="Arial"/>
          <w:sz w:val="21"/>
          <w:szCs w:val="21"/>
        </w:rPr>
        <w:t>l</w:t>
      </w:r>
      <w:r w:rsidRPr="00297E82">
        <w:rPr>
          <w:rFonts w:ascii="Arial" w:eastAsia="Arial" w:hAnsi="Arial" w:cs="Arial"/>
          <w:spacing w:val="1"/>
          <w:sz w:val="21"/>
          <w:szCs w:val="21"/>
        </w:rPr>
        <w:t>v</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4"/>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w w:val="102"/>
          <w:sz w:val="21"/>
          <w:szCs w:val="21"/>
        </w:rPr>
        <w:t xml:space="preserve">t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is</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s</w:t>
      </w:r>
      <w:r w:rsidRPr="00297E82">
        <w:rPr>
          <w:rFonts w:ascii="Arial" w:eastAsia="Arial" w:hAnsi="Arial" w:cs="Arial"/>
          <w:spacing w:val="3"/>
          <w:sz w:val="21"/>
          <w:szCs w:val="21"/>
        </w:rPr>
        <w:t>t</w:t>
      </w:r>
      <w:r w:rsidRPr="00297E82">
        <w:rPr>
          <w:rFonts w:ascii="Arial" w:eastAsia="Arial" w:hAnsi="Arial" w:cs="Arial"/>
          <w:spacing w:val="-2"/>
          <w:sz w:val="21"/>
          <w:szCs w:val="21"/>
        </w:rPr>
        <w:t>a</w:t>
      </w:r>
      <w:r w:rsidRPr="00297E82">
        <w:rPr>
          <w:rFonts w:ascii="Arial" w:eastAsia="Arial" w:hAnsi="Arial" w:cs="Arial"/>
          <w:spacing w:val="1"/>
          <w:sz w:val="21"/>
          <w:szCs w:val="21"/>
        </w:rPr>
        <w:t>ge</w:t>
      </w:r>
      <w:r w:rsidRPr="00297E82">
        <w:rPr>
          <w:rFonts w:ascii="Arial" w:eastAsia="Arial" w:hAnsi="Arial" w:cs="Arial"/>
          <w:sz w:val="21"/>
          <w:szCs w:val="21"/>
        </w:rPr>
        <w:t>,</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b</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ou</w:t>
      </w:r>
      <w:r w:rsidRPr="00297E82">
        <w:rPr>
          <w:rFonts w:ascii="Arial" w:eastAsia="Arial" w:hAnsi="Arial" w:cs="Arial"/>
          <w:spacing w:val="-2"/>
          <w:sz w:val="21"/>
          <w:szCs w:val="21"/>
        </w:rPr>
        <w:t>tl</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w w:val="102"/>
          <w:sz w:val="21"/>
          <w:szCs w:val="21"/>
        </w:rPr>
        <w:t>it</w:t>
      </w:r>
      <w:r w:rsidRPr="00297E82">
        <w:rPr>
          <w:rFonts w:ascii="Arial" w:eastAsia="Arial" w:hAnsi="Arial" w:cs="Arial"/>
          <w:spacing w:val="1"/>
          <w:w w:val="102"/>
          <w:sz w:val="21"/>
          <w:szCs w:val="21"/>
        </w:rPr>
        <w:t>u</w:t>
      </w:r>
      <w:r w:rsidRPr="00297E82">
        <w:rPr>
          <w:rFonts w:ascii="Arial" w:eastAsia="Arial" w:hAnsi="Arial" w:cs="Arial"/>
          <w:spacing w:val="-2"/>
          <w:w w:val="102"/>
          <w:sz w:val="21"/>
          <w:szCs w:val="21"/>
        </w:rPr>
        <w:t>a</w:t>
      </w:r>
      <w:r w:rsidRPr="00297E82">
        <w:rPr>
          <w:rFonts w:ascii="Arial" w:eastAsia="Arial" w:hAnsi="Arial" w:cs="Arial"/>
          <w:w w:val="102"/>
          <w:sz w:val="21"/>
          <w:szCs w:val="21"/>
        </w:rPr>
        <w:t>ti</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n</w:t>
      </w:r>
      <w:r w:rsidRPr="00297E82">
        <w:rPr>
          <w:rFonts w:ascii="Arial" w:eastAsia="Arial" w:hAnsi="Arial" w:cs="Arial"/>
          <w:w w:val="102"/>
          <w:sz w:val="21"/>
          <w:szCs w:val="21"/>
        </w:rPr>
        <w:t>.</w:t>
      </w:r>
    </w:p>
    <w:p w14:paraId="5E4AF513" w14:textId="77777777" w:rsidR="00297E82" w:rsidRPr="00297E82" w:rsidRDefault="00297E82" w:rsidP="00297E82">
      <w:pPr>
        <w:spacing w:before="2" w:line="240" w:lineRule="exact"/>
        <w:rPr>
          <w:sz w:val="24"/>
          <w:szCs w:val="24"/>
        </w:rPr>
      </w:pPr>
    </w:p>
    <w:p w14:paraId="7CA8B5B0"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spacing w:val="-1"/>
          <w:sz w:val="21"/>
          <w:szCs w:val="21"/>
        </w:rPr>
        <w:t>R</w:t>
      </w:r>
      <w:r w:rsidRPr="00297E82">
        <w:rPr>
          <w:rFonts w:ascii="Arial" w:eastAsia="Arial" w:hAnsi="Arial" w:cs="Arial"/>
          <w:b/>
          <w:spacing w:val="1"/>
          <w:sz w:val="21"/>
          <w:szCs w:val="21"/>
        </w:rPr>
        <w:t>E</w:t>
      </w:r>
      <w:r w:rsidRPr="00297E82">
        <w:rPr>
          <w:rFonts w:ascii="Arial" w:eastAsia="Arial" w:hAnsi="Arial" w:cs="Arial"/>
          <w:b/>
          <w:spacing w:val="-2"/>
          <w:sz w:val="21"/>
          <w:szCs w:val="21"/>
        </w:rPr>
        <w:t>F</w:t>
      </w:r>
      <w:r w:rsidRPr="00297E82">
        <w:rPr>
          <w:rFonts w:ascii="Arial" w:eastAsia="Arial" w:hAnsi="Arial" w:cs="Arial"/>
          <w:b/>
          <w:spacing w:val="1"/>
          <w:sz w:val="21"/>
          <w:szCs w:val="21"/>
        </w:rPr>
        <w:t>ERR</w:t>
      </w:r>
      <w:r w:rsidRPr="00297E82">
        <w:rPr>
          <w:rFonts w:ascii="Arial" w:eastAsia="Arial" w:hAnsi="Arial" w:cs="Arial"/>
          <w:b/>
          <w:spacing w:val="-4"/>
          <w:sz w:val="21"/>
          <w:szCs w:val="21"/>
        </w:rPr>
        <w:t>A</w:t>
      </w:r>
      <w:r w:rsidRPr="00297E82">
        <w:rPr>
          <w:rFonts w:ascii="Arial" w:eastAsia="Arial" w:hAnsi="Arial" w:cs="Arial"/>
          <w:b/>
          <w:sz w:val="21"/>
          <w:szCs w:val="21"/>
        </w:rPr>
        <w:t>L</w:t>
      </w:r>
      <w:r w:rsidRPr="00297E82">
        <w:rPr>
          <w:rFonts w:ascii="Arial" w:eastAsia="Arial" w:hAnsi="Arial" w:cs="Arial"/>
          <w:b/>
          <w:spacing w:val="28"/>
          <w:sz w:val="21"/>
          <w:szCs w:val="21"/>
        </w:rPr>
        <w:t xml:space="preserve"> </w:t>
      </w:r>
      <w:r w:rsidRPr="00297E82">
        <w:rPr>
          <w:rFonts w:ascii="Arial" w:eastAsia="Arial" w:hAnsi="Arial" w:cs="Arial"/>
          <w:b/>
          <w:spacing w:val="-2"/>
          <w:sz w:val="21"/>
          <w:szCs w:val="21"/>
        </w:rPr>
        <w:t>T</w:t>
      </w:r>
      <w:r w:rsidRPr="00297E82">
        <w:rPr>
          <w:rFonts w:ascii="Arial" w:eastAsia="Arial" w:hAnsi="Arial" w:cs="Arial"/>
          <w:b/>
          <w:sz w:val="21"/>
          <w:szCs w:val="21"/>
        </w:rPr>
        <w:t>O</w:t>
      </w:r>
      <w:r w:rsidRPr="00297E82">
        <w:rPr>
          <w:rFonts w:ascii="Arial" w:eastAsia="Arial" w:hAnsi="Arial" w:cs="Arial"/>
          <w:b/>
          <w:spacing w:val="4"/>
          <w:sz w:val="21"/>
          <w:szCs w:val="21"/>
        </w:rPr>
        <w:t xml:space="preserve"> </w:t>
      </w:r>
      <w:r w:rsidRPr="00297E82">
        <w:rPr>
          <w:rFonts w:ascii="Arial" w:eastAsia="Arial" w:hAnsi="Arial" w:cs="Arial"/>
          <w:b/>
          <w:spacing w:val="1"/>
          <w:sz w:val="21"/>
          <w:szCs w:val="21"/>
        </w:rPr>
        <w:t>S</w:t>
      </w:r>
      <w:r w:rsidRPr="00297E82">
        <w:rPr>
          <w:rFonts w:ascii="Arial" w:eastAsia="Arial" w:hAnsi="Arial" w:cs="Arial"/>
          <w:b/>
          <w:spacing w:val="-1"/>
          <w:sz w:val="21"/>
          <w:szCs w:val="21"/>
        </w:rPr>
        <w:t>O</w:t>
      </w:r>
      <w:r w:rsidRPr="00297E82">
        <w:rPr>
          <w:rFonts w:ascii="Arial" w:eastAsia="Arial" w:hAnsi="Arial" w:cs="Arial"/>
          <w:b/>
          <w:spacing w:val="1"/>
          <w:sz w:val="21"/>
          <w:szCs w:val="21"/>
        </w:rPr>
        <w:t>C</w:t>
      </w:r>
      <w:r w:rsidRPr="00297E82">
        <w:rPr>
          <w:rFonts w:ascii="Arial" w:eastAsia="Arial" w:hAnsi="Arial" w:cs="Arial"/>
          <w:b/>
          <w:sz w:val="21"/>
          <w:szCs w:val="21"/>
        </w:rPr>
        <w:t>I</w:t>
      </w:r>
      <w:r w:rsidRPr="00297E82">
        <w:rPr>
          <w:rFonts w:ascii="Arial" w:eastAsia="Arial" w:hAnsi="Arial" w:cs="Arial"/>
          <w:b/>
          <w:spacing w:val="-1"/>
          <w:sz w:val="21"/>
          <w:szCs w:val="21"/>
        </w:rPr>
        <w:t>A</w:t>
      </w:r>
      <w:r w:rsidRPr="00297E82">
        <w:rPr>
          <w:rFonts w:ascii="Arial" w:eastAsia="Arial" w:hAnsi="Arial" w:cs="Arial"/>
          <w:b/>
          <w:sz w:val="21"/>
          <w:szCs w:val="21"/>
        </w:rPr>
        <w:t>L</w:t>
      </w:r>
      <w:r w:rsidRPr="00297E82">
        <w:rPr>
          <w:rFonts w:ascii="Arial" w:eastAsia="Arial" w:hAnsi="Arial" w:cs="Arial"/>
          <w:b/>
          <w:spacing w:val="19"/>
          <w:sz w:val="21"/>
          <w:szCs w:val="21"/>
        </w:rPr>
        <w:t xml:space="preserve"> </w:t>
      </w:r>
      <w:r w:rsidRPr="00297E82">
        <w:rPr>
          <w:rFonts w:ascii="Arial" w:eastAsia="Arial" w:hAnsi="Arial" w:cs="Arial"/>
          <w:b/>
          <w:spacing w:val="-2"/>
          <w:w w:val="102"/>
          <w:sz w:val="21"/>
          <w:szCs w:val="21"/>
        </w:rPr>
        <w:t>S</w:t>
      </w:r>
      <w:r w:rsidRPr="00297E82">
        <w:rPr>
          <w:rFonts w:ascii="Arial" w:eastAsia="Arial" w:hAnsi="Arial" w:cs="Arial"/>
          <w:b/>
          <w:spacing w:val="1"/>
          <w:w w:val="102"/>
          <w:sz w:val="21"/>
          <w:szCs w:val="21"/>
        </w:rPr>
        <w:t>E</w:t>
      </w:r>
      <w:r w:rsidRPr="00297E82">
        <w:rPr>
          <w:rFonts w:ascii="Arial" w:eastAsia="Arial" w:hAnsi="Arial" w:cs="Arial"/>
          <w:b/>
          <w:spacing w:val="-1"/>
          <w:w w:val="102"/>
          <w:sz w:val="21"/>
          <w:szCs w:val="21"/>
        </w:rPr>
        <w:t>R</w:t>
      </w:r>
      <w:r w:rsidRPr="00297E82">
        <w:rPr>
          <w:rFonts w:ascii="Arial" w:eastAsia="Arial" w:hAnsi="Arial" w:cs="Arial"/>
          <w:b/>
          <w:spacing w:val="1"/>
          <w:w w:val="102"/>
          <w:sz w:val="21"/>
          <w:szCs w:val="21"/>
        </w:rPr>
        <w:t>V</w:t>
      </w:r>
      <w:r w:rsidRPr="00297E82">
        <w:rPr>
          <w:rFonts w:ascii="Arial" w:eastAsia="Arial" w:hAnsi="Arial" w:cs="Arial"/>
          <w:b/>
          <w:w w:val="102"/>
          <w:sz w:val="21"/>
          <w:szCs w:val="21"/>
        </w:rPr>
        <w:t>I</w:t>
      </w:r>
      <w:r w:rsidRPr="00297E82">
        <w:rPr>
          <w:rFonts w:ascii="Arial" w:eastAsia="Arial" w:hAnsi="Arial" w:cs="Arial"/>
          <w:b/>
          <w:spacing w:val="-1"/>
          <w:w w:val="102"/>
          <w:sz w:val="21"/>
          <w:szCs w:val="21"/>
        </w:rPr>
        <w:t>C</w:t>
      </w:r>
      <w:r w:rsidRPr="00297E82">
        <w:rPr>
          <w:rFonts w:ascii="Arial" w:eastAsia="Arial" w:hAnsi="Arial" w:cs="Arial"/>
          <w:b/>
          <w:spacing w:val="-2"/>
          <w:w w:val="102"/>
          <w:sz w:val="21"/>
          <w:szCs w:val="21"/>
        </w:rPr>
        <w:t>E</w:t>
      </w:r>
      <w:r w:rsidRPr="00297E82">
        <w:rPr>
          <w:rFonts w:ascii="Arial" w:eastAsia="Arial" w:hAnsi="Arial" w:cs="Arial"/>
          <w:b/>
          <w:w w:val="102"/>
          <w:sz w:val="21"/>
          <w:szCs w:val="21"/>
        </w:rPr>
        <w:t>S</w:t>
      </w:r>
    </w:p>
    <w:p w14:paraId="6F4F0E55" w14:textId="77777777" w:rsidR="00297E82" w:rsidRPr="00297E82" w:rsidRDefault="00297E82" w:rsidP="00297E82">
      <w:pPr>
        <w:spacing w:before="13" w:line="240" w:lineRule="exact"/>
        <w:rPr>
          <w:sz w:val="24"/>
          <w:szCs w:val="24"/>
        </w:rPr>
      </w:pPr>
    </w:p>
    <w:p w14:paraId="46E5B436"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z w:val="21"/>
          <w:szCs w:val="21"/>
        </w:rPr>
        <w:t>u</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de</w:t>
      </w:r>
      <w:r w:rsidRPr="00297E82">
        <w:rPr>
          <w:rFonts w:ascii="Arial" w:eastAsia="Arial" w:hAnsi="Arial" w:cs="Arial"/>
          <w:spacing w:val="-2"/>
          <w:sz w:val="21"/>
          <w:szCs w:val="21"/>
        </w:rPr>
        <w:t>c</w:t>
      </w:r>
      <w:r w:rsidRPr="00297E82">
        <w:rPr>
          <w:rFonts w:ascii="Arial" w:eastAsia="Arial" w:hAnsi="Arial" w:cs="Arial"/>
          <w:spacing w:val="3"/>
          <w:sz w:val="21"/>
          <w:szCs w:val="21"/>
        </w:rPr>
        <w:t>i</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2"/>
          <w:w w:val="102"/>
          <w:sz w:val="21"/>
          <w:szCs w:val="21"/>
        </w:rPr>
        <w:t>e</w:t>
      </w:r>
      <w:r w:rsidRPr="00297E82">
        <w:rPr>
          <w:rFonts w:ascii="Arial" w:eastAsia="Arial" w:hAnsi="Arial" w:cs="Arial"/>
          <w:w w:val="102"/>
          <w:sz w:val="21"/>
          <w:szCs w:val="21"/>
        </w:rPr>
        <w:t>f</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r</w:t>
      </w:r>
      <w:r w:rsidRPr="00297E82">
        <w:rPr>
          <w:rFonts w:ascii="Arial" w:eastAsia="Arial" w:hAnsi="Arial" w:cs="Arial"/>
          <w:w w:val="102"/>
          <w:sz w:val="21"/>
          <w:szCs w:val="21"/>
        </w:rPr>
        <w:t>:</w:t>
      </w:r>
    </w:p>
    <w:p w14:paraId="753F53A8" w14:textId="77777777" w:rsidR="00297E82" w:rsidRPr="00297E82" w:rsidRDefault="00297E82" w:rsidP="00297E82">
      <w:pPr>
        <w:spacing w:before="5" w:line="260" w:lineRule="exact"/>
        <w:rPr>
          <w:sz w:val="26"/>
          <w:szCs w:val="26"/>
        </w:rPr>
      </w:pPr>
    </w:p>
    <w:p w14:paraId="19793E48" w14:textId="77777777" w:rsidR="00297E82" w:rsidRPr="00297E82" w:rsidRDefault="00297E82" w:rsidP="00297E82">
      <w:pPr>
        <w:spacing w:line="252" w:lineRule="auto"/>
        <w:ind w:left="462" w:right="145"/>
        <w:rPr>
          <w:rFonts w:ascii="Arial" w:eastAsia="Arial" w:hAnsi="Arial" w:cs="Arial"/>
          <w:sz w:val="21"/>
          <w:szCs w:val="21"/>
        </w:rPr>
      </w:pP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1"/>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2"/>
          <w:sz w:val="21"/>
          <w:szCs w:val="21"/>
        </w:rPr>
        <w:t>ec</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z w:val="21"/>
          <w:szCs w:val="21"/>
        </w:rPr>
        <w:t>r</w:t>
      </w:r>
      <w:r w:rsidRPr="00297E82">
        <w:rPr>
          <w:rFonts w:ascii="Arial" w:eastAsia="Arial" w:hAnsi="Arial" w:cs="Arial"/>
          <w:spacing w:val="-4"/>
          <w:sz w:val="21"/>
          <w:szCs w:val="21"/>
        </w:rPr>
        <w:t>e</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be</w:t>
      </w:r>
      <w:r w:rsidRPr="00297E82">
        <w:rPr>
          <w:rFonts w:ascii="Arial" w:eastAsia="Arial" w:hAnsi="Arial" w:cs="Arial"/>
          <w:spacing w:val="-2"/>
          <w:sz w:val="21"/>
          <w:szCs w:val="21"/>
        </w:rPr>
        <w:t>e</w:t>
      </w:r>
      <w:r w:rsidRPr="00297E82">
        <w:rPr>
          <w:rFonts w:ascii="Arial" w:eastAsia="Arial" w:hAnsi="Arial" w:cs="Arial"/>
          <w:sz w:val="21"/>
          <w:szCs w:val="21"/>
        </w:rPr>
        <w:t>n</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ma</w:t>
      </w:r>
      <w:r w:rsidRPr="00297E82">
        <w:rPr>
          <w:rFonts w:ascii="Arial" w:eastAsia="Arial" w:hAnsi="Arial" w:cs="Arial"/>
          <w:spacing w:val="-2"/>
          <w:sz w:val="21"/>
          <w:szCs w:val="21"/>
        </w:rPr>
        <w:t>de</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4"/>
          <w:sz w:val="21"/>
          <w:szCs w:val="21"/>
        </w:rPr>
        <w:t>e</w:t>
      </w:r>
      <w:r w:rsidRPr="00297E82">
        <w:rPr>
          <w:rFonts w:ascii="Arial" w:eastAsia="Arial" w:hAnsi="Arial" w:cs="Arial"/>
          <w:spacing w:val="5"/>
          <w:sz w:val="21"/>
          <w:szCs w:val="21"/>
        </w:rPr>
        <w:t>f</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r</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sh</w:t>
      </w:r>
      <w:r w:rsidRPr="00297E82">
        <w:rPr>
          <w:rFonts w:ascii="Arial" w:eastAsia="Arial" w:hAnsi="Arial" w:cs="Arial"/>
          <w:spacing w:val="-2"/>
          <w:sz w:val="21"/>
          <w:szCs w:val="21"/>
        </w:rPr>
        <w:t>ou</w:t>
      </w:r>
      <w:r w:rsidRPr="00297E82">
        <w:rPr>
          <w:rFonts w:ascii="Arial" w:eastAsia="Arial" w:hAnsi="Arial" w:cs="Arial"/>
          <w:sz w:val="21"/>
          <w:szCs w:val="21"/>
        </w:rPr>
        <w:t>ld</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4"/>
          <w:sz w:val="21"/>
          <w:szCs w:val="21"/>
        </w:rPr>
        <w:t>a</w:t>
      </w:r>
      <w:r w:rsidRPr="00297E82">
        <w:rPr>
          <w:rFonts w:ascii="Arial" w:eastAsia="Arial" w:hAnsi="Arial" w:cs="Arial"/>
          <w:spacing w:val="3"/>
          <w:sz w:val="21"/>
          <w:szCs w:val="21"/>
        </w:rPr>
        <w:t>k</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l</w:t>
      </w:r>
      <w:r w:rsidRPr="00297E82">
        <w:rPr>
          <w:rFonts w:ascii="Arial" w:eastAsia="Arial" w:hAnsi="Arial" w:cs="Arial"/>
          <w:spacing w:val="-2"/>
          <w:sz w:val="21"/>
          <w:szCs w:val="21"/>
        </w:rPr>
        <w:t>a</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b/>
          <w:w w:val="102"/>
          <w:sz w:val="21"/>
          <w:szCs w:val="21"/>
        </w:rPr>
        <w:t>i</w:t>
      </w:r>
      <w:r w:rsidRPr="00297E82">
        <w:rPr>
          <w:rFonts w:ascii="Arial" w:eastAsia="Arial" w:hAnsi="Arial" w:cs="Arial"/>
          <w:b/>
          <w:spacing w:val="-1"/>
          <w:w w:val="102"/>
          <w:sz w:val="21"/>
          <w:szCs w:val="21"/>
        </w:rPr>
        <w:t>mm</w:t>
      </w:r>
      <w:r w:rsidRPr="00297E82">
        <w:rPr>
          <w:rFonts w:ascii="Arial" w:eastAsia="Arial" w:hAnsi="Arial" w:cs="Arial"/>
          <w:b/>
          <w:spacing w:val="-2"/>
          <w:w w:val="102"/>
          <w:sz w:val="21"/>
          <w:szCs w:val="21"/>
        </w:rPr>
        <w:t>e</w:t>
      </w:r>
      <w:r w:rsidRPr="00297E82">
        <w:rPr>
          <w:rFonts w:ascii="Arial" w:eastAsia="Arial" w:hAnsi="Arial" w:cs="Arial"/>
          <w:b/>
          <w:spacing w:val="3"/>
          <w:w w:val="102"/>
          <w:sz w:val="21"/>
          <w:szCs w:val="21"/>
        </w:rPr>
        <w:t>d</w:t>
      </w:r>
      <w:r w:rsidRPr="00297E82">
        <w:rPr>
          <w:rFonts w:ascii="Arial" w:eastAsia="Arial" w:hAnsi="Arial" w:cs="Arial"/>
          <w:b/>
          <w:w w:val="102"/>
          <w:sz w:val="21"/>
          <w:szCs w:val="21"/>
        </w:rPr>
        <w:t>i</w:t>
      </w:r>
      <w:r w:rsidRPr="00297E82">
        <w:rPr>
          <w:rFonts w:ascii="Arial" w:eastAsia="Arial" w:hAnsi="Arial" w:cs="Arial"/>
          <w:b/>
          <w:spacing w:val="-2"/>
          <w:w w:val="102"/>
          <w:sz w:val="21"/>
          <w:szCs w:val="21"/>
        </w:rPr>
        <w:t>a</w:t>
      </w:r>
      <w:r w:rsidRPr="00297E82">
        <w:rPr>
          <w:rFonts w:ascii="Arial" w:eastAsia="Arial" w:hAnsi="Arial" w:cs="Arial"/>
          <w:b/>
          <w:w w:val="102"/>
          <w:sz w:val="21"/>
          <w:szCs w:val="21"/>
        </w:rPr>
        <w:t>t</w:t>
      </w:r>
      <w:r w:rsidRPr="00297E82">
        <w:rPr>
          <w:rFonts w:ascii="Arial" w:eastAsia="Arial" w:hAnsi="Arial" w:cs="Arial"/>
          <w:b/>
          <w:spacing w:val="-2"/>
          <w:w w:val="102"/>
          <w:sz w:val="21"/>
          <w:szCs w:val="21"/>
        </w:rPr>
        <w:t>e</w:t>
      </w:r>
      <w:r w:rsidRPr="00297E82">
        <w:rPr>
          <w:rFonts w:ascii="Arial" w:eastAsia="Arial" w:hAnsi="Arial" w:cs="Arial"/>
          <w:b/>
          <w:spacing w:val="5"/>
          <w:w w:val="102"/>
          <w:sz w:val="21"/>
          <w:szCs w:val="21"/>
        </w:rPr>
        <w:t>l</w:t>
      </w:r>
      <w:r w:rsidRPr="00297E82">
        <w:rPr>
          <w:rFonts w:ascii="Arial" w:eastAsia="Arial" w:hAnsi="Arial" w:cs="Arial"/>
          <w:b/>
          <w:spacing w:val="-9"/>
          <w:w w:val="102"/>
          <w:sz w:val="21"/>
          <w:szCs w:val="21"/>
        </w:rPr>
        <w:t>y</w:t>
      </w:r>
      <w:r w:rsidRPr="00297E82">
        <w:rPr>
          <w:rFonts w:ascii="Arial" w:eastAsia="Arial" w:hAnsi="Arial" w:cs="Arial"/>
          <w:w w:val="102"/>
          <w:sz w:val="21"/>
          <w:szCs w:val="21"/>
        </w:rPr>
        <w:t xml:space="preserve">, </w:t>
      </w:r>
      <w:r w:rsidRPr="00297E82">
        <w:rPr>
          <w:rFonts w:ascii="Arial" w:eastAsia="Arial" w:hAnsi="Arial" w:cs="Arial"/>
          <w:spacing w:val="1"/>
          <w:sz w:val="21"/>
          <w:szCs w:val="21"/>
        </w:rPr>
        <w:t>to</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l</w:t>
      </w:r>
      <w:r w:rsidRPr="00297E82">
        <w:rPr>
          <w:rFonts w:ascii="Arial" w:eastAsia="Arial" w:hAnsi="Arial" w:cs="Arial"/>
          <w:spacing w:val="-2"/>
          <w:sz w:val="21"/>
          <w:szCs w:val="21"/>
        </w:rPr>
        <w:t>o</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So</w:t>
      </w:r>
      <w:r w:rsidRPr="00297E82">
        <w:rPr>
          <w:rFonts w:ascii="Arial" w:eastAsia="Arial" w:hAnsi="Arial" w:cs="Arial"/>
          <w:spacing w:val="-4"/>
          <w:sz w:val="21"/>
          <w:szCs w:val="21"/>
        </w:rPr>
        <w:t>c</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v</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4"/>
          <w:sz w:val="21"/>
          <w:szCs w:val="21"/>
        </w:rPr>
        <w:t>e</w:t>
      </w:r>
      <w:r w:rsidRPr="00297E82">
        <w:rPr>
          <w:rFonts w:ascii="Arial" w:eastAsia="Arial" w:hAnsi="Arial" w:cs="Arial"/>
          <w:sz w:val="21"/>
          <w:szCs w:val="21"/>
        </w:rPr>
        <w:t>s Children’s</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ea</w:t>
      </w:r>
      <w:r w:rsidRPr="00297E82">
        <w:rPr>
          <w:rFonts w:ascii="Arial" w:eastAsia="Arial" w:hAnsi="Arial" w:cs="Arial"/>
          <w:spacing w:val="1"/>
          <w:sz w:val="21"/>
          <w:szCs w:val="21"/>
        </w:rPr>
        <w:t>m’</w:t>
      </w:r>
      <w:r w:rsidRPr="00297E82">
        <w:rPr>
          <w:rFonts w:ascii="Arial" w:eastAsia="Arial" w:hAnsi="Arial" w:cs="Arial"/>
          <w:sz w:val="21"/>
          <w:szCs w:val="21"/>
        </w:rPr>
        <w:t>s</w:t>
      </w:r>
      <w:r w:rsidRPr="00297E82">
        <w:rPr>
          <w:rFonts w:ascii="Arial" w:eastAsia="Arial" w:hAnsi="Arial" w:cs="Arial"/>
          <w:spacing w:val="10"/>
          <w:sz w:val="21"/>
          <w:szCs w:val="21"/>
        </w:rPr>
        <w:t xml:space="preserve"> (and to the </w:t>
      </w:r>
      <w:r w:rsidRPr="00297E82">
        <w:rPr>
          <w:rFonts w:ascii="Arial" w:eastAsia="Arial" w:hAnsi="Arial" w:cs="Arial"/>
          <w:spacing w:val="1"/>
          <w:sz w:val="21"/>
          <w:szCs w:val="21"/>
        </w:rPr>
        <w:t>E</w:t>
      </w:r>
      <w:r w:rsidRPr="00297E82">
        <w:rPr>
          <w:rFonts w:ascii="Arial" w:eastAsia="Arial" w:hAnsi="Arial" w:cs="Arial"/>
          <w:spacing w:val="3"/>
          <w:sz w:val="21"/>
          <w:szCs w:val="21"/>
        </w:rPr>
        <w:t>m</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g</w:t>
      </w:r>
      <w:r w:rsidRPr="00297E82">
        <w:rPr>
          <w:rFonts w:ascii="Arial" w:eastAsia="Arial" w:hAnsi="Arial" w:cs="Arial"/>
          <w:spacing w:val="1"/>
          <w:sz w:val="21"/>
          <w:szCs w:val="21"/>
        </w:rPr>
        <w:t>en</w:t>
      </w:r>
      <w:r w:rsidRPr="00297E82">
        <w:rPr>
          <w:rFonts w:ascii="Arial" w:eastAsia="Arial" w:hAnsi="Arial" w:cs="Arial"/>
          <w:spacing w:val="-4"/>
          <w:sz w:val="21"/>
          <w:szCs w:val="21"/>
        </w:rPr>
        <w:t>c</w:t>
      </w:r>
      <w:r w:rsidRPr="00297E82">
        <w:rPr>
          <w:rFonts w:ascii="Arial" w:eastAsia="Arial" w:hAnsi="Arial" w:cs="Arial"/>
          <w:sz w:val="21"/>
          <w:szCs w:val="21"/>
        </w:rPr>
        <w:t>y</w:t>
      </w:r>
      <w:r w:rsidRPr="00297E82">
        <w:rPr>
          <w:rFonts w:ascii="Arial" w:eastAsia="Arial" w:hAnsi="Arial" w:cs="Arial"/>
          <w:spacing w:val="19"/>
          <w:sz w:val="21"/>
          <w:szCs w:val="21"/>
        </w:rPr>
        <w:t xml:space="preserve"> </w:t>
      </w:r>
      <w:r w:rsidRPr="00297E82">
        <w:rPr>
          <w:rFonts w:ascii="Arial" w:eastAsia="Arial" w:hAnsi="Arial" w:cs="Arial"/>
          <w:spacing w:val="3"/>
          <w:sz w:val="21"/>
          <w:szCs w:val="21"/>
        </w:rPr>
        <w:t>D</w:t>
      </w:r>
      <w:r w:rsidRPr="00297E82">
        <w:rPr>
          <w:rFonts w:ascii="Arial" w:eastAsia="Arial" w:hAnsi="Arial" w:cs="Arial"/>
          <w:spacing w:val="-2"/>
          <w:sz w:val="21"/>
          <w:szCs w:val="21"/>
        </w:rPr>
        <w:t>u</w:t>
      </w:r>
      <w:r w:rsidRPr="00297E82">
        <w:rPr>
          <w:rFonts w:ascii="Arial" w:eastAsia="Arial" w:hAnsi="Arial" w:cs="Arial"/>
          <w:spacing w:val="5"/>
          <w:sz w:val="21"/>
          <w:szCs w:val="21"/>
        </w:rPr>
        <w:t>t</w:t>
      </w:r>
      <w:r w:rsidRPr="00297E82">
        <w:rPr>
          <w:rFonts w:ascii="Arial" w:eastAsia="Arial" w:hAnsi="Arial" w:cs="Arial"/>
          <w:sz w:val="21"/>
          <w:szCs w:val="21"/>
        </w:rPr>
        <w:t>y</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Te</w:t>
      </w:r>
      <w:r w:rsidRPr="00297E82">
        <w:rPr>
          <w:rFonts w:ascii="Arial" w:eastAsia="Arial" w:hAnsi="Arial" w:cs="Arial"/>
          <w:spacing w:val="-4"/>
          <w:sz w:val="21"/>
          <w:szCs w:val="21"/>
        </w:rPr>
        <w:t>a</w:t>
      </w:r>
      <w:r w:rsidRPr="00297E82">
        <w:rPr>
          <w:rFonts w:ascii="Arial" w:eastAsia="Arial" w:hAnsi="Arial" w:cs="Arial"/>
          <w:sz w:val="21"/>
          <w:szCs w:val="21"/>
        </w:rPr>
        <w:t>m</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ffi</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2"/>
          <w:w w:val="102"/>
          <w:sz w:val="21"/>
          <w:szCs w:val="21"/>
        </w:rPr>
        <w:t>h</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u</w:t>
      </w:r>
      <w:r w:rsidRPr="00297E82">
        <w:rPr>
          <w:rFonts w:ascii="Arial" w:eastAsia="Arial" w:hAnsi="Arial" w:cs="Arial"/>
          <w:spacing w:val="3"/>
          <w:w w:val="102"/>
          <w:sz w:val="21"/>
          <w:szCs w:val="21"/>
        </w:rPr>
        <w:t>r</w:t>
      </w:r>
      <w:r w:rsidRPr="00297E82">
        <w:rPr>
          <w:rFonts w:ascii="Arial" w:eastAsia="Arial" w:hAnsi="Arial" w:cs="Arial"/>
          <w:w w:val="102"/>
          <w:sz w:val="21"/>
          <w:szCs w:val="21"/>
        </w:rPr>
        <w:t>s). G</w:t>
      </w:r>
      <w:r w:rsidRPr="00297E82">
        <w:rPr>
          <w:rFonts w:ascii="Arial" w:eastAsia="Arial" w:hAnsi="Arial" w:cs="Arial"/>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a</w:t>
      </w:r>
      <w:r w:rsidRPr="00297E82">
        <w:rPr>
          <w:rFonts w:ascii="Arial" w:eastAsia="Arial" w:hAnsi="Arial" w:cs="Arial"/>
          <w:sz w:val="21"/>
          <w:szCs w:val="21"/>
        </w:rPr>
        <w:t>s</w:t>
      </w:r>
      <w:r w:rsidRPr="00297E82">
        <w:rPr>
          <w:rFonts w:ascii="Arial" w:eastAsia="Arial" w:hAnsi="Arial" w:cs="Arial"/>
          <w:spacing w:val="6"/>
          <w:sz w:val="21"/>
          <w:szCs w:val="21"/>
        </w:rPr>
        <w:t xml:space="preserve"> </w:t>
      </w:r>
      <w:r w:rsidRPr="00297E82">
        <w:rPr>
          <w:rFonts w:ascii="Arial" w:eastAsia="Arial" w:hAnsi="Arial" w:cs="Arial"/>
          <w:sz w:val="21"/>
          <w:szCs w:val="21"/>
        </w:rPr>
        <w:t>f</w:t>
      </w:r>
      <w:r w:rsidRPr="00297E82">
        <w:rPr>
          <w:rFonts w:ascii="Arial" w:eastAsia="Arial" w:hAnsi="Arial" w:cs="Arial"/>
          <w:spacing w:val="1"/>
          <w:sz w:val="21"/>
          <w:szCs w:val="21"/>
        </w:rPr>
        <w:t>u</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acc</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pacing w:val="-4"/>
          <w:sz w:val="21"/>
          <w:szCs w:val="21"/>
        </w:rPr>
        <w:t>n</w:t>
      </w:r>
      <w:r w:rsidRPr="00297E82">
        <w:rPr>
          <w:rFonts w:ascii="Arial" w:eastAsia="Arial" w:hAnsi="Arial" w:cs="Arial"/>
          <w:sz w:val="21"/>
          <w:szCs w:val="21"/>
        </w:rPr>
        <w:t>t</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pacing w:val="-2"/>
          <w:sz w:val="21"/>
          <w:szCs w:val="21"/>
        </w:rPr>
        <w:t>e</w:t>
      </w:r>
      <w:r w:rsidRPr="00297E82">
        <w:rPr>
          <w:rFonts w:ascii="Arial" w:eastAsia="Arial" w:hAnsi="Arial" w:cs="Arial"/>
          <w:spacing w:val="1"/>
          <w:sz w:val="21"/>
          <w:szCs w:val="21"/>
        </w:rPr>
        <w:t>va</w:t>
      </w:r>
      <w:r w:rsidRPr="00297E82">
        <w:rPr>
          <w:rFonts w:ascii="Arial" w:eastAsia="Arial" w:hAnsi="Arial" w:cs="Arial"/>
          <w:spacing w:val="-2"/>
          <w:sz w:val="21"/>
          <w:szCs w:val="21"/>
        </w:rPr>
        <w:t>n</w:t>
      </w:r>
      <w:r w:rsidRPr="00297E82">
        <w:rPr>
          <w:rFonts w:ascii="Arial" w:eastAsia="Arial" w:hAnsi="Arial" w:cs="Arial"/>
          <w:sz w:val="21"/>
          <w:szCs w:val="21"/>
        </w:rPr>
        <w:t>t</w:t>
      </w:r>
      <w:r w:rsidRPr="00297E82">
        <w:rPr>
          <w:rFonts w:ascii="Arial" w:eastAsia="Arial" w:hAnsi="Arial" w:cs="Arial"/>
          <w:spacing w:val="15"/>
          <w:sz w:val="21"/>
          <w:szCs w:val="21"/>
        </w:rPr>
        <w:t xml:space="preserve"> </w:t>
      </w:r>
      <w:r w:rsidRPr="00297E82">
        <w:rPr>
          <w:rFonts w:ascii="Arial" w:eastAsia="Arial" w:hAnsi="Arial" w:cs="Arial"/>
          <w:sz w:val="21"/>
          <w:szCs w:val="21"/>
        </w:rPr>
        <w:t>f</w:t>
      </w:r>
      <w:r w:rsidRPr="00297E82">
        <w:rPr>
          <w:rFonts w:ascii="Arial" w:eastAsia="Arial" w:hAnsi="Arial" w:cs="Arial"/>
          <w:spacing w:val="1"/>
          <w:sz w:val="21"/>
          <w:szCs w:val="21"/>
        </w:rPr>
        <w:t>ac</w:t>
      </w:r>
      <w:r w:rsidRPr="00297E82">
        <w:rPr>
          <w:rFonts w:ascii="Arial" w:eastAsia="Arial" w:hAnsi="Arial" w:cs="Arial"/>
          <w:sz w:val="21"/>
          <w:szCs w:val="21"/>
        </w:rPr>
        <w:t>ts</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2"/>
          <w:w w:val="102"/>
          <w:sz w:val="21"/>
          <w:szCs w:val="21"/>
        </w:rPr>
        <w:t>p</w:t>
      </w:r>
      <w:r w:rsidRPr="00297E82">
        <w:rPr>
          <w:rFonts w:ascii="Arial" w:eastAsia="Arial" w:hAnsi="Arial" w:cs="Arial"/>
          <w:spacing w:val="1"/>
          <w:w w:val="102"/>
          <w:sz w:val="21"/>
          <w:szCs w:val="21"/>
        </w:rPr>
        <w:t>o</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s</w:t>
      </w:r>
      <w:r w:rsidRPr="00297E82">
        <w:rPr>
          <w:rFonts w:ascii="Arial" w:eastAsia="Arial" w:hAnsi="Arial" w:cs="Arial"/>
          <w:w w:val="102"/>
          <w:sz w:val="21"/>
          <w:szCs w:val="21"/>
        </w:rPr>
        <w:t>i</w:t>
      </w:r>
      <w:r w:rsidRPr="00297E82">
        <w:rPr>
          <w:rFonts w:ascii="Arial" w:eastAsia="Arial" w:hAnsi="Arial" w:cs="Arial"/>
          <w:spacing w:val="1"/>
          <w:w w:val="102"/>
          <w:sz w:val="21"/>
          <w:szCs w:val="21"/>
        </w:rPr>
        <w:t>b</w:t>
      </w:r>
      <w:r w:rsidRPr="00297E82">
        <w:rPr>
          <w:rFonts w:ascii="Arial" w:eastAsia="Arial" w:hAnsi="Arial" w:cs="Arial"/>
          <w:w w:val="102"/>
          <w:sz w:val="21"/>
          <w:szCs w:val="21"/>
        </w:rPr>
        <w:t>le</w:t>
      </w:r>
    </w:p>
    <w:p w14:paraId="5B571982" w14:textId="77777777" w:rsidR="00297E82" w:rsidRPr="00297E82" w:rsidRDefault="00297E82" w:rsidP="00297E82">
      <w:pPr>
        <w:spacing w:before="5" w:line="245" w:lineRule="auto"/>
        <w:ind w:left="462" w:right="92"/>
        <w:rPr>
          <w:rFonts w:ascii="Arial" w:eastAsia="Arial" w:hAnsi="Arial" w:cs="Arial"/>
          <w:sz w:val="21"/>
          <w:szCs w:val="21"/>
        </w:rPr>
      </w:pP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th</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f</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ag</w:t>
      </w:r>
      <w:r w:rsidRPr="00297E82">
        <w:rPr>
          <w:rFonts w:ascii="Arial" w:eastAsia="Arial" w:hAnsi="Arial" w:cs="Arial"/>
          <w:spacing w:val="-2"/>
          <w:sz w:val="21"/>
          <w:szCs w:val="21"/>
        </w:rPr>
        <w:t>e</w:t>
      </w:r>
      <w:r w:rsidRPr="00297E82">
        <w:rPr>
          <w:rFonts w:ascii="Arial" w:eastAsia="Arial" w:hAnsi="Arial" w:cs="Arial"/>
          <w:spacing w:val="1"/>
          <w:sz w:val="21"/>
          <w:szCs w:val="21"/>
        </w:rPr>
        <w:t>nc</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l</w:t>
      </w:r>
      <w:r w:rsidRPr="00297E82">
        <w:rPr>
          <w:rFonts w:ascii="Arial" w:eastAsia="Arial" w:hAnsi="Arial" w:cs="Arial"/>
          <w:spacing w:val="1"/>
          <w:sz w:val="21"/>
          <w:szCs w:val="21"/>
        </w:rPr>
        <w:t>a</w:t>
      </w:r>
      <w:r w:rsidRPr="00297E82">
        <w:rPr>
          <w:rFonts w:ascii="Arial" w:eastAsia="Arial" w:hAnsi="Arial" w:cs="Arial"/>
          <w:sz w:val="21"/>
          <w:szCs w:val="21"/>
        </w:rPr>
        <w:t>n</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f</w:t>
      </w:r>
      <w:r w:rsidRPr="00297E82">
        <w:rPr>
          <w:rFonts w:ascii="Arial" w:eastAsia="Arial" w:hAnsi="Arial" w:cs="Arial"/>
          <w:spacing w:val="-4"/>
          <w:sz w:val="21"/>
          <w:szCs w:val="21"/>
        </w:rPr>
        <w:t>u</w:t>
      </w:r>
      <w:r w:rsidRPr="00297E82">
        <w:rPr>
          <w:rFonts w:ascii="Arial" w:eastAsia="Arial" w:hAnsi="Arial" w:cs="Arial"/>
          <w:spacing w:val="3"/>
          <w:sz w:val="21"/>
          <w:szCs w:val="21"/>
        </w:rPr>
        <w:t>t</w:t>
      </w:r>
      <w:r w:rsidRPr="00297E82">
        <w:rPr>
          <w:rFonts w:ascii="Arial" w:eastAsia="Arial" w:hAnsi="Arial" w:cs="Arial"/>
          <w:spacing w:val="-2"/>
          <w:sz w:val="21"/>
          <w:szCs w:val="21"/>
        </w:rPr>
        <w:t>ur</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on</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ne</w:t>
      </w:r>
      <w:r w:rsidRPr="00297E82">
        <w:rPr>
          <w:rFonts w:ascii="Arial" w:eastAsia="Arial" w:hAnsi="Arial" w:cs="Arial"/>
          <w:spacing w:val="1"/>
          <w:sz w:val="21"/>
          <w:szCs w:val="21"/>
        </w:rPr>
        <w:t>ed</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th</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2"/>
          <w:sz w:val="21"/>
          <w:szCs w:val="21"/>
        </w:rPr>
        <w:t>g</w:t>
      </w:r>
      <w:r w:rsidRPr="00297E82">
        <w:rPr>
          <w:rFonts w:ascii="Arial" w:eastAsia="Arial" w:hAnsi="Arial" w:cs="Arial"/>
          <w:sz w:val="21"/>
          <w:szCs w:val="21"/>
        </w:rPr>
        <w:t>.</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su</w:t>
      </w:r>
      <w:r w:rsidRPr="00297E82">
        <w:rPr>
          <w:rFonts w:ascii="Arial" w:eastAsia="Arial" w:hAnsi="Arial" w:cs="Arial"/>
          <w:spacing w:val="-4"/>
          <w:sz w:val="21"/>
          <w:szCs w:val="21"/>
        </w:rPr>
        <w:t>s</w:t>
      </w:r>
      <w:r w:rsidRPr="00297E82">
        <w:rPr>
          <w:rFonts w:ascii="Arial" w:eastAsia="Arial" w:hAnsi="Arial" w:cs="Arial"/>
          <w:spacing w:val="1"/>
          <w:sz w:val="21"/>
          <w:szCs w:val="21"/>
        </w:rPr>
        <w:t>pe</w:t>
      </w:r>
      <w:r w:rsidRPr="00297E82">
        <w:rPr>
          <w:rFonts w:ascii="Arial" w:eastAsia="Arial" w:hAnsi="Arial" w:cs="Arial"/>
          <w:spacing w:val="-2"/>
          <w:sz w:val="21"/>
          <w:szCs w:val="21"/>
        </w:rPr>
        <w:t>n</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3"/>
          <w:sz w:val="21"/>
          <w:szCs w:val="21"/>
        </w:rPr>
        <w:t xml:space="preserve"> </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f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m</w:t>
      </w:r>
      <w:r w:rsidRPr="00297E82">
        <w:rPr>
          <w:rFonts w:ascii="Arial" w:eastAsia="Arial" w:hAnsi="Arial" w:cs="Arial"/>
          <w:spacing w:val="-2"/>
          <w:sz w:val="21"/>
          <w:szCs w:val="21"/>
        </w:rPr>
        <w:t>b</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s</w:t>
      </w:r>
      <w:r w:rsidRPr="00297E82">
        <w:rPr>
          <w:rFonts w:ascii="Arial" w:eastAsia="Arial" w:hAnsi="Arial" w:cs="Arial"/>
          <w:spacing w:val="3"/>
          <w:sz w:val="21"/>
          <w:szCs w:val="21"/>
        </w:rPr>
        <w:t>t</w:t>
      </w:r>
      <w:r w:rsidRPr="00297E82">
        <w:rPr>
          <w:rFonts w:ascii="Arial" w:eastAsia="Arial" w:hAnsi="Arial" w:cs="Arial"/>
          <w:spacing w:val="-4"/>
          <w:sz w:val="21"/>
          <w:szCs w:val="21"/>
        </w:rPr>
        <w:t>a</w:t>
      </w:r>
      <w:r w:rsidRPr="00297E82">
        <w:rPr>
          <w:rFonts w:ascii="Arial" w:eastAsia="Arial" w:hAnsi="Arial" w:cs="Arial"/>
          <w:spacing w:val="3"/>
          <w:sz w:val="21"/>
          <w:szCs w:val="21"/>
        </w:rPr>
        <w:t>f</w:t>
      </w:r>
      <w:r w:rsidRPr="00297E82">
        <w:rPr>
          <w:rFonts w:ascii="Arial" w:eastAsia="Arial" w:hAnsi="Arial" w:cs="Arial"/>
          <w:sz w:val="21"/>
          <w:szCs w:val="21"/>
        </w:rPr>
        <w:t>f,</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on</w:t>
      </w:r>
      <w:r w:rsidRPr="00297E82">
        <w:rPr>
          <w:rFonts w:ascii="Arial" w:eastAsia="Arial" w:hAnsi="Arial" w:cs="Arial"/>
          <w:spacing w:val="-2"/>
          <w:sz w:val="21"/>
          <w:szCs w:val="21"/>
        </w:rPr>
        <w:t>tac</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9"/>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po</w:t>
      </w:r>
      <w:r w:rsidRPr="00297E82">
        <w:rPr>
          <w:rFonts w:ascii="Arial" w:eastAsia="Arial" w:hAnsi="Arial" w:cs="Arial"/>
          <w:sz w:val="21"/>
          <w:szCs w:val="21"/>
        </w:rPr>
        <w:t>l</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pacing w:val="-4"/>
          <w:sz w:val="21"/>
          <w:szCs w:val="21"/>
        </w:rPr>
        <w:t>e</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2"/>
          <w:sz w:val="21"/>
          <w:szCs w:val="21"/>
        </w:rPr>
        <w:t>ct</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pacing w:val="-2"/>
          <w:sz w:val="21"/>
          <w:szCs w:val="21"/>
        </w:rPr>
        <w:t>en</w:t>
      </w:r>
      <w:r w:rsidRPr="00297E82">
        <w:rPr>
          <w:rFonts w:ascii="Arial" w:eastAsia="Arial" w:hAnsi="Arial" w:cs="Arial"/>
          <w:sz w:val="21"/>
          <w:szCs w:val="21"/>
        </w:rPr>
        <w:t>t</w:t>
      </w:r>
      <w:r w:rsidRPr="00297E82">
        <w:rPr>
          <w:rFonts w:ascii="Arial" w:eastAsia="Arial" w:hAnsi="Arial" w:cs="Arial"/>
          <w:spacing w:val="1"/>
          <w:sz w:val="21"/>
          <w:szCs w:val="21"/>
        </w:rPr>
        <w:t>s</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spacing w:val="-2"/>
          <w:w w:val="102"/>
          <w:sz w:val="21"/>
          <w:szCs w:val="21"/>
        </w:rPr>
        <w:t>g</w:t>
      </w:r>
      <w:r w:rsidRPr="00297E82">
        <w:rPr>
          <w:rFonts w:ascii="Arial" w:eastAsia="Arial" w:hAnsi="Arial" w:cs="Arial"/>
          <w:spacing w:val="1"/>
          <w:w w:val="102"/>
          <w:sz w:val="21"/>
          <w:szCs w:val="21"/>
        </w:rPr>
        <w:t>ua</w:t>
      </w:r>
      <w:r w:rsidRPr="00297E82">
        <w:rPr>
          <w:rFonts w:ascii="Arial" w:eastAsia="Arial" w:hAnsi="Arial" w:cs="Arial"/>
          <w:w w:val="102"/>
          <w:sz w:val="21"/>
          <w:szCs w:val="21"/>
        </w:rPr>
        <w:t>r</w:t>
      </w:r>
      <w:r w:rsidRPr="00297E82">
        <w:rPr>
          <w:rFonts w:ascii="Arial" w:eastAsia="Arial" w:hAnsi="Arial" w:cs="Arial"/>
          <w:spacing w:val="-4"/>
          <w:w w:val="102"/>
          <w:sz w:val="21"/>
          <w:szCs w:val="21"/>
        </w:rPr>
        <w:t>d</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a</w:t>
      </w:r>
      <w:r w:rsidRPr="00297E82">
        <w:rPr>
          <w:rFonts w:ascii="Arial" w:eastAsia="Arial" w:hAnsi="Arial" w:cs="Arial"/>
          <w:spacing w:val="-2"/>
          <w:w w:val="102"/>
          <w:sz w:val="21"/>
          <w:szCs w:val="21"/>
        </w:rPr>
        <w:t>ns</w:t>
      </w:r>
      <w:r w:rsidRPr="00297E82">
        <w:rPr>
          <w:rFonts w:ascii="Arial" w:eastAsia="Arial" w:hAnsi="Arial" w:cs="Arial"/>
          <w:w w:val="102"/>
          <w:sz w:val="21"/>
          <w:szCs w:val="21"/>
        </w:rPr>
        <w:t>,</w:t>
      </w:r>
    </w:p>
    <w:p w14:paraId="377A89C3" w14:textId="77777777" w:rsidR="00297E82" w:rsidRPr="00297E82" w:rsidRDefault="00297E82" w:rsidP="00297E82">
      <w:pPr>
        <w:spacing w:line="220" w:lineRule="exact"/>
        <w:ind w:left="462"/>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rr</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pacing w:val="1"/>
          <w:sz w:val="21"/>
          <w:szCs w:val="21"/>
        </w:rPr>
        <w:t>g</w:t>
      </w:r>
      <w:r w:rsidRPr="00297E82">
        <w:rPr>
          <w:rFonts w:ascii="Arial" w:eastAsia="Arial" w:hAnsi="Arial" w:cs="Arial"/>
          <w:spacing w:val="-2"/>
          <w:sz w:val="21"/>
          <w:szCs w:val="21"/>
        </w:rPr>
        <w:t>e</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ts</w:t>
      </w:r>
      <w:r w:rsidRPr="00297E82">
        <w:rPr>
          <w:rFonts w:ascii="Arial" w:eastAsia="Arial" w:hAnsi="Arial" w:cs="Arial"/>
          <w:spacing w:val="24"/>
          <w:sz w:val="21"/>
          <w:szCs w:val="21"/>
        </w:rPr>
        <w:t xml:space="preserve"> </w:t>
      </w:r>
      <w:r w:rsidRPr="00297E82">
        <w:rPr>
          <w:rFonts w:ascii="Arial" w:eastAsia="Arial" w:hAnsi="Arial" w:cs="Arial"/>
          <w:spacing w:val="5"/>
          <w:sz w:val="21"/>
          <w:szCs w:val="21"/>
        </w:rPr>
        <w:t>f</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i</w:t>
      </w:r>
      <w:r w:rsidRPr="00297E82">
        <w:rPr>
          <w:rFonts w:ascii="Arial" w:eastAsia="Arial" w:hAnsi="Arial" w:cs="Arial"/>
          <w:spacing w:val="1"/>
          <w:sz w:val="21"/>
          <w:szCs w:val="21"/>
        </w:rPr>
        <w:t>mme</w:t>
      </w:r>
      <w:r w:rsidRPr="00297E82">
        <w:rPr>
          <w:rFonts w:ascii="Arial" w:eastAsia="Arial" w:hAnsi="Arial" w:cs="Arial"/>
          <w:spacing w:val="-4"/>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pacing w:val="3"/>
          <w:sz w:val="21"/>
          <w:szCs w:val="21"/>
        </w:rPr>
        <w:t>t</w:t>
      </w:r>
      <w:r w:rsidRPr="00297E82">
        <w:rPr>
          <w:rFonts w:ascii="Arial" w:eastAsia="Arial" w:hAnsi="Arial" w:cs="Arial"/>
          <w:sz w:val="21"/>
          <w:szCs w:val="21"/>
        </w:rPr>
        <w:t>e</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ca</w:t>
      </w:r>
      <w:r w:rsidRPr="00297E82">
        <w:rPr>
          <w:rFonts w:ascii="Arial" w:eastAsia="Arial" w:hAnsi="Arial" w:cs="Arial"/>
          <w:sz w:val="21"/>
          <w:szCs w:val="21"/>
        </w:rPr>
        <w:t>re</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z w:val="21"/>
          <w:szCs w:val="21"/>
        </w:rPr>
        <w:t>if</w:t>
      </w:r>
      <w:r w:rsidRPr="00297E82">
        <w:rPr>
          <w:rFonts w:ascii="Arial" w:eastAsia="Arial" w:hAnsi="Arial" w:cs="Arial"/>
          <w:spacing w:val="2"/>
          <w:sz w:val="21"/>
          <w:szCs w:val="21"/>
        </w:rPr>
        <w:t xml:space="preserve"> </w:t>
      </w:r>
      <w:r w:rsidRPr="00297E82">
        <w:rPr>
          <w:rFonts w:ascii="Arial" w:eastAsia="Arial" w:hAnsi="Arial" w:cs="Arial"/>
          <w:spacing w:val="1"/>
          <w:w w:val="102"/>
          <w:sz w:val="21"/>
          <w:szCs w:val="21"/>
        </w:rPr>
        <w:t>ne</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de</w:t>
      </w:r>
      <w:r w:rsidRPr="00297E82">
        <w:rPr>
          <w:rFonts w:ascii="Arial" w:eastAsia="Arial" w:hAnsi="Arial" w:cs="Arial"/>
          <w:spacing w:val="-2"/>
          <w:w w:val="102"/>
          <w:sz w:val="21"/>
          <w:szCs w:val="21"/>
        </w:rPr>
        <w:t>d</w:t>
      </w:r>
      <w:r w:rsidRPr="00297E82">
        <w:rPr>
          <w:rFonts w:ascii="Arial" w:eastAsia="Arial" w:hAnsi="Arial" w:cs="Arial"/>
          <w:w w:val="102"/>
          <w:sz w:val="21"/>
          <w:szCs w:val="21"/>
        </w:rPr>
        <w:t>.</w:t>
      </w:r>
    </w:p>
    <w:p w14:paraId="7303C924" w14:textId="77777777" w:rsidR="00297E82" w:rsidRPr="00297E82" w:rsidRDefault="00297E82" w:rsidP="00297E82">
      <w:pPr>
        <w:spacing w:line="200" w:lineRule="exact"/>
      </w:pPr>
    </w:p>
    <w:p w14:paraId="734858F8" w14:textId="77777777" w:rsidR="00297E82" w:rsidRPr="00297E82" w:rsidRDefault="00297E82" w:rsidP="00297E82">
      <w:pPr>
        <w:spacing w:before="15" w:line="280" w:lineRule="exact"/>
        <w:rPr>
          <w:sz w:val="28"/>
          <w:szCs w:val="28"/>
        </w:rPr>
      </w:pPr>
    </w:p>
    <w:p w14:paraId="398A1BB4"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color w:val="323299"/>
          <w:spacing w:val="-4"/>
          <w:sz w:val="21"/>
          <w:szCs w:val="21"/>
        </w:rPr>
        <w:t>A</w:t>
      </w:r>
      <w:r w:rsidRPr="00297E82">
        <w:rPr>
          <w:rFonts w:ascii="Arial" w:eastAsia="Arial" w:hAnsi="Arial" w:cs="Arial"/>
          <w:b/>
          <w:color w:val="323299"/>
          <w:spacing w:val="3"/>
          <w:sz w:val="21"/>
          <w:szCs w:val="21"/>
        </w:rPr>
        <w:t>F</w:t>
      </w:r>
      <w:r w:rsidRPr="00297E82">
        <w:rPr>
          <w:rFonts w:ascii="Arial" w:eastAsia="Arial" w:hAnsi="Arial" w:cs="Arial"/>
          <w:b/>
          <w:color w:val="323299"/>
          <w:spacing w:val="-4"/>
          <w:sz w:val="21"/>
          <w:szCs w:val="21"/>
        </w:rPr>
        <w:t>T</w:t>
      </w:r>
      <w:r w:rsidRPr="00297E82">
        <w:rPr>
          <w:rFonts w:ascii="Arial" w:eastAsia="Arial" w:hAnsi="Arial" w:cs="Arial"/>
          <w:b/>
          <w:color w:val="323299"/>
          <w:spacing w:val="3"/>
          <w:sz w:val="21"/>
          <w:szCs w:val="21"/>
        </w:rPr>
        <w:t>E</w:t>
      </w:r>
      <w:r w:rsidRPr="00297E82">
        <w:rPr>
          <w:rFonts w:ascii="Arial" w:eastAsia="Arial" w:hAnsi="Arial" w:cs="Arial"/>
          <w:b/>
          <w:color w:val="323299"/>
          <w:sz w:val="21"/>
          <w:szCs w:val="21"/>
        </w:rPr>
        <w:t>R</w:t>
      </w:r>
      <w:r w:rsidRPr="00297E82">
        <w:rPr>
          <w:rFonts w:ascii="Arial" w:eastAsia="Arial" w:hAnsi="Arial" w:cs="Arial"/>
          <w:b/>
          <w:color w:val="323299"/>
          <w:spacing w:val="17"/>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z w:val="21"/>
          <w:szCs w:val="21"/>
        </w:rPr>
        <w:t>N</w:t>
      </w:r>
      <w:r w:rsidRPr="00297E82">
        <w:rPr>
          <w:rFonts w:ascii="Arial" w:eastAsia="Arial" w:hAnsi="Arial" w:cs="Arial"/>
          <w:b/>
          <w:color w:val="323299"/>
          <w:spacing w:val="9"/>
          <w:sz w:val="21"/>
          <w:szCs w:val="21"/>
        </w:rPr>
        <w:t xml:space="preserve"> </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N</w:t>
      </w:r>
      <w:r w:rsidRPr="00297E82">
        <w:rPr>
          <w:rFonts w:ascii="Arial" w:eastAsia="Arial" w:hAnsi="Arial" w:cs="Arial"/>
          <w:b/>
          <w:color w:val="323299"/>
          <w:spacing w:val="-1"/>
          <w:sz w:val="21"/>
          <w:szCs w:val="21"/>
        </w:rPr>
        <w:t>C</w:t>
      </w:r>
      <w:r w:rsidRPr="00297E82">
        <w:rPr>
          <w:rFonts w:ascii="Arial" w:eastAsia="Arial" w:hAnsi="Arial" w:cs="Arial"/>
          <w:b/>
          <w:color w:val="323299"/>
          <w:spacing w:val="-2"/>
          <w:sz w:val="21"/>
          <w:szCs w:val="21"/>
        </w:rPr>
        <w:t>I</w:t>
      </w:r>
      <w:r w:rsidRPr="00297E82">
        <w:rPr>
          <w:rFonts w:ascii="Arial" w:eastAsia="Arial" w:hAnsi="Arial" w:cs="Arial"/>
          <w:b/>
          <w:color w:val="323299"/>
          <w:spacing w:val="1"/>
          <w:sz w:val="21"/>
          <w:szCs w:val="21"/>
        </w:rPr>
        <w:t>DEN</w:t>
      </w:r>
      <w:r w:rsidRPr="00297E82">
        <w:rPr>
          <w:rFonts w:ascii="Arial" w:eastAsia="Arial" w:hAnsi="Arial" w:cs="Arial"/>
          <w:b/>
          <w:color w:val="323299"/>
          <w:spacing w:val="-4"/>
          <w:sz w:val="21"/>
          <w:szCs w:val="21"/>
        </w:rPr>
        <w:t>T</w:t>
      </w:r>
      <w:r w:rsidRPr="00297E82">
        <w:rPr>
          <w:rFonts w:ascii="Arial" w:eastAsia="Arial" w:hAnsi="Arial" w:cs="Arial"/>
          <w:b/>
          <w:color w:val="323299"/>
          <w:sz w:val="21"/>
          <w:szCs w:val="21"/>
        </w:rPr>
        <w:t>/</w:t>
      </w:r>
      <w:r w:rsidRPr="00297E82">
        <w:rPr>
          <w:rFonts w:ascii="Arial" w:eastAsia="Arial" w:hAnsi="Arial" w:cs="Arial"/>
          <w:b/>
          <w:color w:val="323299"/>
          <w:spacing w:val="23"/>
          <w:sz w:val="21"/>
          <w:szCs w:val="21"/>
        </w:rPr>
        <w:t xml:space="preserve"> </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1"/>
          <w:w w:val="102"/>
          <w:sz w:val="21"/>
          <w:szCs w:val="21"/>
        </w:rPr>
        <w:t>E</w:t>
      </w:r>
      <w:r w:rsidRPr="00297E82">
        <w:rPr>
          <w:rFonts w:ascii="Arial" w:eastAsia="Arial" w:hAnsi="Arial" w:cs="Arial"/>
          <w:b/>
          <w:color w:val="323299"/>
          <w:spacing w:val="-2"/>
          <w:w w:val="102"/>
          <w:sz w:val="21"/>
          <w:szCs w:val="21"/>
        </w:rPr>
        <w:t>F</w:t>
      </w:r>
      <w:r w:rsidRPr="00297E82">
        <w:rPr>
          <w:rFonts w:ascii="Arial" w:eastAsia="Arial" w:hAnsi="Arial" w:cs="Arial"/>
          <w:b/>
          <w:color w:val="323299"/>
          <w:spacing w:val="3"/>
          <w:w w:val="102"/>
          <w:sz w:val="21"/>
          <w:szCs w:val="21"/>
        </w:rPr>
        <w:t>E</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4"/>
          <w:w w:val="102"/>
          <w:sz w:val="21"/>
          <w:szCs w:val="21"/>
        </w:rPr>
        <w:t>A</w:t>
      </w:r>
      <w:r w:rsidRPr="00297E82">
        <w:rPr>
          <w:rFonts w:ascii="Arial" w:eastAsia="Arial" w:hAnsi="Arial" w:cs="Arial"/>
          <w:b/>
          <w:color w:val="323299"/>
          <w:w w:val="102"/>
          <w:sz w:val="21"/>
          <w:szCs w:val="21"/>
        </w:rPr>
        <w:t>L</w:t>
      </w:r>
    </w:p>
    <w:p w14:paraId="02559ABE" w14:textId="77777777" w:rsidR="00297E82" w:rsidRPr="00297E82" w:rsidRDefault="00297E82" w:rsidP="00297E82">
      <w:pPr>
        <w:spacing w:before="7" w:line="260" w:lineRule="exact"/>
        <w:rPr>
          <w:sz w:val="26"/>
          <w:szCs w:val="26"/>
        </w:rPr>
      </w:pPr>
    </w:p>
    <w:p w14:paraId="291E100A" w14:textId="77777777" w:rsidR="00297E82" w:rsidRPr="00297E82" w:rsidRDefault="00297E82" w:rsidP="00297E82">
      <w:pPr>
        <w:spacing w:line="244" w:lineRule="auto"/>
        <w:ind w:left="462" w:right="224"/>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soo</w:t>
      </w:r>
      <w:r w:rsidRPr="00297E82">
        <w:rPr>
          <w:rFonts w:ascii="Arial" w:eastAsia="Arial" w:hAnsi="Arial" w:cs="Arial"/>
          <w:sz w:val="21"/>
          <w:szCs w:val="21"/>
        </w:rPr>
        <w:t>n</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po</w:t>
      </w:r>
      <w:r w:rsidRPr="00297E82">
        <w:rPr>
          <w:rFonts w:ascii="Arial" w:eastAsia="Arial" w:hAnsi="Arial" w:cs="Arial"/>
          <w:spacing w:val="-2"/>
          <w:sz w:val="21"/>
          <w:szCs w:val="21"/>
        </w:rPr>
        <w:t>ss</w:t>
      </w:r>
      <w:r w:rsidRPr="00297E82">
        <w:rPr>
          <w:rFonts w:ascii="Arial" w:eastAsia="Arial" w:hAnsi="Arial" w:cs="Arial"/>
          <w:spacing w:val="3"/>
          <w:sz w:val="21"/>
          <w:szCs w:val="21"/>
        </w:rPr>
        <w:t>i</w:t>
      </w:r>
      <w:r w:rsidRPr="00297E82">
        <w:rPr>
          <w:rFonts w:ascii="Arial" w:eastAsia="Arial" w:hAnsi="Arial" w:cs="Arial"/>
          <w:spacing w:val="-4"/>
          <w:sz w:val="21"/>
          <w:szCs w:val="21"/>
        </w:rPr>
        <w:t>b</w:t>
      </w:r>
      <w:r w:rsidRPr="00297E82">
        <w:rPr>
          <w:rFonts w:ascii="Arial" w:eastAsia="Arial" w:hAnsi="Arial" w:cs="Arial"/>
          <w:spacing w:val="3"/>
          <w:sz w:val="21"/>
          <w:szCs w:val="21"/>
        </w:rPr>
        <w:t>l</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9"/>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co</w:t>
      </w:r>
      <w:r w:rsidRPr="00297E82">
        <w:rPr>
          <w:rFonts w:ascii="Arial" w:eastAsia="Arial" w:hAnsi="Arial" w:cs="Arial"/>
          <w:sz w:val="21"/>
          <w:szCs w:val="21"/>
        </w:rPr>
        <w:t>rd</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i</w:t>
      </w:r>
      <w:r w:rsidRPr="00297E82">
        <w:rPr>
          <w:rFonts w:ascii="Arial" w:eastAsia="Arial" w:hAnsi="Arial" w:cs="Arial"/>
          <w:spacing w:val="1"/>
          <w:sz w:val="21"/>
          <w:szCs w:val="21"/>
        </w:rPr>
        <w:t>me</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2"/>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pacing w:val="-2"/>
          <w:sz w:val="21"/>
          <w:szCs w:val="21"/>
        </w:rPr>
        <w:t>t</w:t>
      </w:r>
      <w:r w:rsidRPr="00297E82">
        <w:rPr>
          <w:rFonts w:ascii="Arial" w:eastAsia="Arial" w:hAnsi="Arial" w:cs="Arial"/>
          <w:spacing w:val="1"/>
          <w:sz w:val="21"/>
          <w:szCs w:val="21"/>
        </w:rPr>
        <w:t>ne</w:t>
      </w:r>
      <w:r w:rsidRPr="00297E82">
        <w:rPr>
          <w:rFonts w:ascii="Arial" w:eastAsia="Arial" w:hAnsi="Arial" w:cs="Arial"/>
          <w:spacing w:val="-2"/>
          <w:sz w:val="21"/>
          <w:szCs w:val="21"/>
        </w:rPr>
        <w:t>s</w:t>
      </w:r>
      <w:r w:rsidRPr="00297E82">
        <w:rPr>
          <w:rFonts w:ascii="Arial" w:eastAsia="Arial" w:hAnsi="Arial" w:cs="Arial"/>
          <w:spacing w:val="1"/>
          <w:sz w:val="21"/>
          <w:szCs w:val="21"/>
        </w:rPr>
        <w:t>se</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w w:val="102"/>
          <w:sz w:val="21"/>
          <w:szCs w:val="21"/>
        </w:rPr>
        <w:t xml:space="preserve">to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nv</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sa</w:t>
      </w:r>
      <w:r w:rsidRPr="00297E82">
        <w:rPr>
          <w:rFonts w:ascii="Arial" w:eastAsia="Arial" w:hAnsi="Arial" w:cs="Arial"/>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4"/>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0"/>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color w:val="FF0000"/>
          <w:spacing w:val="8"/>
          <w:sz w:val="21"/>
          <w:szCs w:val="21"/>
        </w:rPr>
        <w:t>incident/accident form</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young person’s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z w:val="21"/>
          <w:szCs w:val="21"/>
        </w:rPr>
        <w:t>n</w:t>
      </w:r>
      <w:r w:rsidRPr="00297E82">
        <w:rPr>
          <w:rFonts w:ascii="Arial" w:eastAsia="Arial" w:hAnsi="Arial" w:cs="Arial"/>
          <w:spacing w:val="10"/>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spacing w:val="1"/>
          <w:w w:val="102"/>
          <w:sz w:val="21"/>
          <w:szCs w:val="21"/>
        </w:rPr>
        <w:t>o</w:t>
      </w:r>
      <w:r w:rsidRPr="00297E82">
        <w:rPr>
          <w:rFonts w:ascii="Arial" w:eastAsia="Arial" w:hAnsi="Arial" w:cs="Arial"/>
          <w:w w:val="102"/>
          <w:sz w:val="21"/>
          <w:szCs w:val="21"/>
        </w:rPr>
        <w:t>r</w:t>
      </w:r>
      <w:r w:rsidRPr="00297E82">
        <w:rPr>
          <w:rFonts w:ascii="Arial" w:eastAsia="Arial" w:hAnsi="Arial" w:cs="Arial"/>
          <w:spacing w:val="1"/>
          <w:w w:val="102"/>
          <w:sz w:val="21"/>
          <w:szCs w:val="21"/>
        </w:rPr>
        <w:t>d</w:t>
      </w:r>
      <w:r w:rsidRPr="00297E82">
        <w:rPr>
          <w:rFonts w:ascii="Arial" w:eastAsia="Arial" w:hAnsi="Arial" w:cs="Arial"/>
          <w:w w:val="102"/>
          <w:sz w:val="21"/>
          <w:szCs w:val="21"/>
        </w:rPr>
        <w:t xml:space="preserve">s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4"/>
          <w:sz w:val="21"/>
          <w:szCs w:val="21"/>
        </w:rPr>
        <w:t>u</w:t>
      </w:r>
      <w:r w:rsidRPr="00297E82">
        <w:rPr>
          <w:rFonts w:ascii="Arial" w:eastAsia="Arial" w:hAnsi="Arial" w:cs="Arial"/>
          <w:spacing w:val="1"/>
          <w:sz w:val="21"/>
          <w:szCs w:val="21"/>
        </w:rPr>
        <w:t>c</w:t>
      </w:r>
      <w:r w:rsidRPr="00297E82">
        <w:rPr>
          <w:rFonts w:ascii="Arial" w:eastAsia="Arial" w:hAnsi="Arial" w:cs="Arial"/>
          <w:sz w:val="21"/>
          <w:szCs w:val="21"/>
        </w:rPr>
        <w:t>h</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os</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b</w:t>
      </w:r>
      <w:r w:rsidRPr="00297E82">
        <w:rPr>
          <w:rFonts w:ascii="Arial" w:eastAsia="Arial" w:hAnsi="Arial" w:cs="Arial"/>
          <w:sz w:val="21"/>
          <w:szCs w:val="21"/>
        </w:rPr>
        <w:t>l</w:t>
      </w:r>
      <w:r w:rsidRPr="00297E82">
        <w:rPr>
          <w:rFonts w:ascii="Arial" w:eastAsia="Arial" w:hAnsi="Arial" w:cs="Arial"/>
          <w:spacing w:val="-2"/>
          <w:sz w:val="21"/>
          <w:szCs w:val="21"/>
        </w:rPr>
        <w:t>e</w:t>
      </w:r>
      <w:r w:rsidRPr="00297E82">
        <w:rPr>
          <w:rFonts w:ascii="Arial" w:eastAsia="Arial" w:hAnsi="Arial" w:cs="Arial"/>
          <w:sz w:val="21"/>
          <w:szCs w:val="21"/>
        </w:rPr>
        <w:t xml:space="preserve">. </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o</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z w:val="21"/>
          <w:szCs w:val="21"/>
        </w:rPr>
        <w:t>l</w:t>
      </w:r>
      <w:r w:rsidRPr="00297E82">
        <w:rPr>
          <w:rFonts w:ascii="Arial" w:eastAsia="Arial" w:hAnsi="Arial" w:cs="Arial"/>
          <w:spacing w:val="1"/>
          <w:sz w:val="21"/>
          <w:szCs w:val="21"/>
        </w:rPr>
        <w:t>ud</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7"/>
          <w:sz w:val="21"/>
          <w:szCs w:val="21"/>
        </w:rPr>
        <w:t>y</w:t>
      </w:r>
      <w:r w:rsidRPr="00297E82">
        <w:rPr>
          <w:rFonts w:ascii="Arial" w:eastAsia="Arial" w:hAnsi="Arial" w:cs="Arial"/>
          <w:spacing w:val="1"/>
          <w:sz w:val="21"/>
          <w:szCs w:val="21"/>
        </w:rPr>
        <w:t>ou</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z w:val="21"/>
          <w:szCs w:val="21"/>
        </w:rPr>
        <w:t>n</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o</w:t>
      </w:r>
      <w:r w:rsidRPr="00297E82">
        <w:rPr>
          <w:rFonts w:ascii="Arial" w:eastAsia="Arial" w:hAnsi="Arial" w:cs="Arial"/>
          <w:spacing w:val="-2"/>
          <w:sz w:val="21"/>
          <w:szCs w:val="21"/>
        </w:rPr>
        <w:t>p</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3"/>
          <w:sz w:val="21"/>
          <w:szCs w:val="21"/>
        </w:rPr>
        <w:t>t</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w:t>
      </w:r>
      <w:r w:rsidRPr="00297E82">
        <w:rPr>
          <w:rFonts w:ascii="Arial" w:eastAsia="Arial" w:hAnsi="Arial" w:cs="Arial"/>
          <w:spacing w:val="26"/>
          <w:sz w:val="21"/>
          <w:szCs w:val="21"/>
        </w:rPr>
        <w:t xml:space="preserve"> </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ly</w:t>
      </w:r>
      <w:r w:rsidRPr="00297E82">
        <w:rPr>
          <w:rFonts w:ascii="Arial" w:eastAsia="Arial" w:hAnsi="Arial" w:cs="Arial"/>
          <w:spacing w:val="8"/>
          <w:sz w:val="21"/>
          <w:szCs w:val="21"/>
        </w:rPr>
        <w:t xml:space="preserve"> </w:t>
      </w:r>
      <w:r w:rsidRPr="00297E82">
        <w:rPr>
          <w:rFonts w:ascii="Arial" w:eastAsia="Arial" w:hAnsi="Arial" w:cs="Arial"/>
          <w:spacing w:val="3"/>
          <w:w w:val="102"/>
          <w:sz w:val="21"/>
          <w:szCs w:val="21"/>
        </w:rPr>
        <w:t>f</w:t>
      </w:r>
      <w:r w:rsidRPr="00297E82">
        <w:rPr>
          <w:rFonts w:ascii="Arial" w:eastAsia="Arial" w:hAnsi="Arial" w:cs="Arial"/>
          <w:spacing w:val="-2"/>
          <w:w w:val="102"/>
          <w:sz w:val="21"/>
          <w:szCs w:val="21"/>
        </w:rPr>
        <w:t>ac</w:t>
      </w:r>
      <w:r w:rsidRPr="00297E82">
        <w:rPr>
          <w:rFonts w:ascii="Arial" w:eastAsia="Arial" w:hAnsi="Arial" w:cs="Arial"/>
          <w:spacing w:val="3"/>
          <w:w w:val="102"/>
          <w:sz w:val="21"/>
          <w:szCs w:val="21"/>
        </w:rPr>
        <w:t>t</w:t>
      </w:r>
      <w:r w:rsidRPr="00297E82">
        <w:rPr>
          <w:rFonts w:ascii="Arial" w:eastAsia="Arial" w:hAnsi="Arial" w:cs="Arial"/>
          <w:spacing w:val="-2"/>
          <w:w w:val="102"/>
          <w:sz w:val="21"/>
          <w:szCs w:val="21"/>
        </w:rPr>
        <w:t>s</w:t>
      </w:r>
      <w:r w:rsidRPr="00297E82">
        <w:rPr>
          <w:rFonts w:ascii="Arial" w:eastAsia="Arial" w:hAnsi="Arial" w:cs="Arial"/>
          <w:w w:val="102"/>
          <w:sz w:val="21"/>
          <w:szCs w:val="21"/>
        </w:rPr>
        <w:t xml:space="preserve">. </w:t>
      </w:r>
      <w:r w:rsidRPr="00297E82">
        <w:rPr>
          <w:rFonts w:ascii="Arial" w:eastAsia="Arial" w:hAnsi="Arial" w:cs="Arial"/>
          <w:spacing w:val="1"/>
          <w:sz w:val="21"/>
          <w:szCs w:val="21"/>
        </w:rPr>
        <w:t>Pas</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is</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z w:val="21"/>
          <w:szCs w:val="21"/>
        </w:rPr>
        <w:t>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pacing w:val="3"/>
          <w:sz w:val="21"/>
          <w:szCs w:val="21"/>
        </w:rPr>
        <w:t>l</w:t>
      </w:r>
      <w:r w:rsidRPr="00297E82">
        <w:rPr>
          <w:rFonts w:ascii="Arial" w:eastAsia="Arial" w:hAnsi="Arial" w:cs="Arial"/>
          <w:spacing w:val="-2"/>
          <w:sz w:val="21"/>
          <w:szCs w:val="21"/>
        </w:rPr>
        <w:t>e</w:t>
      </w:r>
      <w:r w:rsidRPr="00297E82">
        <w:rPr>
          <w:rFonts w:ascii="Arial" w:eastAsia="Arial" w:hAnsi="Arial" w:cs="Arial"/>
          <w:spacing w:val="1"/>
          <w:sz w:val="21"/>
          <w:szCs w:val="21"/>
        </w:rPr>
        <w:t>va</w:t>
      </w:r>
      <w:r w:rsidRPr="00297E82">
        <w:rPr>
          <w:rFonts w:ascii="Arial" w:eastAsia="Arial" w:hAnsi="Arial" w:cs="Arial"/>
          <w:spacing w:val="-4"/>
          <w:sz w:val="21"/>
          <w:szCs w:val="21"/>
        </w:rPr>
        <w:t>n</w:t>
      </w:r>
      <w:r w:rsidRPr="00297E82">
        <w:rPr>
          <w:rFonts w:ascii="Arial" w:eastAsia="Arial" w:hAnsi="Arial" w:cs="Arial"/>
          <w:sz w:val="21"/>
          <w:szCs w:val="21"/>
        </w:rPr>
        <w:t>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oc</w:t>
      </w:r>
      <w:r w:rsidRPr="00297E82">
        <w:rPr>
          <w:rFonts w:ascii="Arial" w:eastAsia="Arial" w:hAnsi="Arial" w:cs="Arial"/>
          <w:spacing w:val="3"/>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se</w:t>
      </w:r>
      <w:r w:rsidRPr="00297E82">
        <w:rPr>
          <w:rFonts w:ascii="Arial" w:eastAsia="Arial" w:hAnsi="Arial" w:cs="Arial"/>
          <w:spacing w:val="-2"/>
          <w:sz w:val="21"/>
          <w:szCs w:val="21"/>
        </w:rPr>
        <w:t>r</w:t>
      </w:r>
      <w:r w:rsidRPr="00297E82">
        <w:rPr>
          <w:rFonts w:ascii="Arial" w:eastAsia="Arial" w:hAnsi="Arial" w:cs="Arial"/>
          <w:spacing w:val="1"/>
          <w:sz w:val="21"/>
          <w:szCs w:val="21"/>
        </w:rPr>
        <w:t>v</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ea</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it</w:t>
      </w:r>
      <w:r w:rsidRPr="00297E82">
        <w:rPr>
          <w:rFonts w:ascii="Arial" w:eastAsia="Arial" w:hAnsi="Arial" w:cs="Arial"/>
          <w:spacing w:val="-2"/>
          <w:sz w:val="21"/>
          <w:szCs w:val="21"/>
        </w:rPr>
        <w:t>h</w:t>
      </w:r>
      <w:r w:rsidRPr="00297E82">
        <w:rPr>
          <w:rFonts w:ascii="Arial" w:eastAsia="Arial" w:hAnsi="Arial" w:cs="Arial"/>
          <w:sz w:val="21"/>
          <w:szCs w:val="21"/>
        </w:rPr>
        <w:t>in</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2</w:t>
      </w:r>
      <w:r w:rsidRPr="00297E82">
        <w:rPr>
          <w:rFonts w:ascii="Arial" w:eastAsia="Arial" w:hAnsi="Arial" w:cs="Arial"/>
          <w:sz w:val="21"/>
          <w:szCs w:val="21"/>
        </w:rPr>
        <w:t>4</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ou</w:t>
      </w:r>
      <w:r w:rsidRPr="00297E82">
        <w:rPr>
          <w:rFonts w:ascii="Arial" w:eastAsia="Arial" w:hAnsi="Arial" w:cs="Arial"/>
          <w:sz w:val="21"/>
          <w:szCs w:val="21"/>
        </w:rPr>
        <w:t>rs</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v</w:t>
      </w:r>
      <w:r w:rsidRPr="00297E82">
        <w:rPr>
          <w:rFonts w:ascii="Arial" w:eastAsia="Arial" w:hAnsi="Arial" w:cs="Arial"/>
          <w:spacing w:val="-2"/>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b</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3"/>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2"/>
          <w:w w:val="102"/>
          <w:sz w:val="21"/>
          <w:szCs w:val="21"/>
        </w:rPr>
        <w:t>e</w:t>
      </w:r>
      <w:r w:rsidRPr="00297E82">
        <w:rPr>
          <w:rFonts w:ascii="Arial" w:eastAsia="Arial" w:hAnsi="Arial" w:cs="Arial"/>
          <w:w w:val="102"/>
          <w:sz w:val="21"/>
          <w:szCs w:val="21"/>
        </w:rPr>
        <w:t>f</w:t>
      </w:r>
      <w:r w:rsidRPr="00297E82">
        <w:rPr>
          <w:rFonts w:ascii="Arial" w:eastAsia="Arial" w:hAnsi="Arial" w:cs="Arial"/>
          <w:spacing w:val="-2"/>
          <w:w w:val="102"/>
          <w:sz w:val="21"/>
          <w:szCs w:val="21"/>
        </w:rPr>
        <w:t>e</w:t>
      </w:r>
      <w:r w:rsidRPr="00297E82">
        <w:rPr>
          <w:rFonts w:ascii="Arial" w:eastAsia="Arial" w:hAnsi="Arial" w:cs="Arial"/>
          <w:w w:val="102"/>
          <w:sz w:val="21"/>
          <w:szCs w:val="21"/>
        </w:rPr>
        <w:t>rr</w:t>
      </w:r>
      <w:r w:rsidRPr="00297E82">
        <w:rPr>
          <w:rFonts w:ascii="Arial" w:eastAsia="Arial" w:hAnsi="Arial" w:cs="Arial"/>
          <w:spacing w:val="-2"/>
          <w:w w:val="102"/>
          <w:sz w:val="21"/>
          <w:szCs w:val="21"/>
        </w:rPr>
        <w:t>a</w:t>
      </w:r>
      <w:r w:rsidRPr="00297E82">
        <w:rPr>
          <w:rFonts w:ascii="Arial" w:eastAsia="Arial" w:hAnsi="Arial" w:cs="Arial"/>
          <w:w w:val="102"/>
          <w:sz w:val="21"/>
          <w:szCs w:val="21"/>
        </w:rPr>
        <w:t>l.</w:t>
      </w:r>
    </w:p>
    <w:p w14:paraId="015A1F23" w14:textId="77777777" w:rsidR="00297E82" w:rsidRPr="00297E82" w:rsidRDefault="00297E82" w:rsidP="00297E82">
      <w:pPr>
        <w:spacing w:line="245" w:lineRule="auto"/>
        <w:ind w:left="462" w:right="212"/>
        <w:rPr>
          <w:rFonts w:ascii="Arial" w:eastAsia="Arial" w:hAnsi="Arial" w:cs="Arial"/>
          <w:color w:val="000000"/>
          <w:w w:val="102"/>
          <w:sz w:val="21"/>
          <w:szCs w:val="21"/>
        </w:rPr>
      </w:pPr>
      <w:r w:rsidRPr="00297E82">
        <w:rPr>
          <w:rFonts w:ascii="Arial" w:eastAsia="Arial" w:hAnsi="Arial" w:cs="Arial"/>
          <w:b/>
          <w:spacing w:val="1"/>
          <w:sz w:val="21"/>
          <w:szCs w:val="21"/>
        </w:rPr>
        <w:t>Re</w:t>
      </w:r>
      <w:r w:rsidRPr="00297E82">
        <w:rPr>
          <w:rFonts w:ascii="Arial" w:eastAsia="Arial" w:hAnsi="Arial" w:cs="Arial"/>
          <w:b/>
          <w:spacing w:val="-2"/>
          <w:sz w:val="21"/>
          <w:szCs w:val="21"/>
        </w:rPr>
        <w:t>c</w:t>
      </w:r>
      <w:r w:rsidRPr="00297E82">
        <w:rPr>
          <w:rFonts w:ascii="Arial" w:eastAsia="Arial" w:hAnsi="Arial" w:cs="Arial"/>
          <w:b/>
          <w:spacing w:val="1"/>
          <w:sz w:val="21"/>
          <w:szCs w:val="21"/>
        </w:rPr>
        <w:t>o</w:t>
      </w:r>
      <w:r w:rsidRPr="00297E82">
        <w:rPr>
          <w:rFonts w:ascii="Arial" w:eastAsia="Arial" w:hAnsi="Arial" w:cs="Arial"/>
          <w:b/>
          <w:spacing w:val="-2"/>
          <w:sz w:val="21"/>
          <w:szCs w:val="21"/>
        </w:rPr>
        <w:t>r</w:t>
      </w:r>
      <w:r w:rsidRPr="00297E82">
        <w:rPr>
          <w:rFonts w:ascii="Arial" w:eastAsia="Arial" w:hAnsi="Arial" w:cs="Arial"/>
          <w:b/>
          <w:sz w:val="21"/>
          <w:szCs w:val="21"/>
        </w:rPr>
        <w:t>d</w:t>
      </w:r>
      <w:r w:rsidRPr="00297E82">
        <w:rPr>
          <w:rFonts w:ascii="Arial" w:eastAsia="Arial" w:hAnsi="Arial" w:cs="Arial"/>
          <w:b/>
          <w:spacing w:val="1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pacing w:val="1"/>
          <w:sz w:val="21"/>
          <w:szCs w:val="21"/>
        </w:rPr>
        <w:t>pp</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an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4"/>
          <w:sz w:val="21"/>
          <w:szCs w:val="21"/>
        </w:rPr>
        <w:t>a</w:t>
      </w:r>
      <w:r w:rsidRPr="00297E82">
        <w:rPr>
          <w:rFonts w:ascii="Arial" w:eastAsia="Arial" w:hAnsi="Arial" w:cs="Arial"/>
          <w:spacing w:val="3"/>
          <w:sz w:val="21"/>
          <w:szCs w:val="21"/>
        </w:rPr>
        <w:t>i</w:t>
      </w:r>
      <w:r w:rsidRPr="00297E82">
        <w:rPr>
          <w:rFonts w:ascii="Arial" w:eastAsia="Arial" w:hAnsi="Arial" w:cs="Arial"/>
          <w:sz w:val="21"/>
          <w:szCs w:val="21"/>
        </w:rPr>
        <w:t>d</w:t>
      </w:r>
      <w:r w:rsidRPr="00297E82">
        <w:rPr>
          <w:rFonts w:ascii="Arial" w:eastAsia="Arial" w:hAnsi="Arial" w:cs="Arial"/>
          <w:spacing w:val="10"/>
          <w:sz w:val="21"/>
          <w:szCs w:val="21"/>
        </w:rPr>
        <w:t xml:space="preserve"> </w:t>
      </w:r>
      <w:r w:rsidRPr="00297E82">
        <w:rPr>
          <w:rFonts w:ascii="Arial" w:eastAsia="Arial" w:hAnsi="Arial" w:cs="Arial"/>
          <w:spacing w:val="12"/>
          <w:sz w:val="21"/>
          <w:szCs w:val="21"/>
        </w:rPr>
        <w:t xml:space="preserve">on the young person’s record on Charitylog under the </w:t>
      </w:r>
      <w:r w:rsidRPr="00297E82">
        <w:rPr>
          <w:rFonts w:ascii="Arial" w:eastAsia="Arial" w:hAnsi="Arial" w:cs="Arial"/>
          <w:color w:val="FF0000"/>
          <w:spacing w:val="12"/>
          <w:sz w:val="21"/>
          <w:szCs w:val="21"/>
        </w:rPr>
        <w:t xml:space="preserve">Safeguarding project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in more details on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color w:val="FF0000"/>
          <w:spacing w:val="1"/>
          <w:sz w:val="21"/>
          <w:szCs w:val="21"/>
        </w:rPr>
        <w:t>Incident/</w:t>
      </w:r>
      <w:proofErr w:type="gramStart"/>
      <w:r w:rsidRPr="00297E82">
        <w:rPr>
          <w:rFonts w:ascii="Arial" w:eastAsia="Arial" w:hAnsi="Arial" w:cs="Arial"/>
          <w:color w:val="FF0000"/>
          <w:spacing w:val="1"/>
          <w:sz w:val="21"/>
          <w:szCs w:val="21"/>
        </w:rPr>
        <w:t>accident  Form</w:t>
      </w:r>
      <w:proofErr w:type="gramEnd"/>
      <w:r w:rsidRPr="00297E82">
        <w:rPr>
          <w:rFonts w:ascii="Arial" w:eastAsia="Arial" w:hAnsi="Arial" w:cs="Arial"/>
          <w:color w:val="FF0000"/>
          <w:spacing w:val="1"/>
          <w:sz w:val="21"/>
          <w:szCs w:val="21"/>
        </w:rPr>
        <w:t xml:space="preserve"> </w:t>
      </w:r>
      <w:r w:rsidRPr="00297E82">
        <w:rPr>
          <w:rFonts w:ascii="Arial" w:eastAsia="Arial" w:hAnsi="Arial" w:cs="Arial"/>
          <w:spacing w:val="1"/>
          <w:sz w:val="21"/>
          <w:szCs w:val="21"/>
        </w:rPr>
        <w:t>(see appendix 1) which can be uploaded to Charitylog</w:t>
      </w:r>
      <w:r w:rsidRPr="00297E82">
        <w:rPr>
          <w:rFonts w:ascii="Arial" w:eastAsia="Arial" w:hAnsi="Arial" w:cs="Arial"/>
          <w:color w:val="000000"/>
          <w:sz w:val="21"/>
          <w:szCs w:val="21"/>
        </w:rPr>
        <w:t xml:space="preserve">. </w:t>
      </w:r>
      <w:r w:rsidRPr="00297E82">
        <w:rPr>
          <w:rFonts w:ascii="Arial" w:eastAsia="Arial" w:hAnsi="Arial" w:cs="Arial"/>
          <w:color w:val="000000"/>
          <w:spacing w:val="17"/>
          <w:sz w:val="21"/>
          <w:szCs w:val="21"/>
        </w:rPr>
        <w:t xml:space="preserve"> </w:t>
      </w:r>
      <w:r w:rsidRPr="00297E82">
        <w:rPr>
          <w:rFonts w:ascii="Arial" w:eastAsia="Arial" w:hAnsi="Arial" w:cs="Arial"/>
          <w:color w:val="000000"/>
          <w:spacing w:val="1"/>
          <w:sz w:val="21"/>
          <w:szCs w:val="21"/>
        </w:rPr>
        <w:t>Be</w:t>
      </w:r>
      <w:r w:rsidRPr="00297E82">
        <w:rPr>
          <w:rFonts w:ascii="Arial" w:eastAsia="Arial" w:hAnsi="Arial" w:cs="Arial"/>
          <w:color w:val="000000"/>
          <w:spacing w:val="-4"/>
          <w:sz w:val="21"/>
          <w:szCs w:val="21"/>
        </w:rPr>
        <w:t>g</w:t>
      </w:r>
      <w:r w:rsidRPr="00297E82">
        <w:rPr>
          <w:rFonts w:ascii="Arial" w:eastAsia="Arial" w:hAnsi="Arial" w:cs="Arial"/>
          <w:color w:val="000000"/>
          <w:spacing w:val="3"/>
          <w:sz w:val="21"/>
          <w:szCs w:val="21"/>
        </w:rPr>
        <w:t>i</w:t>
      </w:r>
      <w:r w:rsidRPr="00297E82">
        <w:rPr>
          <w:rFonts w:ascii="Arial" w:eastAsia="Arial" w:hAnsi="Arial" w:cs="Arial"/>
          <w:color w:val="000000"/>
          <w:sz w:val="21"/>
          <w:szCs w:val="21"/>
        </w:rPr>
        <w:t>n</w:t>
      </w:r>
      <w:r w:rsidRPr="00297E82">
        <w:rPr>
          <w:rFonts w:ascii="Arial" w:eastAsia="Arial" w:hAnsi="Arial" w:cs="Arial"/>
          <w:color w:val="000000"/>
          <w:spacing w:val="11"/>
          <w:sz w:val="21"/>
          <w:szCs w:val="21"/>
        </w:rPr>
        <w:t xml:space="preserve"> </w:t>
      </w:r>
      <w:r w:rsidRPr="00297E82">
        <w:rPr>
          <w:rFonts w:ascii="Arial" w:eastAsia="Arial" w:hAnsi="Arial" w:cs="Arial"/>
          <w:color w:val="000000"/>
          <w:sz w:val="21"/>
          <w:szCs w:val="21"/>
        </w:rPr>
        <w:t>to</w:t>
      </w:r>
      <w:r w:rsidRPr="00297E82">
        <w:rPr>
          <w:rFonts w:ascii="Arial" w:eastAsia="Arial" w:hAnsi="Arial" w:cs="Arial"/>
          <w:color w:val="000000"/>
          <w:spacing w:val="5"/>
          <w:sz w:val="21"/>
          <w:szCs w:val="21"/>
        </w:rPr>
        <w:t xml:space="preserve"> </w:t>
      </w:r>
      <w:r w:rsidRPr="00297E82">
        <w:rPr>
          <w:rFonts w:ascii="Arial" w:eastAsia="Arial" w:hAnsi="Arial" w:cs="Arial"/>
          <w:color w:val="000000"/>
          <w:spacing w:val="-2"/>
          <w:sz w:val="21"/>
          <w:szCs w:val="21"/>
        </w:rPr>
        <w:t>p</w:t>
      </w:r>
      <w:r w:rsidRPr="00297E82">
        <w:rPr>
          <w:rFonts w:ascii="Arial" w:eastAsia="Arial" w:hAnsi="Arial" w:cs="Arial"/>
          <w:color w:val="000000"/>
          <w:sz w:val="21"/>
          <w:szCs w:val="21"/>
        </w:rPr>
        <w:t>l</w:t>
      </w:r>
      <w:r w:rsidRPr="00297E82">
        <w:rPr>
          <w:rFonts w:ascii="Arial" w:eastAsia="Arial" w:hAnsi="Arial" w:cs="Arial"/>
          <w:color w:val="000000"/>
          <w:spacing w:val="1"/>
          <w:sz w:val="21"/>
          <w:szCs w:val="21"/>
        </w:rPr>
        <w:t>a</w:t>
      </w:r>
      <w:r w:rsidRPr="00297E82">
        <w:rPr>
          <w:rFonts w:ascii="Arial" w:eastAsia="Arial" w:hAnsi="Arial" w:cs="Arial"/>
          <w:color w:val="000000"/>
          <w:sz w:val="21"/>
          <w:szCs w:val="21"/>
        </w:rPr>
        <w:t>n</w:t>
      </w:r>
      <w:r w:rsidRPr="00297E82">
        <w:rPr>
          <w:rFonts w:ascii="Arial" w:eastAsia="Arial" w:hAnsi="Arial" w:cs="Arial"/>
          <w:color w:val="000000"/>
          <w:spacing w:val="8"/>
          <w:sz w:val="21"/>
          <w:szCs w:val="21"/>
        </w:rPr>
        <w:t xml:space="preserve"> </w:t>
      </w:r>
      <w:r w:rsidRPr="00297E82">
        <w:rPr>
          <w:rFonts w:ascii="Arial" w:eastAsia="Arial" w:hAnsi="Arial" w:cs="Arial"/>
          <w:color w:val="000000"/>
          <w:spacing w:val="1"/>
          <w:sz w:val="21"/>
          <w:szCs w:val="21"/>
        </w:rPr>
        <w:t>s</w:t>
      </w:r>
      <w:r w:rsidRPr="00297E82">
        <w:rPr>
          <w:rFonts w:ascii="Arial" w:eastAsia="Arial" w:hAnsi="Arial" w:cs="Arial"/>
          <w:color w:val="000000"/>
          <w:spacing w:val="-2"/>
          <w:sz w:val="21"/>
          <w:szCs w:val="21"/>
        </w:rPr>
        <w:t>ub</w:t>
      </w:r>
      <w:r w:rsidRPr="00297E82">
        <w:rPr>
          <w:rFonts w:ascii="Arial" w:eastAsia="Arial" w:hAnsi="Arial" w:cs="Arial"/>
          <w:color w:val="000000"/>
          <w:spacing w:val="1"/>
          <w:sz w:val="21"/>
          <w:szCs w:val="21"/>
        </w:rPr>
        <w:t>s</w:t>
      </w:r>
      <w:r w:rsidRPr="00297E82">
        <w:rPr>
          <w:rFonts w:ascii="Arial" w:eastAsia="Arial" w:hAnsi="Arial" w:cs="Arial"/>
          <w:color w:val="000000"/>
          <w:spacing w:val="-2"/>
          <w:sz w:val="21"/>
          <w:szCs w:val="21"/>
        </w:rPr>
        <w:t>e</w:t>
      </w:r>
      <w:r w:rsidRPr="00297E82">
        <w:rPr>
          <w:rFonts w:ascii="Arial" w:eastAsia="Arial" w:hAnsi="Arial" w:cs="Arial"/>
          <w:color w:val="000000"/>
          <w:spacing w:val="1"/>
          <w:sz w:val="21"/>
          <w:szCs w:val="21"/>
        </w:rPr>
        <w:t>qu</w:t>
      </w:r>
      <w:r w:rsidRPr="00297E82">
        <w:rPr>
          <w:rFonts w:ascii="Arial" w:eastAsia="Arial" w:hAnsi="Arial" w:cs="Arial"/>
          <w:color w:val="000000"/>
          <w:spacing w:val="-2"/>
          <w:sz w:val="21"/>
          <w:szCs w:val="21"/>
        </w:rPr>
        <w:t>e</w:t>
      </w:r>
      <w:r w:rsidRPr="00297E82">
        <w:rPr>
          <w:rFonts w:ascii="Arial" w:eastAsia="Arial" w:hAnsi="Arial" w:cs="Arial"/>
          <w:color w:val="000000"/>
          <w:spacing w:val="1"/>
          <w:sz w:val="21"/>
          <w:szCs w:val="21"/>
        </w:rPr>
        <w:t>n</w:t>
      </w:r>
      <w:r w:rsidRPr="00297E82">
        <w:rPr>
          <w:rFonts w:ascii="Arial" w:eastAsia="Arial" w:hAnsi="Arial" w:cs="Arial"/>
          <w:color w:val="000000"/>
          <w:sz w:val="21"/>
          <w:szCs w:val="21"/>
        </w:rPr>
        <w:t>t</w:t>
      </w:r>
      <w:r w:rsidRPr="00297E82">
        <w:rPr>
          <w:rFonts w:ascii="Arial" w:eastAsia="Arial" w:hAnsi="Arial" w:cs="Arial"/>
          <w:color w:val="000000"/>
          <w:spacing w:val="24"/>
          <w:sz w:val="21"/>
          <w:szCs w:val="21"/>
        </w:rPr>
        <w:t xml:space="preserve"> </w:t>
      </w:r>
      <w:r w:rsidRPr="00297E82">
        <w:rPr>
          <w:rFonts w:ascii="Arial" w:eastAsia="Arial" w:hAnsi="Arial" w:cs="Arial"/>
          <w:color w:val="000000"/>
          <w:spacing w:val="1"/>
          <w:sz w:val="21"/>
          <w:szCs w:val="21"/>
        </w:rPr>
        <w:t>su</w:t>
      </w:r>
      <w:r w:rsidRPr="00297E82">
        <w:rPr>
          <w:rFonts w:ascii="Arial" w:eastAsia="Arial" w:hAnsi="Arial" w:cs="Arial"/>
          <w:color w:val="000000"/>
          <w:spacing w:val="-2"/>
          <w:sz w:val="21"/>
          <w:szCs w:val="21"/>
        </w:rPr>
        <w:t>pp</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r</w:t>
      </w:r>
      <w:r w:rsidRPr="00297E82">
        <w:rPr>
          <w:rFonts w:ascii="Arial" w:eastAsia="Arial" w:hAnsi="Arial" w:cs="Arial"/>
          <w:color w:val="000000"/>
          <w:sz w:val="21"/>
          <w:szCs w:val="21"/>
        </w:rPr>
        <w:t>t</w:t>
      </w:r>
      <w:r w:rsidRPr="00297E82">
        <w:rPr>
          <w:rFonts w:ascii="Arial" w:eastAsia="Arial" w:hAnsi="Arial" w:cs="Arial"/>
          <w:color w:val="000000"/>
          <w:spacing w:val="16"/>
          <w:sz w:val="21"/>
          <w:szCs w:val="21"/>
        </w:rPr>
        <w:t xml:space="preserve"> </w:t>
      </w:r>
      <w:r w:rsidRPr="00297E82">
        <w:rPr>
          <w:rFonts w:ascii="Arial" w:eastAsia="Arial" w:hAnsi="Arial" w:cs="Arial"/>
          <w:color w:val="000000"/>
          <w:sz w:val="21"/>
          <w:szCs w:val="21"/>
        </w:rPr>
        <w:t>f</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5"/>
          <w:sz w:val="21"/>
          <w:szCs w:val="21"/>
        </w:rPr>
        <w:t xml:space="preserve"> </w:t>
      </w:r>
      <w:r w:rsidRPr="00297E82">
        <w:rPr>
          <w:rFonts w:ascii="Arial" w:eastAsia="Arial" w:hAnsi="Arial" w:cs="Arial"/>
          <w:color w:val="000000"/>
          <w:sz w:val="21"/>
          <w:szCs w:val="21"/>
        </w:rPr>
        <w:t>t</w:t>
      </w:r>
      <w:r w:rsidRPr="00297E82">
        <w:rPr>
          <w:rFonts w:ascii="Arial" w:eastAsia="Arial" w:hAnsi="Arial" w:cs="Arial"/>
          <w:color w:val="000000"/>
          <w:spacing w:val="1"/>
          <w:sz w:val="21"/>
          <w:szCs w:val="21"/>
        </w:rPr>
        <w:t>h</w:t>
      </w:r>
      <w:r w:rsidRPr="00297E82">
        <w:rPr>
          <w:rFonts w:ascii="Arial" w:eastAsia="Arial" w:hAnsi="Arial" w:cs="Arial"/>
          <w:color w:val="000000"/>
          <w:sz w:val="21"/>
          <w:szCs w:val="21"/>
        </w:rPr>
        <w:t>e</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2"/>
          <w:sz w:val="21"/>
          <w:szCs w:val="21"/>
        </w:rPr>
        <w:t>affected</w:t>
      </w:r>
      <w:r w:rsidRPr="00297E82">
        <w:rPr>
          <w:rFonts w:ascii="Arial" w:eastAsia="Arial" w:hAnsi="Arial" w:cs="Arial"/>
          <w:color w:val="000000"/>
          <w:spacing w:val="21"/>
          <w:sz w:val="21"/>
          <w:szCs w:val="21"/>
        </w:rPr>
        <w:t xml:space="preserve"> young person</w:t>
      </w:r>
      <w:r w:rsidRPr="00297E82">
        <w:rPr>
          <w:rFonts w:ascii="Arial" w:eastAsia="Arial" w:hAnsi="Arial" w:cs="Arial"/>
          <w:color w:val="000000"/>
          <w:spacing w:val="14"/>
          <w:sz w:val="21"/>
          <w:szCs w:val="21"/>
        </w:rPr>
        <w:t xml:space="preserve"> </w:t>
      </w:r>
      <w:r w:rsidRPr="00297E82">
        <w:rPr>
          <w:rFonts w:ascii="Arial" w:eastAsia="Arial" w:hAnsi="Arial" w:cs="Arial"/>
          <w:color w:val="000000"/>
          <w:spacing w:val="1"/>
          <w:sz w:val="21"/>
          <w:szCs w:val="21"/>
        </w:rPr>
        <w:t>a</w:t>
      </w:r>
      <w:r w:rsidRPr="00297E82">
        <w:rPr>
          <w:rFonts w:ascii="Arial" w:eastAsia="Arial" w:hAnsi="Arial" w:cs="Arial"/>
          <w:color w:val="000000"/>
          <w:spacing w:val="-2"/>
          <w:sz w:val="21"/>
          <w:szCs w:val="21"/>
        </w:rPr>
        <w:t>n</w:t>
      </w:r>
      <w:r w:rsidRPr="00297E82">
        <w:rPr>
          <w:rFonts w:ascii="Arial" w:eastAsia="Arial" w:hAnsi="Arial" w:cs="Arial"/>
          <w:color w:val="000000"/>
          <w:sz w:val="21"/>
          <w:szCs w:val="21"/>
        </w:rPr>
        <w:t>d</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3"/>
          <w:sz w:val="21"/>
          <w:szCs w:val="21"/>
        </w:rPr>
        <w:t>t</w:t>
      </w:r>
      <w:r w:rsidRPr="00297E82">
        <w:rPr>
          <w:rFonts w:ascii="Arial" w:eastAsia="Arial" w:hAnsi="Arial" w:cs="Arial"/>
          <w:color w:val="000000"/>
          <w:spacing w:val="-2"/>
          <w:sz w:val="21"/>
          <w:szCs w:val="21"/>
        </w:rPr>
        <w:t>he</w:t>
      </w:r>
      <w:r w:rsidRPr="00297E82">
        <w:rPr>
          <w:rFonts w:ascii="Arial" w:eastAsia="Arial" w:hAnsi="Arial" w:cs="Arial"/>
          <w:color w:val="000000"/>
          <w:sz w:val="21"/>
          <w:szCs w:val="21"/>
        </w:rPr>
        <w:t>ir</w:t>
      </w:r>
      <w:r w:rsidRPr="00297E82">
        <w:rPr>
          <w:rFonts w:ascii="Arial" w:eastAsia="Arial" w:hAnsi="Arial" w:cs="Arial"/>
          <w:color w:val="000000"/>
          <w:spacing w:val="8"/>
          <w:sz w:val="21"/>
          <w:szCs w:val="21"/>
        </w:rPr>
        <w:t xml:space="preserve"> </w:t>
      </w:r>
      <w:r w:rsidRPr="00297E82">
        <w:rPr>
          <w:rFonts w:ascii="Arial" w:eastAsia="Arial" w:hAnsi="Arial" w:cs="Arial"/>
          <w:color w:val="000000"/>
          <w:w w:val="102"/>
          <w:sz w:val="21"/>
          <w:szCs w:val="21"/>
        </w:rPr>
        <w:t>f</w:t>
      </w:r>
      <w:r w:rsidRPr="00297E82">
        <w:rPr>
          <w:rFonts w:ascii="Arial" w:eastAsia="Arial" w:hAnsi="Arial" w:cs="Arial"/>
          <w:color w:val="000000"/>
          <w:spacing w:val="-2"/>
          <w:w w:val="102"/>
          <w:sz w:val="21"/>
          <w:szCs w:val="21"/>
        </w:rPr>
        <w:t>a</w:t>
      </w:r>
      <w:r w:rsidRPr="00297E82">
        <w:rPr>
          <w:rFonts w:ascii="Arial" w:eastAsia="Arial" w:hAnsi="Arial" w:cs="Arial"/>
          <w:color w:val="000000"/>
          <w:spacing w:val="1"/>
          <w:w w:val="102"/>
          <w:sz w:val="21"/>
          <w:szCs w:val="21"/>
        </w:rPr>
        <w:t>m</w:t>
      </w:r>
      <w:r w:rsidRPr="00297E82">
        <w:rPr>
          <w:rFonts w:ascii="Arial" w:eastAsia="Arial" w:hAnsi="Arial" w:cs="Arial"/>
          <w:color w:val="000000"/>
          <w:w w:val="102"/>
          <w:sz w:val="21"/>
          <w:szCs w:val="21"/>
        </w:rPr>
        <w:t>i</w:t>
      </w:r>
      <w:r w:rsidRPr="00297E82">
        <w:rPr>
          <w:rFonts w:ascii="Arial" w:eastAsia="Arial" w:hAnsi="Arial" w:cs="Arial"/>
          <w:color w:val="000000"/>
          <w:spacing w:val="3"/>
          <w:w w:val="102"/>
          <w:sz w:val="21"/>
          <w:szCs w:val="21"/>
        </w:rPr>
        <w:t>l</w:t>
      </w:r>
      <w:r w:rsidRPr="00297E82">
        <w:rPr>
          <w:rFonts w:ascii="Arial" w:eastAsia="Arial" w:hAnsi="Arial" w:cs="Arial"/>
          <w:color w:val="000000"/>
          <w:w w:val="102"/>
          <w:sz w:val="21"/>
          <w:szCs w:val="21"/>
        </w:rPr>
        <w:t xml:space="preserve">y </w:t>
      </w:r>
      <w:r w:rsidRPr="00297E82">
        <w:rPr>
          <w:rFonts w:ascii="Arial" w:eastAsia="Arial" w:hAnsi="Arial" w:cs="Arial"/>
          <w:color w:val="000000"/>
          <w:sz w:val="21"/>
          <w:szCs w:val="21"/>
        </w:rPr>
        <w:t>(</w:t>
      </w:r>
      <w:r w:rsidRPr="00297E82">
        <w:rPr>
          <w:rFonts w:ascii="Arial" w:eastAsia="Arial" w:hAnsi="Arial" w:cs="Arial"/>
          <w:color w:val="000000"/>
          <w:spacing w:val="1"/>
          <w:sz w:val="21"/>
          <w:szCs w:val="21"/>
        </w:rPr>
        <w:t>b</w:t>
      </w:r>
      <w:r w:rsidRPr="00297E82">
        <w:rPr>
          <w:rFonts w:ascii="Arial" w:eastAsia="Arial" w:hAnsi="Arial" w:cs="Arial"/>
          <w:color w:val="000000"/>
          <w:spacing w:val="-2"/>
          <w:sz w:val="21"/>
          <w:szCs w:val="21"/>
        </w:rPr>
        <w:t>u</w:t>
      </w:r>
      <w:r w:rsidRPr="00297E82">
        <w:rPr>
          <w:rFonts w:ascii="Arial" w:eastAsia="Arial" w:hAnsi="Arial" w:cs="Arial"/>
          <w:color w:val="000000"/>
          <w:sz w:val="21"/>
          <w:szCs w:val="21"/>
        </w:rPr>
        <w:t>t</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n</w:t>
      </w:r>
      <w:r w:rsidRPr="00297E82">
        <w:rPr>
          <w:rFonts w:ascii="Arial" w:eastAsia="Arial" w:hAnsi="Arial" w:cs="Arial"/>
          <w:color w:val="000000"/>
          <w:spacing w:val="3"/>
          <w:sz w:val="21"/>
          <w:szCs w:val="21"/>
        </w:rPr>
        <w:t>l</w:t>
      </w:r>
      <w:r w:rsidRPr="00297E82">
        <w:rPr>
          <w:rFonts w:ascii="Arial" w:eastAsia="Arial" w:hAnsi="Arial" w:cs="Arial"/>
          <w:color w:val="000000"/>
          <w:sz w:val="21"/>
          <w:szCs w:val="21"/>
        </w:rPr>
        <w:t>y</w:t>
      </w:r>
      <w:r w:rsidRPr="00297E82">
        <w:rPr>
          <w:rFonts w:ascii="Arial" w:eastAsia="Arial" w:hAnsi="Arial" w:cs="Arial"/>
          <w:color w:val="000000"/>
          <w:spacing w:val="6"/>
          <w:sz w:val="21"/>
          <w:szCs w:val="21"/>
        </w:rPr>
        <w:t xml:space="preserve"> </w:t>
      </w:r>
      <w:r w:rsidRPr="00297E82">
        <w:rPr>
          <w:rFonts w:ascii="Arial" w:eastAsia="Arial" w:hAnsi="Arial" w:cs="Arial"/>
          <w:color w:val="000000"/>
          <w:sz w:val="21"/>
          <w:szCs w:val="21"/>
        </w:rPr>
        <w:t>i</w:t>
      </w:r>
      <w:r w:rsidRPr="00297E82">
        <w:rPr>
          <w:rFonts w:ascii="Arial" w:eastAsia="Arial" w:hAnsi="Arial" w:cs="Arial"/>
          <w:color w:val="000000"/>
          <w:spacing w:val="1"/>
          <w:sz w:val="21"/>
          <w:szCs w:val="21"/>
        </w:rPr>
        <w:t>nc</w:t>
      </w:r>
      <w:r w:rsidRPr="00297E82">
        <w:rPr>
          <w:rFonts w:ascii="Arial" w:eastAsia="Arial" w:hAnsi="Arial" w:cs="Arial"/>
          <w:color w:val="000000"/>
          <w:sz w:val="21"/>
          <w:szCs w:val="21"/>
        </w:rPr>
        <w:t>l</w:t>
      </w:r>
      <w:r w:rsidRPr="00297E82">
        <w:rPr>
          <w:rFonts w:ascii="Arial" w:eastAsia="Arial" w:hAnsi="Arial" w:cs="Arial"/>
          <w:color w:val="000000"/>
          <w:spacing w:val="1"/>
          <w:sz w:val="21"/>
          <w:szCs w:val="21"/>
        </w:rPr>
        <w:t>ud</w:t>
      </w:r>
      <w:r w:rsidRPr="00297E82">
        <w:rPr>
          <w:rFonts w:ascii="Arial" w:eastAsia="Arial" w:hAnsi="Arial" w:cs="Arial"/>
          <w:color w:val="000000"/>
          <w:sz w:val="21"/>
          <w:szCs w:val="21"/>
        </w:rPr>
        <w:t>e</w:t>
      </w:r>
      <w:r w:rsidRPr="00297E82">
        <w:rPr>
          <w:rFonts w:ascii="Arial" w:eastAsia="Arial" w:hAnsi="Arial" w:cs="Arial"/>
          <w:color w:val="000000"/>
          <w:spacing w:val="11"/>
          <w:sz w:val="21"/>
          <w:szCs w:val="21"/>
        </w:rPr>
        <w:t xml:space="preserve"> </w:t>
      </w:r>
      <w:r w:rsidRPr="00297E82">
        <w:rPr>
          <w:rFonts w:ascii="Arial" w:eastAsia="Arial" w:hAnsi="Arial" w:cs="Arial"/>
          <w:color w:val="000000"/>
          <w:spacing w:val="3"/>
          <w:sz w:val="21"/>
          <w:szCs w:val="21"/>
        </w:rPr>
        <w:t>f</w:t>
      </w:r>
      <w:r w:rsidRPr="00297E82">
        <w:rPr>
          <w:rFonts w:ascii="Arial" w:eastAsia="Arial" w:hAnsi="Arial" w:cs="Arial"/>
          <w:color w:val="000000"/>
          <w:spacing w:val="-4"/>
          <w:sz w:val="21"/>
          <w:szCs w:val="21"/>
        </w:rPr>
        <w:t>a</w:t>
      </w:r>
      <w:r w:rsidRPr="00297E82">
        <w:rPr>
          <w:rFonts w:ascii="Arial" w:eastAsia="Arial" w:hAnsi="Arial" w:cs="Arial"/>
          <w:color w:val="000000"/>
          <w:spacing w:val="1"/>
          <w:sz w:val="21"/>
          <w:szCs w:val="21"/>
        </w:rPr>
        <w:t>m</w:t>
      </w:r>
      <w:r w:rsidRPr="00297E82">
        <w:rPr>
          <w:rFonts w:ascii="Arial" w:eastAsia="Arial" w:hAnsi="Arial" w:cs="Arial"/>
          <w:color w:val="000000"/>
          <w:sz w:val="21"/>
          <w:szCs w:val="21"/>
        </w:rPr>
        <w:t>ily</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1"/>
          <w:sz w:val="21"/>
          <w:szCs w:val="21"/>
        </w:rPr>
        <w:t>m</w:t>
      </w:r>
      <w:r w:rsidRPr="00297E82">
        <w:rPr>
          <w:rFonts w:ascii="Arial" w:eastAsia="Arial" w:hAnsi="Arial" w:cs="Arial"/>
          <w:color w:val="000000"/>
          <w:spacing w:val="-2"/>
          <w:sz w:val="21"/>
          <w:szCs w:val="21"/>
        </w:rPr>
        <w:t>e</w:t>
      </w:r>
      <w:r w:rsidRPr="00297E82">
        <w:rPr>
          <w:rFonts w:ascii="Arial" w:eastAsia="Arial" w:hAnsi="Arial" w:cs="Arial"/>
          <w:color w:val="000000"/>
          <w:spacing w:val="3"/>
          <w:sz w:val="21"/>
          <w:szCs w:val="21"/>
        </w:rPr>
        <w:t>m</w:t>
      </w:r>
      <w:r w:rsidRPr="00297E82">
        <w:rPr>
          <w:rFonts w:ascii="Arial" w:eastAsia="Arial" w:hAnsi="Arial" w:cs="Arial"/>
          <w:color w:val="000000"/>
          <w:spacing w:val="1"/>
          <w:sz w:val="21"/>
          <w:szCs w:val="21"/>
        </w:rPr>
        <w:t>b</w:t>
      </w:r>
      <w:r w:rsidRPr="00297E82">
        <w:rPr>
          <w:rFonts w:ascii="Arial" w:eastAsia="Arial" w:hAnsi="Arial" w:cs="Arial"/>
          <w:color w:val="000000"/>
          <w:spacing w:val="-4"/>
          <w:sz w:val="21"/>
          <w:szCs w:val="21"/>
        </w:rPr>
        <w:t>e</w:t>
      </w:r>
      <w:r w:rsidRPr="00297E82">
        <w:rPr>
          <w:rFonts w:ascii="Arial" w:eastAsia="Arial" w:hAnsi="Arial" w:cs="Arial"/>
          <w:color w:val="000000"/>
          <w:sz w:val="21"/>
          <w:szCs w:val="21"/>
        </w:rPr>
        <w:t>rs</w:t>
      </w:r>
      <w:r w:rsidRPr="00297E82">
        <w:rPr>
          <w:rFonts w:ascii="Arial" w:eastAsia="Arial" w:hAnsi="Arial" w:cs="Arial"/>
          <w:color w:val="000000"/>
          <w:spacing w:val="19"/>
          <w:sz w:val="21"/>
          <w:szCs w:val="21"/>
        </w:rPr>
        <w:t xml:space="preserve"> </w:t>
      </w:r>
      <w:r w:rsidRPr="00297E82">
        <w:rPr>
          <w:rFonts w:ascii="Arial" w:eastAsia="Arial" w:hAnsi="Arial" w:cs="Arial"/>
          <w:color w:val="000000"/>
          <w:sz w:val="21"/>
          <w:szCs w:val="21"/>
        </w:rPr>
        <w:t>t</w:t>
      </w:r>
      <w:r w:rsidRPr="00297E82">
        <w:rPr>
          <w:rFonts w:ascii="Arial" w:eastAsia="Arial" w:hAnsi="Arial" w:cs="Arial"/>
          <w:color w:val="000000"/>
          <w:spacing w:val="1"/>
          <w:sz w:val="21"/>
          <w:szCs w:val="21"/>
        </w:rPr>
        <w:t>h</w:t>
      </w:r>
      <w:r w:rsidRPr="00297E82">
        <w:rPr>
          <w:rFonts w:ascii="Arial" w:eastAsia="Arial" w:hAnsi="Arial" w:cs="Arial"/>
          <w:color w:val="000000"/>
          <w:spacing w:val="-4"/>
          <w:sz w:val="21"/>
          <w:szCs w:val="21"/>
        </w:rPr>
        <w:t>a</w:t>
      </w:r>
      <w:r w:rsidRPr="00297E82">
        <w:rPr>
          <w:rFonts w:ascii="Arial" w:eastAsia="Arial" w:hAnsi="Arial" w:cs="Arial"/>
          <w:color w:val="000000"/>
          <w:sz w:val="21"/>
          <w:szCs w:val="21"/>
        </w:rPr>
        <w:t>t</w:t>
      </w:r>
      <w:r w:rsidRPr="00297E82">
        <w:rPr>
          <w:rFonts w:ascii="Arial" w:eastAsia="Arial" w:hAnsi="Arial" w:cs="Arial"/>
          <w:color w:val="000000"/>
          <w:spacing w:val="12"/>
          <w:sz w:val="21"/>
          <w:szCs w:val="21"/>
        </w:rPr>
        <w:t xml:space="preserve"> </w:t>
      </w:r>
      <w:r w:rsidRPr="00297E82">
        <w:rPr>
          <w:rFonts w:ascii="Arial" w:eastAsia="Arial" w:hAnsi="Arial" w:cs="Arial"/>
          <w:color w:val="000000"/>
          <w:spacing w:val="-4"/>
          <w:sz w:val="21"/>
          <w:szCs w:val="21"/>
        </w:rPr>
        <w:t>y</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u</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1"/>
          <w:sz w:val="21"/>
          <w:szCs w:val="21"/>
        </w:rPr>
        <w:t>a</w:t>
      </w:r>
      <w:r w:rsidRPr="00297E82">
        <w:rPr>
          <w:rFonts w:ascii="Arial" w:eastAsia="Arial" w:hAnsi="Arial" w:cs="Arial"/>
          <w:color w:val="000000"/>
          <w:sz w:val="21"/>
          <w:szCs w:val="21"/>
        </w:rPr>
        <w:t>re</w:t>
      </w:r>
      <w:r w:rsidRPr="00297E82">
        <w:rPr>
          <w:rFonts w:ascii="Arial" w:eastAsia="Arial" w:hAnsi="Arial" w:cs="Arial"/>
          <w:color w:val="000000"/>
          <w:spacing w:val="8"/>
          <w:sz w:val="21"/>
          <w:szCs w:val="21"/>
        </w:rPr>
        <w:t xml:space="preserve"> </w:t>
      </w:r>
      <w:r w:rsidRPr="00297E82">
        <w:rPr>
          <w:rFonts w:ascii="Arial" w:eastAsia="Arial" w:hAnsi="Arial" w:cs="Arial"/>
          <w:color w:val="000000"/>
          <w:spacing w:val="1"/>
          <w:sz w:val="21"/>
          <w:szCs w:val="21"/>
        </w:rPr>
        <w:t>s</w:t>
      </w:r>
      <w:r w:rsidRPr="00297E82">
        <w:rPr>
          <w:rFonts w:ascii="Arial" w:eastAsia="Arial" w:hAnsi="Arial" w:cs="Arial"/>
          <w:color w:val="000000"/>
          <w:spacing w:val="-4"/>
          <w:sz w:val="21"/>
          <w:szCs w:val="21"/>
        </w:rPr>
        <w:t>u</w:t>
      </w:r>
      <w:r w:rsidRPr="00297E82">
        <w:rPr>
          <w:rFonts w:ascii="Arial" w:eastAsia="Arial" w:hAnsi="Arial" w:cs="Arial"/>
          <w:color w:val="000000"/>
          <w:spacing w:val="3"/>
          <w:sz w:val="21"/>
          <w:szCs w:val="21"/>
        </w:rPr>
        <w:t>r</w:t>
      </w:r>
      <w:r w:rsidRPr="00297E82">
        <w:rPr>
          <w:rFonts w:ascii="Arial" w:eastAsia="Arial" w:hAnsi="Arial" w:cs="Arial"/>
          <w:color w:val="000000"/>
          <w:sz w:val="21"/>
          <w:szCs w:val="21"/>
        </w:rPr>
        <w:t>e</w:t>
      </w:r>
      <w:r w:rsidRPr="00297E82">
        <w:rPr>
          <w:rFonts w:ascii="Arial" w:eastAsia="Arial" w:hAnsi="Arial" w:cs="Arial"/>
          <w:color w:val="000000"/>
          <w:spacing w:val="10"/>
          <w:sz w:val="21"/>
          <w:szCs w:val="21"/>
        </w:rPr>
        <w:t xml:space="preserve"> </w:t>
      </w:r>
      <w:r w:rsidRPr="00297E82">
        <w:rPr>
          <w:rFonts w:ascii="Arial" w:eastAsia="Arial" w:hAnsi="Arial" w:cs="Arial"/>
          <w:color w:val="000000"/>
          <w:spacing w:val="-4"/>
          <w:sz w:val="21"/>
          <w:szCs w:val="21"/>
        </w:rPr>
        <w:t>a</w:t>
      </w:r>
      <w:r w:rsidRPr="00297E82">
        <w:rPr>
          <w:rFonts w:ascii="Arial" w:eastAsia="Arial" w:hAnsi="Arial" w:cs="Arial"/>
          <w:color w:val="000000"/>
          <w:sz w:val="21"/>
          <w:szCs w:val="21"/>
        </w:rPr>
        <w:t>re</w:t>
      </w:r>
      <w:r w:rsidRPr="00297E82">
        <w:rPr>
          <w:rFonts w:ascii="Arial" w:eastAsia="Arial" w:hAnsi="Arial" w:cs="Arial"/>
          <w:color w:val="000000"/>
          <w:spacing w:val="8"/>
          <w:sz w:val="21"/>
          <w:szCs w:val="21"/>
        </w:rPr>
        <w:t xml:space="preserve"> </w:t>
      </w:r>
      <w:r w:rsidRPr="00297E82">
        <w:rPr>
          <w:rFonts w:ascii="Arial" w:eastAsia="Arial" w:hAnsi="Arial" w:cs="Arial"/>
          <w:color w:val="000000"/>
          <w:spacing w:val="1"/>
          <w:sz w:val="21"/>
          <w:szCs w:val="21"/>
        </w:rPr>
        <w:t>n</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t</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3"/>
          <w:sz w:val="21"/>
          <w:szCs w:val="21"/>
        </w:rPr>
        <w:t>i</w:t>
      </w:r>
      <w:r w:rsidRPr="00297E82">
        <w:rPr>
          <w:rFonts w:ascii="Arial" w:eastAsia="Arial" w:hAnsi="Arial" w:cs="Arial"/>
          <w:color w:val="000000"/>
          <w:spacing w:val="-2"/>
          <w:sz w:val="21"/>
          <w:szCs w:val="21"/>
        </w:rPr>
        <w:t>n</w:t>
      </w:r>
      <w:r w:rsidRPr="00297E82">
        <w:rPr>
          <w:rFonts w:ascii="Arial" w:eastAsia="Arial" w:hAnsi="Arial" w:cs="Arial"/>
          <w:color w:val="000000"/>
          <w:spacing w:val="1"/>
          <w:sz w:val="21"/>
          <w:szCs w:val="21"/>
        </w:rPr>
        <w:t>v</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l</w:t>
      </w:r>
      <w:r w:rsidRPr="00297E82">
        <w:rPr>
          <w:rFonts w:ascii="Arial" w:eastAsia="Arial" w:hAnsi="Arial" w:cs="Arial"/>
          <w:color w:val="000000"/>
          <w:spacing w:val="1"/>
          <w:sz w:val="21"/>
          <w:szCs w:val="21"/>
        </w:rPr>
        <w:t>ve</w:t>
      </w:r>
      <w:r w:rsidRPr="00297E82">
        <w:rPr>
          <w:rFonts w:ascii="Arial" w:eastAsia="Arial" w:hAnsi="Arial" w:cs="Arial"/>
          <w:color w:val="000000"/>
          <w:sz w:val="21"/>
          <w:szCs w:val="21"/>
        </w:rPr>
        <w:t>d</w:t>
      </w:r>
      <w:r w:rsidRPr="00297E82">
        <w:rPr>
          <w:rFonts w:ascii="Arial" w:eastAsia="Arial" w:hAnsi="Arial" w:cs="Arial"/>
          <w:color w:val="000000"/>
          <w:spacing w:val="15"/>
          <w:sz w:val="21"/>
          <w:szCs w:val="21"/>
        </w:rPr>
        <w:t xml:space="preserve"> </w:t>
      </w:r>
      <w:r w:rsidRPr="00297E82">
        <w:rPr>
          <w:rFonts w:ascii="Arial" w:eastAsia="Arial" w:hAnsi="Arial" w:cs="Arial"/>
          <w:color w:val="000000"/>
          <w:sz w:val="21"/>
          <w:szCs w:val="21"/>
        </w:rPr>
        <w:t>in</w:t>
      </w:r>
      <w:r w:rsidRPr="00297E82">
        <w:rPr>
          <w:rFonts w:ascii="Arial" w:eastAsia="Arial" w:hAnsi="Arial" w:cs="Arial"/>
          <w:color w:val="000000"/>
          <w:spacing w:val="3"/>
          <w:sz w:val="21"/>
          <w:szCs w:val="21"/>
        </w:rPr>
        <w:t xml:space="preserve"> </w:t>
      </w:r>
      <w:r w:rsidRPr="00297E82">
        <w:rPr>
          <w:rFonts w:ascii="Arial" w:eastAsia="Arial" w:hAnsi="Arial" w:cs="Arial"/>
          <w:color w:val="000000"/>
          <w:sz w:val="21"/>
          <w:szCs w:val="21"/>
        </w:rPr>
        <w:t>t</w:t>
      </w:r>
      <w:r w:rsidRPr="00297E82">
        <w:rPr>
          <w:rFonts w:ascii="Arial" w:eastAsia="Arial" w:hAnsi="Arial" w:cs="Arial"/>
          <w:color w:val="000000"/>
          <w:spacing w:val="1"/>
          <w:sz w:val="21"/>
          <w:szCs w:val="21"/>
        </w:rPr>
        <w:t>h</w:t>
      </w:r>
      <w:r w:rsidRPr="00297E82">
        <w:rPr>
          <w:rFonts w:ascii="Arial" w:eastAsia="Arial" w:hAnsi="Arial" w:cs="Arial"/>
          <w:color w:val="000000"/>
          <w:sz w:val="21"/>
          <w:szCs w:val="21"/>
        </w:rPr>
        <w:t>e</w:t>
      </w:r>
      <w:r w:rsidRPr="00297E82">
        <w:rPr>
          <w:rFonts w:ascii="Arial" w:eastAsia="Arial" w:hAnsi="Arial" w:cs="Arial"/>
          <w:color w:val="000000"/>
          <w:spacing w:val="6"/>
          <w:sz w:val="21"/>
          <w:szCs w:val="21"/>
        </w:rPr>
        <w:t xml:space="preserve"> </w:t>
      </w:r>
      <w:r w:rsidRPr="00297E82">
        <w:rPr>
          <w:rFonts w:ascii="Arial" w:eastAsia="Arial" w:hAnsi="Arial" w:cs="Arial"/>
          <w:color w:val="000000"/>
          <w:w w:val="102"/>
          <w:sz w:val="21"/>
          <w:szCs w:val="21"/>
        </w:rPr>
        <w:t>i</w:t>
      </w:r>
      <w:r w:rsidRPr="00297E82">
        <w:rPr>
          <w:rFonts w:ascii="Arial" w:eastAsia="Arial" w:hAnsi="Arial" w:cs="Arial"/>
          <w:color w:val="000000"/>
          <w:spacing w:val="1"/>
          <w:w w:val="102"/>
          <w:sz w:val="21"/>
          <w:szCs w:val="21"/>
        </w:rPr>
        <w:t>n</w:t>
      </w:r>
      <w:r w:rsidRPr="00297E82">
        <w:rPr>
          <w:rFonts w:ascii="Arial" w:eastAsia="Arial" w:hAnsi="Arial" w:cs="Arial"/>
          <w:color w:val="000000"/>
          <w:spacing w:val="-2"/>
          <w:w w:val="102"/>
          <w:sz w:val="21"/>
          <w:szCs w:val="21"/>
        </w:rPr>
        <w:t>c</w:t>
      </w:r>
      <w:r w:rsidRPr="00297E82">
        <w:rPr>
          <w:rFonts w:ascii="Arial" w:eastAsia="Arial" w:hAnsi="Arial" w:cs="Arial"/>
          <w:color w:val="000000"/>
          <w:w w:val="102"/>
          <w:sz w:val="21"/>
          <w:szCs w:val="21"/>
        </w:rPr>
        <w:t>i</w:t>
      </w:r>
      <w:r w:rsidRPr="00297E82">
        <w:rPr>
          <w:rFonts w:ascii="Arial" w:eastAsia="Arial" w:hAnsi="Arial" w:cs="Arial"/>
          <w:color w:val="000000"/>
          <w:spacing w:val="1"/>
          <w:w w:val="102"/>
          <w:sz w:val="21"/>
          <w:szCs w:val="21"/>
        </w:rPr>
        <w:t>de</w:t>
      </w:r>
      <w:r w:rsidRPr="00297E82">
        <w:rPr>
          <w:rFonts w:ascii="Arial" w:eastAsia="Arial" w:hAnsi="Arial" w:cs="Arial"/>
          <w:color w:val="000000"/>
          <w:spacing w:val="-4"/>
          <w:w w:val="102"/>
          <w:sz w:val="21"/>
          <w:szCs w:val="21"/>
        </w:rPr>
        <w:t>n</w:t>
      </w:r>
      <w:r w:rsidRPr="00297E82">
        <w:rPr>
          <w:rFonts w:ascii="Arial" w:eastAsia="Arial" w:hAnsi="Arial" w:cs="Arial"/>
          <w:color w:val="000000"/>
          <w:spacing w:val="3"/>
          <w:w w:val="102"/>
          <w:sz w:val="21"/>
          <w:szCs w:val="21"/>
        </w:rPr>
        <w:t>t</w:t>
      </w:r>
      <w:r w:rsidRPr="00297E82">
        <w:rPr>
          <w:rFonts w:ascii="Arial" w:eastAsia="Arial" w:hAnsi="Arial" w:cs="Arial"/>
          <w:color w:val="000000"/>
          <w:spacing w:val="-2"/>
          <w:w w:val="102"/>
          <w:sz w:val="21"/>
          <w:szCs w:val="21"/>
        </w:rPr>
        <w:t>)</w:t>
      </w:r>
      <w:r w:rsidRPr="00297E82">
        <w:rPr>
          <w:rFonts w:ascii="Arial" w:eastAsia="Arial" w:hAnsi="Arial" w:cs="Arial"/>
          <w:color w:val="000000"/>
          <w:w w:val="102"/>
          <w:sz w:val="21"/>
          <w:szCs w:val="21"/>
        </w:rPr>
        <w:t xml:space="preserve">. </w:t>
      </w:r>
    </w:p>
    <w:p w14:paraId="7969417A" w14:textId="77777777" w:rsidR="00297E82" w:rsidRPr="00297E82" w:rsidRDefault="00297E82" w:rsidP="00297E82">
      <w:pPr>
        <w:spacing w:line="245" w:lineRule="auto"/>
        <w:ind w:left="462" w:right="212"/>
        <w:rPr>
          <w:rFonts w:ascii="Arial" w:eastAsia="Arial" w:hAnsi="Arial" w:cs="Arial"/>
          <w:sz w:val="21"/>
          <w:szCs w:val="21"/>
        </w:rPr>
      </w:pPr>
      <w:r w:rsidRPr="00297E82">
        <w:rPr>
          <w:rFonts w:ascii="Arial" w:eastAsia="Arial" w:hAnsi="Arial" w:cs="Arial"/>
          <w:color w:val="000000"/>
          <w:spacing w:val="3"/>
          <w:sz w:val="21"/>
          <w:szCs w:val="21"/>
        </w:rPr>
        <w:t>T</w:t>
      </w:r>
      <w:r w:rsidRPr="00297E82">
        <w:rPr>
          <w:rFonts w:ascii="Arial" w:eastAsia="Arial" w:hAnsi="Arial" w:cs="Arial"/>
          <w:color w:val="000000"/>
          <w:spacing w:val="-2"/>
          <w:sz w:val="21"/>
          <w:szCs w:val="21"/>
        </w:rPr>
        <w:t>h</w:t>
      </w:r>
      <w:r w:rsidRPr="00297E82">
        <w:rPr>
          <w:rFonts w:ascii="Arial" w:eastAsia="Arial" w:hAnsi="Arial" w:cs="Arial"/>
          <w:color w:val="000000"/>
          <w:sz w:val="21"/>
          <w:szCs w:val="21"/>
        </w:rPr>
        <w:t>e</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1"/>
          <w:sz w:val="21"/>
          <w:szCs w:val="21"/>
        </w:rPr>
        <w:t>COO</w:t>
      </w:r>
      <w:r w:rsidRPr="00297E82">
        <w:rPr>
          <w:rFonts w:ascii="Arial" w:eastAsia="Arial" w:hAnsi="Arial" w:cs="Arial"/>
          <w:color w:val="000000"/>
          <w:sz w:val="21"/>
          <w:szCs w:val="21"/>
        </w:rPr>
        <w:t>/Trustee</w:t>
      </w:r>
      <w:r w:rsidRPr="00297E82">
        <w:rPr>
          <w:rFonts w:ascii="Arial" w:eastAsia="Arial" w:hAnsi="Arial" w:cs="Arial"/>
          <w:color w:val="000000"/>
          <w:spacing w:val="12"/>
          <w:sz w:val="21"/>
          <w:szCs w:val="21"/>
        </w:rPr>
        <w:t xml:space="preserve"> </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4"/>
          <w:sz w:val="21"/>
          <w:szCs w:val="21"/>
        </w:rPr>
        <w:t>y</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u</w:t>
      </w:r>
      <w:r w:rsidRPr="00297E82">
        <w:rPr>
          <w:rFonts w:ascii="Arial" w:eastAsia="Arial" w:hAnsi="Arial" w:cs="Arial"/>
          <w:color w:val="000000"/>
          <w:sz w:val="21"/>
          <w:szCs w:val="21"/>
        </w:rPr>
        <w:t>r</w:t>
      </w:r>
      <w:r w:rsidRPr="00297E82">
        <w:rPr>
          <w:rFonts w:ascii="Arial" w:eastAsia="Arial" w:hAnsi="Arial" w:cs="Arial"/>
          <w:color w:val="000000"/>
          <w:spacing w:val="13"/>
          <w:sz w:val="21"/>
          <w:szCs w:val="21"/>
        </w:rPr>
        <w:t xml:space="preserve"> </w:t>
      </w:r>
      <w:r w:rsidRPr="00297E82">
        <w:rPr>
          <w:rFonts w:ascii="Arial" w:eastAsia="Arial" w:hAnsi="Arial" w:cs="Arial"/>
          <w:color w:val="000000"/>
          <w:spacing w:val="-2"/>
          <w:sz w:val="21"/>
          <w:szCs w:val="21"/>
        </w:rPr>
        <w:t>l</w:t>
      </w:r>
      <w:r w:rsidRPr="00297E82">
        <w:rPr>
          <w:rFonts w:ascii="Arial" w:eastAsia="Arial" w:hAnsi="Arial" w:cs="Arial"/>
          <w:color w:val="000000"/>
          <w:spacing w:val="3"/>
          <w:sz w:val="21"/>
          <w:szCs w:val="21"/>
        </w:rPr>
        <w:t>i</w:t>
      </w:r>
      <w:r w:rsidRPr="00297E82">
        <w:rPr>
          <w:rFonts w:ascii="Arial" w:eastAsia="Arial" w:hAnsi="Arial" w:cs="Arial"/>
          <w:color w:val="000000"/>
          <w:spacing w:val="-2"/>
          <w:sz w:val="21"/>
          <w:szCs w:val="21"/>
        </w:rPr>
        <w:t>n</w:t>
      </w:r>
      <w:r w:rsidRPr="00297E82">
        <w:rPr>
          <w:rFonts w:ascii="Arial" w:eastAsia="Arial" w:hAnsi="Arial" w:cs="Arial"/>
          <w:color w:val="000000"/>
          <w:sz w:val="21"/>
          <w:szCs w:val="21"/>
        </w:rPr>
        <w:t>e</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1"/>
          <w:sz w:val="21"/>
          <w:szCs w:val="21"/>
        </w:rPr>
        <w:t>m</w:t>
      </w:r>
      <w:r w:rsidRPr="00297E82">
        <w:rPr>
          <w:rFonts w:ascii="Arial" w:eastAsia="Arial" w:hAnsi="Arial" w:cs="Arial"/>
          <w:color w:val="000000"/>
          <w:spacing w:val="-2"/>
          <w:sz w:val="21"/>
          <w:szCs w:val="21"/>
        </w:rPr>
        <w:t>a</w:t>
      </w:r>
      <w:r w:rsidRPr="00297E82">
        <w:rPr>
          <w:rFonts w:ascii="Arial" w:eastAsia="Arial" w:hAnsi="Arial" w:cs="Arial"/>
          <w:color w:val="000000"/>
          <w:spacing w:val="1"/>
          <w:sz w:val="21"/>
          <w:szCs w:val="21"/>
        </w:rPr>
        <w:t>n</w:t>
      </w:r>
      <w:r w:rsidRPr="00297E82">
        <w:rPr>
          <w:rFonts w:ascii="Arial" w:eastAsia="Arial" w:hAnsi="Arial" w:cs="Arial"/>
          <w:color w:val="000000"/>
          <w:spacing w:val="-2"/>
          <w:sz w:val="21"/>
          <w:szCs w:val="21"/>
        </w:rPr>
        <w:t>a</w:t>
      </w:r>
      <w:r w:rsidRPr="00297E82">
        <w:rPr>
          <w:rFonts w:ascii="Arial" w:eastAsia="Arial" w:hAnsi="Arial" w:cs="Arial"/>
          <w:color w:val="000000"/>
          <w:spacing w:val="1"/>
          <w:sz w:val="21"/>
          <w:szCs w:val="21"/>
        </w:rPr>
        <w:t>ge</w:t>
      </w:r>
      <w:r w:rsidRPr="00297E82">
        <w:rPr>
          <w:rFonts w:ascii="Arial" w:eastAsia="Arial" w:hAnsi="Arial" w:cs="Arial"/>
          <w:color w:val="000000"/>
          <w:sz w:val="21"/>
          <w:szCs w:val="21"/>
        </w:rPr>
        <w:t>r</w:t>
      </w:r>
      <w:r w:rsidRPr="00297E82">
        <w:rPr>
          <w:rFonts w:ascii="Arial" w:eastAsia="Arial" w:hAnsi="Arial" w:cs="Arial"/>
          <w:color w:val="000000"/>
          <w:spacing w:val="19"/>
          <w:sz w:val="21"/>
          <w:szCs w:val="21"/>
        </w:rPr>
        <w:t xml:space="preserve"> </w:t>
      </w:r>
      <w:r w:rsidRPr="00297E82">
        <w:rPr>
          <w:rFonts w:ascii="Arial" w:eastAsia="Arial" w:hAnsi="Arial" w:cs="Arial"/>
          <w:color w:val="000000"/>
          <w:spacing w:val="-4"/>
          <w:sz w:val="21"/>
          <w:szCs w:val="21"/>
        </w:rPr>
        <w:t>w</w:t>
      </w:r>
      <w:r w:rsidRPr="00297E82">
        <w:rPr>
          <w:rFonts w:ascii="Arial" w:eastAsia="Arial" w:hAnsi="Arial" w:cs="Arial"/>
          <w:color w:val="000000"/>
          <w:sz w:val="21"/>
          <w:szCs w:val="21"/>
        </w:rPr>
        <w:t>ill</w:t>
      </w:r>
      <w:r w:rsidRPr="00297E82">
        <w:rPr>
          <w:rFonts w:ascii="Arial" w:eastAsia="Arial" w:hAnsi="Arial" w:cs="Arial"/>
          <w:color w:val="000000"/>
          <w:spacing w:val="11"/>
          <w:sz w:val="21"/>
          <w:szCs w:val="21"/>
        </w:rPr>
        <w:t xml:space="preserve"> </w:t>
      </w:r>
      <w:r w:rsidRPr="00297E82">
        <w:rPr>
          <w:rFonts w:ascii="Arial" w:eastAsia="Arial" w:hAnsi="Arial" w:cs="Arial"/>
          <w:color w:val="000000"/>
          <w:spacing w:val="-4"/>
          <w:sz w:val="21"/>
          <w:szCs w:val="21"/>
        </w:rPr>
        <w:t>p</w:t>
      </w:r>
      <w:r w:rsidRPr="00297E82">
        <w:rPr>
          <w:rFonts w:ascii="Arial" w:eastAsia="Arial" w:hAnsi="Arial" w:cs="Arial"/>
          <w:color w:val="000000"/>
          <w:sz w:val="21"/>
          <w:szCs w:val="21"/>
        </w:rPr>
        <w:t>r</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v</w:t>
      </w:r>
      <w:r w:rsidRPr="00297E82">
        <w:rPr>
          <w:rFonts w:ascii="Arial" w:eastAsia="Arial" w:hAnsi="Arial" w:cs="Arial"/>
          <w:color w:val="000000"/>
          <w:sz w:val="21"/>
          <w:szCs w:val="21"/>
        </w:rPr>
        <w:t>i</w:t>
      </w:r>
      <w:r w:rsidRPr="00297E82">
        <w:rPr>
          <w:rFonts w:ascii="Arial" w:eastAsia="Arial" w:hAnsi="Arial" w:cs="Arial"/>
          <w:color w:val="000000"/>
          <w:spacing w:val="1"/>
          <w:sz w:val="21"/>
          <w:szCs w:val="21"/>
        </w:rPr>
        <w:t>d</w:t>
      </w:r>
      <w:r w:rsidRPr="00297E82">
        <w:rPr>
          <w:rFonts w:ascii="Arial" w:eastAsia="Arial" w:hAnsi="Arial" w:cs="Arial"/>
          <w:color w:val="000000"/>
          <w:sz w:val="21"/>
          <w:szCs w:val="21"/>
        </w:rPr>
        <w:t>e</w:t>
      </w:r>
      <w:r w:rsidRPr="00297E82">
        <w:rPr>
          <w:rFonts w:ascii="Arial" w:eastAsia="Arial" w:hAnsi="Arial" w:cs="Arial"/>
          <w:color w:val="000000"/>
          <w:spacing w:val="16"/>
          <w:sz w:val="21"/>
          <w:szCs w:val="21"/>
        </w:rPr>
        <w:t xml:space="preserve"> </w:t>
      </w:r>
      <w:r w:rsidRPr="00297E82">
        <w:rPr>
          <w:rFonts w:ascii="Arial" w:eastAsia="Arial" w:hAnsi="Arial" w:cs="Arial"/>
          <w:color w:val="000000"/>
          <w:spacing w:val="-4"/>
          <w:sz w:val="21"/>
          <w:szCs w:val="21"/>
        </w:rPr>
        <w:t>y</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u</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1"/>
          <w:w w:val="102"/>
          <w:sz w:val="21"/>
          <w:szCs w:val="21"/>
        </w:rPr>
        <w:t>w</w:t>
      </w:r>
      <w:r w:rsidRPr="00297E82">
        <w:rPr>
          <w:rFonts w:ascii="Arial" w:eastAsia="Arial" w:hAnsi="Arial" w:cs="Arial"/>
          <w:color w:val="000000"/>
          <w:w w:val="102"/>
          <w:sz w:val="21"/>
          <w:szCs w:val="21"/>
        </w:rPr>
        <w:t xml:space="preserve">ith </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n</w:t>
      </w:r>
      <w:r w:rsidRPr="00297E82">
        <w:rPr>
          <w:rFonts w:ascii="Arial" w:eastAsia="Arial" w:hAnsi="Arial" w:cs="Arial"/>
          <w:color w:val="000000"/>
          <w:spacing w:val="1"/>
          <w:sz w:val="21"/>
          <w:szCs w:val="21"/>
        </w:rPr>
        <w:t>go</w:t>
      </w:r>
      <w:r w:rsidRPr="00297E82">
        <w:rPr>
          <w:rFonts w:ascii="Arial" w:eastAsia="Arial" w:hAnsi="Arial" w:cs="Arial"/>
          <w:color w:val="000000"/>
          <w:sz w:val="21"/>
          <w:szCs w:val="21"/>
        </w:rPr>
        <w:t>i</w:t>
      </w:r>
      <w:r w:rsidRPr="00297E82">
        <w:rPr>
          <w:rFonts w:ascii="Arial" w:eastAsia="Arial" w:hAnsi="Arial" w:cs="Arial"/>
          <w:color w:val="000000"/>
          <w:spacing w:val="1"/>
          <w:sz w:val="21"/>
          <w:szCs w:val="21"/>
        </w:rPr>
        <w:t>n</w:t>
      </w:r>
      <w:r w:rsidRPr="00297E82">
        <w:rPr>
          <w:rFonts w:ascii="Arial" w:eastAsia="Arial" w:hAnsi="Arial" w:cs="Arial"/>
          <w:color w:val="000000"/>
          <w:sz w:val="21"/>
          <w:szCs w:val="21"/>
        </w:rPr>
        <w:t>g</w:t>
      </w:r>
      <w:r w:rsidRPr="00297E82">
        <w:rPr>
          <w:rFonts w:ascii="Arial" w:eastAsia="Arial" w:hAnsi="Arial" w:cs="Arial"/>
          <w:color w:val="000000"/>
          <w:spacing w:val="17"/>
          <w:sz w:val="21"/>
          <w:szCs w:val="21"/>
        </w:rPr>
        <w:t xml:space="preserve"> </w:t>
      </w:r>
      <w:r w:rsidRPr="00297E82">
        <w:rPr>
          <w:rFonts w:ascii="Arial" w:eastAsia="Arial" w:hAnsi="Arial" w:cs="Arial"/>
          <w:color w:val="000000"/>
          <w:spacing w:val="-2"/>
          <w:sz w:val="21"/>
          <w:szCs w:val="21"/>
        </w:rPr>
        <w:t>s</w:t>
      </w:r>
      <w:r w:rsidRPr="00297E82">
        <w:rPr>
          <w:rFonts w:ascii="Arial" w:eastAsia="Arial" w:hAnsi="Arial" w:cs="Arial"/>
          <w:color w:val="000000"/>
          <w:spacing w:val="1"/>
          <w:sz w:val="21"/>
          <w:szCs w:val="21"/>
        </w:rPr>
        <w:t>up</w:t>
      </w:r>
      <w:r w:rsidRPr="00297E82">
        <w:rPr>
          <w:rFonts w:ascii="Arial" w:eastAsia="Arial" w:hAnsi="Arial" w:cs="Arial"/>
          <w:color w:val="000000"/>
          <w:spacing w:val="-2"/>
          <w:sz w:val="21"/>
          <w:szCs w:val="21"/>
        </w:rPr>
        <w:t>po</w:t>
      </w:r>
      <w:r w:rsidRPr="00297E82">
        <w:rPr>
          <w:rFonts w:ascii="Arial" w:eastAsia="Arial" w:hAnsi="Arial" w:cs="Arial"/>
          <w:color w:val="000000"/>
          <w:sz w:val="21"/>
          <w:szCs w:val="21"/>
        </w:rPr>
        <w:t>rt</w:t>
      </w:r>
      <w:r w:rsidRPr="00297E82">
        <w:rPr>
          <w:rFonts w:ascii="Arial" w:eastAsia="Arial" w:hAnsi="Arial" w:cs="Arial"/>
          <w:color w:val="000000"/>
          <w:spacing w:val="16"/>
          <w:sz w:val="21"/>
          <w:szCs w:val="21"/>
        </w:rPr>
        <w:t xml:space="preserve"> </w:t>
      </w:r>
      <w:r w:rsidRPr="00297E82">
        <w:rPr>
          <w:rFonts w:ascii="Arial" w:eastAsia="Arial" w:hAnsi="Arial" w:cs="Arial"/>
          <w:color w:val="000000"/>
          <w:spacing w:val="-4"/>
          <w:sz w:val="21"/>
          <w:szCs w:val="21"/>
        </w:rPr>
        <w:t>w</w:t>
      </w:r>
      <w:r w:rsidRPr="00297E82">
        <w:rPr>
          <w:rFonts w:ascii="Arial" w:eastAsia="Arial" w:hAnsi="Arial" w:cs="Arial"/>
          <w:color w:val="000000"/>
          <w:sz w:val="21"/>
          <w:szCs w:val="21"/>
        </w:rPr>
        <w:t>i</w:t>
      </w:r>
      <w:r w:rsidRPr="00297E82">
        <w:rPr>
          <w:rFonts w:ascii="Arial" w:eastAsia="Arial" w:hAnsi="Arial" w:cs="Arial"/>
          <w:color w:val="000000"/>
          <w:spacing w:val="3"/>
          <w:sz w:val="21"/>
          <w:szCs w:val="21"/>
        </w:rPr>
        <w:t>t</w:t>
      </w:r>
      <w:r w:rsidRPr="00297E82">
        <w:rPr>
          <w:rFonts w:ascii="Arial" w:eastAsia="Arial" w:hAnsi="Arial" w:cs="Arial"/>
          <w:color w:val="000000"/>
          <w:sz w:val="21"/>
          <w:szCs w:val="21"/>
        </w:rPr>
        <w:t>h</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2"/>
          <w:sz w:val="21"/>
          <w:szCs w:val="21"/>
        </w:rPr>
        <w:t>a</w:t>
      </w:r>
      <w:r w:rsidRPr="00297E82">
        <w:rPr>
          <w:rFonts w:ascii="Arial" w:eastAsia="Arial" w:hAnsi="Arial" w:cs="Arial"/>
          <w:color w:val="000000"/>
          <w:spacing w:val="1"/>
          <w:sz w:val="21"/>
          <w:szCs w:val="21"/>
        </w:rPr>
        <w:t>n</w:t>
      </w:r>
      <w:r w:rsidRPr="00297E82">
        <w:rPr>
          <w:rFonts w:ascii="Arial" w:eastAsia="Arial" w:hAnsi="Arial" w:cs="Arial"/>
          <w:color w:val="000000"/>
          <w:sz w:val="21"/>
          <w:szCs w:val="21"/>
        </w:rPr>
        <w:t>y</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1"/>
          <w:sz w:val="21"/>
          <w:szCs w:val="21"/>
        </w:rPr>
        <w:t>co</w:t>
      </w:r>
      <w:r w:rsidRPr="00297E82">
        <w:rPr>
          <w:rFonts w:ascii="Arial" w:eastAsia="Arial" w:hAnsi="Arial" w:cs="Arial"/>
          <w:color w:val="000000"/>
          <w:spacing w:val="-2"/>
          <w:sz w:val="21"/>
          <w:szCs w:val="21"/>
        </w:rPr>
        <w:t>n</w:t>
      </w:r>
      <w:r w:rsidRPr="00297E82">
        <w:rPr>
          <w:rFonts w:ascii="Arial" w:eastAsia="Arial" w:hAnsi="Arial" w:cs="Arial"/>
          <w:color w:val="000000"/>
          <w:spacing w:val="1"/>
          <w:sz w:val="21"/>
          <w:szCs w:val="21"/>
        </w:rPr>
        <w:t>ce</w:t>
      </w:r>
      <w:r w:rsidRPr="00297E82">
        <w:rPr>
          <w:rFonts w:ascii="Arial" w:eastAsia="Arial" w:hAnsi="Arial" w:cs="Arial"/>
          <w:color w:val="000000"/>
          <w:sz w:val="21"/>
          <w:szCs w:val="21"/>
        </w:rPr>
        <w:t>r</w:t>
      </w:r>
      <w:r w:rsidRPr="00297E82">
        <w:rPr>
          <w:rFonts w:ascii="Arial" w:eastAsia="Arial" w:hAnsi="Arial" w:cs="Arial"/>
          <w:color w:val="000000"/>
          <w:spacing w:val="-4"/>
          <w:sz w:val="21"/>
          <w:szCs w:val="21"/>
        </w:rPr>
        <w:t>n</w:t>
      </w:r>
      <w:r w:rsidRPr="00297E82">
        <w:rPr>
          <w:rFonts w:ascii="Arial" w:eastAsia="Arial" w:hAnsi="Arial" w:cs="Arial"/>
          <w:color w:val="000000"/>
          <w:sz w:val="21"/>
          <w:szCs w:val="21"/>
        </w:rPr>
        <w:t>s</w:t>
      </w:r>
      <w:r w:rsidRPr="00297E82">
        <w:rPr>
          <w:rFonts w:ascii="Arial" w:eastAsia="Arial" w:hAnsi="Arial" w:cs="Arial"/>
          <w:color w:val="000000"/>
          <w:spacing w:val="22"/>
          <w:sz w:val="21"/>
          <w:szCs w:val="21"/>
        </w:rPr>
        <w:t xml:space="preserve"> </w:t>
      </w:r>
      <w:r w:rsidRPr="00297E82">
        <w:rPr>
          <w:rFonts w:ascii="Arial" w:eastAsia="Arial" w:hAnsi="Arial" w:cs="Arial"/>
          <w:color w:val="000000"/>
          <w:spacing w:val="-7"/>
          <w:sz w:val="21"/>
          <w:szCs w:val="21"/>
        </w:rPr>
        <w:t>y</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u</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1"/>
          <w:w w:val="102"/>
          <w:sz w:val="21"/>
          <w:szCs w:val="21"/>
        </w:rPr>
        <w:t>h</w:t>
      </w:r>
      <w:r w:rsidRPr="00297E82">
        <w:rPr>
          <w:rFonts w:ascii="Arial" w:eastAsia="Arial" w:hAnsi="Arial" w:cs="Arial"/>
          <w:color w:val="000000"/>
          <w:spacing w:val="-2"/>
          <w:w w:val="102"/>
          <w:sz w:val="21"/>
          <w:szCs w:val="21"/>
        </w:rPr>
        <w:t>a</w:t>
      </w:r>
      <w:r w:rsidRPr="00297E82">
        <w:rPr>
          <w:rFonts w:ascii="Arial" w:eastAsia="Arial" w:hAnsi="Arial" w:cs="Arial"/>
          <w:color w:val="000000"/>
          <w:spacing w:val="1"/>
          <w:w w:val="102"/>
          <w:sz w:val="21"/>
          <w:szCs w:val="21"/>
        </w:rPr>
        <w:t>ve</w:t>
      </w:r>
      <w:r w:rsidRPr="00297E82">
        <w:rPr>
          <w:rFonts w:ascii="Arial" w:eastAsia="Arial" w:hAnsi="Arial" w:cs="Arial"/>
          <w:color w:val="000000"/>
          <w:w w:val="102"/>
          <w:sz w:val="21"/>
          <w:szCs w:val="21"/>
        </w:rPr>
        <w:t>.</w:t>
      </w:r>
    </w:p>
    <w:p w14:paraId="5601D543" w14:textId="77777777" w:rsidR="00297E82" w:rsidRPr="00297E82" w:rsidRDefault="00297E82" w:rsidP="00297E82">
      <w:pPr>
        <w:ind w:left="112"/>
        <w:rPr>
          <w:rFonts w:ascii="Arial" w:eastAsia="Arial" w:hAnsi="Arial" w:cs="Arial"/>
          <w:b/>
          <w:color w:val="323299"/>
          <w:spacing w:val="-2"/>
          <w:sz w:val="21"/>
          <w:szCs w:val="21"/>
        </w:rPr>
      </w:pPr>
    </w:p>
    <w:p w14:paraId="1F5F5EF5" w14:textId="77777777" w:rsidR="00297E82" w:rsidRPr="00297E82" w:rsidRDefault="00297E82" w:rsidP="00297E82">
      <w:pPr>
        <w:spacing w:line="243" w:lineRule="auto"/>
        <w:ind w:left="112" w:right="239"/>
        <w:rPr>
          <w:rFonts w:ascii="Arial" w:eastAsia="Arial" w:hAnsi="Arial" w:cs="Arial"/>
          <w:sz w:val="21"/>
          <w:szCs w:val="21"/>
        </w:rPr>
      </w:pPr>
    </w:p>
    <w:p w14:paraId="28CA9AE5" w14:textId="77777777" w:rsidR="00297E82" w:rsidRPr="00297E82" w:rsidRDefault="00297E82" w:rsidP="00297E82">
      <w:pPr>
        <w:spacing w:line="200" w:lineRule="exact"/>
      </w:pPr>
    </w:p>
    <w:p w14:paraId="7FA51E60" w14:textId="77777777" w:rsidR="00297E82" w:rsidRPr="00297E82" w:rsidRDefault="00297E82" w:rsidP="00297E82">
      <w:pPr>
        <w:spacing w:before="37"/>
        <w:rPr>
          <w:rFonts w:ascii="Arial" w:eastAsia="Arial" w:hAnsi="Arial" w:cs="Arial"/>
          <w:sz w:val="21"/>
          <w:szCs w:val="21"/>
        </w:rPr>
      </w:pPr>
      <w:r w:rsidRPr="00297E82">
        <w:rPr>
          <w:sz w:val="28"/>
          <w:szCs w:val="28"/>
        </w:rPr>
        <w:t xml:space="preserve"> </w:t>
      </w:r>
      <w:r w:rsidRPr="00297E82">
        <w:rPr>
          <w:rFonts w:ascii="Arial" w:eastAsia="Arial" w:hAnsi="Arial" w:cs="Arial"/>
          <w:b/>
          <w:color w:val="323299"/>
          <w:spacing w:val="-2"/>
          <w:sz w:val="21"/>
          <w:szCs w:val="21"/>
        </w:rPr>
        <w:t>S</w:t>
      </w:r>
      <w:r w:rsidRPr="00297E82">
        <w:rPr>
          <w:rFonts w:ascii="Arial" w:eastAsia="Arial" w:hAnsi="Arial" w:cs="Arial"/>
          <w:b/>
          <w:color w:val="323299"/>
          <w:spacing w:val="1"/>
          <w:sz w:val="21"/>
          <w:szCs w:val="21"/>
        </w:rPr>
        <w:t>EC</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N</w:t>
      </w:r>
      <w:r w:rsidRPr="00297E82">
        <w:rPr>
          <w:rFonts w:ascii="Arial" w:eastAsia="Arial" w:hAnsi="Arial" w:cs="Arial"/>
          <w:b/>
          <w:color w:val="323299"/>
          <w:spacing w:val="22"/>
          <w:sz w:val="21"/>
          <w:szCs w:val="21"/>
        </w:rPr>
        <w:t xml:space="preserve"> </w:t>
      </w:r>
      <w:r w:rsidRPr="00297E82">
        <w:rPr>
          <w:rFonts w:ascii="Arial" w:eastAsia="Arial" w:hAnsi="Arial" w:cs="Arial"/>
          <w:b/>
          <w:color w:val="323299"/>
          <w:w w:val="102"/>
          <w:sz w:val="21"/>
          <w:szCs w:val="21"/>
        </w:rPr>
        <w:t>3</w:t>
      </w:r>
    </w:p>
    <w:p w14:paraId="7C8B4B3F" w14:textId="77777777" w:rsidR="00297E82" w:rsidRPr="00297E82" w:rsidRDefault="00297E82" w:rsidP="00297E82">
      <w:pPr>
        <w:spacing w:before="3" w:line="491" w:lineRule="auto"/>
        <w:ind w:left="112" w:right="4564"/>
        <w:rPr>
          <w:rFonts w:ascii="Arial" w:eastAsia="Arial" w:hAnsi="Arial" w:cs="Arial"/>
          <w:sz w:val="21"/>
          <w:szCs w:val="21"/>
        </w:rPr>
      </w:pPr>
      <w:r w:rsidRPr="00297E82">
        <w:rPr>
          <w:rFonts w:ascii="Arial" w:eastAsia="Arial" w:hAnsi="Arial" w:cs="Arial"/>
          <w:b/>
          <w:color w:val="323299"/>
          <w:spacing w:val="1"/>
          <w:sz w:val="21"/>
          <w:szCs w:val="21"/>
        </w:rPr>
        <w:t>W</w:t>
      </w:r>
      <w:r w:rsidRPr="00297E82">
        <w:rPr>
          <w:rFonts w:ascii="Arial" w:eastAsia="Arial" w:hAnsi="Arial" w:cs="Arial"/>
          <w:b/>
          <w:color w:val="323299"/>
          <w:spacing w:val="-1"/>
          <w:sz w:val="21"/>
          <w:szCs w:val="21"/>
        </w:rPr>
        <w:t>ORK</w:t>
      </w:r>
      <w:r w:rsidRPr="00297E82">
        <w:rPr>
          <w:rFonts w:ascii="Arial" w:eastAsia="Arial" w:hAnsi="Arial" w:cs="Arial"/>
          <w:b/>
          <w:color w:val="323299"/>
          <w:spacing w:val="3"/>
          <w:sz w:val="21"/>
          <w:szCs w:val="21"/>
        </w:rPr>
        <w:t>E</w:t>
      </w:r>
      <w:r w:rsidRPr="00297E82">
        <w:rPr>
          <w:rFonts w:ascii="Arial" w:eastAsia="Arial" w:hAnsi="Arial" w:cs="Arial"/>
          <w:b/>
          <w:color w:val="323299"/>
          <w:spacing w:val="-1"/>
          <w:sz w:val="21"/>
          <w:szCs w:val="21"/>
        </w:rPr>
        <w:t>R</w:t>
      </w:r>
      <w:r w:rsidRPr="00297E82">
        <w:rPr>
          <w:rFonts w:ascii="Arial" w:eastAsia="Arial" w:hAnsi="Arial" w:cs="Arial"/>
          <w:b/>
          <w:color w:val="323299"/>
          <w:spacing w:val="-2"/>
          <w:sz w:val="21"/>
          <w:szCs w:val="21"/>
        </w:rPr>
        <w:t>S</w:t>
      </w:r>
      <w:r w:rsidRPr="00297E82">
        <w:rPr>
          <w:rFonts w:ascii="Arial" w:eastAsia="Arial" w:hAnsi="Arial" w:cs="Arial"/>
          <w:b/>
          <w:color w:val="323299"/>
          <w:sz w:val="21"/>
          <w:szCs w:val="21"/>
        </w:rPr>
        <w:t>’</w:t>
      </w:r>
      <w:r w:rsidRPr="00297E82">
        <w:rPr>
          <w:rFonts w:ascii="Arial" w:eastAsia="Arial" w:hAnsi="Arial" w:cs="Arial"/>
          <w:b/>
          <w:color w:val="323299"/>
          <w:spacing w:val="25"/>
          <w:sz w:val="21"/>
          <w:szCs w:val="21"/>
        </w:rPr>
        <w:t xml:space="preserve"> </w:t>
      </w:r>
      <w:r w:rsidRPr="00297E82">
        <w:rPr>
          <w:rFonts w:ascii="Arial" w:eastAsia="Arial" w:hAnsi="Arial" w:cs="Arial"/>
          <w:b/>
          <w:color w:val="323299"/>
          <w:spacing w:val="-1"/>
          <w:sz w:val="21"/>
          <w:szCs w:val="21"/>
        </w:rPr>
        <w:t>CO</w:t>
      </w:r>
      <w:r w:rsidRPr="00297E82">
        <w:rPr>
          <w:rFonts w:ascii="Arial" w:eastAsia="Arial" w:hAnsi="Arial" w:cs="Arial"/>
          <w:b/>
          <w:color w:val="323299"/>
          <w:spacing w:val="1"/>
          <w:sz w:val="21"/>
          <w:szCs w:val="21"/>
        </w:rPr>
        <w:t>ND</w:t>
      </w:r>
      <w:r w:rsidRPr="00297E82">
        <w:rPr>
          <w:rFonts w:ascii="Arial" w:eastAsia="Arial" w:hAnsi="Arial" w:cs="Arial"/>
          <w:b/>
          <w:color w:val="323299"/>
          <w:spacing w:val="-1"/>
          <w:sz w:val="21"/>
          <w:szCs w:val="21"/>
        </w:rPr>
        <w:t>U</w:t>
      </w:r>
      <w:r w:rsidRPr="00297E82">
        <w:rPr>
          <w:rFonts w:ascii="Arial" w:eastAsia="Arial" w:hAnsi="Arial" w:cs="Arial"/>
          <w:b/>
          <w:color w:val="323299"/>
          <w:spacing w:val="1"/>
          <w:sz w:val="21"/>
          <w:szCs w:val="21"/>
        </w:rPr>
        <w:t>C</w:t>
      </w:r>
      <w:r w:rsidRPr="00297E82">
        <w:rPr>
          <w:rFonts w:ascii="Arial" w:eastAsia="Arial" w:hAnsi="Arial" w:cs="Arial"/>
          <w:b/>
          <w:color w:val="323299"/>
          <w:sz w:val="21"/>
          <w:szCs w:val="21"/>
        </w:rPr>
        <w:t>T</w:t>
      </w:r>
      <w:r w:rsidRPr="00297E82">
        <w:rPr>
          <w:rFonts w:ascii="Arial" w:eastAsia="Arial" w:hAnsi="Arial" w:cs="Arial"/>
          <w:b/>
          <w:color w:val="323299"/>
          <w:spacing w:val="19"/>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D</w:t>
      </w:r>
      <w:r w:rsidRPr="00297E82">
        <w:rPr>
          <w:rFonts w:ascii="Arial" w:eastAsia="Arial" w:hAnsi="Arial" w:cs="Arial"/>
          <w:b/>
          <w:color w:val="323299"/>
          <w:spacing w:val="12"/>
          <w:sz w:val="21"/>
          <w:szCs w:val="21"/>
        </w:rPr>
        <w:t xml:space="preserve"> </w:t>
      </w:r>
      <w:r w:rsidRPr="00297E82">
        <w:rPr>
          <w:rFonts w:ascii="Arial" w:eastAsia="Arial" w:hAnsi="Arial" w:cs="Arial"/>
          <w:b/>
          <w:color w:val="323299"/>
          <w:spacing w:val="-2"/>
          <w:w w:val="102"/>
          <w:sz w:val="21"/>
          <w:szCs w:val="21"/>
        </w:rPr>
        <w:t>S</w:t>
      </w:r>
      <w:r w:rsidRPr="00297E82">
        <w:rPr>
          <w:rFonts w:ascii="Arial" w:eastAsia="Arial" w:hAnsi="Arial" w:cs="Arial"/>
          <w:b/>
          <w:color w:val="323299"/>
          <w:spacing w:val="3"/>
          <w:w w:val="102"/>
          <w:sz w:val="21"/>
          <w:szCs w:val="21"/>
        </w:rPr>
        <w:t>U</w:t>
      </w:r>
      <w:r w:rsidRPr="00297E82">
        <w:rPr>
          <w:rFonts w:ascii="Arial" w:eastAsia="Arial" w:hAnsi="Arial" w:cs="Arial"/>
          <w:b/>
          <w:color w:val="323299"/>
          <w:spacing w:val="-2"/>
          <w:w w:val="102"/>
          <w:sz w:val="21"/>
          <w:szCs w:val="21"/>
        </w:rPr>
        <w:t>PP</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3"/>
          <w:w w:val="102"/>
          <w:sz w:val="21"/>
          <w:szCs w:val="21"/>
        </w:rPr>
        <w:t>R</w:t>
      </w:r>
      <w:r w:rsidRPr="00297E82">
        <w:rPr>
          <w:rFonts w:ascii="Arial" w:eastAsia="Arial" w:hAnsi="Arial" w:cs="Arial"/>
          <w:b/>
          <w:color w:val="323299"/>
          <w:w w:val="102"/>
          <w:sz w:val="21"/>
          <w:szCs w:val="21"/>
        </w:rPr>
        <w:t xml:space="preserve">T </w:t>
      </w:r>
      <w:r w:rsidRPr="00297E82">
        <w:rPr>
          <w:rFonts w:ascii="Arial" w:eastAsia="Arial" w:hAnsi="Arial" w:cs="Arial"/>
          <w:b/>
          <w:color w:val="323299"/>
          <w:spacing w:val="-1"/>
          <w:sz w:val="21"/>
          <w:szCs w:val="21"/>
        </w:rPr>
        <w:t>R</w:t>
      </w:r>
      <w:r w:rsidRPr="00297E82">
        <w:rPr>
          <w:rFonts w:ascii="Arial" w:eastAsia="Arial" w:hAnsi="Arial" w:cs="Arial"/>
          <w:b/>
          <w:color w:val="323299"/>
          <w:spacing w:val="3"/>
          <w:sz w:val="21"/>
          <w:szCs w:val="21"/>
        </w:rPr>
        <w:t>E</w:t>
      </w:r>
      <w:r w:rsidRPr="00297E82">
        <w:rPr>
          <w:rFonts w:ascii="Arial" w:eastAsia="Arial" w:hAnsi="Arial" w:cs="Arial"/>
          <w:b/>
          <w:color w:val="323299"/>
          <w:spacing w:val="-1"/>
          <w:sz w:val="21"/>
          <w:szCs w:val="21"/>
        </w:rPr>
        <w:t>CRU</w:t>
      </w:r>
      <w:r w:rsidRPr="00297E82">
        <w:rPr>
          <w:rFonts w:ascii="Arial" w:eastAsia="Arial" w:hAnsi="Arial" w:cs="Arial"/>
          <w:b/>
          <w:color w:val="323299"/>
          <w:spacing w:val="3"/>
          <w:sz w:val="21"/>
          <w:szCs w:val="21"/>
        </w:rPr>
        <w:t>I</w:t>
      </w:r>
      <w:r w:rsidRPr="00297E82">
        <w:rPr>
          <w:rFonts w:ascii="Arial" w:eastAsia="Arial" w:hAnsi="Arial" w:cs="Arial"/>
          <w:b/>
          <w:color w:val="323299"/>
          <w:spacing w:val="-4"/>
          <w:sz w:val="21"/>
          <w:szCs w:val="21"/>
        </w:rPr>
        <w:t>T</w:t>
      </w:r>
      <w:r w:rsidRPr="00297E82">
        <w:rPr>
          <w:rFonts w:ascii="Arial" w:eastAsia="Arial" w:hAnsi="Arial" w:cs="Arial"/>
          <w:b/>
          <w:color w:val="323299"/>
          <w:spacing w:val="1"/>
          <w:sz w:val="21"/>
          <w:szCs w:val="21"/>
        </w:rPr>
        <w:t>M</w:t>
      </w:r>
      <w:r w:rsidRPr="00297E82">
        <w:rPr>
          <w:rFonts w:ascii="Arial" w:eastAsia="Arial" w:hAnsi="Arial" w:cs="Arial"/>
          <w:b/>
          <w:color w:val="323299"/>
          <w:spacing w:val="-2"/>
          <w:sz w:val="21"/>
          <w:szCs w:val="21"/>
        </w:rPr>
        <w:t>E</w:t>
      </w:r>
      <w:r w:rsidRPr="00297E82">
        <w:rPr>
          <w:rFonts w:ascii="Arial" w:eastAsia="Arial" w:hAnsi="Arial" w:cs="Arial"/>
          <w:b/>
          <w:color w:val="323299"/>
          <w:spacing w:val="3"/>
          <w:sz w:val="21"/>
          <w:szCs w:val="21"/>
        </w:rPr>
        <w:t>N</w:t>
      </w:r>
      <w:r w:rsidRPr="00297E82">
        <w:rPr>
          <w:rFonts w:ascii="Arial" w:eastAsia="Arial" w:hAnsi="Arial" w:cs="Arial"/>
          <w:b/>
          <w:color w:val="323299"/>
          <w:sz w:val="21"/>
          <w:szCs w:val="21"/>
        </w:rPr>
        <w:t>T</w:t>
      </w:r>
      <w:r w:rsidRPr="00297E82">
        <w:rPr>
          <w:rFonts w:ascii="Arial" w:eastAsia="Arial" w:hAnsi="Arial" w:cs="Arial"/>
          <w:b/>
          <w:color w:val="323299"/>
          <w:spacing w:val="31"/>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D</w:t>
      </w:r>
      <w:r w:rsidRPr="00297E82">
        <w:rPr>
          <w:rFonts w:ascii="Arial" w:eastAsia="Arial" w:hAnsi="Arial" w:cs="Arial"/>
          <w:b/>
          <w:color w:val="323299"/>
          <w:spacing w:val="12"/>
          <w:sz w:val="21"/>
          <w:szCs w:val="21"/>
        </w:rPr>
        <w:t xml:space="preserve"> </w:t>
      </w:r>
      <w:r w:rsidRPr="00297E82">
        <w:rPr>
          <w:rFonts w:ascii="Arial" w:eastAsia="Arial" w:hAnsi="Arial" w:cs="Arial"/>
          <w:b/>
          <w:color w:val="323299"/>
          <w:spacing w:val="-2"/>
          <w:w w:val="102"/>
          <w:sz w:val="21"/>
          <w:szCs w:val="21"/>
        </w:rPr>
        <w:t>SE</w:t>
      </w:r>
      <w:r w:rsidRPr="00297E82">
        <w:rPr>
          <w:rFonts w:ascii="Arial" w:eastAsia="Arial" w:hAnsi="Arial" w:cs="Arial"/>
          <w:b/>
          <w:color w:val="323299"/>
          <w:spacing w:val="1"/>
          <w:w w:val="102"/>
          <w:sz w:val="21"/>
          <w:szCs w:val="21"/>
        </w:rPr>
        <w:t>L</w:t>
      </w:r>
      <w:r w:rsidRPr="00297E82">
        <w:rPr>
          <w:rFonts w:ascii="Arial" w:eastAsia="Arial" w:hAnsi="Arial" w:cs="Arial"/>
          <w:b/>
          <w:color w:val="323299"/>
          <w:spacing w:val="-2"/>
          <w:w w:val="102"/>
          <w:sz w:val="21"/>
          <w:szCs w:val="21"/>
        </w:rPr>
        <w:t>E</w:t>
      </w:r>
      <w:r w:rsidRPr="00297E82">
        <w:rPr>
          <w:rFonts w:ascii="Arial" w:eastAsia="Arial" w:hAnsi="Arial" w:cs="Arial"/>
          <w:b/>
          <w:color w:val="323299"/>
          <w:spacing w:val="1"/>
          <w:w w:val="102"/>
          <w:sz w:val="21"/>
          <w:szCs w:val="21"/>
        </w:rPr>
        <w:t>C</w:t>
      </w:r>
      <w:r w:rsidRPr="00297E82">
        <w:rPr>
          <w:rFonts w:ascii="Arial" w:eastAsia="Arial" w:hAnsi="Arial" w:cs="Arial"/>
          <w:b/>
          <w:color w:val="323299"/>
          <w:spacing w:val="-2"/>
          <w:w w:val="102"/>
          <w:sz w:val="21"/>
          <w:szCs w:val="21"/>
        </w:rPr>
        <w:t>T</w:t>
      </w:r>
      <w:r w:rsidRPr="00297E82">
        <w:rPr>
          <w:rFonts w:ascii="Arial" w:eastAsia="Arial" w:hAnsi="Arial" w:cs="Arial"/>
          <w:b/>
          <w:color w:val="323299"/>
          <w:w w:val="102"/>
          <w:sz w:val="21"/>
          <w:szCs w:val="21"/>
        </w:rPr>
        <w:t>I</w:t>
      </w:r>
      <w:r w:rsidRPr="00297E82">
        <w:rPr>
          <w:rFonts w:ascii="Arial" w:eastAsia="Arial" w:hAnsi="Arial" w:cs="Arial"/>
          <w:b/>
          <w:color w:val="323299"/>
          <w:spacing w:val="-1"/>
          <w:w w:val="102"/>
          <w:sz w:val="21"/>
          <w:szCs w:val="21"/>
        </w:rPr>
        <w:t>O</w:t>
      </w:r>
      <w:r w:rsidRPr="00297E82">
        <w:rPr>
          <w:rFonts w:ascii="Arial" w:eastAsia="Arial" w:hAnsi="Arial" w:cs="Arial"/>
          <w:b/>
          <w:color w:val="323299"/>
          <w:w w:val="102"/>
          <w:sz w:val="21"/>
          <w:szCs w:val="21"/>
        </w:rPr>
        <w:t>N</w:t>
      </w:r>
    </w:p>
    <w:p w14:paraId="06D2B231" w14:textId="77777777" w:rsidR="00297E82" w:rsidRPr="00297E82" w:rsidRDefault="00297E82" w:rsidP="00297E82">
      <w:pPr>
        <w:spacing w:before="7"/>
        <w:ind w:left="112"/>
        <w:rPr>
          <w:rFonts w:ascii="Arial" w:eastAsia="Arial" w:hAnsi="Arial" w:cs="Arial"/>
          <w:sz w:val="21"/>
          <w:szCs w:val="21"/>
        </w:rPr>
      </w:pPr>
      <w:r w:rsidRPr="00297E82">
        <w:rPr>
          <w:rFonts w:ascii="Arial" w:eastAsia="Arial" w:hAnsi="Arial" w:cs="Arial"/>
          <w:spacing w:val="1"/>
          <w:sz w:val="21"/>
          <w:szCs w:val="21"/>
        </w:rPr>
        <w:t>Se</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color w:val="FF0000"/>
          <w:spacing w:val="1"/>
          <w:sz w:val="21"/>
          <w:szCs w:val="21"/>
        </w:rPr>
        <w:t>Re</w:t>
      </w:r>
      <w:r w:rsidRPr="00297E82">
        <w:rPr>
          <w:rFonts w:ascii="Arial" w:eastAsia="Arial" w:hAnsi="Arial" w:cs="Arial"/>
          <w:color w:val="FF0000"/>
          <w:spacing w:val="-2"/>
          <w:sz w:val="21"/>
          <w:szCs w:val="21"/>
        </w:rPr>
        <w:t>c</w:t>
      </w:r>
      <w:r w:rsidRPr="00297E82">
        <w:rPr>
          <w:rFonts w:ascii="Arial" w:eastAsia="Arial" w:hAnsi="Arial" w:cs="Arial"/>
          <w:color w:val="FF0000"/>
          <w:sz w:val="21"/>
          <w:szCs w:val="21"/>
        </w:rPr>
        <w:t>r</w:t>
      </w:r>
      <w:r w:rsidRPr="00297E82">
        <w:rPr>
          <w:rFonts w:ascii="Arial" w:eastAsia="Arial" w:hAnsi="Arial" w:cs="Arial"/>
          <w:color w:val="FF0000"/>
          <w:spacing w:val="-4"/>
          <w:sz w:val="21"/>
          <w:szCs w:val="21"/>
        </w:rPr>
        <w:t>u</w:t>
      </w:r>
      <w:r w:rsidRPr="00297E82">
        <w:rPr>
          <w:rFonts w:ascii="Arial" w:eastAsia="Arial" w:hAnsi="Arial" w:cs="Arial"/>
          <w:color w:val="FF0000"/>
          <w:spacing w:val="3"/>
          <w:sz w:val="21"/>
          <w:szCs w:val="21"/>
        </w:rPr>
        <w:t>i</w:t>
      </w:r>
      <w:r w:rsidRPr="00297E82">
        <w:rPr>
          <w:rFonts w:ascii="Arial" w:eastAsia="Arial" w:hAnsi="Arial" w:cs="Arial"/>
          <w:color w:val="FF0000"/>
          <w:spacing w:val="-2"/>
          <w:sz w:val="21"/>
          <w:szCs w:val="21"/>
        </w:rPr>
        <w:t>t</w:t>
      </w:r>
      <w:r w:rsidRPr="00297E82">
        <w:rPr>
          <w:rFonts w:ascii="Arial" w:eastAsia="Arial" w:hAnsi="Arial" w:cs="Arial"/>
          <w:color w:val="FF0000"/>
          <w:spacing w:val="1"/>
          <w:sz w:val="21"/>
          <w:szCs w:val="21"/>
        </w:rPr>
        <w:t>me</w:t>
      </w:r>
      <w:r w:rsidRPr="00297E82">
        <w:rPr>
          <w:rFonts w:ascii="Arial" w:eastAsia="Arial" w:hAnsi="Arial" w:cs="Arial"/>
          <w:color w:val="FF0000"/>
          <w:spacing w:val="-2"/>
          <w:sz w:val="21"/>
          <w:szCs w:val="21"/>
        </w:rPr>
        <w:t>n</w:t>
      </w:r>
      <w:r w:rsidRPr="00297E82">
        <w:rPr>
          <w:rFonts w:ascii="Arial" w:eastAsia="Arial" w:hAnsi="Arial" w:cs="Arial"/>
          <w:color w:val="FF0000"/>
          <w:sz w:val="21"/>
          <w:szCs w:val="21"/>
        </w:rPr>
        <w:t>t</w:t>
      </w:r>
      <w:r w:rsidRPr="00297E82">
        <w:rPr>
          <w:rFonts w:ascii="Arial" w:eastAsia="Arial" w:hAnsi="Arial" w:cs="Arial"/>
          <w:color w:val="FF0000"/>
          <w:spacing w:val="23"/>
          <w:sz w:val="21"/>
          <w:szCs w:val="21"/>
        </w:rPr>
        <w:t xml:space="preserve"> </w:t>
      </w:r>
      <w:r w:rsidRPr="00297E82">
        <w:rPr>
          <w:rFonts w:ascii="Arial" w:eastAsia="Arial" w:hAnsi="Arial" w:cs="Arial"/>
          <w:color w:val="FF0000"/>
          <w:spacing w:val="1"/>
          <w:sz w:val="21"/>
          <w:szCs w:val="21"/>
        </w:rPr>
        <w:t>Po</w:t>
      </w:r>
      <w:r w:rsidRPr="00297E82">
        <w:rPr>
          <w:rFonts w:ascii="Arial" w:eastAsia="Arial" w:hAnsi="Arial" w:cs="Arial"/>
          <w:color w:val="FF0000"/>
          <w:sz w:val="21"/>
          <w:szCs w:val="21"/>
        </w:rPr>
        <w:t>l</w:t>
      </w:r>
      <w:r w:rsidRPr="00297E82">
        <w:rPr>
          <w:rFonts w:ascii="Arial" w:eastAsia="Arial" w:hAnsi="Arial" w:cs="Arial"/>
          <w:color w:val="FF0000"/>
          <w:spacing w:val="-2"/>
          <w:sz w:val="21"/>
          <w:szCs w:val="21"/>
        </w:rPr>
        <w:t>i</w:t>
      </w:r>
      <w:r w:rsidRPr="00297E82">
        <w:rPr>
          <w:rFonts w:ascii="Arial" w:eastAsia="Arial" w:hAnsi="Arial" w:cs="Arial"/>
          <w:color w:val="FF0000"/>
          <w:spacing w:val="3"/>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9"/>
          <w:sz w:val="21"/>
          <w:szCs w:val="21"/>
        </w:rPr>
        <w:t xml:space="preserve"> </w:t>
      </w:r>
      <w:r w:rsidRPr="00297E82">
        <w:rPr>
          <w:rFonts w:ascii="Arial" w:eastAsia="Arial" w:hAnsi="Arial" w:cs="Arial"/>
          <w:color w:val="000000"/>
          <w:spacing w:val="3"/>
          <w:sz w:val="21"/>
          <w:szCs w:val="21"/>
        </w:rPr>
        <w:t>f</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5"/>
          <w:sz w:val="21"/>
          <w:szCs w:val="21"/>
        </w:rPr>
        <w:t xml:space="preserve"> </w:t>
      </w:r>
      <w:r w:rsidRPr="00297E82">
        <w:rPr>
          <w:rFonts w:ascii="Arial" w:eastAsia="Arial" w:hAnsi="Arial" w:cs="Arial"/>
          <w:color w:val="000000"/>
          <w:spacing w:val="1"/>
          <w:sz w:val="21"/>
          <w:szCs w:val="21"/>
        </w:rPr>
        <w:t>m</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re</w:t>
      </w:r>
      <w:r w:rsidRPr="00297E82">
        <w:rPr>
          <w:rFonts w:ascii="Arial" w:eastAsia="Arial" w:hAnsi="Arial" w:cs="Arial"/>
          <w:color w:val="000000"/>
          <w:spacing w:val="12"/>
          <w:sz w:val="21"/>
          <w:szCs w:val="21"/>
        </w:rPr>
        <w:t xml:space="preserve"> </w:t>
      </w:r>
      <w:r w:rsidRPr="00297E82">
        <w:rPr>
          <w:rFonts w:ascii="Arial" w:eastAsia="Arial" w:hAnsi="Arial" w:cs="Arial"/>
          <w:color w:val="000000"/>
          <w:spacing w:val="1"/>
          <w:w w:val="102"/>
          <w:sz w:val="21"/>
          <w:szCs w:val="21"/>
        </w:rPr>
        <w:t>d</w:t>
      </w:r>
      <w:r w:rsidRPr="00297E82">
        <w:rPr>
          <w:rFonts w:ascii="Arial" w:eastAsia="Arial" w:hAnsi="Arial" w:cs="Arial"/>
          <w:color w:val="000000"/>
          <w:spacing w:val="-4"/>
          <w:w w:val="102"/>
          <w:sz w:val="21"/>
          <w:szCs w:val="21"/>
        </w:rPr>
        <w:t>e</w:t>
      </w:r>
      <w:r w:rsidRPr="00297E82">
        <w:rPr>
          <w:rFonts w:ascii="Arial" w:eastAsia="Arial" w:hAnsi="Arial" w:cs="Arial"/>
          <w:color w:val="000000"/>
          <w:spacing w:val="3"/>
          <w:w w:val="102"/>
          <w:sz w:val="21"/>
          <w:szCs w:val="21"/>
        </w:rPr>
        <w:t>t</w:t>
      </w:r>
      <w:r w:rsidRPr="00297E82">
        <w:rPr>
          <w:rFonts w:ascii="Arial" w:eastAsia="Arial" w:hAnsi="Arial" w:cs="Arial"/>
          <w:color w:val="000000"/>
          <w:spacing w:val="-2"/>
          <w:w w:val="102"/>
          <w:sz w:val="21"/>
          <w:szCs w:val="21"/>
        </w:rPr>
        <w:t>a</w:t>
      </w:r>
      <w:r w:rsidRPr="00297E82">
        <w:rPr>
          <w:rFonts w:ascii="Arial" w:eastAsia="Arial" w:hAnsi="Arial" w:cs="Arial"/>
          <w:color w:val="000000"/>
          <w:w w:val="102"/>
          <w:sz w:val="21"/>
          <w:szCs w:val="21"/>
        </w:rPr>
        <w:t>il</w:t>
      </w:r>
      <w:r w:rsidRPr="00297E82">
        <w:rPr>
          <w:rFonts w:ascii="Arial" w:eastAsia="Arial" w:hAnsi="Arial" w:cs="Arial"/>
          <w:color w:val="000000"/>
          <w:spacing w:val="-2"/>
          <w:w w:val="102"/>
          <w:sz w:val="21"/>
          <w:szCs w:val="21"/>
        </w:rPr>
        <w:t>s</w:t>
      </w:r>
      <w:r w:rsidRPr="00297E82">
        <w:rPr>
          <w:rFonts w:ascii="Arial" w:eastAsia="Arial" w:hAnsi="Arial" w:cs="Arial"/>
          <w:color w:val="000000"/>
          <w:w w:val="102"/>
          <w:sz w:val="21"/>
          <w:szCs w:val="21"/>
        </w:rPr>
        <w:t>.</w:t>
      </w:r>
    </w:p>
    <w:p w14:paraId="5C0AB07B" w14:textId="77777777" w:rsidR="00297E82" w:rsidRPr="00297E82" w:rsidRDefault="00297E82" w:rsidP="00297E82">
      <w:pPr>
        <w:spacing w:line="200" w:lineRule="exact"/>
      </w:pPr>
    </w:p>
    <w:p w14:paraId="21213EBE" w14:textId="77777777" w:rsidR="00297E82" w:rsidRPr="00297E82" w:rsidRDefault="00297E82" w:rsidP="00297E82">
      <w:pPr>
        <w:spacing w:before="15" w:line="280" w:lineRule="exact"/>
        <w:rPr>
          <w:sz w:val="28"/>
          <w:szCs w:val="28"/>
        </w:rPr>
      </w:pPr>
    </w:p>
    <w:p w14:paraId="1370D39F"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color w:val="323299"/>
          <w:spacing w:val="-2"/>
          <w:sz w:val="21"/>
          <w:szCs w:val="21"/>
        </w:rPr>
        <w:t>T</w:t>
      </w:r>
      <w:r w:rsidRPr="00297E82">
        <w:rPr>
          <w:rFonts w:ascii="Arial" w:eastAsia="Arial" w:hAnsi="Arial" w:cs="Arial"/>
          <w:b/>
          <w:color w:val="323299"/>
          <w:spacing w:val="1"/>
          <w:sz w:val="21"/>
          <w:szCs w:val="21"/>
        </w:rPr>
        <w:t>R</w:t>
      </w:r>
      <w:r w:rsidRPr="00297E82">
        <w:rPr>
          <w:rFonts w:ascii="Arial" w:eastAsia="Arial" w:hAnsi="Arial" w:cs="Arial"/>
          <w:b/>
          <w:color w:val="323299"/>
          <w:spacing w:val="-4"/>
          <w:sz w:val="21"/>
          <w:szCs w:val="21"/>
        </w:rPr>
        <w:t>A</w:t>
      </w:r>
      <w:r w:rsidRPr="00297E82">
        <w:rPr>
          <w:rFonts w:ascii="Arial" w:eastAsia="Arial" w:hAnsi="Arial" w:cs="Arial"/>
          <w:b/>
          <w:color w:val="323299"/>
          <w:sz w:val="21"/>
          <w:szCs w:val="21"/>
        </w:rPr>
        <w:t>I</w:t>
      </w:r>
      <w:r w:rsidRPr="00297E82">
        <w:rPr>
          <w:rFonts w:ascii="Arial" w:eastAsia="Arial" w:hAnsi="Arial" w:cs="Arial"/>
          <w:b/>
          <w:color w:val="323299"/>
          <w:spacing w:val="3"/>
          <w:sz w:val="21"/>
          <w:szCs w:val="21"/>
        </w:rPr>
        <w:t>N</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G</w:t>
      </w:r>
      <w:r w:rsidRPr="00297E82">
        <w:rPr>
          <w:rFonts w:ascii="Arial" w:eastAsia="Arial" w:hAnsi="Arial" w:cs="Arial"/>
          <w:b/>
          <w:color w:val="323299"/>
          <w:spacing w:val="23"/>
          <w:sz w:val="21"/>
          <w:szCs w:val="21"/>
        </w:rPr>
        <w:t xml:space="preserve"> </w:t>
      </w:r>
      <w:r w:rsidRPr="00297E82">
        <w:rPr>
          <w:rFonts w:ascii="Arial" w:eastAsia="Arial" w:hAnsi="Arial" w:cs="Arial"/>
          <w:b/>
          <w:color w:val="323299"/>
          <w:spacing w:val="-1"/>
          <w:sz w:val="21"/>
          <w:szCs w:val="21"/>
        </w:rPr>
        <w:t>AN</w:t>
      </w:r>
      <w:r w:rsidRPr="00297E82">
        <w:rPr>
          <w:rFonts w:ascii="Arial" w:eastAsia="Arial" w:hAnsi="Arial" w:cs="Arial"/>
          <w:b/>
          <w:color w:val="323299"/>
          <w:sz w:val="21"/>
          <w:szCs w:val="21"/>
        </w:rPr>
        <w:t>D</w:t>
      </w:r>
      <w:r w:rsidRPr="00297E82">
        <w:rPr>
          <w:rFonts w:ascii="Arial" w:eastAsia="Arial" w:hAnsi="Arial" w:cs="Arial"/>
          <w:b/>
          <w:color w:val="323299"/>
          <w:spacing w:val="12"/>
          <w:sz w:val="21"/>
          <w:szCs w:val="21"/>
        </w:rPr>
        <w:t xml:space="preserve"> </w:t>
      </w:r>
      <w:r w:rsidRPr="00297E82">
        <w:rPr>
          <w:rFonts w:ascii="Arial" w:eastAsia="Arial" w:hAnsi="Arial" w:cs="Arial"/>
          <w:b/>
          <w:color w:val="323299"/>
          <w:spacing w:val="-2"/>
          <w:w w:val="102"/>
          <w:sz w:val="21"/>
          <w:szCs w:val="21"/>
        </w:rPr>
        <w:t>S</w:t>
      </w:r>
      <w:r w:rsidRPr="00297E82">
        <w:rPr>
          <w:rFonts w:ascii="Arial" w:eastAsia="Arial" w:hAnsi="Arial" w:cs="Arial"/>
          <w:b/>
          <w:color w:val="323299"/>
          <w:spacing w:val="-1"/>
          <w:w w:val="102"/>
          <w:sz w:val="21"/>
          <w:szCs w:val="21"/>
        </w:rPr>
        <w:t>U</w:t>
      </w:r>
      <w:r w:rsidRPr="00297E82">
        <w:rPr>
          <w:rFonts w:ascii="Arial" w:eastAsia="Arial" w:hAnsi="Arial" w:cs="Arial"/>
          <w:b/>
          <w:color w:val="323299"/>
          <w:spacing w:val="1"/>
          <w:w w:val="102"/>
          <w:sz w:val="21"/>
          <w:szCs w:val="21"/>
        </w:rPr>
        <w:t>PP</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1"/>
          <w:w w:val="102"/>
          <w:sz w:val="21"/>
          <w:szCs w:val="21"/>
        </w:rPr>
        <w:t>R</w:t>
      </w:r>
      <w:r w:rsidRPr="00297E82">
        <w:rPr>
          <w:rFonts w:ascii="Arial" w:eastAsia="Arial" w:hAnsi="Arial" w:cs="Arial"/>
          <w:b/>
          <w:color w:val="323299"/>
          <w:w w:val="102"/>
          <w:sz w:val="21"/>
          <w:szCs w:val="21"/>
        </w:rPr>
        <w:t>T</w:t>
      </w:r>
    </w:p>
    <w:p w14:paraId="6A733102" w14:textId="77777777" w:rsidR="00297E82" w:rsidRPr="00297E82" w:rsidRDefault="00297E82" w:rsidP="00297E82">
      <w:pPr>
        <w:spacing w:before="13" w:line="240" w:lineRule="exact"/>
        <w:rPr>
          <w:sz w:val="24"/>
          <w:szCs w:val="24"/>
        </w:rPr>
      </w:pPr>
    </w:p>
    <w:p w14:paraId="602C070C" w14:textId="77777777" w:rsidR="00297E82" w:rsidRPr="00297E82" w:rsidRDefault="00297E82" w:rsidP="00297E82">
      <w:pPr>
        <w:spacing w:line="245" w:lineRule="auto"/>
        <w:ind w:left="112" w:right="836"/>
        <w:rPr>
          <w:rFonts w:ascii="Arial" w:eastAsia="Arial" w:hAnsi="Arial" w:cs="Arial"/>
          <w:sz w:val="21"/>
          <w:szCs w:val="21"/>
        </w:rPr>
      </w:pP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pacing w:val="3"/>
          <w:sz w:val="21"/>
          <w:szCs w:val="21"/>
        </w:rPr>
        <w:t>f</w:t>
      </w:r>
      <w:r w:rsidRPr="00297E82">
        <w:rPr>
          <w:rFonts w:ascii="Arial" w:eastAsia="Arial" w:hAnsi="Arial" w:cs="Arial"/>
          <w:spacing w:val="1"/>
          <w:sz w:val="21"/>
          <w:szCs w:val="21"/>
        </w:rPr>
        <w:t>e</w:t>
      </w:r>
      <w:r w:rsidRPr="00297E82">
        <w:rPr>
          <w:rFonts w:ascii="Arial" w:eastAsia="Arial" w:hAnsi="Arial" w:cs="Arial"/>
          <w:spacing w:val="-2"/>
          <w:sz w:val="21"/>
          <w:szCs w:val="21"/>
        </w:rPr>
        <w:t>g</w:t>
      </w:r>
      <w:r w:rsidRPr="00297E82">
        <w:rPr>
          <w:rFonts w:ascii="Arial" w:eastAsia="Arial" w:hAnsi="Arial" w:cs="Arial"/>
          <w:spacing w:val="1"/>
          <w:sz w:val="21"/>
          <w:szCs w:val="21"/>
        </w:rPr>
        <w:t>u</w:t>
      </w:r>
      <w:r w:rsidRPr="00297E82">
        <w:rPr>
          <w:rFonts w:ascii="Arial" w:eastAsia="Arial" w:hAnsi="Arial" w:cs="Arial"/>
          <w:spacing w:val="-4"/>
          <w:sz w:val="21"/>
          <w:szCs w:val="21"/>
        </w:rPr>
        <w:t>a</w:t>
      </w:r>
      <w:r w:rsidRPr="00297E82">
        <w:rPr>
          <w:rFonts w:ascii="Arial" w:eastAsia="Arial" w:hAnsi="Arial" w:cs="Arial"/>
          <w:spacing w:val="3"/>
          <w:sz w:val="21"/>
          <w:szCs w:val="21"/>
        </w:rPr>
        <w:t>r</w:t>
      </w:r>
      <w:r w:rsidRPr="00297E82">
        <w:rPr>
          <w:rFonts w:ascii="Arial" w:eastAsia="Arial" w:hAnsi="Arial" w:cs="Arial"/>
          <w:sz w:val="21"/>
          <w:szCs w:val="21"/>
        </w:rPr>
        <w:t>d</w:t>
      </w:r>
      <w:r w:rsidRPr="00297E82">
        <w:rPr>
          <w:rFonts w:ascii="Arial" w:eastAsia="Arial" w:hAnsi="Arial" w:cs="Arial"/>
          <w:spacing w:val="21"/>
          <w:sz w:val="21"/>
          <w:szCs w:val="21"/>
        </w:rPr>
        <w:t xml:space="preserve"> </w:t>
      </w:r>
      <w:r w:rsidRPr="00297E82">
        <w:rPr>
          <w:rFonts w:ascii="Arial" w:eastAsia="Arial" w:hAnsi="Arial" w:cs="Arial"/>
          <w:spacing w:val="-7"/>
          <w:sz w:val="21"/>
          <w:szCs w:val="21"/>
        </w:rPr>
        <w:t>y</w:t>
      </w:r>
      <w:r w:rsidRPr="00297E82">
        <w:rPr>
          <w:rFonts w:ascii="Arial" w:eastAsia="Arial" w:hAnsi="Arial" w:cs="Arial"/>
          <w:spacing w:val="1"/>
          <w:sz w:val="21"/>
          <w:szCs w:val="21"/>
        </w:rPr>
        <w:t>ou</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z w:val="21"/>
          <w:szCs w:val="21"/>
        </w:rPr>
        <w:t>l</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z w:val="21"/>
          <w:szCs w:val="21"/>
        </w:rPr>
        <w:t>&amp;</w:t>
      </w:r>
      <w:r w:rsidRPr="00297E82">
        <w:rPr>
          <w:rFonts w:ascii="Arial" w:eastAsia="Arial" w:hAnsi="Arial" w:cs="Arial"/>
          <w:spacing w:val="3"/>
          <w:sz w:val="21"/>
          <w:szCs w:val="21"/>
        </w:rPr>
        <w:t xml:space="preserve"> H</w:t>
      </w:r>
      <w:r w:rsidRPr="00297E82">
        <w:rPr>
          <w:rFonts w:ascii="Arial" w:eastAsia="Arial" w:hAnsi="Arial" w:cs="Arial"/>
          <w:spacing w:val="-2"/>
          <w:sz w:val="21"/>
          <w:szCs w:val="21"/>
        </w:rPr>
        <w:t>ack</w:t>
      </w:r>
      <w:r w:rsidRPr="00297E82">
        <w:rPr>
          <w:rFonts w:ascii="Arial" w:eastAsia="Arial" w:hAnsi="Arial" w:cs="Arial"/>
          <w:spacing w:val="1"/>
          <w:sz w:val="21"/>
          <w:szCs w:val="21"/>
        </w:rPr>
        <w:t>ne</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Ca</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Ce</w:t>
      </w:r>
      <w:r w:rsidRPr="00297E82">
        <w:rPr>
          <w:rFonts w:ascii="Arial" w:eastAsia="Arial" w:hAnsi="Arial" w:cs="Arial"/>
          <w:spacing w:val="-2"/>
          <w:sz w:val="21"/>
          <w:szCs w:val="21"/>
        </w:rPr>
        <w:t>n</w:t>
      </w:r>
      <w:r w:rsidRPr="00297E82">
        <w:rPr>
          <w:rFonts w:ascii="Arial" w:eastAsia="Arial" w:hAnsi="Arial" w:cs="Arial"/>
          <w:sz w:val="21"/>
          <w:szCs w:val="21"/>
        </w:rPr>
        <w:t>tr</w:t>
      </w:r>
      <w:r w:rsidRPr="00297E82">
        <w:rPr>
          <w:rFonts w:ascii="Arial" w:eastAsia="Arial" w:hAnsi="Arial" w:cs="Arial"/>
          <w:spacing w:val="-2"/>
          <w:sz w:val="21"/>
          <w:szCs w:val="21"/>
        </w:rPr>
        <w:t>e</w:t>
      </w:r>
      <w:r w:rsidRPr="00297E82">
        <w:rPr>
          <w:rFonts w:ascii="Arial" w:eastAsia="Arial" w:hAnsi="Arial" w:cs="Arial"/>
          <w:spacing w:val="1"/>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r</w:t>
      </w:r>
      <w:r w:rsidRPr="00297E82">
        <w:rPr>
          <w:rFonts w:ascii="Arial" w:eastAsia="Arial" w:hAnsi="Arial" w:cs="Arial"/>
          <w:spacing w:val="-2"/>
          <w:sz w:val="21"/>
          <w:szCs w:val="21"/>
        </w:rPr>
        <w:t>a</w:t>
      </w:r>
      <w:r w:rsidRPr="00297E82">
        <w:rPr>
          <w:rFonts w:ascii="Arial" w:eastAsia="Arial" w:hAnsi="Arial" w:cs="Arial"/>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spacing w:val="1"/>
          <w:w w:val="102"/>
          <w:sz w:val="21"/>
          <w:szCs w:val="21"/>
        </w:rPr>
        <w:t>n</w:t>
      </w:r>
      <w:r w:rsidRPr="00297E82">
        <w:rPr>
          <w:rFonts w:ascii="Arial" w:eastAsia="Arial" w:hAnsi="Arial" w:cs="Arial"/>
          <w:w w:val="102"/>
          <w:sz w:val="21"/>
          <w:szCs w:val="21"/>
        </w:rPr>
        <w:t xml:space="preserve">d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pp</w:t>
      </w:r>
      <w:r w:rsidRPr="00297E82">
        <w:rPr>
          <w:rFonts w:ascii="Arial" w:eastAsia="Arial" w:hAnsi="Arial" w:cs="Arial"/>
          <w:spacing w:val="-2"/>
          <w:sz w:val="21"/>
          <w:szCs w:val="21"/>
        </w:rPr>
        <w:t>o</w:t>
      </w:r>
      <w:r w:rsidRPr="00297E82">
        <w:rPr>
          <w:rFonts w:ascii="Arial" w:eastAsia="Arial" w:hAnsi="Arial" w:cs="Arial"/>
          <w:spacing w:val="3"/>
          <w:sz w:val="21"/>
          <w:szCs w:val="21"/>
        </w:rPr>
        <w:t>r</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ce</w:t>
      </w:r>
      <w:r w:rsidRPr="00297E82">
        <w:rPr>
          <w:rFonts w:ascii="Arial" w:eastAsia="Arial" w:hAnsi="Arial" w:cs="Arial"/>
          <w:spacing w:val="1"/>
          <w:sz w:val="21"/>
          <w:szCs w:val="21"/>
        </w:rPr>
        <w:t>s</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pacing w:val="-2"/>
          <w:sz w:val="21"/>
          <w:szCs w:val="21"/>
        </w:rPr>
        <w:t>l</w:t>
      </w:r>
      <w:r w:rsidRPr="00297E82">
        <w:rPr>
          <w:rFonts w:ascii="Arial" w:eastAsia="Arial" w:hAnsi="Arial" w:cs="Arial"/>
          <w:sz w:val="21"/>
          <w:szCs w:val="21"/>
        </w:rPr>
        <w:t>l</w:t>
      </w:r>
      <w:r w:rsidRPr="00297E82">
        <w:rPr>
          <w:rFonts w:ascii="Arial" w:eastAsia="Arial" w:hAnsi="Arial" w:cs="Arial"/>
          <w:spacing w:val="8"/>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fl</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1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ll</w:t>
      </w:r>
      <w:r w:rsidRPr="00297E82">
        <w:rPr>
          <w:rFonts w:ascii="Arial" w:eastAsia="Arial" w:hAnsi="Arial" w:cs="Arial"/>
          <w:spacing w:val="1"/>
          <w:sz w:val="21"/>
          <w:szCs w:val="21"/>
        </w:rPr>
        <w:t>o</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o</w:t>
      </w:r>
      <w:r w:rsidRPr="00297E82">
        <w:rPr>
          <w:rFonts w:ascii="Arial" w:eastAsia="Arial" w:hAnsi="Arial" w:cs="Arial"/>
          <w:w w:val="102"/>
          <w:sz w:val="21"/>
          <w:szCs w:val="21"/>
        </w:rPr>
        <w:t>i</w:t>
      </w:r>
      <w:r w:rsidRPr="00297E82">
        <w:rPr>
          <w:rFonts w:ascii="Arial" w:eastAsia="Arial" w:hAnsi="Arial" w:cs="Arial"/>
          <w:spacing w:val="1"/>
          <w:w w:val="102"/>
          <w:sz w:val="21"/>
          <w:szCs w:val="21"/>
        </w:rPr>
        <w:t>n</w:t>
      </w:r>
      <w:r w:rsidRPr="00297E82">
        <w:rPr>
          <w:rFonts w:ascii="Arial" w:eastAsia="Arial" w:hAnsi="Arial" w:cs="Arial"/>
          <w:spacing w:val="-2"/>
          <w:w w:val="102"/>
          <w:sz w:val="21"/>
          <w:szCs w:val="21"/>
        </w:rPr>
        <w:t>t</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141731BA" w14:textId="77777777" w:rsidR="00297E82" w:rsidRPr="00297E82" w:rsidRDefault="00297E82" w:rsidP="00297E82">
      <w:pPr>
        <w:spacing w:before="16" w:line="260" w:lineRule="exact"/>
        <w:rPr>
          <w:sz w:val="26"/>
          <w:szCs w:val="26"/>
        </w:rPr>
      </w:pPr>
    </w:p>
    <w:p w14:paraId="58DB624B" w14:textId="77777777" w:rsidR="00297E82" w:rsidRPr="00297E82" w:rsidRDefault="00297E82" w:rsidP="00297E82">
      <w:pPr>
        <w:numPr>
          <w:ilvl w:val="0"/>
          <w:numId w:val="18"/>
        </w:numPr>
        <w:contextualSpacing/>
        <w:rPr>
          <w:rFonts w:ascii="Arial" w:eastAsia="Arial" w:hAnsi="Arial" w:cs="Arial"/>
          <w:sz w:val="21"/>
          <w:szCs w:val="21"/>
        </w:rPr>
      </w:pP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qu</w:t>
      </w:r>
      <w:r w:rsidRPr="00297E82">
        <w:rPr>
          <w:rFonts w:ascii="Arial" w:eastAsia="Arial" w:hAnsi="Arial" w:cs="Arial"/>
          <w:spacing w:val="3"/>
          <w:sz w:val="21"/>
          <w:szCs w:val="21"/>
        </w:rPr>
        <w:t>i</w:t>
      </w:r>
      <w:r w:rsidRPr="00297E82">
        <w:rPr>
          <w:rFonts w:ascii="Arial" w:eastAsia="Arial" w:hAnsi="Arial" w:cs="Arial"/>
          <w:sz w:val="21"/>
          <w:szCs w:val="21"/>
        </w:rPr>
        <w:t>r</w:t>
      </w:r>
      <w:r w:rsidRPr="00297E82">
        <w:rPr>
          <w:rFonts w:ascii="Arial" w:eastAsia="Arial" w:hAnsi="Arial" w:cs="Arial"/>
          <w:spacing w:val="-4"/>
          <w:sz w:val="21"/>
          <w:szCs w:val="21"/>
        </w:rPr>
        <w:t>e</w:t>
      </w:r>
      <w:r w:rsidRPr="00297E82">
        <w:rPr>
          <w:rFonts w:ascii="Arial" w:eastAsia="Arial" w:hAnsi="Arial" w:cs="Arial"/>
          <w:spacing w:val="1"/>
          <w:sz w:val="21"/>
          <w:szCs w:val="21"/>
        </w:rPr>
        <w:t>men</w:t>
      </w:r>
      <w:r w:rsidRPr="00297E82">
        <w:rPr>
          <w:rFonts w:ascii="Arial" w:eastAsia="Arial" w:hAnsi="Arial" w:cs="Arial"/>
          <w:sz w:val="21"/>
          <w:szCs w:val="21"/>
        </w:rPr>
        <w:t>t</w:t>
      </w:r>
      <w:r w:rsidRPr="00297E82">
        <w:rPr>
          <w:rFonts w:ascii="Arial" w:eastAsia="Arial" w:hAnsi="Arial" w:cs="Arial"/>
          <w:spacing w:val="22"/>
          <w:sz w:val="21"/>
          <w:szCs w:val="21"/>
        </w:rPr>
        <w:t xml:space="preserve"> </w:t>
      </w:r>
      <w:r w:rsidRPr="00297E82">
        <w:rPr>
          <w:rFonts w:ascii="Arial" w:eastAsia="Arial" w:hAnsi="Arial" w:cs="Arial"/>
          <w:spacing w:val="3"/>
          <w:sz w:val="21"/>
          <w:szCs w:val="21"/>
        </w:rPr>
        <w:t>t</w:t>
      </w:r>
      <w:r w:rsidRPr="00297E82">
        <w:rPr>
          <w:rFonts w:ascii="Arial" w:eastAsia="Arial" w:hAnsi="Arial" w:cs="Arial"/>
          <w:sz w:val="21"/>
          <w:szCs w:val="21"/>
        </w:rPr>
        <w:t>o</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o</w:t>
      </w:r>
      <w:r w:rsidRPr="00297E82">
        <w:rPr>
          <w:rFonts w:ascii="Arial" w:eastAsia="Arial" w:hAnsi="Arial" w:cs="Arial"/>
          <w:spacing w:val="3"/>
          <w:sz w:val="21"/>
          <w:szCs w:val="21"/>
        </w:rPr>
        <w:t>r</w:t>
      </w:r>
      <w:r w:rsidRPr="00297E82">
        <w:rPr>
          <w:rFonts w:ascii="Arial" w:eastAsia="Arial" w:hAnsi="Arial" w:cs="Arial"/>
          <w:sz w:val="21"/>
          <w:szCs w:val="21"/>
        </w:rPr>
        <w:t>k</w:t>
      </w:r>
      <w:r w:rsidRPr="00297E82">
        <w:rPr>
          <w:rFonts w:ascii="Arial" w:eastAsia="Arial" w:hAnsi="Arial" w:cs="Arial"/>
          <w:spacing w:val="11"/>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2"/>
          <w:w w:val="102"/>
          <w:sz w:val="21"/>
          <w:szCs w:val="21"/>
        </w:rPr>
        <w:t>oc</w:t>
      </w:r>
      <w:r w:rsidRPr="00297E82">
        <w:rPr>
          <w:rFonts w:ascii="Arial" w:eastAsia="Arial" w:hAnsi="Arial" w:cs="Arial"/>
          <w:spacing w:val="1"/>
          <w:w w:val="102"/>
          <w:sz w:val="21"/>
          <w:szCs w:val="21"/>
        </w:rPr>
        <w:t>ed</w:t>
      </w:r>
      <w:r w:rsidRPr="00297E82">
        <w:rPr>
          <w:rFonts w:ascii="Arial" w:eastAsia="Arial" w:hAnsi="Arial" w:cs="Arial"/>
          <w:spacing w:val="-2"/>
          <w:w w:val="102"/>
          <w:sz w:val="21"/>
          <w:szCs w:val="21"/>
        </w:rPr>
        <w:t>u</w:t>
      </w:r>
      <w:r w:rsidRPr="00297E82">
        <w:rPr>
          <w:rFonts w:ascii="Arial" w:eastAsia="Arial" w:hAnsi="Arial" w:cs="Arial"/>
          <w:w w:val="102"/>
          <w:sz w:val="21"/>
          <w:szCs w:val="21"/>
        </w:rPr>
        <w:t>r</w:t>
      </w:r>
      <w:r w:rsidRPr="00297E82">
        <w:rPr>
          <w:rFonts w:ascii="Arial" w:eastAsia="Arial" w:hAnsi="Arial" w:cs="Arial"/>
          <w:spacing w:val="1"/>
          <w:w w:val="102"/>
          <w:sz w:val="21"/>
          <w:szCs w:val="21"/>
        </w:rPr>
        <w:t>e</w:t>
      </w:r>
      <w:r w:rsidRPr="00297E82">
        <w:rPr>
          <w:rFonts w:ascii="Arial" w:eastAsia="Arial" w:hAnsi="Arial" w:cs="Arial"/>
          <w:w w:val="102"/>
          <w:sz w:val="21"/>
          <w:szCs w:val="21"/>
        </w:rPr>
        <w:t>s</w:t>
      </w:r>
    </w:p>
    <w:p w14:paraId="7356BA26" w14:textId="77777777" w:rsidR="00297E82" w:rsidRPr="00297E82" w:rsidRDefault="00297E82" w:rsidP="00297E82">
      <w:pPr>
        <w:numPr>
          <w:ilvl w:val="0"/>
          <w:numId w:val="18"/>
        </w:numPr>
        <w:spacing w:before="39" w:line="245" w:lineRule="auto"/>
        <w:ind w:right="92"/>
        <w:contextualSpacing/>
        <w:rPr>
          <w:rFonts w:ascii="Arial" w:eastAsia="Arial" w:hAnsi="Arial" w:cs="Arial"/>
          <w:sz w:val="21"/>
          <w:szCs w:val="21"/>
        </w:rPr>
      </w:pP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pervision</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se</w:t>
      </w:r>
      <w:r w:rsidRPr="00297E82">
        <w:rPr>
          <w:rFonts w:ascii="Arial" w:eastAsia="Arial" w:hAnsi="Arial" w:cs="Arial"/>
          <w:spacing w:val="-2"/>
          <w:sz w:val="21"/>
          <w:szCs w:val="21"/>
        </w:rPr>
        <w:t>ss</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pp</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z w:val="21"/>
          <w:szCs w:val="21"/>
        </w:rPr>
        <w:t>i</w:t>
      </w:r>
      <w:r w:rsidRPr="00297E82">
        <w:rPr>
          <w:rFonts w:ascii="Arial" w:eastAsia="Arial" w:hAnsi="Arial" w:cs="Arial"/>
          <w:spacing w:val="1"/>
          <w:sz w:val="21"/>
          <w:szCs w:val="21"/>
        </w:rPr>
        <w:t>s</w:t>
      </w:r>
      <w:r w:rsidRPr="00297E82">
        <w:rPr>
          <w:rFonts w:ascii="Arial" w:eastAsia="Arial" w:hAnsi="Arial" w:cs="Arial"/>
          <w:spacing w:val="-2"/>
          <w:sz w:val="21"/>
          <w:szCs w:val="21"/>
        </w:rPr>
        <w:t>a</w:t>
      </w:r>
      <w:r w:rsidRPr="00297E82">
        <w:rPr>
          <w:rFonts w:ascii="Arial" w:eastAsia="Arial" w:hAnsi="Arial" w:cs="Arial"/>
          <w:sz w:val="21"/>
          <w:szCs w:val="21"/>
        </w:rPr>
        <w:t>ls</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sh</w:t>
      </w:r>
      <w:r w:rsidRPr="00297E82">
        <w:rPr>
          <w:rFonts w:ascii="Arial" w:eastAsia="Arial" w:hAnsi="Arial" w:cs="Arial"/>
          <w:spacing w:val="-2"/>
          <w:sz w:val="21"/>
          <w:szCs w:val="21"/>
        </w:rPr>
        <w:t>o</w:t>
      </w:r>
      <w:r w:rsidRPr="00297E82">
        <w:rPr>
          <w:rFonts w:ascii="Arial" w:eastAsia="Arial" w:hAnsi="Arial" w:cs="Arial"/>
          <w:spacing w:val="1"/>
          <w:sz w:val="21"/>
          <w:szCs w:val="21"/>
        </w:rPr>
        <w:t>u</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10"/>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c</w:t>
      </w:r>
      <w:r w:rsidRPr="00297E82">
        <w:rPr>
          <w:rFonts w:ascii="Arial" w:eastAsia="Arial" w:hAnsi="Arial" w:cs="Arial"/>
          <w:spacing w:val="3"/>
          <w:sz w:val="21"/>
          <w:szCs w:val="21"/>
        </w:rPr>
        <w:t>l</w:t>
      </w:r>
      <w:r w:rsidRPr="00297E82">
        <w:rPr>
          <w:rFonts w:ascii="Arial" w:eastAsia="Arial" w:hAnsi="Arial" w:cs="Arial"/>
          <w:spacing w:val="-4"/>
          <w:sz w:val="21"/>
          <w:szCs w:val="21"/>
        </w:rPr>
        <w:t>u</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e</w:t>
      </w:r>
      <w:r w:rsidRPr="00297E82">
        <w:rPr>
          <w:rFonts w:ascii="Arial" w:eastAsia="Arial" w:hAnsi="Arial" w:cs="Arial"/>
          <w:spacing w:val="1"/>
          <w:sz w:val="21"/>
          <w:szCs w:val="21"/>
        </w:rPr>
        <w:t>x</w:t>
      </w:r>
      <w:r w:rsidRPr="00297E82">
        <w:rPr>
          <w:rFonts w:ascii="Arial" w:eastAsia="Arial" w:hAnsi="Arial" w:cs="Arial"/>
          <w:spacing w:val="-2"/>
          <w:sz w:val="21"/>
          <w:szCs w:val="21"/>
        </w:rPr>
        <w:t>p</w:t>
      </w:r>
      <w:r w:rsidRPr="00297E82">
        <w:rPr>
          <w:rFonts w:ascii="Arial" w:eastAsia="Arial" w:hAnsi="Arial" w:cs="Arial"/>
          <w:spacing w:val="3"/>
          <w:sz w:val="21"/>
          <w:szCs w:val="21"/>
        </w:rPr>
        <w:t>l</w:t>
      </w:r>
      <w:r w:rsidRPr="00297E82">
        <w:rPr>
          <w:rFonts w:ascii="Arial" w:eastAsia="Arial" w:hAnsi="Arial" w:cs="Arial"/>
          <w:spacing w:val="-2"/>
          <w:sz w:val="21"/>
          <w:szCs w:val="21"/>
        </w:rPr>
        <w:t>or</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3"/>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2"/>
          <w:w w:val="102"/>
          <w:sz w:val="21"/>
          <w:szCs w:val="21"/>
        </w:rPr>
        <w:t>u</w:t>
      </w:r>
      <w:r w:rsidRPr="00297E82">
        <w:rPr>
          <w:rFonts w:ascii="Arial" w:eastAsia="Arial" w:hAnsi="Arial" w:cs="Arial"/>
          <w:spacing w:val="1"/>
          <w:w w:val="102"/>
          <w:sz w:val="21"/>
          <w:szCs w:val="21"/>
        </w:rPr>
        <w:t>n</w:t>
      </w:r>
      <w:r w:rsidRPr="00297E82">
        <w:rPr>
          <w:rFonts w:ascii="Arial" w:eastAsia="Arial" w:hAnsi="Arial" w:cs="Arial"/>
          <w:spacing w:val="-2"/>
          <w:w w:val="102"/>
          <w:sz w:val="21"/>
          <w:szCs w:val="21"/>
        </w:rPr>
        <w:t>de</w:t>
      </w:r>
      <w:r w:rsidRPr="00297E82">
        <w:rPr>
          <w:rFonts w:ascii="Arial" w:eastAsia="Arial" w:hAnsi="Arial" w:cs="Arial"/>
          <w:w w:val="102"/>
          <w:sz w:val="21"/>
          <w:szCs w:val="21"/>
        </w:rPr>
        <w:t>r</w:t>
      </w:r>
      <w:r w:rsidRPr="00297E82">
        <w:rPr>
          <w:rFonts w:ascii="Arial" w:eastAsia="Arial" w:hAnsi="Arial" w:cs="Arial"/>
          <w:spacing w:val="1"/>
          <w:w w:val="102"/>
          <w:sz w:val="21"/>
          <w:szCs w:val="21"/>
        </w:rPr>
        <w:t>s</w:t>
      </w:r>
      <w:r w:rsidRPr="00297E82">
        <w:rPr>
          <w:rFonts w:ascii="Arial" w:eastAsia="Arial" w:hAnsi="Arial" w:cs="Arial"/>
          <w:w w:val="102"/>
          <w:sz w:val="21"/>
          <w:szCs w:val="21"/>
        </w:rPr>
        <w:t>t</w:t>
      </w:r>
      <w:r w:rsidRPr="00297E82">
        <w:rPr>
          <w:rFonts w:ascii="Arial" w:eastAsia="Arial" w:hAnsi="Arial" w:cs="Arial"/>
          <w:spacing w:val="1"/>
          <w:w w:val="102"/>
          <w:sz w:val="21"/>
          <w:szCs w:val="21"/>
        </w:rPr>
        <w:t>an</w:t>
      </w:r>
      <w:r w:rsidRPr="00297E82">
        <w:rPr>
          <w:rFonts w:ascii="Arial" w:eastAsia="Arial" w:hAnsi="Arial" w:cs="Arial"/>
          <w:spacing w:val="-4"/>
          <w:w w:val="102"/>
          <w:sz w:val="21"/>
          <w:szCs w:val="21"/>
        </w:rPr>
        <w:t>d</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n</w:t>
      </w:r>
      <w:r w:rsidRPr="00297E82">
        <w:rPr>
          <w:rFonts w:ascii="Arial" w:eastAsia="Arial" w:hAnsi="Arial" w:cs="Arial"/>
          <w:w w:val="102"/>
          <w:sz w:val="21"/>
          <w:szCs w:val="21"/>
        </w:rPr>
        <w:t xml:space="preserve">g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S</w:t>
      </w:r>
      <w:r w:rsidRPr="00297E82">
        <w:rPr>
          <w:rFonts w:ascii="Arial" w:eastAsia="Arial" w:hAnsi="Arial" w:cs="Arial"/>
          <w:spacing w:val="-4"/>
          <w:sz w:val="21"/>
          <w:szCs w:val="21"/>
        </w:rPr>
        <w:t>a</w:t>
      </w:r>
      <w:r w:rsidRPr="00297E82">
        <w:rPr>
          <w:rFonts w:ascii="Arial" w:eastAsia="Arial" w:hAnsi="Arial" w:cs="Arial"/>
          <w:spacing w:val="5"/>
          <w:sz w:val="21"/>
          <w:szCs w:val="21"/>
        </w:rPr>
        <w:t>f</w:t>
      </w:r>
      <w:r w:rsidRPr="00297E82">
        <w:rPr>
          <w:rFonts w:ascii="Arial" w:eastAsia="Arial" w:hAnsi="Arial" w:cs="Arial"/>
          <w:spacing w:val="-4"/>
          <w:sz w:val="21"/>
          <w:szCs w:val="21"/>
        </w:rPr>
        <w:t>e</w:t>
      </w:r>
      <w:r w:rsidRPr="00297E82">
        <w:rPr>
          <w:rFonts w:ascii="Arial" w:eastAsia="Arial" w:hAnsi="Arial" w:cs="Arial"/>
          <w:spacing w:val="1"/>
          <w:sz w:val="21"/>
          <w:szCs w:val="21"/>
        </w:rPr>
        <w:t>gu</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7"/>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4"/>
          <w:sz w:val="21"/>
          <w:szCs w:val="21"/>
        </w:rPr>
        <w:t>o</w:t>
      </w:r>
      <w:r w:rsidRPr="00297E82">
        <w:rPr>
          <w:rFonts w:ascii="Arial" w:eastAsia="Arial" w:hAnsi="Arial" w:cs="Arial"/>
          <w:sz w:val="21"/>
          <w:szCs w:val="21"/>
        </w:rPr>
        <w:t>li</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w w:val="102"/>
          <w:sz w:val="21"/>
          <w:szCs w:val="21"/>
        </w:rPr>
        <w:t>p</w:t>
      </w:r>
      <w:r w:rsidRPr="00297E82">
        <w:rPr>
          <w:rFonts w:ascii="Arial" w:eastAsia="Arial" w:hAnsi="Arial" w:cs="Arial"/>
          <w:w w:val="102"/>
          <w:sz w:val="21"/>
          <w:szCs w:val="21"/>
        </w:rPr>
        <w:t>r</w:t>
      </w:r>
      <w:r w:rsidRPr="00297E82">
        <w:rPr>
          <w:rFonts w:ascii="Arial" w:eastAsia="Arial" w:hAnsi="Arial" w:cs="Arial"/>
          <w:spacing w:val="1"/>
          <w:w w:val="102"/>
          <w:sz w:val="21"/>
          <w:szCs w:val="21"/>
        </w:rPr>
        <w:t>oc</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d</w:t>
      </w:r>
      <w:r w:rsidRPr="00297E82">
        <w:rPr>
          <w:rFonts w:ascii="Arial" w:eastAsia="Arial" w:hAnsi="Arial" w:cs="Arial"/>
          <w:spacing w:val="-2"/>
          <w:w w:val="102"/>
          <w:sz w:val="21"/>
          <w:szCs w:val="21"/>
        </w:rPr>
        <w:t>u</w:t>
      </w:r>
      <w:r w:rsidRPr="00297E82">
        <w:rPr>
          <w:rFonts w:ascii="Arial" w:eastAsia="Arial" w:hAnsi="Arial" w:cs="Arial"/>
          <w:w w:val="102"/>
          <w:sz w:val="21"/>
          <w:szCs w:val="21"/>
        </w:rPr>
        <w:t>r</w:t>
      </w:r>
      <w:r w:rsidRPr="00297E82">
        <w:rPr>
          <w:rFonts w:ascii="Arial" w:eastAsia="Arial" w:hAnsi="Arial" w:cs="Arial"/>
          <w:spacing w:val="-2"/>
          <w:w w:val="102"/>
          <w:sz w:val="21"/>
          <w:szCs w:val="21"/>
        </w:rPr>
        <w:t>e</w:t>
      </w:r>
      <w:r w:rsidRPr="00297E82">
        <w:rPr>
          <w:rFonts w:ascii="Arial" w:eastAsia="Arial" w:hAnsi="Arial" w:cs="Arial"/>
          <w:w w:val="102"/>
          <w:sz w:val="21"/>
          <w:szCs w:val="21"/>
        </w:rPr>
        <w:t>s</w:t>
      </w:r>
    </w:p>
    <w:p w14:paraId="61303B04" w14:textId="77777777" w:rsidR="00297E82" w:rsidRPr="00297E82" w:rsidRDefault="00297E82" w:rsidP="00297E82">
      <w:pPr>
        <w:numPr>
          <w:ilvl w:val="0"/>
          <w:numId w:val="18"/>
        </w:numPr>
        <w:spacing w:before="5" w:line="243" w:lineRule="auto"/>
        <w:ind w:right="1160"/>
        <w:contextualSpacing/>
        <w:rPr>
          <w:rFonts w:ascii="Arial" w:eastAsia="Arial" w:hAnsi="Arial" w:cs="Arial"/>
          <w:sz w:val="21"/>
          <w:szCs w:val="21"/>
        </w:rPr>
      </w:pP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h</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3"/>
          <w:sz w:val="21"/>
          <w:szCs w:val="21"/>
        </w:rPr>
        <w:t xml:space="preserve"> </w:t>
      </w:r>
      <w:r w:rsidRPr="00297E82">
        <w:rPr>
          <w:rFonts w:ascii="Arial" w:eastAsia="Arial" w:hAnsi="Arial" w:cs="Arial"/>
          <w:sz w:val="21"/>
          <w:szCs w:val="21"/>
        </w:rPr>
        <w:t>tr</w:t>
      </w:r>
      <w:r w:rsidRPr="00297E82">
        <w:rPr>
          <w:rFonts w:ascii="Arial" w:eastAsia="Arial" w:hAnsi="Arial" w:cs="Arial"/>
          <w:spacing w:val="1"/>
          <w:sz w:val="21"/>
          <w:szCs w:val="21"/>
        </w:rPr>
        <w:t>a</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4"/>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1"/>
          <w:sz w:val="21"/>
          <w:szCs w:val="21"/>
        </w:rPr>
        <w:t xml:space="preserve"> S</w:t>
      </w:r>
      <w:r w:rsidRPr="00297E82">
        <w:rPr>
          <w:rFonts w:ascii="Arial" w:eastAsia="Arial" w:hAnsi="Arial" w:cs="Arial"/>
          <w:spacing w:val="-2"/>
          <w:sz w:val="21"/>
          <w:szCs w:val="21"/>
        </w:rPr>
        <w:t>a</w:t>
      </w:r>
      <w:r w:rsidRPr="00297E82">
        <w:rPr>
          <w:rFonts w:ascii="Arial" w:eastAsia="Arial" w:hAnsi="Arial" w:cs="Arial"/>
          <w:spacing w:val="3"/>
          <w:sz w:val="21"/>
          <w:szCs w:val="21"/>
        </w:rPr>
        <w:t>f</w:t>
      </w:r>
      <w:r w:rsidRPr="00297E82">
        <w:rPr>
          <w:rFonts w:ascii="Arial" w:eastAsia="Arial" w:hAnsi="Arial" w:cs="Arial"/>
          <w:spacing w:val="1"/>
          <w:sz w:val="21"/>
          <w:szCs w:val="21"/>
        </w:rPr>
        <w:t>e</w:t>
      </w:r>
      <w:r w:rsidRPr="00297E82">
        <w:rPr>
          <w:rFonts w:ascii="Arial" w:eastAsia="Arial" w:hAnsi="Arial" w:cs="Arial"/>
          <w:spacing w:val="-2"/>
          <w:sz w:val="21"/>
          <w:szCs w:val="21"/>
        </w:rPr>
        <w:t>g</w:t>
      </w:r>
      <w:r w:rsidRPr="00297E82">
        <w:rPr>
          <w:rFonts w:ascii="Arial" w:eastAsia="Arial" w:hAnsi="Arial" w:cs="Arial"/>
          <w:spacing w:val="1"/>
          <w:sz w:val="21"/>
          <w:szCs w:val="21"/>
        </w:rPr>
        <w:t>u</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2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 xml:space="preserve"> bi-</w:t>
      </w:r>
      <w:r w:rsidRPr="00297E82">
        <w:rPr>
          <w:rFonts w:ascii="Arial" w:eastAsia="Arial" w:hAnsi="Arial" w:cs="Arial"/>
          <w:spacing w:val="-2"/>
          <w:sz w:val="21"/>
          <w:szCs w:val="21"/>
        </w:rPr>
        <w:t>a</w:t>
      </w:r>
      <w:r w:rsidRPr="00297E82">
        <w:rPr>
          <w:rFonts w:ascii="Arial" w:eastAsia="Arial" w:hAnsi="Arial" w:cs="Arial"/>
          <w:spacing w:val="1"/>
          <w:sz w:val="21"/>
          <w:szCs w:val="21"/>
        </w:rPr>
        <w:t>nn</w:t>
      </w:r>
      <w:r w:rsidRPr="00297E82">
        <w:rPr>
          <w:rFonts w:ascii="Arial" w:eastAsia="Arial" w:hAnsi="Arial" w:cs="Arial"/>
          <w:spacing w:val="-2"/>
          <w:sz w:val="21"/>
          <w:szCs w:val="21"/>
        </w:rPr>
        <w:t>u</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18"/>
          <w:sz w:val="21"/>
          <w:szCs w:val="21"/>
        </w:rPr>
        <w:t xml:space="preserve"> </w:t>
      </w:r>
      <w:r w:rsidRPr="00297E82">
        <w:rPr>
          <w:rFonts w:ascii="Arial" w:eastAsia="Arial" w:hAnsi="Arial" w:cs="Arial"/>
          <w:spacing w:val="-2"/>
          <w:sz w:val="21"/>
          <w:szCs w:val="21"/>
        </w:rPr>
        <w:t>b</w:t>
      </w:r>
      <w:r w:rsidRPr="00297E82">
        <w:rPr>
          <w:rFonts w:ascii="Arial" w:eastAsia="Arial" w:hAnsi="Arial" w:cs="Arial"/>
          <w:spacing w:val="1"/>
          <w:sz w:val="21"/>
          <w:szCs w:val="21"/>
        </w:rPr>
        <w:t>a</w:t>
      </w:r>
      <w:r w:rsidRPr="00297E82">
        <w:rPr>
          <w:rFonts w:ascii="Arial" w:eastAsia="Arial" w:hAnsi="Arial" w:cs="Arial"/>
          <w:spacing w:val="-2"/>
          <w:sz w:val="21"/>
          <w:szCs w:val="21"/>
        </w:rPr>
        <w:t>s</w:t>
      </w:r>
      <w:r w:rsidRPr="00297E82">
        <w:rPr>
          <w:rFonts w:ascii="Arial" w:eastAsia="Arial" w:hAnsi="Arial" w:cs="Arial"/>
          <w:sz w:val="21"/>
          <w:szCs w:val="21"/>
        </w:rPr>
        <w:t>is</w:t>
      </w:r>
      <w:r w:rsidRPr="00297E82">
        <w:rPr>
          <w:rFonts w:ascii="Arial" w:eastAsia="Arial" w:hAnsi="Arial" w:cs="Arial"/>
          <w:spacing w:val="10"/>
          <w:sz w:val="21"/>
          <w:szCs w:val="21"/>
        </w:rPr>
        <w:t xml:space="preserve"> </w:t>
      </w:r>
      <w:r w:rsidRPr="00297E82">
        <w:rPr>
          <w:rFonts w:ascii="Arial" w:eastAsia="Arial" w:hAnsi="Arial" w:cs="Arial"/>
          <w:spacing w:val="3"/>
          <w:sz w:val="21"/>
          <w:szCs w:val="21"/>
        </w:rPr>
        <w:t>(</w:t>
      </w:r>
      <w:r w:rsidRPr="00297E82">
        <w:rPr>
          <w:rFonts w:ascii="Arial" w:eastAsia="Arial" w:hAnsi="Arial" w:cs="Arial"/>
          <w:spacing w:val="-2"/>
          <w:sz w:val="21"/>
          <w:szCs w:val="21"/>
        </w:rPr>
        <w:t>s</w:t>
      </w:r>
      <w:r w:rsidRPr="00297E82">
        <w:rPr>
          <w:rFonts w:ascii="Arial" w:eastAsia="Arial" w:hAnsi="Arial" w:cs="Arial"/>
          <w:spacing w:val="1"/>
          <w:sz w:val="21"/>
          <w:szCs w:val="21"/>
        </w:rPr>
        <w:t>ou</w:t>
      </w:r>
      <w:r w:rsidRPr="00297E82">
        <w:rPr>
          <w:rFonts w:ascii="Arial" w:eastAsia="Arial" w:hAnsi="Arial" w:cs="Arial"/>
          <w:spacing w:val="-2"/>
          <w:sz w:val="21"/>
          <w:szCs w:val="21"/>
        </w:rPr>
        <w:t>gh</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z w:val="21"/>
          <w:szCs w:val="21"/>
        </w:rPr>
        <w:t>fr</w:t>
      </w:r>
      <w:r w:rsidRPr="00297E82">
        <w:rPr>
          <w:rFonts w:ascii="Arial" w:eastAsia="Arial" w:hAnsi="Arial" w:cs="Arial"/>
          <w:spacing w:val="-2"/>
          <w:sz w:val="21"/>
          <w:szCs w:val="21"/>
        </w:rPr>
        <w:t>o</w:t>
      </w:r>
      <w:r w:rsidRPr="00297E82">
        <w:rPr>
          <w:rFonts w:ascii="Arial" w:eastAsia="Arial" w:hAnsi="Arial" w:cs="Arial"/>
          <w:sz w:val="21"/>
          <w:szCs w:val="21"/>
        </w:rPr>
        <w:t>m</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L</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a</w:t>
      </w:r>
      <w:r w:rsidRPr="00297E82">
        <w:rPr>
          <w:rFonts w:ascii="Arial" w:eastAsia="Arial" w:hAnsi="Arial" w:cs="Arial"/>
          <w:w w:val="102"/>
          <w:sz w:val="21"/>
          <w:szCs w:val="21"/>
        </w:rPr>
        <w:t xml:space="preserve">l </w:t>
      </w:r>
      <w:r w:rsidRPr="00297E82">
        <w:rPr>
          <w:rFonts w:ascii="Arial" w:eastAsia="Arial" w:hAnsi="Arial" w:cs="Arial"/>
          <w:spacing w:val="1"/>
          <w:sz w:val="21"/>
          <w:szCs w:val="21"/>
        </w:rPr>
        <w:t>Au</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or</w:t>
      </w:r>
      <w:r w:rsidRPr="00297E82">
        <w:rPr>
          <w:rFonts w:ascii="Arial" w:eastAsia="Arial" w:hAnsi="Arial" w:cs="Arial"/>
          <w:sz w:val="21"/>
          <w:szCs w:val="21"/>
        </w:rPr>
        <w:t>i</w:t>
      </w:r>
      <w:r w:rsidRPr="00297E82">
        <w:rPr>
          <w:rFonts w:ascii="Arial" w:eastAsia="Arial" w:hAnsi="Arial" w:cs="Arial"/>
          <w:spacing w:val="3"/>
          <w:sz w:val="21"/>
          <w:szCs w:val="21"/>
        </w:rPr>
        <w:t>t</w:t>
      </w:r>
      <w:r w:rsidRPr="00297E82">
        <w:rPr>
          <w:rFonts w:ascii="Arial" w:eastAsia="Arial" w:hAnsi="Arial" w:cs="Arial"/>
          <w:sz w:val="21"/>
          <w:szCs w:val="21"/>
        </w:rPr>
        <w:t>y</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po</w:t>
      </w:r>
      <w:r w:rsidRPr="00297E82">
        <w:rPr>
          <w:rFonts w:ascii="Arial" w:eastAsia="Arial" w:hAnsi="Arial" w:cs="Arial"/>
          <w:spacing w:val="-2"/>
          <w:sz w:val="21"/>
          <w:szCs w:val="21"/>
        </w:rPr>
        <w:t>s</w:t>
      </w:r>
      <w:r w:rsidRPr="00297E82">
        <w:rPr>
          <w:rFonts w:ascii="Arial" w:eastAsia="Arial" w:hAnsi="Arial" w:cs="Arial"/>
          <w:spacing w:val="1"/>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b</w:t>
      </w:r>
      <w:r w:rsidRPr="00297E82">
        <w:rPr>
          <w:rFonts w:ascii="Arial" w:eastAsia="Arial" w:hAnsi="Arial" w:cs="Arial"/>
          <w:spacing w:val="3"/>
          <w:sz w:val="21"/>
          <w:szCs w:val="21"/>
        </w:rPr>
        <w:t>l</w:t>
      </w:r>
      <w:r w:rsidRPr="00297E82">
        <w:rPr>
          <w:rFonts w:ascii="Arial" w:eastAsia="Arial" w:hAnsi="Arial" w:cs="Arial"/>
          <w:spacing w:val="-4"/>
          <w:sz w:val="21"/>
          <w:szCs w:val="21"/>
        </w:rPr>
        <w:t>e</w:t>
      </w:r>
      <w:r w:rsidRPr="00297E82">
        <w:rPr>
          <w:rFonts w:ascii="Arial" w:eastAsia="Arial" w:hAnsi="Arial" w:cs="Arial"/>
          <w:spacing w:val="3"/>
          <w:sz w:val="21"/>
          <w:szCs w:val="21"/>
        </w:rPr>
        <w:t>)</w:t>
      </w:r>
      <w:r w:rsidRPr="00297E82">
        <w:rPr>
          <w:rFonts w:ascii="Arial" w:eastAsia="Arial" w:hAnsi="Arial" w:cs="Arial"/>
          <w:sz w:val="21"/>
          <w:szCs w:val="21"/>
        </w:rPr>
        <w:t>,</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g</w:t>
      </w:r>
      <w:r w:rsidRPr="00297E82">
        <w:rPr>
          <w:rFonts w:ascii="Arial" w:eastAsia="Arial" w:hAnsi="Arial" w:cs="Arial"/>
          <w:spacing w:val="-2"/>
          <w:sz w:val="21"/>
          <w:szCs w:val="21"/>
        </w:rPr>
        <w:t>o</w:t>
      </w:r>
      <w:r w:rsidRPr="00297E82">
        <w:rPr>
          <w:rFonts w:ascii="Arial" w:eastAsia="Arial" w:hAnsi="Arial" w:cs="Arial"/>
          <w:spacing w:val="1"/>
          <w:sz w:val="21"/>
          <w:szCs w:val="21"/>
        </w:rPr>
        <w:t>o</w:t>
      </w:r>
      <w:r w:rsidRPr="00297E82">
        <w:rPr>
          <w:rFonts w:ascii="Arial" w:eastAsia="Arial" w:hAnsi="Arial" w:cs="Arial"/>
          <w:sz w:val="21"/>
          <w:szCs w:val="21"/>
        </w:rPr>
        <w:t>d</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4"/>
          <w:sz w:val="21"/>
          <w:szCs w:val="21"/>
        </w:rPr>
        <w:t>c</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c</w:t>
      </w:r>
      <w:r w:rsidRPr="00297E82">
        <w:rPr>
          <w:rFonts w:ascii="Arial" w:eastAsia="Arial" w:hAnsi="Arial" w:cs="Arial"/>
          <w:spacing w:val="3"/>
          <w:sz w:val="21"/>
          <w:szCs w:val="21"/>
        </w:rPr>
        <w:t>i</w:t>
      </w:r>
      <w:r w:rsidRPr="00297E82">
        <w:rPr>
          <w:rFonts w:ascii="Arial" w:eastAsia="Arial" w:hAnsi="Arial" w:cs="Arial"/>
          <w:spacing w:val="-2"/>
          <w:sz w:val="21"/>
          <w:szCs w:val="21"/>
        </w:rPr>
        <w:t>pa</w:t>
      </w:r>
      <w:r w:rsidRPr="00297E82">
        <w:rPr>
          <w:rFonts w:ascii="Arial" w:eastAsia="Arial" w:hAnsi="Arial" w:cs="Arial"/>
          <w:sz w:val="21"/>
          <w:szCs w:val="21"/>
        </w:rPr>
        <w:t>te</w:t>
      </w:r>
      <w:r w:rsidRPr="00297E82">
        <w:rPr>
          <w:rFonts w:ascii="Arial" w:eastAsia="Arial" w:hAnsi="Arial" w:cs="Arial"/>
          <w:spacing w:val="19"/>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pacing w:val="-4"/>
          <w:sz w:val="21"/>
          <w:szCs w:val="21"/>
        </w:rPr>
        <w:t>s</w:t>
      </w:r>
      <w:r w:rsidRPr="00297E82">
        <w:rPr>
          <w:rFonts w:ascii="Arial" w:eastAsia="Arial" w:hAnsi="Arial" w:cs="Arial"/>
          <w:spacing w:val="3"/>
          <w:sz w:val="21"/>
          <w:szCs w:val="21"/>
        </w:rPr>
        <w:t>i</w:t>
      </w:r>
      <w:r w:rsidRPr="00297E82">
        <w:rPr>
          <w:rFonts w:ascii="Arial" w:eastAsia="Arial" w:hAnsi="Arial" w:cs="Arial"/>
          <w:sz w:val="21"/>
          <w:szCs w:val="21"/>
        </w:rPr>
        <w:t>x</w:t>
      </w:r>
      <w:r w:rsidRPr="00297E82">
        <w:rPr>
          <w:rFonts w:ascii="Arial" w:eastAsia="Arial" w:hAnsi="Arial" w:cs="Arial"/>
          <w:spacing w:val="5"/>
          <w:sz w:val="21"/>
          <w:szCs w:val="21"/>
        </w:rPr>
        <w:t xml:space="preserve"> </w:t>
      </w:r>
      <w:r w:rsidRPr="00297E82">
        <w:rPr>
          <w:rFonts w:ascii="Arial" w:eastAsia="Arial" w:hAnsi="Arial" w:cs="Arial"/>
          <w:spacing w:val="1"/>
          <w:w w:val="102"/>
          <w:sz w:val="21"/>
          <w:szCs w:val="21"/>
        </w:rPr>
        <w:t>m</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n</w:t>
      </w:r>
      <w:r w:rsidRPr="00297E82">
        <w:rPr>
          <w:rFonts w:ascii="Arial" w:eastAsia="Arial" w:hAnsi="Arial" w:cs="Arial"/>
          <w:w w:val="102"/>
          <w:sz w:val="21"/>
          <w:szCs w:val="21"/>
        </w:rPr>
        <w:t>t</w:t>
      </w:r>
      <w:r w:rsidRPr="00297E82">
        <w:rPr>
          <w:rFonts w:ascii="Arial" w:eastAsia="Arial" w:hAnsi="Arial" w:cs="Arial"/>
          <w:spacing w:val="-2"/>
          <w:w w:val="102"/>
          <w:sz w:val="21"/>
          <w:szCs w:val="21"/>
        </w:rPr>
        <w:t>h</w:t>
      </w:r>
      <w:r w:rsidRPr="00297E82">
        <w:rPr>
          <w:rFonts w:ascii="Arial" w:eastAsia="Arial" w:hAnsi="Arial" w:cs="Arial"/>
          <w:spacing w:val="3"/>
          <w:w w:val="102"/>
          <w:sz w:val="21"/>
          <w:szCs w:val="21"/>
        </w:rPr>
        <w:t>l</w:t>
      </w:r>
      <w:r w:rsidRPr="00297E82">
        <w:rPr>
          <w:rFonts w:ascii="Arial" w:eastAsia="Arial" w:hAnsi="Arial" w:cs="Arial"/>
          <w:w w:val="102"/>
          <w:sz w:val="21"/>
          <w:szCs w:val="21"/>
        </w:rPr>
        <w:t xml:space="preserve">y </w:t>
      </w:r>
      <w:r w:rsidRPr="00297E82">
        <w:rPr>
          <w:rFonts w:ascii="Arial" w:eastAsia="Arial" w:hAnsi="Arial" w:cs="Arial"/>
          <w:spacing w:val="1"/>
          <w:sz w:val="21"/>
          <w:szCs w:val="21"/>
        </w:rPr>
        <w:t>a</w:t>
      </w:r>
      <w:r w:rsidRPr="00297E82">
        <w:rPr>
          <w:rFonts w:ascii="Arial" w:eastAsia="Arial" w:hAnsi="Arial" w:cs="Arial"/>
          <w:spacing w:val="-4"/>
          <w:sz w:val="21"/>
          <w:szCs w:val="21"/>
        </w:rPr>
        <w:t>w</w:t>
      </w:r>
      <w:r w:rsidRPr="00297E82">
        <w:rPr>
          <w:rFonts w:ascii="Arial" w:eastAsia="Arial" w:hAnsi="Arial" w:cs="Arial"/>
          <w:spacing w:val="1"/>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ne</w:t>
      </w:r>
      <w:r w:rsidRPr="00297E82">
        <w:rPr>
          <w:rFonts w:ascii="Arial" w:eastAsia="Arial" w:hAnsi="Arial" w:cs="Arial"/>
          <w:spacing w:val="-2"/>
          <w:sz w:val="21"/>
          <w:szCs w:val="21"/>
        </w:rPr>
        <w:t>s</w:t>
      </w:r>
      <w:r w:rsidRPr="00297E82">
        <w:rPr>
          <w:rFonts w:ascii="Arial" w:eastAsia="Arial" w:hAnsi="Arial" w:cs="Arial"/>
          <w:sz w:val="21"/>
          <w:szCs w:val="21"/>
        </w:rPr>
        <w:t>s</w:t>
      </w:r>
      <w:r w:rsidRPr="00297E82">
        <w:rPr>
          <w:rFonts w:ascii="Arial" w:eastAsia="Arial" w:hAnsi="Arial" w:cs="Arial"/>
          <w:spacing w:val="25"/>
          <w:sz w:val="21"/>
          <w:szCs w:val="21"/>
        </w:rPr>
        <w:t xml:space="preserve"> </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es</w:t>
      </w:r>
      <w:r w:rsidRPr="00297E82">
        <w:rPr>
          <w:rFonts w:ascii="Arial" w:eastAsia="Arial" w:hAnsi="Arial" w:cs="Arial"/>
          <w:spacing w:val="-2"/>
          <w:w w:val="102"/>
          <w:sz w:val="21"/>
          <w:szCs w:val="21"/>
        </w:rPr>
        <w:t>s</w:t>
      </w:r>
      <w:r w:rsidRPr="00297E82">
        <w:rPr>
          <w:rFonts w:ascii="Arial" w:eastAsia="Arial" w:hAnsi="Arial" w:cs="Arial"/>
          <w:spacing w:val="3"/>
          <w:w w:val="102"/>
          <w:sz w:val="21"/>
          <w:szCs w:val="21"/>
        </w:rPr>
        <w:t>i</w:t>
      </w:r>
      <w:r w:rsidRPr="00297E82">
        <w:rPr>
          <w:rFonts w:ascii="Arial" w:eastAsia="Arial" w:hAnsi="Arial" w:cs="Arial"/>
          <w:spacing w:val="1"/>
          <w:w w:val="102"/>
          <w:sz w:val="21"/>
          <w:szCs w:val="21"/>
        </w:rPr>
        <w:t>o</w:t>
      </w:r>
      <w:r w:rsidRPr="00297E82">
        <w:rPr>
          <w:rFonts w:ascii="Arial" w:eastAsia="Arial" w:hAnsi="Arial" w:cs="Arial"/>
          <w:spacing w:val="-4"/>
          <w:w w:val="102"/>
          <w:sz w:val="21"/>
          <w:szCs w:val="21"/>
        </w:rPr>
        <w:t>n</w:t>
      </w:r>
      <w:r w:rsidRPr="00297E82">
        <w:rPr>
          <w:rFonts w:ascii="Arial" w:eastAsia="Arial" w:hAnsi="Arial" w:cs="Arial"/>
          <w:spacing w:val="1"/>
          <w:w w:val="102"/>
          <w:sz w:val="21"/>
          <w:szCs w:val="21"/>
        </w:rPr>
        <w:t>s</w:t>
      </w:r>
      <w:r w:rsidRPr="00297E82">
        <w:rPr>
          <w:rFonts w:ascii="Arial" w:eastAsia="Arial" w:hAnsi="Arial" w:cs="Arial"/>
          <w:w w:val="102"/>
          <w:sz w:val="21"/>
          <w:szCs w:val="21"/>
        </w:rPr>
        <w:t>.</w:t>
      </w:r>
    </w:p>
    <w:p w14:paraId="1254E1FF" w14:textId="77777777" w:rsidR="00297E82" w:rsidRPr="00297E82" w:rsidRDefault="00297E82" w:rsidP="00297E82">
      <w:pPr>
        <w:spacing w:before="10" w:line="240" w:lineRule="exact"/>
        <w:rPr>
          <w:sz w:val="24"/>
          <w:szCs w:val="24"/>
        </w:rPr>
      </w:pPr>
    </w:p>
    <w:p w14:paraId="5D6EA96F"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1"/>
          <w:sz w:val="21"/>
          <w:szCs w:val="21"/>
        </w:rPr>
        <w:t>Se</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color w:val="FF0000"/>
          <w:spacing w:val="1"/>
          <w:sz w:val="21"/>
          <w:szCs w:val="21"/>
        </w:rPr>
        <w:t>Sup</w:t>
      </w:r>
      <w:r w:rsidRPr="00297E82">
        <w:rPr>
          <w:rFonts w:ascii="Arial" w:eastAsia="Arial" w:hAnsi="Arial" w:cs="Arial"/>
          <w:color w:val="FF0000"/>
          <w:spacing w:val="-4"/>
          <w:sz w:val="21"/>
          <w:szCs w:val="21"/>
        </w:rPr>
        <w:t>e</w:t>
      </w:r>
      <w:r w:rsidRPr="00297E82">
        <w:rPr>
          <w:rFonts w:ascii="Arial" w:eastAsia="Arial" w:hAnsi="Arial" w:cs="Arial"/>
          <w:color w:val="FF0000"/>
          <w:sz w:val="21"/>
          <w:szCs w:val="21"/>
        </w:rPr>
        <w:t>r</w:t>
      </w:r>
      <w:r w:rsidRPr="00297E82">
        <w:rPr>
          <w:rFonts w:ascii="Arial" w:eastAsia="Arial" w:hAnsi="Arial" w:cs="Arial"/>
          <w:color w:val="FF0000"/>
          <w:spacing w:val="-2"/>
          <w:sz w:val="21"/>
          <w:szCs w:val="21"/>
        </w:rPr>
        <w:t>v</w:t>
      </w:r>
      <w:r w:rsidRPr="00297E82">
        <w:rPr>
          <w:rFonts w:ascii="Arial" w:eastAsia="Arial" w:hAnsi="Arial" w:cs="Arial"/>
          <w:color w:val="FF0000"/>
          <w:spacing w:val="3"/>
          <w:sz w:val="21"/>
          <w:szCs w:val="21"/>
        </w:rPr>
        <w:t>i</w:t>
      </w:r>
      <w:r w:rsidRPr="00297E82">
        <w:rPr>
          <w:rFonts w:ascii="Arial" w:eastAsia="Arial" w:hAnsi="Arial" w:cs="Arial"/>
          <w:color w:val="FF0000"/>
          <w:spacing w:val="-2"/>
          <w:sz w:val="21"/>
          <w:szCs w:val="21"/>
        </w:rPr>
        <w:t>s</w:t>
      </w:r>
      <w:r w:rsidRPr="00297E82">
        <w:rPr>
          <w:rFonts w:ascii="Arial" w:eastAsia="Arial" w:hAnsi="Arial" w:cs="Arial"/>
          <w:color w:val="FF0000"/>
          <w:spacing w:val="3"/>
          <w:sz w:val="21"/>
          <w:szCs w:val="21"/>
        </w:rPr>
        <w:t>i</w:t>
      </w:r>
      <w:r w:rsidRPr="00297E82">
        <w:rPr>
          <w:rFonts w:ascii="Arial" w:eastAsia="Arial" w:hAnsi="Arial" w:cs="Arial"/>
          <w:color w:val="FF0000"/>
          <w:spacing w:val="-4"/>
          <w:sz w:val="21"/>
          <w:szCs w:val="21"/>
        </w:rPr>
        <w:t>o</w:t>
      </w:r>
      <w:r w:rsidRPr="00297E82">
        <w:rPr>
          <w:rFonts w:ascii="Arial" w:eastAsia="Arial" w:hAnsi="Arial" w:cs="Arial"/>
          <w:color w:val="FF0000"/>
          <w:sz w:val="21"/>
          <w:szCs w:val="21"/>
        </w:rPr>
        <w:t>n</w:t>
      </w:r>
      <w:r w:rsidRPr="00297E82">
        <w:rPr>
          <w:rFonts w:ascii="Arial" w:eastAsia="Arial" w:hAnsi="Arial" w:cs="Arial"/>
          <w:color w:val="FF0000"/>
          <w:spacing w:val="22"/>
          <w:sz w:val="21"/>
          <w:szCs w:val="21"/>
        </w:rPr>
        <w:t xml:space="preserve"> </w:t>
      </w:r>
      <w:r w:rsidRPr="00297E82">
        <w:rPr>
          <w:rFonts w:ascii="Arial" w:eastAsia="Arial" w:hAnsi="Arial" w:cs="Arial"/>
          <w:color w:val="FF0000"/>
          <w:sz w:val="21"/>
          <w:szCs w:val="21"/>
        </w:rPr>
        <w:t>&amp;</w:t>
      </w:r>
      <w:r w:rsidRPr="00297E82">
        <w:rPr>
          <w:rFonts w:ascii="Arial" w:eastAsia="Arial" w:hAnsi="Arial" w:cs="Arial"/>
          <w:color w:val="FF0000"/>
          <w:spacing w:val="6"/>
          <w:sz w:val="21"/>
          <w:szCs w:val="21"/>
        </w:rPr>
        <w:t xml:space="preserve"> </w:t>
      </w:r>
      <w:r w:rsidRPr="00297E82">
        <w:rPr>
          <w:rFonts w:ascii="Arial" w:eastAsia="Arial" w:hAnsi="Arial" w:cs="Arial"/>
          <w:color w:val="FF0000"/>
          <w:spacing w:val="1"/>
          <w:sz w:val="21"/>
          <w:szCs w:val="21"/>
        </w:rPr>
        <w:t>A</w:t>
      </w:r>
      <w:r w:rsidRPr="00297E82">
        <w:rPr>
          <w:rFonts w:ascii="Arial" w:eastAsia="Arial" w:hAnsi="Arial" w:cs="Arial"/>
          <w:color w:val="FF0000"/>
          <w:spacing w:val="-2"/>
          <w:sz w:val="21"/>
          <w:szCs w:val="21"/>
        </w:rPr>
        <w:t>p</w:t>
      </w:r>
      <w:r w:rsidRPr="00297E82">
        <w:rPr>
          <w:rFonts w:ascii="Arial" w:eastAsia="Arial" w:hAnsi="Arial" w:cs="Arial"/>
          <w:color w:val="FF0000"/>
          <w:spacing w:val="1"/>
          <w:sz w:val="21"/>
          <w:szCs w:val="21"/>
        </w:rPr>
        <w:t>p</w:t>
      </w:r>
      <w:r w:rsidRPr="00297E82">
        <w:rPr>
          <w:rFonts w:ascii="Arial" w:eastAsia="Arial" w:hAnsi="Arial" w:cs="Arial"/>
          <w:color w:val="FF0000"/>
          <w:sz w:val="21"/>
          <w:szCs w:val="21"/>
        </w:rPr>
        <w:t>r</w:t>
      </w:r>
      <w:r w:rsidRPr="00297E82">
        <w:rPr>
          <w:rFonts w:ascii="Arial" w:eastAsia="Arial" w:hAnsi="Arial" w:cs="Arial"/>
          <w:color w:val="FF0000"/>
          <w:spacing w:val="1"/>
          <w:sz w:val="21"/>
          <w:szCs w:val="21"/>
        </w:rPr>
        <w:t>a</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s</w:t>
      </w:r>
      <w:r w:rsidRPr="00297E82">
        <w:rPr>
          <w:rFonts w:ascii="Arial" w:eastAsia="Arial" w:hAnsi="Arial" w:cs="Arial"/>
          <w:color w:val="FF0000"/>
          <w:spacing w:val="-4"/>
          <w:sz w:val="21"/>
          <w:szCs w:val="21"/>
        </w:rPr>
        <w:t>a</w:t>
      </w:r>
      <w:r w:rsidRPr="00297E82">
        <w:rPr>
          <w:rFonts w:ascii="Arial" w:eastAsia="Arial" w:hAnsi="Arial" w:cs="Arial"/>
          <w:color w:val="FF0000"/>
          <w:sz w:val="21"/>
          <w:szCs w:val="21"/>
        </w:rPr>
        <w:t>l</w:t>
      </w:r>
      <w:r w:rsidRPr="00297E82">
        <w:rPr>
          <w:rFonts w:ascii="Arial" w:eastAsia="Arial" w:hAnsi="Arial" w:cs="Arial"/>
          <w:color w:val="FF0000"/>
          <w:spacing w:val="19"/>
          <w:sz w:val="21"/>
          <w:szCs w:val="21"/>
        </w:rPr>
        <w:t xml:space="preserve"> </w:t>
      </w:r>
      <w:r w:rsidRPr="00297E82">
        <w:rPr>
          <w:rFonts w:ascii="Arial" w:eastAsia="Arial" w:hAnsi="Arial" w:cs="Arial"/>
          <w:color w:val="FF0000"/>
          <w:spacing w:val="3"/>
          <w:sz w:val="21"/>
          <w:szCs w:val="21"/>
        </w:rPr>
        <w:t>P</w:t>
      </w:r>
      <w:r w:rsidRPr="00297E82">
        <w:rPr>
          <w:rFonts w:ascii="Arial" w:eastAsia="Arial" w:hAnsi="Arial" w:cs="Arial"/>
          <w:color w:val="FF0000"/>
          <w:spacing w:val="-4"/>
          <w:sz w:val="21"/>
          <w:szCs w:val="21"/>
        </w:rPr>
        <w:t>o</w:t>
      </w:r>
      <w:r w:rsidRPr="00297E82">
        <w:rPr>
          <w:rFonts w:ascii="Arial" w:eastAsia="Arial" w:hAnsi="Arial" w:cs="Arial"/>
          <w:color w:val="FF0000"/>
          <w:sz w:val="21"/>
          <w:szCs w:val="21"/>
        </w:rPr>
        <w:t>li</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9"/>
          <w:sz w:val="21"/>
          <w:szCs w:val="21"/>
        </w:rPr>
        <w:t xml:space="preserve"> </w:t>
      </w:r>
      <w:r w:rsidRPr="00297E82">
        <w:rPr>
          <w:rFonts w:ascii="Arial" w:eastAsia="Arial" w:hAnsi="Arial" w:cs="Arial"/>
          <w:color w:val="000000"/>
          <w:spacing w:val="3"/>
          <w:sz w:val="21"/>
          <w:szCs w:val="21"/>
        </w:rPr>
        <w:t>f</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1"/>
          <w:sz w:val="21"/>
          <w:szCs w:val="21"/>
        </w:rPr>
        <w:t>m</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re</w:t>
      </w:r>
      <w:r w:rsidRPr="00297E82">
        <w:rPr>
          <w:rFonts w:ascii="Arial" w:eastAsia="Arial" w:hAnsi="Arial" w:cs="Arial"/>
          <w:color w:val="000000"/>
          <w:spacing w:val="8"/>
          <w:sz w:val="21"/>
          <w:szCs w:val="21"/>
        </w:rPr>
        <w:t xml:space="preserve"> </w:t>
      </w:r>
      <w:r w:rsidRPr="00297E82">
        <w:rPr>
          <w:rFonts w:ascii="Arial" w:eastAsia="Arial" w:hAnsi="Arial" w:cs="Arial"/>
          <w:color w:val="000000"/>
          <w:spacing w:val="1"/>
          <w:w w:val="102"/>
          <w:sz w:val="21"/>
          <w:szCs w:val="21"/>
        </w:rPr>
        <w:t>de</w:t>
      </w:r>
      <w:r w:rsidRPr="00297E82">
        <w:rPr>
          <w:rFonts w:ascii="Arial" w:eastAsia="Arial" w:hAnsi="Arial" w:cs="Arial"/>
          <w:color w:val="000000"/>
          <w:w w:val="102"/>
          <w:sz w:val="21"/>
          <w:szCs w:val="21"/>
        </w:rPr>
        <w:t>t</w:t>
      </w:r>
      <w:r w:rsidRPr="00297E82">
        <w:rPr>
          <w:rFonts w:ascii="Arial" w:eastAsia="Arial" w:hAnsi="Arial" w:cs="Arial"/>
          <w:color w:val="000000"/>
          <w:spacing w:val="1"/>
          <w:w w:val="102"/>
          <w:sz w:val="21"/>
          <w:szCs w:val="21"/>
        </w:rPr>
        <w:t>a</w:t>
      </w:r>
      <w:r w:rsidRPr="00297E82">
        <w:rPr>
          <w:rFonts w:ascii="Arial" w:eastAsia="Arial" w:hAnsi="Arial" w:cs="Arial"/>
          <w:color w:val="000000"/>
          <w:spacing w:val="-2"/>
          <w:w w:val="102"/>
          <w:sz w:val="21"/>
          <w:szCs w:val="21"/>
        </w:rPr>
        <w:t>i</w:t>
      </w:r>
      <w:r w:rsidRPr="00297E82">
        <w:rPr>
          <w:rFonts w:ascii="Arial" w:eastAsia="Arial" w:hAnsi="Arial" w:cs="Arial"/>
          <w:color w:val="000000"/>
          <w:w w:val="102"/>
          <w:sz w:val="21"/>
          <w:szCs w:val="21"/>
        </w:rPr>
        <w:t>l</w:t>
      </w:r>
      <w:r w:rsidRPr="00297E82">
        <w:rPr>
          <w:rFonts w:ascii="Arial" w:eastAsia="Arial" w:hAnsi="Arial" w:cs="Arial"/>
          <w:color w:val="000000"/>
          <w:spacing w:val="-2"/>
          <w:w w:val="102"/>
          <w:sz w:val="21"/>
          <w:szCs w:val="21"/>
        </w:rPr>
        <w:t>s</w:t>
      </w:r>
      <w:r w:rsidRPr="00297E82">
        <w:rPr>
          <w:rFonts w:ascii="Arial" w:eastAsia="Arial" w:hAnsi="Arial" w:cs="Arial"/>
          <w:color w:val="000000"/>
          <w:w w:val="102"/>
          <w:sz w:val="21"/>
          <w:szCs w:val="21"/>
        </w:rPr>
        <w:t>.</w:t>
      </w:r>
    </w:p>
    <w:p w14:paraId="7966F132" w14:textId="77777777" w:rsidR="00297E82" w:rsidRPr="00297E82" w:rsidRDefault="00297E82" w:rsidP="00297E82">
      <w:pPr>
        <w:spacing w:line="200" w:lineRule="exact"/>
      </w:pPr>
    </w:p>
    <w:p w14:paraId="7D3FFE40"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color w:val="323299"/>
          <w:spacing w:val="1"/>
          <w:sz w:val="21"/>
          <w:szCs w:val="21"/>
        </w:rPr>
        <w:t>C</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D</w:t>
      </w:r>
      <w:r w:rsidRPr="00297E82">
        <w:rPr>
          <w:rFonts w:ascii="Arial" w:eastAsia="Arial" w:hAnsi="Arial" w:cs="Arial"/>
          <w:b/>
          <w:color w:val="323299"/>
          <w:spacing w:val="-2"/>
          <w:sz w:val="21"/>
          <w:szCs w:val="21"/>
        </w:rPr>
        <w:t>E</w:t>
      </w:r>
      <w:r w:rsidRPr="00297E82">
        <w:rPr>
          <w:rFonts w:ascii="Arial" w:eastAsia="Arial" w:hAnsi="Arial" w:cs="Arial"/>
          <w:b/>
          <w:color w:val="323299"/>
          <w:sz w:val="21"/>
          <w:szCs w:val="21"/>
        </w:rPr>
        <w:t>S</w:t>
      </w:r>
      <w:r w:rsidRPr="00297E82">
        <w:rPr>
          <w:rFonts w:ascii="Arial" w:eastAsia="Arial" w:hAnsi="Arial" w:cs="Arial"/>
          <w:b/>
          <w:color w:val="323299"/>
          <w:spacing w:val="18"/>
          <w:sz w:val="21"/>
          <w:szCs w:val="21"/>
        </w:rPr>
        <w:t xml:space="preserve"> </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F</w:t>
      </w:r>
      <w:r w:rsidRPr="00297E82">
        <w:rPr>
          <w:rFonts w:ascii="Arial" w:eastAsia="Arial" w:hAnsi="Arial" w:cs="Arial"/>
          <w:b/>
          <w:color w:val="323299"/>
          <w:spacing w:val="6"/>
          <w:sz w:val="21"/>
          <w:szCs w:val="21"/>
        </w:rPr>
        <w:t xml:space="preserve"> </w:t>
      </w:r>
      <w:r w:rsidRPr="00297E82">
        <w:rPr>
          <w:rFonts w:ascii="Arial" w:eastAsia="Arial" w:hAnsi="Arial" w:cs="Arial"/>
          <w:b/>
          <w:color w:val="323299"/>
          <w:spacing w:val="1"/>
          <w:w w:val="102"/>
          <w:sz w:val="21"/>
          <w:szCs w:val="21"/>
        </w:rPr>
        <w:t>C</w:t>
      </w:r>
      <w:r w:rsidRPr="00297E82">
        <w:rPr>
          <w:rFonts w:ascii="Arial" w:eastAsia="Arial" w:hAnsi="Arial" w:cs="Arial"/>
          <w:b/>
          <w:color w:val="323299"/>
          <w:spacing w:val="-1"/>
          <w:w w:val="102"/>
          <w:sz w:val="21"/>
          <w:szCs w:val="21"/>
        </w:rPr>
        <w:t>OND</w:t>
      </w:r>
      <w:r w:rsidRPr="00297E82">
        <w:rPr>
          <w:rFonts w:ascii="Arial" w:eastAsia="Arial" w:hAnsi="Arial" w:cs="Arial"/>
          <w:b/>
          <w:color w:val="323299"/>
          <w:spacing w:val="3"/>
          <w:w w:val="102"/>
          <w:sz w:val="21"/>
          <w:szCs w:val="21"/>
        </w:rPr>
        <w:t>U</w:t>
      </w:r>
      <w:r w:rsidRPr="00297E82">
        <w:rPr>
          <w:rFonts w:ascii="Arial" w:eastAsia="Arial" w:hAnsi="Arial" w:cs="Arial"/>
          <w:b/>
          <w:color w:val="323299"/>
          <w:spacing w:val="1"/>
          <w:w w:val="102"/>
          <w:sz w:val="21"/>
          <w:szCs w:val="21"/>
        </w:rPr>
        <w:t>C</w:t>
      </w:r>
      <w:r w:rsidRPr="00297E82">
        <w:rPr>
          <w:rFonts w:ascii="Arial" w:eastAsia="Arial" w:hAnsi="Arial" w:cs="Arial"/>
          <w:b/>
          <w:color w:val="323299"/>
          <w:w w:val="102"/>
          <w:sz w:val="21"/>
          <w:szCs w:val="21"/>
        </w:rPr>
        <w:t>T</w:t>
      </w:r>
    </w:p>
    <w:p w14:paraId="1B09DD74" w14:textId="77777777" w:rsidR="00297E82" w:rsidRPr="00297E82" w:rsidRDefault="00297E82" w:rsidP="00297E82">
      <w:pPr>
        <w:spacing w:before="15" w:line="260" w:lineRule="exact"/>
        <w:rPr>
          <w:sz w:val="26"/>
          <w:szCs w:val="26"/>
        </w:rPr>
      </w:pPr>
    </w:p>
    <w:p w14:paraId="64817CE3" w14:textId="77777777" w:rsidR="00297E82" w:rsidRPr="00297E82" w:rsidRDefault="00297E82" w:rsidP="00297E82">
      <w:pPr>
        <w:spacing w:line="245" w:lineRule="auto"/>
        <w:ind w:left="112" w:right="181"/>
        <w:jc w:val="both"/>
        <w:rPr>
          <w:rFonts w:ascii="Arial" w:eastAsia="Arial" w:hAnsi="Arial" w:cs="Arial"/>
          <w:sz w:val="21"/>
          <w:szCs w:val="21"/>
        </w:rPr>
      </w:pPr>
      <w:r w:rsidRPr="00297E82">
        <w:rPr>
          <w:rFonts w:ascii="Arial" w:eastAsia="Arial" w:hAnsi="Arial" w:cs="Arial"/>
          <w:spacing w:val="1"/>
          <w:sz w:val="21"/>
          <w:szCs w:val="21"/>
        </w:rPr>
        <w:t>C</w:t>
      </w:r>
      <w:r w:rsidRPr="00297E82">
        <w:rPr>
          <w:rFonts w:ascii="Arial" w:eastAsia="Arial" w:hAnsi="Arial" w:cs="Arial"/>
          <w:sz w:val="21"/>
          <w:szCs w:val="21"/>
        </w:rPr>
        <w:t>ity</w:t>
      </w:r>
      <w:r w:rsidRPr="00297E82">
        <w:rPr>
          <w:rFonts w:ascii="Arial" w:eastAsia="Arial" w:hAnsi="Arial" w:cs="Arial"/>
          <w:spacing w:val="5"/>
          <w:sz w:val="21"/>
          <w:szCs w:val="21"/>
        </w:rPr>
        <w:t xml:space="preserve"> </w:t>
      </w:r>
      <w:r w:rsidRPr="00297E82">
        <w:rPr>
          <w:rFonts w:ascii="Arial" w:eastAsia="Arial" w:hAnsi="Arial" w:cs="Arial"/>
          <w:sz w:val="21"/>
          <w:szCs w:val="21"/>
        </w:rPr>
        <w:t>&amp;</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Ha</w:t>
      </w:r>
      <w:r w:rsidRPr="00297E82">
        <w:rPr>
          <w:rFonts w:ascii="Arial" w:eastAsia="Arial" w:hAnsi="Arial" w:cs="Arial"/>
          <w:spacing w:val="-4"/>
          <w:sz w:val="21"/>
          <w:szCs w:val="21"/>
        </w:rPr>
        <w:t>c</w:t>
      </w:r>
      <w:r w:rsidRPr="00297E82">
        <w:rPr>
          <w:rFonts w:ascii="Arial" w:eastAsia="Arial" w:hAnsi="Arial" w:cs="Arial"/>
          <w:spacing w:val="3"/>
          <w:sz w:val="21"/>
          <w:szCs w:val="21"/>
        </w:rPr>
        <w:t>k</w:t>
      </w:r>
      <w:r w:rsidRPr="00297E82">
        <w:rPr>
          <w:rFonts w:ascii="Arial" w:eastAsia="Arial" w:hAnsi="Arial" w:cs="Arial"/>
          <w:spacing w:val="1"/>
          <w:sz w:val="21"/>
          <w:szCs w:val="21"/>
        </w:rPr>
        <w:t>ne</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3"/>
          <w:sz w:val="21"/>
          <w:szCs w:val="21"/>
        </w:rPr>
        <w:t>r</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8"/>
          <w:sz w:val="21"/>
          <w:szCs w:val="21"/>
        </w:rPr>
        <w:t xml:space="preserve"> </w:t>
      </w:r>
      <w:r w:rsidRPr="00297E82">
        <w:rPr>
          <w:rFonts w:ascii="Arial" w:eastAsia="Arial" w:hAnsi="Arial" w:cs="Arial"/>
          <w:sz w:val="21"/>
          <w:szCs w:val="21"/>
        </w:rPr>
        <w:t>i</w:t>
      </w:r>
      <w:r w:rsidRPr="00297E82">
        <w:rPr>
          <w:rFonts w:ascii="Arial" w:eastAsia="Arial" w:hAnsi="Arial" w:cs="Arial"/>
          <w:spacing w:val="-2"/>
          <w:sz w:val="21"/>
          <w:szCs w:val="21"/>
        </w:rPr>
        <w:t>nv</w:t>
      </w:r>
      <w:r w:rsidRPr="00297E82">
        <w:rPr>
          <w:rFonts w:ascii="Arial" w:eastAsia="Arial" w:hAnsi="Arial" w:cs="Arial"/>
          <w:spacing w:val="1"/>
          <w:sz w:val="21"/>
          <w:szCs w:val="21"/>
        </w:rPr>
        <w:t>o</w:t>
      </w:r>
      <w:r w:rsidRPr="00297E82">
        <w:rPr>
          <w:rFonts w:ascii="Arial" w:eastAsia="Arial" w:hAnsi="Arial" w:cs="Arial"/>
          <w:sz w:val="21"/>
          <w:szCs w:val="21"/>
        </w:rPr>
        <w:t>l</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18"/>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pacing w:val="1"/>
          <w:sz w:val="21"/>
          <w:szCs w:val="21"/>
        </w:rPr>
        <w:t>op</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pa</w:t>
      </w:r>
      <w:r w:rsidRPr="00297E82">
        <w:rPr>
          <w:rFonts w:ascii="Arial" w:eastAsia="Arial" w:hAnsi="Arial" w:cs="Arial"/>
          <w:sz w:val="21"/>
          <w:szCs w:val="21"/>
        </w:rPr>
        <w:t>r</w:t>
      </w:r>
      <w:r w:rsidRPr="00297E82">
        <w:rPr>
          <w:rFonts w:ascii="Arial" w:eastAsia="Arial" w:hAnsi="Arial" w:cs="Arial"/>
          <w:spacing w:val="-2"/>
          <w:sz w:val="21"/>
          <w:szCs w:val="21"/>
        </w:rPr>
        <w:t>en</w:t>
      </w:r>
      <w:r w:rsidRPr="00297E82">
        <w:rPr>
          <w:rFonts w:ascii="Arial" w:eastAsia="Arial" w:hAnsi="Arial" w:cs="Arial"/>
          <w:sz w:val="21"/>
          <w:szCs w:val="21"/>
        </w:rPr>
        <w:t>ts</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1"/>
          <w:w w:val="102"/>
          <w:sz w:val="21"/>
          <w:szCs w:val="21"/>
        </w:rPr>
        <w:t>T</w:t>
      </w:r>
      <w:r w:rsidRPr="00297E82">
        <w:rPr>
          <w:rFonts w:ascii="Arial" w:eastAsia="Arial" w:hAnsi="Arial" w:cs="Arial"/>
          <w:w w:val="102"/>
          <w:sz w:val="21"/>
          <w:szCs w:val="21"/>
        </w:rPr>
        <w:t>r</w:t>
      </w:r>
      <w:r w:rsidRPr="00297E82">
        <w:rPr>
          <w:rFonts w:ascii="Arial" w:eastAsia="Arial" w:hAnsi="Arial" w:cs="Arial"/>
          <w:spacing w:val="1"/>
          <w:w w:val="102"/>
          <w:sz w:val="21"/>
          <w:szCs w:val="21"/>
        </w:rPr>
        <w:t>u</w:t>
      </w:r>
      <w:r w:rsidRPr="00297E82">
        <w:rPr>
          <w:rFonts w:ascii="Arial" w:eastAsia="Arial" w:hAnsi="Arial" w:cs="Arial"/>
          <w:spacing w:val="-2"/>
          <w:w w:val="102"/>
          <w:sz w:val="21"/>
          <w:szCs w:val="21"/>
        </w:rPr>
        <w:t>s</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e</w:t>
      </w:r>
      <w:r w:rsidRPr="00297E82">
        <w:rPr>
          <w:rFonts w:ascii="Arial" w:eastAsia="Arial" w:hAnsi="Arial" w:cs="Arial"/>
          <w:w w:val="102"/>
          <w:sz w:val="21"/>
          <w:szCs w:val="21"/>
        </w:rPr>
        <w:t xml:space="preserve">s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d</w:t>
      </w:r>
      <w:r w:rsidRPr="00297E82">
        <w:rPr>
          <w:rFonts w:ascii="Arial" w:eastAsia="Arial" w:hAnsi="Arial" w:cs="Arial"/>
          <w:sz w:val="21"/>
          <w:szCs w:val="21"/>
        </w:rPr>
        <w:t>r</w:t>
      </w:r>
      <w:r w:rsidRPr="00297E82">
        <w:rPr>
          <w:rFonts w:ascii="Arial" w:eastAsia="Arial" w:hAnsi="Arial" w:cs="Arial"/>
          <w:spacing w:val="1"/>
          <w:sz w:val="21"/>
          <w:szCs w:val="21"/>
        </w:rPr>
        <w:t>a</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u</w:t>
      </w:r>
      <w:r w:rsidRPr="00297E82">
        <w:rPr>
          <w:rFonts w:ascii="Arial" w:eastAsia="Arial" w:hAnsi="Arial" w:cs="Arial"/>
          <w:sz w:val="21"/>
          <w:szCs w:val="21"/>
        </w:rPr>
        <w:t>p</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gu</w:t>
      </w:r>
      <w:r w:rsidRPr="00297E82">
        <w:rPr>
          <w:rFonts w:ascii="Arial" w:eastAsia="Arial" w:hAnsi="Arial" w:cs="Arial"/>
          <w:spacing w:val="3"/>
          <w:sz w:val="21"/>
          <w:szCs w:val="21"/>
        </w:rPr>
        <w:t>l</w:t>
      </w:r>
      <w:r w:rsidRPr="00297E82">
        <w:rPr>
          <w:rFonts w:ascii="Arial" w:eastAsia="Arial" w:hAnsi="Arial" w:cs="Arial"/>
          <w:spacing w:val="-4"/>
          <w:sz w:val="21"/>
          <w:szCs w:val="21"/>
        </w:rPr>
        <w:t>a</w:t>
      </w:r>
      <w:r w:rsidRPr="00297E82">
        <w:rPr>
          <w:rFonts w:ascii="Arial" w:eastAsia="Arial" w:hAnsi="Arial" w:cs="Arial"/>
          <w:sz w:val="21"/>
          <w:szCs w:val="21"/>
        </w:rPr>
        <w:t>r</w:t>
      </w:r>
      <w:r w:rsidRPr="00297E82">
        <w:rPr>
          <w:rFonts w:ascii="Arial" w:eastAsia="Arial" w:hAnsi="Arial" w:cs="Arial"/>
          <w:spacing w:val="3"/>
          <w:sz w:val="21"/>
          <w:szCs w:val="21"/>
        </w:rPr>
        <w:t>l</w:t>
      </w:r>
      <w:r w:rsidRPr="00297E82">
        <w:rPr>
          <w:rFonts w:ascii="Arial" w:eastAsia="Arial" w:hAnsi="Arial" w:cs="Arial"/>
          <w:sz w:val="21"/>
          <w:szCs w:val="21"/>
        </w:rPr>
        <w:t>y</w:t>
      </w:r>
      <w:r w:rsidRPr="00297E82">
        <w:rPr>
          <w:rFonts w:ascii="Arial" w:eastAsia="Arial" w:hAnsi="Arial" w:cs="Arial"/>
          <w:spacing w:val="14"/>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ev</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z w:val="21"/>
          <w:szCs w:val="21"/>
        </w:rPr>
        <w:t xml:space="preserve">a </w:t>
      </w:r>
      <w:r w:rsidRPr="00297E82">
        <w:rPr>
          <w:rFonts w:ascii="Arial" w:eastAsia="Arial" w:hAnsi="Arial" w:cs="Arial"/>
          <w:color w:val="FF0000"/>
          <w:spacing w:val="1"/>
          <w:sz w:val="21"/>
          <w:szCs w:val="21"/>
        </w:rPr>
        <w:t>Co</w:t>
      </w:r>
      <w:r w:rsidRPr="00297E82">
        <w:rPr>
          <w:rFonts w:ascii="Arial" w:eastAsia="Arial" w:hAnsi="Arial" w:cs="Arial"/>
          <w:color w:val="FF0000"/>
          <w:spacing w:val="-2"/>
          <w:sz w:val="21"/>
          <w:szCs w:val="21"/>
        </w:rPr>
        <w:t>d</w:t>
      </w:r>
      <w:r w:rsidRPr="00297E82">
        <w:rPr>
          <w:rFonts w:ascii="Arial" w:eastAsia="Arial" w:hAnsi="Arial" w:cs="Arial"/>
          <w:color w:val="FF0000"/>
          <w:sz w:val="21"/>
          <w:szCs w:val="21"/>
        </w:rPr>
        <w:t>e</w:t>
      </w:r>
      <w:r w:rsidRPr="00297E82">
        <w:rPr>
          <w:rFonts w:ascii="Arial" w:eastAsia="Arial" w:hAnsi="Arial" w:cs="Arial"/>
          <w:color w:val="FF0000"/>
          <w:spacing w:val="12"/>
          <w:sz w:val="21"/>
          <w:szCs w:val="21"/>
        </w:rPr>
        <w:t xml:space="preserve"> </w:t>
      </w:r>
      <w:r w:rsidRPr="00297E82">
        <w:rPr>
          <w:rFonts w:ascii="Arial" w:eastAsia="Arial" w:hAnsi="Arial" w:cs="Arial"/>
          <w:color w:val="FF0000"/>
          <w:spacing w:val="-2"/>
          <w:sz w:val="21"/>
          <w:szCs w:val="21"/>
        </w:rPr>
        <w:t>o</w:t>
      </w:r>
      <w:r w:rsidRPr="00297E82">
        <w:rPr>
          <w:rFonts w:ascii="Arial" w:eastAsia="Arial" w:hAnsi="Arial" w:cs="Arial"/>
          <w:color w:val="FF0000"/>
          <w:sz w:val="21"/>
          <w:szCs w:val="21"/>
        </w:rPr>
        <w:t>f</w:t>
      </w:r>
      <w:r w:rsidRPr="00297E82">
        <w:rPr>
          <w:rFonts w:ascii="Arial" w:eastAsia="Arial" w:hAnsi="Arial" w:cs="Arial"/>
          <w:color w:val="FF0000"/>
          <w:spacing w:val="5"/>
          <w:sz w:val="21"/>
          <w:szCs w:val="21"/>
        </w:rPr>
        <w:t xml:space="preserve"> </w:t>
      </w:r>
      <w:r w:rsidRPr="00297E82">
        <w:rPr>
          <w:rFonts w:ascii="Arial" w:eastAsia="Arial" w:hAnsi="Arial" w:cs="Arial"/>
          <w:color w:val="FF0000"/>
          <w:spacing w:val="1"/>
          <w:sz w:val="21"/>
          <w:szCs w:val="21"/>
        </w:rPr>
        <w:t>C</w:t>
      </w:r>
      <w:r w:rsidRPr="00297E82">
        <w:rPr>
          <w:rFonts w:ascii="Arial" w:eastAsia="Arial" w:hAnsi="Arial" w:cs="Arial"/>
          <w:color w:val="FF0000"/>
          <w:spacing w:val="-4"/>
          <w:sz w:val="21"/>
          <w:szCs w:val="21"/>
        </w:rPr>
        <w:t>o</w:t>
      </w:r>
      <w:r w:rsidRPr="00297E82">
        <w:rPr>
          <w:rFonts w:ascii="Arial" w:eastAsia="Arial" w:hAnsi="Arial" w:cs="Arial"/>
          <w:color w:val="FF0000"/>
          <w:spacing w:val="1"/>
          <w:sz w:val="21"/>
          <w:szCs w:val="21"/>
        </w:rPr>
        <w:t>nd</w:t>
      </w:r>
      <w:r w:rsidRPr="00297E82">
        <w:rPr>
          <w:rFonts w:ascii="Arial" w:eastAsia="Arial" w:hAnsi="Arial" w:cs="Arial"/>
          <w:color w:val="FF0000"/>
          <w:spacing w:val="-2"/>
          <w:sz w:val="21"/>
          <w:szCs w:val="21"/>
        </w:rPr>
        <w:t>u</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t</w:t>
      </w:r>
      <w:r w:rsidRPr="00297E82">
        <w:rPr>
          <w:rFonts w:ascii="Arial" w:eastAsia="Arial" w:hAnsi="Arial" w:cs="Arial"/>
          <w:color w:val="FF0000"/>
          <w:spacing w:val="17"/>
          <w:sz w:val="21"/>
          <w:szCs w:val="21"/>
        </w:rPr>
        <w:t xml:space="preserve"> </w:t>
      </w:r>
      <w:r w:rsidRPr="00297E82">
        <w:rPr>
          <w:rFonts w:ascii="Arial" w:eastAsia="Arial" w:hAnsi="Arial" w:cs="Arial"/>
          <w:color w:val="000000"/>
          <w:sz w:val="21"/>
          <w:szCs w:val="21"/>
        </w:rPr>
        <w:t>f</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5"/>
          <w:sz w:val="21"/>
          <w:szCs w:val="21"/>
        </w:rPr>
        <w:t xml:space="preserve"> </w:t>
      </w:r>
      <w:r w:rsidRPr="00297E82">
        <w:rPr>
          <w:rFonts w:ascii="Arial" w:eastAsia="Arial" w:hAnsi="Arial" w:cs="Arial"/>
          <w:color w:val="000000"/>
          <w:spacing w:val="-1"/>
          <w:sz w:val="21"/>
          <w:szCs w:val="21"/>
        </w:rPr>
        <w:t>w</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3"/>
          <w:sz w:val="21"/>
          <w:szCs w:val="21"/>
        </w:rPr>
        <w:t>k</w:t>
      </w:r>
      <w:r w:rsidRPr="00297E82">
        <w:rPr>
          <w:rFonts w:ascii="Arial" w:eastAsia="Arial" w:hAnsi="Arial" w:cs="Arial"/>
          <w:color w:val="000000"/>
          <w:spacing w:val="-2"/>
          <w:sz w:val="21"/>
          <w:szCs w:val="21"/>
        </w:rPr>
        <w:t>e</w:t>
      </w:r>
      <w:r w:rsidRPr="00297E82">
        <w:rPr>
          <w:rFonts w:ascii="Arial" w:eastAsia="Arial" w:hAnsi="Arial" w:cs="Arial"/>
          <w:color w:val="000000"/>
          <w:sz w:val="21"/>
          <w:szCs w:val="21"/>
        </w:rPr>
        <w:t>rs</w:t>
      </w:r>
      <w:r w:rsidRPr="00297E82">
        <w:rPr>
          <w:rFonts w:ascii="Arial" w:eastAsia="Arial" w:hAnsi="Arial" w:cs="Arial"/>
          <w:color w:val="000000"/>
          <w:spacing w:val="14"/>
          <w:sz w:val="21"/>
          <w:szCs w:val="21"/>
        </w:rPr>
        <w:t xml:space="preserve"> </w:t>
      </w:r>
      <w:r w:rsidRPr="00297E82">
        <w:rPr>
          <w:rFonts w:ascii="Arial" w:eastAsia="Arial" w:hAnsi="Arial" w:cs="Arial"/>
          <w:color w:val="000000"/>
          <w:spacing w:val="1"/>
          <w:sz w:val="21"/>
          <w:szCs w:val="21"/>
        </w:rPr>
        <w:t>c</w:t>
      </w:r>
      <w:r w:rsidRPr="00297E82">
        <w:rPr>
          <w:rFonts w:ascii="Arial" w:eastAsia="Arial" w:hAnsi="Arial" w:cs="Arial"/>
          <w:color w:val="000000"/>
          <w:spacing w:val="-2"/>
          <w:sz w:val="21"/>
          <w:szCs w:val="21"/>
        </w:rPr>
        <w:t>o</w:t>
      </w:r>
      <w:r w:rsidRPr="00297E82">
        <w:rPr>
          <w:rFonts w:ascii="Arial" w:eastAsia="Arial" w:hAnsi="Arial" w:cs="Arial"/>
          <w:color w:val="000000"/>
          <w:spacing w:val="1"/>
          <w:sz w:val="21"/>
          <w:szCs w:val="21"/>
        </w:rPr>
        <w:t>ve</w:t>
      </w:r>
      <w:r w:rsidRPr="00297E82">
        <w:rPr>
          <w:rFonts w:ascii="Arial" w:eastAsia="Arial" w:hAnsi="Arial" w:cs="Arial"/>
          <w:color w:val="000000"/>
          <w:spacing w:val="-2"/>
          <w:sz w:val="21"/>
          <w:szCs w:val="21"/>
        </w:rPr>
        <w:t>r</w:t>
      </w:r>
      <w:r w:rsidRPr="00297E82">
        <w:rPr>
          <w:rFonts w:ascii="Arial" w:eastAsia="Arial" w:hAnsi="Arial" w:cs="Arial"/>
          <w:color w:val="000000"/>
          <w:sz w:val="21"/>
          <w:szCs w:val="21"/>
        </w:rPr>
        <w:t>i</w:t>
      </w:r>
      <w:r w:rsidRPr="00297E82">
        <w:rPr>
          <w:rFonts w:ascii="Arial" w:eastAsia="Arial" w:hAnsi="Arial" w:cs="Arial"/>
          <w:color w:val="000000"/>
          <w:spacing w:val="-2"/>
          <w:sz w:val="21"/>
          <w:szCs w:val="21"/>
        </w:rPr>
        <w:t>n</w:t>
      </w:r>
      <w:r w:rsidRPr="00297E82">
        <w:rPr>
          <w:rFonts w:ascii="Arial" w:eastAsia="Arial" w:hAnsi="Arial" w:cs="Arial"/>
          <w:color w:val="000000"/>
          <w:sz w:val="21"/>
          <w:szCs w:val="21"/>
        </w:rPr>
        <w:t>g</w:t>
      </w:r>
      <w:r w:rsidRPr="00297E82">
        <w:rPr>
          <w:rFonts w:ascii="Arial" w:eastAsia="Arial" w:hAnsi="Arial" w:cs="Arial"/>
          <w:color w:val="000000"/>
          <w:spacing w:val="18"/>
          <w:sz w:val="21"/>
          <w:szCs w:val="21"/>
        </w:rPr>
        <w:t xml:space="preserve"> </w:t>
      </w:r>
      <w:r w:rsidRPr="00297E82">
        <w:rPr>
          <w:rFonts w:ascii="Arial" w:eastAsia="Arial" w:hAnsi="Arial" w:cs="Arial"/>
          <w:color w:val="000000"/>
          <w:spacing w:val="1"/>
          <w:sz w:val="21"/>
          <w:szCs w:val="21"/>
        </w:rPr>
        <w:t>a</w:t>
      </w:r>
      <w:r w:rsidRPr="00297E82">
        <w:rPr>
          <w:rFonts w:ascii="Arial" w:eastAsia="Arial" w:hAnsi="Arial" w:cs="Arial"/>
          <w:color w:val="000000"/>
          <w:spacing w:val="-2"/>
          <w:sz w:val="21"/>
          <w:szCs w:val="21"/>
        </w:rPr>
        <w:t>l</w:t>
      </w:r>
      <w:r w:rsidRPr="00297E82">
        <w:rPr>
          <w:rFonts w:ascii="Arial" w:eastAsia="Arial" w:hAnsi="Arial" w:cs="Arial"/>
          <w:color w:val="000000"/>
          <w:sz w:val="21"/>
          <w:szCs w:val="21"/>
        </w:rPr>
        <w:t>l</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2"/>
          <w:sz w:val="21"/>
          <w:szCs w:val="21"/>
        </w:rPr>
        <w:t>a</w:t>
      </w:r>
      <w:r w:rsidRPr="00297E82">
        <w:rPr>
          <w:rFonts w:ascii="Arial" w:eastAsia="Arial" w:hAnsi="Arial" w:cs="Arial"/>
          <w:color w:val="000000"/>
          <w:sz w:val="21"/>
          <w:szCs w:val="21"/>
        </w:rPr>
        <w:t>r</w:t>
      </w:r>
      <w:r w:rsidRPr="00297E82">
        <w:rPr>
          <w:rFonts w:ascii="Arial" w:eastAsia="Arial" w:hAnsi="Arial" w:cs="Arial"/>
          <w:color w:val="000000"/>
          <w:spacing w:val="-2"/>
          <w:sz w:val="21"/>
          <w:szCs w:val="21"/>
        </w:rPr>
        <w:t>e</w:t>
      </w:r>
      <w:r w:rsidRPr="00297E82">
        <w:rPr>
          <w:rFonts w:ascii="Arial" w:eastAsia="Arial" w:hAnsi="Arial" w:cs="Arial"/>
          <w:color w:val="000000"/>
          <w:spacing w:val="1"/>
          <w:sz w:val="21"/>
          <w:szCs w:val="21"/>
        </w:rPr>
        <w:t>a</w:t>
      </w:r>
      <w:r w:rsidRPr="00297E82">
        <w:rPr>
          <w:rFonts w:ascii="Arial" w:eastAsia="Arial" w:hAnsi="Arial" w:cs="Arial"/>
          <w:color w:val="000000"/>
          <w:sz w:val="21"/>
          <w:szCs w:val="21"/>
        </w:rPr>
        <w:t>s</w:t>
      </w:r>
      <w:r w:rsidRPr="00297E82">
        <w:rPr>
          <w:rFonts w:ascii="Arial" w:eastAsia="Arial" w:hAnsi="Arial" w:cs="Arial"/>
          <w:color w:val="000000"/>
          <w:spacing w:val="10"/>
          <w:sz w:val="21"/>
          <w:szCs w:val="21"/>
        </w:rPr>
        <w:t xml:space="preserve"> </w:t>
      </w:r>
      <w:r w:rsidRPr="00297E82">
        <w:rPr>
          <w:rFonts w:ascii="Arial" w:eastAsia="Arial" w:hAnsi="Arial" w:cs="Arial"/>
          <w:color w:val="000000"/>
          <w:spacing w:val="-2"/>
          <w:w w:val="102"/>
          <w:sz w:val="21"/>
          <w:szCs w:val="21"/>
        </w:rPr>
        <w:t>o</w:t>
      </w:r>
      <w:r w:rsidRPr="00297E82">
        <w:rPr>
          <w:rFonts w:ascii="Arial" w:eastAsia="Arial" w:hAnsi="Arial" w:cs="Arial"/>
          <w:color w:val="000000"/>
          <w:w w:val="102"/>
          <w:sz w:val="21"/>
          <w:szCs w:val="21"/>
        </w:rPr>
        <w:t xml:space="preserve">f </w:t>
      </w:r>
      <w:r w:rsidRPr="00297E82">
        <w:rPr>
          <w:rFonts w:ascii="Arial" w:eastAsia="Arial" w:hAnsi="Arial" w:cs="Arial"/>
          <w:color w:val="000000"/>
          <w:spacing w:val="1"/>
          <w:sz w:val="21"/>
          <w:szCs w:val="21"/>
        </w:rPr>
        <w:t>g</w:t>
      </w:r>
      <w:r w:rsidRPr="00297E82">
        <w:rPr>
          <w:rFonts w:ascii="Arial" w:eastAsia="Arial" w:hAnsi="Arial" w:cs="Arial"/>
          <w:color w:val="000000"/>
          <w:spacing w:val="-2"/>
          <w:sz w:val="21"/>
          <w:szCs w:val="21"/>
        </w:rPr>
        <w:t>o</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d</w:t>
      </w:r>
      <w:r w:rsidRPr="00297E82">
        <w:rPr>
          <w:rFonts w:ascii="Arial" w:eastAsia="Arial" w:hAnsi="Arial" w:cs="Arial"/>
          <w:color w:val="000000"/>
          <w:spacing w:val="11"/>
          <w:sz w:val="21"/>
          <w:szCs w:val="21"/>
        </w:rPr>
        <w:t xml:space="preserve"> </w:t>
      </w:r>
      <w:r w:rsidRPr="00297E82">
        <w:rPr>
          <w:rFonts w:ascii="Arial" w:eastAsia="Arial" w:hAnsi="Arial" w:cs="Arial"/>
          <w:color w:val="000000"/>
          <w:spacing w:val="1"/>
          <w:sz w:val="21"/>
          <w:szCs w:val="21"/>
        </w:rPr>
        <w:t>a</w:t>
      </w:r>
      <w:r w:rsidRPr="00297E82">
        <w:rPr>
          <w:rFonts w:ascii="Arial" w:eastAsia="Arial" w:hAnsi="Arial" w:cs="Arial"/>
          <w:color w:val="000000"/>
          <w:spacing w:val="-2"/>
          <w:sz w:val="21"/>
          <w:szCs w:val="21"/>
        </w:rPr>
        <w:t>n</w:t>
      </w:r>
      <w:r w:rsidRPr="00297E82">
        <w:rPr>
          <w:rFonts w:ascii="Arial" w:eastAsia="Arial" w:hAnsi="Arial" w:cs="Arial"/>
          <w:color w:val="000000"/>
          <w:sz w:val="21"/>
          <w:szCs w:val="21"/>
        </w:rPr>
        <w:t>d</w:t>
      </w:r>
      <w:r w:rsidRPr="00297E82">
        <w:rPr>
          <w:rFonts w:ascii="Arial" w:eastAsia="Arial" w:hAnsi="Arial" w:cs="Arial"/>
          <w:color w:val="000000"/>
          <w:spacing w:val="9"/>
          <w:sz w:val="21"/>
          <w:szCs w:val="21"/>
        </w:rPr>
        <w:t xml:space="preserve"> </w:t>
      </w:r>
      <w:r w:rsidRPr="00297E82">
        <w:rPr>
          <w:rFonts w:ascii="Arial" w:eastAsia="Arial" w:hAnsi="Arial" w:cs="Arial"/>
          <w:color w:val="000000"/>
          <w:spacing w:val="1"/>
          <w:sz w:val="21"/>
          <w:szCs w:val="21"/>
        </w:rPr>
        <w:t>b</w:t>
      </w:r>
      <w:r w:rsidRPr="00297E82">
        <w:rPr>
          <w:rFonts w:ascii="Arial" w:eastAsia="Arial" w:hAnsi="Arial" w:cs="Arial"/>
          <w:color w:val="000000"/>
          <w:spacing w:val="-2"/>
          <w:sz w:val="21"/>
          <w:szCs w:val="21"/>
        </w:rPr>
        <w:t>a</w:t>
      </w:r>
      <w:r w:rsidRPr="00297E82">
        <w:rPr>
          <w:rFonts w:ascii="Arial" w:eastAsia="Arial" w:hAnsi="Arial" w:cs="Arial"/>
          <w:color w:val="000000"/>
          <w:sz w:val="21"/>
          <w:szCs w:val="21"/>
        </w:rPr>
        <w:t>d</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1"/>
          <w:sz w:val="21"/>
          <w:szCs w:val="21"/>
        </w:rPr>
        <w:t>p</w:t>
      </w:r>
      <w:r w:rsidRPr="00297E82">
        <w:rPr>
          <w:rFonts w:ascii="Arial" w:eastAsia="Arial" w:hAnsi="Arial" w:cs="Arial"/>
          <w:color w:val="000000"/>
          <w:sz w:val="21"/>
          <w:szCs w:val="21"/>
        </w:rPr>
        <w:t>r</w:t>
      </w:r>
      <w:r w:rsidRPr="00297E82">
        <w:rPr>
          <w:rFonts w:ascii="Arial" w:eastAsia="Arial" w:hAnsi="Arial" w:cs="Arial"/>
          <w:color w:val="000000"/>
          <w:spacing w:val="1"/>
          <w:sz w:val="21"/>
          <w:szCs w:val="21"/>
        </w:rPr>
        <w:t>a</w:t>
      </w:r>
      <w:r w:rsidRPr="00297E82">
        <w:rPr>
          <w:rFonts w:ascii="Arial" w:eastAsia="Arial" w:hAnsi="Arial" w:cs="Arial"/>
          <w:color w:val="000000"/>
          <w:spacing w:val="-2"/>
          <w:sz w:val="21"/>
          <w:szCs w:val="21"/>
        </w:rPr>
        <w:t>ct</w:t>
      </w:r>
      <w:r w:rsidRPr="00297E82">
        <w:rPr>
          <w:rFonts w:ascii="Arial" w:eastAsia="Arial" w:hAnsi="Arial" w:cs="Arial"/>
          <w:color w:val="000000"/>
          <w:sz w:val="21"/>
          <w:szCs w:val="21"/>
        </w:rPr>
        <w:t>i</w:t>
      </w:r>
      <w:r w:rsidRPr="00297E82">
        <w:rPr>
          <w:rFonts w:ascii="Arial" w:eastAsia="Arial" w:hAnsi="Arial" w:cs="Arial"/>
          <w:color w:val="000000"/>
          <w:spacing w:val="1"/>
          <w:sz w:val="21"/>
          <w:szCs w:val="21"/>
        </w:rPr>
        <w:t>c</w:t>
      </w:r>
      <w:r w:rsidRPr="00297E82">
        <w:rPr>
          <w:rFonts w:ascii="Arial" w:eastAsia="Arial" w:hAnsi="Arial" w:cs="Arial"/>
          <w:color w:val="000000"/>
          <w:sz w:val="21"/>
          <w:szCs w:val="21"/>
        </w:rPr>
        <w:t>e</w:t>
      </w:r>
      <w:r w:rsidRPr="00297E82">
        <w:rPr>
          <w:rFonts w:ascii="Arial" w:eastAsia="Arial" w:hAnsi="Arial" w:cs="Arial"/>
          <w:color w:val="000000"/>
          <w:spacing w:val="17"/>
          <w:sz w:val="21"/>
          <w:szCs w:val="21"/>
        </w:rPr>
        <w:t xml:space="preserve"> </w:t>
      </w:r>
      <w:r w:rsidRPr="00297E82">
        <w:rPr>
          <w:rFonts w:ascii="Arial" w:eastAsia="Arial" w:hAnsi="Arial" w:cs="Arial"/>
          <w:color w:val="000000"/>
          <w:spacing w:val="-2"/>
          <w:sz w:val="21"/>
          <w:szCs w:val="21"/>
        </w:rPr>
        <w:t>a</w:t>
      </w:r>
      <w:r w:rsidRPr="00297E82">
        <w:rPr>
          <w:rFonts w:ascii="Arial" w:eastAsia="Arial" w:hAnsi="Arial" w:cs="Arial"/>
          <w:color w:val="000000"/>
          <w:sz w:val="21"/>
          <w:szCs w:val="21"/>
        </w:rPr>
        <w:t>s</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1"/>
          <w:sz w:val="21"/>
          <w:szCs w:val="21"/>
        </w:rPr>
        <w:t>d</w:t>
      </w:r>
      <w:r w:rsidRPr="00297E82">
        <w:rPr>
          <w:rFonts w:ascii="Arial" w:eastAsia="Arial" w:hAnsi="Arial" w:cs="Arial"/>
          <w:color w:val="000000"/>
          <w:spacing w:val="-4"/>
          <w:sz w:val="21"/>
          <w:szCs w:val="21"/>
        </w:rPr>
        <w:t>e</w:t>
      </w:r>
      <w:r w:rsidRPr="00297E82">
        <w:rPr>
          <w:rFonts w:ascii="Arial" w:eastAsia="Arial" w:hAnsi="Arial" w:cs="Arial"/>
          <w:color w:val="000000"/>
          <w:sz w:val="21"/>
          <w:szCs w:val="21"/>
        </w:rPr>
        <w:t>f</w:t>
      </w:r>
      <w:r w:rsidRPr="00297E82">
        <w:rPr>
          <w:rFonts w:ascii="Arial" w:eastAsia="Arial" w:hAnsi="Arial" w:cs="Arial"/>
          <w:color w:val="000000"/>
          <w:spacing w:val="3"/>
          <w:sz w:val="21"/>
          <w:szCs w:val="21"/>
        </w:rPr>
        <w:t>i</w:t>
      </w:r>
      <w:r w:rsidRPr="00297E82">
        <w:rPr>
          <w:rFonts w:ascii="Arial" w:eastAsia="Arial" w:hAnsi="Arial" w:cs="Arial"/>
          <w:color w:val="000000"/>
          <w:spacing w:val="1"/>
          <w:sz w:val="21"/>
          <w:szCs w:val="21"/>
        </w:rPr>
        <w:t>n</w:t>
      </w:r>
      <w:r w:rsidRPr="00297E82">
        <w:rPr>
          <w:rFonts w:ascii="Arial" w:eastAsia="Arial" w:hAnsi="Arial" w:cs="Arial"/>
          <w:color w:val="000000"/>
          <w:spacing w:val="-2"/>
          <w:sz w:val="21"/>
          <w:szCs w:val="21"/>
        </w:rPr>
        <w:t>e</w:t>
      </w:r>
      <w:r w:rsidRPr="00297E82">
        <w:rPr>
          <w:rFonts w:ascii="Arial" w:eastAsia="Arial" w:hAnsi="Arial" w:cs="Arial"/>
          <w:color w:val="000000"/>
          <w:sz w:val="21"/>
          <w:szCs w:val="21"/>
        </w:rPr>
        <w:t>d</w:t>
      </w:r>
      <w:r w:rsidRPr="00297E82">
        <w:rPr>
          <w:rFonts w:ascii="Arial" w:eastAsia="Arial" w:hAnsi="Arial" w:cs="Arial"/>
          <w:color w:val="000000"/>
          <w:spacing w:val="16"/>
          <w:sz w:val="21"/>
          <w:szCs w:val="21"/>
        </w:rPr>
        <w:t xml:space="preserve"> </w:t>
      </w:r>
      <w:r w:rsidRPr="00297E82">
        <w:rPr>
          <w:rFonts w:ascii="Arial" w:eastAsia="Arial" w:hAnsi="Arial" w:cs="Arial"/>
          <w:color w:val="000000"/>
          <w:spacing w:val="1"/>
          <w:sz w:val="21"/>
          <w:szCs w:val="21"/>
        </w:rPr>
        <w:t>b</w:t>
      </w:r>
      <w:r w:rsidRPr="00297E82">
        <w:rPr>
          <w:rFonts w:ascii="Arial" w:eastAsia="Arial" w:hAnsi="Arial" w:cs="Arial"/>
          <w:color w:val="000000"/>
          <w:sz w:val="21"/>
          <w:szCs w:val="21"/>
        </w:rPr>
        <w:t>y</w:t>
      </w:r>
      <w:r w:rsidRPr="00297E82">
        <w:rPr>
          <w:rFonts w:ascii="Arial" w:eastAsia="Arial" w:hAnsi="Arial" w:cs="Arial"/>
          <w:color w:val="000000"/>
          <w:spacing w:val="2"/>
          <w:sz w:val="21"/>
          <w:szCs w:val="21"/>
        </w:rPr>
        <w:t xml:space="preserve"> </w:t>
      </w:r>
      <w:r w:rsidRPr="00297E82">
        <w:rPr>
          <w:rFonts w:ascii="Arial" w:eastAsia="Arial" w:hAnsi="Arial" w:cs="Arial"/>
          <w:color w:val="000000"/>
          <w:sz w:val="21"/>
          <w:szCs w:val="21"/>
        </w:rPr>
        <w:t>t</w:t>
      </w:r>
      <w:r w:rsidRPr="00297E82">
        <w:rPr>
          <w:rFonts w:ascii="Arial" w:eastAsia="Arial" w:hAnsi="Arial" w:cs="Arial"/>
          <w:color w:val="000000"/>
          <w:spacing w:val="1"/>
          <w:sz w:val="21"/>
          <w:szCs w:val="21"/>
        </w:rPr>
        <w:t>h</w:t>
      </w:r>
      <w:r w:rsidRPr="00297E82">
        <w:rPr>
          <w:rFonts w:ascii="Arial" w:eastAsia="Arial" w:hAnsi="Arial" w:cs="Arial"/>
          <w:color w:val="000000"/>
          <w:sz w:val="21"/>
          <w:szCs w:val="21"/>
        </w:rPr>
        <w:t>e</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1"/>
          <w:sz w:val="21"/>
          <w:szCs w:val="21"/>
        </w:rPr>
        <w:t>C</w:t>
      </w:r>
      <w:r w:rsidRPr="00297E82">
        <w:rPr>
          <w:rFonts w:ascii="Arial" w:eastAsia="Arial" w:hAnsi="Arial" w:cs="Arial"/>
          <w:color w:val="000000"/>
          <w:spacing w:val="-2"/>
          <w:sz w:val="21"/>
          <w:szCs w:val="21"/>
        </w:rPr>
        <w:t>a</w:t>
      </w:r>
      <w:r w:rsidRPr="00297E82">
        <w:rPr>
          <w:rFonts w:ascii="Arial" w:eastAsia="Arial" w:hAnsi="Arial" w:cs="Arial"/>
          <w:color w:val="000000"/>
          <w:sz w:val="21"/>
          <w:szCs w:val="21"/>
        </w:rPr>
        <w:t>r</w:t>
      </w:r>
      <w:r w:rsidRPr="00297E82">
        <w:rPr>
          <w:rFonts w:ascii="Arial" w:eastAsia="Arial" w:hAnsi="Arial" w:cs="Arial"/>
          <w:color w:val="000000"/>
          <w:spacing w:val="1"/>
          <w:sz w:val="21"/>
          <w:szCs w:val="21"/>
        </w:rPr>
        <w:t>e</w:t>
      </w:r>
      <w:r w:rsidRPr="00297E82">
        <w:rPr>
          <w:rFonts w:ascii="Arial" w:eastAsia="Arial" w:hAnsi="Arial" w:cs="Arial"/>
          <w:color w:val="000000"/>
          <w:sz w:val="21"/>
          <w:szCs w:val="21"/>
        </w:rPr>
        <w:t>rs</w:t>
      </w:r>
      <w:r w:rsidRPr="00297E82">
        <w:rPr>
          <w:rFonts w:ascii="Arial" w:eastAsia="Arial" w:hAnsi="Arial" w:cs="Arial"/>
          <w:color w:val="000000"/>
          <w:spacing w:val="11"/>
          <w:sz w:val="21"/>
          <w:szCs w:val="21"/>
        </w:rPr>
        <w:t xml:space="preserve"> </w:t>
      </w:r>
      <w:r w:rsidRPr="00297E82">
        <w:rPr>
          <w:rFonts w:ascii="Arial" w:eastAsia="Arial" w:hAnsi="Arial" w:cs="Arial"/>
          <w:color w:val="000000"/>
          <w:spacing w:val="1"/>
          <w:sz w:val="21"/>
          <w:szCs w:val="21"/>
        </w:rPr>
        <w:t>Ce</w:t>
      </w:r>
      <w:r w:rsidRPr="00297E82">
        <w:rPr>
          <w:rFonts w:ascii="Arial" w:eastAsia="Arial" w:hAnsi="Arial" w:cs="Arial"/>
          <w:color w:val="000000"/>
          <w:spacing w:val="-2"/>
          <w:sz w:val="21"/>
          <w:szCs w:val="21"/>
        </w:rPr>
        <w:t>n</w:t>
      </w:r>
      <w:r w:rsidRPr="00297E82">
        <w:rPr>
          <w:rFonts w:ascii="Arial" w:eastAsia="Arial" w:hAnsi="Arial" w:cs="Arial"/>
          <w:color w:val="000000"/>
          <w:sz w:val="21"/>
          <w:szCs w:val="21"/>
        </w:rPr>
        <w:t>tr</w:t>
      </w:r>
      <w:r w:rsidRPr="00297E82">
        <w:rPr>
          <w:rFonts w:ascii="Arial" w:eastAsia="Arial" w:hAnsi="Arial" w:cs="Arial"/>
          <w:color w:val="000000"/>
          <w:spacing w:val="-2"/>
          <w:sz w:val="21"/>
          <w:szCs w:val="21"/>
        </w:rPr>
        <w:t>e</w:t>
      </w:r>
      <w:r w:rsidRPr="00297E82">
        <w:rPr>
          <w:rFonts w:ascii="Arial" w:eastAsia="Arial" w:hAnsi="Arial" w:cs="Arial"/>
          <w:color w:val="000000"/>
          <w:spacing w:val="1"/>
          <w:sz w:val="21"/>
          <w:szCs w:val="21"/>
        </w:rPr>
        <w:t>’</w:t>
      </w:r>
      <w:r w:rsidRPr="00297E82">
        <w:rPr>
          <w:rFonts w:ascii="Arial" w:eastAsia="Arial" w:hAnsi="Arial" w:cs="Arial"/>
          <w:color w:val="000000"/>
          <w:sz w:val="21"/>
          <w:szCs w:val="21"/>
        </w:rPr>
        <w:t>s</w:t>
      </w:r>
      <w:r w:rsidRPr="00297E82">
        <w:rPr>
          <w:rFonts w:ascii="Arial" w:eastAsia="Arial" w:hAnsi="Arial" w:cs="Arial"/>
          <w:color w:val="000000"/>
          <w:spacing w:val="18"/>
          <w:sz w:val="21"/>
          <w:szCs w:val="21"/>
        </w:rPr>
        <w:t xml:space="preserve"> </w:t>
      </w:r>
      <w:r w:rsidRPr="00297E82">
        <w:rPr>
          <w:rFonts w:ascii="Arial" w:eastAsia="Arial" w:hAnsi="Arial" w:cs="Arial"/>
          <w:color w:val="000000"/>
          <w:spacing w:val="-2"/>
          <w:w w:val="102"/>
          <w:sz w:val="21"/>
          <w:szCs w:val="21"/>
        </w:rPr>
        <w:t>s</w:t>
      </w:r>
      <w:r w:rsidRPr="00297E82">
        <w:rPr>
          <w:rFonts w:ascii="Arial" w:eastAsia="Arial" w:hAnsi="Arial" w:cs="Arial"/>
          <w:color w:val="000000"/>
          <w:w w:val="102"/>
          <w:sz w:val="21"/>
          <w:szCs w:val="21"/>
        </w:rPr>
        <w:t>t</w:t>
      </w:r>
      <w:r w:rsidRPr="00297E82">
        <w:rPr>
          <w:rFonts w:ascii="Arial" w:eastAsia="Arial" w:hAnsi="Arial" w:cs="Arial"/>
          <w:color w:val="000000"/>
          <w:spacing w:val="-2"/>
          <w:w w:val="102"/>
          <w:sz w:val="21"/>
          <w:szCs w:val="21"/>
        </w:rPr>
        <w:t>a</w:t>
      </w:r>
      <w:r w:rsidRPr="00297E82">
        <w:rPr>
          <w:rFonts w:ascii="Arial" w:eastAsia="Arial" w:hAnsi="Arial" w:cs="Arial"/>
          <w:color w:val="000000"/>
          <w:spacing w:val="3"/>
          <w:w w:val="102"/>
          <w:sz w:val="21"/>
          <w:szCs w:val="21"/>
        </w:rPr>
        <w:t>k</w:t>
      </w:r>
      <w:r w:rsidRPr="00297E82">
        <w:rPr>
          <w:rFonts w:ascii="Arial" w:eastAsia="Arial" w:hAnsi="Arial" w:cs="Arial"/>
          <w:color w:val="000000"/>
          <w:spacing w:val="-2"/>
          <w:w w:val="102"/>
          <w:sz w:val="21"/>
          <w:szCs w:val="21"/>
        </w:rPr>
        <w:t>e</w:t>
      </w:r>
      <w:r w:rsidRPr="00297E82">
        <w:rPr>
          <w:rFonts w:ascii="Arial" w:eastAsia="Arial" w:hAnsi="Arial" w:cs="Arial"/>
          <w:color w:val="000000"/>
          <w:spacing w:val="1"/>
          <w:w w:val="102"/>
          <w:sz w:val="21"/>
          <w:szCs w:val="21"/>
        </w:rPr>
        <w:t>h</w:t>
      </w:r>
      <w:r w:rsidRPr="00297E82">
        <w:rPr>
          <w:rFonts w:ascii="Arial" w:eastAsia="Arial" w:hAnsi="Arial" w:cs="Arial"/>
          <w:color w:val="000000"/>
          <w:spacing w:val="-4"/>
          <w:w w:val="102"/>
          <w:sz w:val="21"/>
          <w:szCs w:val="21"/>
        </w:rPr>
        <w:t>o</w:t>
      </w:r>
      <w:r w:rsidRPr="00297E82">
        <w:rPr>
          <w:rFonts w:ascii="Arial" w:eastAsia="Arial" w:hAnsi="Arial" w:cs="Arial"/>
          <w:color w:val="000000"/>
          <w:spacing w:val="3"/>
          <w:w w:val="102"/>
          <w:sz w:val="21"/>
          <w:szCs w:val="21"/>
        </w:rPr>
        <w:t>l</w:t>
      </w:r>
      <w:r w:rsidRPr="00297E82">
        <w:rPr>
          <w:rFonts w:ascii="Arial" w:eastAsia="Arial" w:hAnsi="Arial" w:cs="Arial"/>
          <w:color w:val="000000"/>
          <w:spacing w:val="1"/>
          <w:w w:val="102"/>
          <w:sz w:val="21"/>
          <w:szCs w:val="21"/>
        </w:rPr>
        <w:t>d</w:t>
      </w:r>
      <w:r w:rsidRPr="00297E82">
        <w:rPr>
          <w:rFonts w:ascii="Arial" w:eastAsia="Arial" w:hAnsi="Arial" w:cs="Arial"/>
          <w:color w:val="000000"/>
          <w:spacing w:val="-2"/>
          <w:w w:val="102"/>
          <w:sz w:val="21"/>
          <w:szCs w:val="21"/>
        </w:rPr>
        <w:t>e</w:t>
      </w:r>
      <w:r w:rsidRPr="00297E82">
        <w:rPr>
          <w:rFonts w:ascii="Arial" w:eastAsia="Arial" w:hAnsi="Arial" w:cs="Arial"/>
          <w:color w:val="000000"/>
          <w:w w:val="102"/>
          <w:sz w:val="21"/>
          <w:szCs w:val="21"/>
        </w:rPr>
        <w:t>r</w:t>
      </w:r>
      <w:r w:rsidRPr="00297E82">
        <w:rPr>
          <w:rFonts w:ascii="Arial" w:eastAsia="Arial" w:hAnsi="Arial" w:cs="Arial"/>
          <w:color w:val="000000"/>
          <w:spacing w:val="-2"/>
          <w:w w:val="102"/>
          <w:sz w:val="21"/>
          <w:szCs w:val="21"/>
        </w:rPr>
        <w:t>s</w:t>
      </w:r>
      <w:r w:rsidRPr="00297E82">
        <w:rPr>
          <w:rFonts w:ascii="Arial" w:eastAsia="Arial" w:hAnsi="Arial" w:cs="Arial"/>
          <w:color w:val="000000"/>
          <w:w w:val="102"/>
          <w:sz w:val="21"/>
          <w:szCs w:val="21"/>
        </w:rPr>
        <w:t>.</w:t>
      </w:r>
    </w:p>
    <w:p w14:paraId="56A0F0D2" w14:textId="77777777" w:rsidR="00297E82" w:rsidRPr="00297E82" w:rsidRDefault="00297E82" w:rsidP="00297E82">
      <w:pPr>
        <w:spacing w:before="5" w:line="240" w:lineRule="exact"/>
        <w:rPr>
          <w:sz w:val="24"/>
          <w:szCs w:val="24"/>
        </w:rPr>
      </w:pPr>
    </w:p>
    <w:p w14:paraId="774398C1" w14:textId="77777777" w:rsidR="00297E82" w:rsidRPr="00297E82" w:rsidRDefault="00297E82" w:rsidP="00297E82">
      <w:pPr>
        <w:spacing w:line="245" w:lineRule="auto"/>
        <w:ind w:left="112" w:right="1002"/>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ll</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mu</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1"/>
          <w:sz w:val="21"/>
          <w:szCs w:val="21"/>
        </w:rPr>
        <w:t>un</w:t>
      </w:r>
      <w:r w:rsidRPr="00297E82">
        <w:rPr>
          <w:rFonts w:ascii="Arial" w:eastAsia="Arial" w:hAnsi="Arial" w:cs="Arial"/>
          <w:spacing w:val="-2"/>
          <w:sz w:val="21"/>
          <w:szCs w:val="21"/>
        </w:rPr>
        <w:t>de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t</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9"/>
          <w:sz w:val="21"/>
          <w:szCs w:val="21"/>
        </w:rPr>
        <w:t xml:space="preserve"> </w:t>
      </w:r>
      <w:r w:rsidRPr="00297E82">
        <w:rPr>
          <w:rFonts w:ascii="Arial" w:eastAsia="Arial" w:hAnsi="Arial" w:cs="Arial"/>
          <w:spacing w:val="-2"/>
          <w:sz w:val="21"/>
          <w:szCs w:val="21"/>
        </w:rPr>
        <w:t>ab</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y</w:t>
      </w:r>
      <w:r w:rsidRPr="00297E82">
        <w:rPr>
          <w:rFonts w:ascii="Arial" w:eastAsia="Arial" w:hAnsi="Arial" w:cs="Arial"/>
          <w:spacing w:val="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pacing w:val="3"/>
          <w:sz w:val="21"/>
          <w:szCs w:val="21"/>
        </w:rPr>
        <w:t>r</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Ce</w:t>
      </w:r>
      <w:r w:rsidRPr="00297E82">
        <w:rPr>
          <w:rFonts w:ascii="Arial" w:eastAsia="Arial" w:hAnsi="Arial" w:cs="Arial"/>
          <w:spacing w:val="-4"/>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re</w:t>
      </w:r>
      <w:r w:rsidRPr="00297E82">
        <w:rPr>
          <w:rFonts w:ascii="Arial" w:eastAsia="Arial" w:hAnsi="Arial" w:cs="Arial"/>
          <w:spacing w:val="11"/>
          <w:sz w:val="21"/>
          <w:szCs w:val="21"/>
        </w:rPr>
        <w:t xml:space="preserve"> </w:t>
      </w:r>
      <w:r w:rsidRPr="00297E82">
        <w:rPr>
          <w:rFonts w:ascii="Arial" w:eastAsia="Arial" w:hAnsi="Arial" w:cs="Arial"/>
          <w:color w:val="FF0000"/>
          <w:spacing w:val="1"/>
          <w:sz w:val="21"/>
          <w:szCs w:val="21"/>
        </w:rPr>
        <w:t>Da</w:t>
      </w:r>
      <w:r w:rsidRPr="00297E82">
        <w:rPr>
          <w:rFonts w:ascii="Arial" w:eastAsia="Arial" w:hAnsi="Arial" w:cs="Arial"/>
          <w:color w:val="FF0000"/>
          <w:sz w:val="21"/>
          <w:szCs w:val="21"/>
        </w:rPr>
        <w:t>ta</w:t>
      </w:r>
      <w:r w:rsidRPr="00297E82">
        <w:rPr>
          <w:rFonts w:ascii="Arial" w:eastAsia="Arial" w:hAnsi="Arial" w:cs="Arial"/>
          <w:color w:val="FF0000"/>
          <w:spacing w:val="7"/>
          <w:sz w:val="21"/>
          <w:szCs w:val="21"/>
        </w:rPr>
        <w:t xml:space="preserve"> </w:t>
      </w:r>
      <w:r w:rsidRPr="00297E82">
        <w:rPr>
          <w:rFonts w:ascii="Arial" w:eastAsia="Arial" w:hAnsi="Arial" w:cs="Arial"/>
          <w:color w:val="FF0000"/>
          <w:spacing w:val="1"/>
          <w:sz w:val="21"/>
          <w:szCs w:val="21"/>
        </w:rPr>
        <w:t>P</w:t>
      </w:r>
      <w:r w:rsidRPr="00297E82">
        <w:rPr>
          <w:rFonts w:ascii="Arial" w:eastAsia="Arial" w:hAnsi="Arial" w:cs="Arial"/>
          <w:color w:val="FF0000"/>
          <w:sz w:val="21"/>
          <w:szCs w:val="21"/>
        </w:rPr>
        <w:t>r</w:t>
      </w:r>
      <w:r w:rsidRPr="00297E82">
        <w:rPr>
          <w:rFonts w:ascii="Arial" w:eastAsia="Arial" w:hAnsi="Arial" w:cs="Arial"/>
          <w:color w:val="FF0000"/>
          <w:spacing w:val="-2"/>
          <w:sz w:val="21"/>
          <w:szCs w:val="21"/>
        </w:rPr>
        <w:t>o</w:t>
      </w:r>
      <w:r w:rsidRPr="00297E82">
        <w:rPr>
          <w:rFonts w:ascii="Arial" w:eastAsia="Arial" w:hAnsi="Arial" w:cs="Arial"/>
          <w:color w:val="FF0000"/>
          <w:sz w:val="21"/>
          <w:szCs w:val="21"/>
        </w:rPr>
        <w:t>t</w:t>
      </w:r>
      <w:r w:rsidRPr="00297E82">
        <w:rPr>
          <w:rFonts w:ascii="Arial" w:eastAsia="Arial" w:hAnsi="Arial" w:cs="Arial"/>
          <w:color w:val="FF0000"/>
          <w:spacing w:val="1"/>
          <w:sz w:val="21"/>
          <w:szCs w:val="21"/>
        </w:rPr>
        <w:t>ec</w:t>
      </w:r>
      <w:r w:rsidRPr="00297E82">
        <w:rPr>
          <w:rFonts w:ascii="Arial" w:eastAsia="Arial" w:hAnsi="Arial" w:cs="Arial"/>
          <w:color w:val="FF0000"/>
          <w:spacing w:val="-2"/>
          <w:sz w:val="21"/>
          <w:szCs w:val="21"/>
        </w:rPr>
        <w:t>t</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o</w:t>
      </w:r>
      <w:r w:rsidRPr="00297E82">
        <w:rPr>
          <w:rFonts w:ascii="Arial" w:eastAsia="Arial" w:hAnsi="Arial" w:cs="Arial"/>
          <w:color w:val="FF0000"/>
          <w:sz w:val="21"/>
          <w:szCs w:val="21"/>
        </w:rPr>
        <w:t>n</w:t>
      </w:r>
      <w:r w:rsidRPr="00297E82">
        <w:rPr>
          <w:rFonts w:ascii="Arial" w:eastAsia="Arial" w:hAnsi="Arial" w:cs="Arial"/>
          <w:color w:val="FF0000"/>
          <w:spacing w:val="21"/>
          <w:sz w:val="21"/>
          <w:szCs w:val="21"/>
        </w:rPr>
        <w:t xml:space="preserve"> </w:t>
      </w:r>
      <w:r w:rsidRPr="00297E82">
        <w:rPr>
          <w:rFonts w:ascii="Arial" w:eastAsia="Arial" w:hAnsi="Arial" w:cs="Arial"/>
          <w:color w:val="FF0000"/>
          <w:w w:val="102"/>
          <w:sz w:val="21"/>
          <w:szCs w:val="21"/>
        </w:rPr>
        <w:t xml:space="preserve">&amp; </w:t>
      </w:r>
      <w:r w:rsidRPr="00297E82">
        <w:rPr>
          <w:rFonts w:ascii="Arial" w:eastAsia="Arial" w:hAnsi="Arial" w:cs="Arial"/>
          <w:color w:val="FF0000"/>
          <w:spacing w:val="1"/>
          <w:sz w:val="21"/>
          <w:szCs w:val="21"/>
        </w:rPr>
        <w:t>Co</w:t>
      </w:r>
      <w:r w:rsidRPr="00297E82">
        <w:rPr>
          <w:rFonts w:ascii="Arial" w:eastAsia="Arial" w:hAnsi="Arial" w:cs="Arial"/>
          <w:color w:val="FF0000"/>
          <w:spacing w:val="-2"/>
          <w:sz w:val="21"/>
          <w:szCs w:val="21"/>
        </w:rPr>
        <w:t>n</w:t>
      </w:r>
      <w:r w:rsidRPr="00297E82">
        <w:rPr>
          <w:rFonts w:ascii="Arial" w:eastAsia="Arial" w:hAnsi="Arial" w:cs="Arial"/>
          <w:color w:val="FF0000"/>
          <w:sz w:val="21"/>
          <w:szCs w:val="21"/>
        </w:rPr>
        <w:t>fi</w:t>
      </w:r>
      <w:r w:rsidRPr="00297E82">
        <w:rPr>
          <w:rFonts w:ascii="Arial" w:eastAsia="Arial" w:hAnsi="Arial" w:cs="Arial"/>
          <w:color w:val="FF0000"/>
          <w:spacing w:val="1"/>
          <w:sz w:val="21"/>
          <w:szCs w:val="21"/>
        </w:rPr>
        <w:t>de</w:t>
      </w:r>
      <w:r w:rsidRPr="00297E82">
        <w:rPr>
          <w:rFonts w:ascii="Arial" w:eastAsia="Arial" w:hAnsi="Arial" w:cs="Arial"/>
          <w:color w:val="FF0000"/>
          <w:spacing w:val="-4"/>
          <w:sz w:val="21"/>
          <w:szCs w:val="21"/>
        </w:rPr>
        <w:t>n</w:t>
      </w:r>
      <w:r w:rsidRPr="00297E82">
        <w:rPr>
          <w:rFonts w:ascii="Arial" w:eastAsia="Arial" w:hAnsi="Arial" w:cs="Arial"/>
          <w:color w:val="FF0000"/>
          <w:spacing w:val="3"/>
          <w:sz w:val="21"/>
          <w:szCs w:val="21"/>
        </w:rPr>
        <w:t>t</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a</w:t>
      </w:r>
      <w:r w:rsidRPr="00297E82">
        <w:rPr>
          <w:rFonts w:ascii="Arial" w:eastAsia="Arial" w:hAnsi="Arial" w:cs="Arial"/>
          <w:color w:val="FF0000"/>
          <w:sz w:val="21"/>
          <w:szCs w:val="21"/>
        </w:rPr>
        <w:t>lity</w:t>
      </w:r>
      <w:r w:rsidRPr="00297E82">
        <w:rPr>
          <w:rFonts w:ascii="Arial" w:eastAsia="Arial" w:hAnsi="Arial" w:cs="Arial"/>
          <w:color w:val="FF0000"/>
          <w:spacing w:val="24"/>
          <w:sz w:val="21"/>
          <w:szCs w:val="21"/>
        </w:rPr>
        <w:t xml:space="preserve"> </w:t>
      </w:r>
      <w:r w:rsidRPr="00297E82">
        <w:rPr>
          <w:rFonts w:ascii="Arial" w:eastAsia="Arial" w:hAnsi="Arial" w:cs="Arial"/>
          <w:color w:val="FF0000"/>
          <w:spacing w:val="1"/>
          <w:w w:val="102"/>
          <w:sz w:val="21"/>
          <w:szCs w:val="21"/>
        </w:rPr>
        <w:t>Po</w:t>
      </w:r>
      <w:r w:rsidRPr="00297E82">
        <w:rPr>
          <w:rFonts w:ascii="Arial" w:eastAsia="Arial" w:hAnsi="Arial" w:cs="Arial"/>
          <w:color w:val="FF0000"/>
          <w:spacing w:val="-2"/>
          <w:w w:val="102"/>
          <w:sz w:val="21"/>
          <w:szCs w:val="21"/>
        </w:rPr>
        <w:t>l</w:t>
      </w:r>
      <w:r w:rsidRPr="00297E82">
        <w:rPr>
          <w:rFonts w:ascii="Arial" w:eastAsia="Arial" w:hAnsi="Arial" w:cs="Arial"/>
          <w:color w:val="FF0000"/>
          <w:spacing w:val="3"/>
          <w:w w:val="102"/>
          <w:sz w:val="21"/>
          <w:szCs w:val="21"/>
        </w:rPr>
        <w:t>i</w:t>
      </w:r>
      <w:r w:rsidRPr="00297E82">
        <w:rPr>
          <w:rFonts w:ascii="Arial" w:eastAsia="Arial" w:hAnsi="Arial" w:cs="Arial"/>
          <w:color w:val="FF0000"/>
          <w:spacing w:val="1"/>
          <w:w w:val="102"/>
          <w:sz w:val="21"/>
          <w:szCs w:val="21"/>
        </w:rPr>
        <w:t>c</w:t>
      </w:r>
      <w:r w:rsidRPr="00297E82">
        <w:rPr>
          <w:rFonts w:ascii="Arial" w:eastAsia="Arial" w:hAnsi="Arial" w:cs="Arial"/>
          <w:color w:val="FF0000"/>
          <w:spacing w:val="-7"/>
          <w:w w:val="102"/>
          <w:sz w:val="21"/>
          <w:szCs w:val="21"/>
        </w:rPr>
        <w:t>y</w:t>
      </w:r>
      <w:r w:rsidRPr="00297E82">
        <w:rPr>
          <w:rFonts w:ascii="Arial" w:eastAsia="Arial" w:hAnsi="Arial" w:cs="Arial"/>
          <w:color w:val="000000"/>
          <w:w w:val="102"/>
          <w:sz w:val="21"/>
          <w:szCs w:val="21"/>
        </w:rPr>
        <w:t>.</w:t>
      </w:r>
    </w:p>
    <w:p w14:paraId="7748169A" w14:textId="77777777" w:rsidR="00297E82" w:rsidRPr="00297E82" w:rsidRDefault="00297E82" w:rsidP="00297E82">
      <w:pPr>
        <w:spacing w:line="244" w:lineRule="auto"/>
        <w:ind w:left="112" w:right="800"/>
        <w:rPr>
          <w:rFonts w:ascii="Arial" w:eastAsia="Arial" w:hAnsi="Arial" w:cs="Arial"/>
          <w:sz w:val="21"/>
          <w:szCs w:val="21"/>
        </w:rPr>
      </w:pPr>
      <w:r w:rsidRPr="00297E82">
        <w:rPr>
          <w:rFonts w:ascii="Arial" w:eastAsia="Arial" w:hAnsi="Arial" w:cs="Arial"/>
          <w:spacing w:val="6"/>
          <w:sz w:val="21"/>
          <w:szCs w:val="21"/>
        </w:rPr>
        <w:lastRenderedPageBreak/>
        <w:t>W</w:t>
      </w:r>
      <w:r w:rsidRPr="00297E82">
        <w:rPr>
          <w:rFonts w:ascii="Arial" w:eastAsia="Arial" w:hAnsi="Arial" w:cs="Arial"/>
          <w:spacing w:val="-4"/>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re</w:t>
      </w:r>
      <w:r w:rsidRPr="00297E82">
        <w:rPr>
          <w:rFonts w:ascii="Arial" w:eastAsia="Arial" w:hAnsi="Arial" w:cs="Arial"/>
          <w:spacing w:val="12"/>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pacing w:val="1"/>
          <w:sz w:val="21"/>
          <w:szCs w:val="21"/>
        </w:rPr>
        <w:t>s</w:t>
      </w:r>
      <w:r w:rsidRPr="00297E82">
        <w:rPr>
          <w:rFonts w:ascii="Arial" w:eastAsia="Arial" w:hAnsi="Arial" w:cs="Arial"/>
          <w:sz w:val="21"/>
          <w:szCs w:val="21"/>
        </w:rPr>
        <w:t>’</w:t>
      </w:r>
      <w:r w:rsidRPr="00297E82">
        <w:rPr>
          <w:rFonts w:ascii="Arial" w:eastAsia="Arial" w:hAnsi="Arial" w:cs="Arial"/>
          <w:spacing w:val="16"/>
          <w:sz w:val="21"/>
          <w:szCs w:val="21"/>
        </w:rPr>
        <w:t xml:space="preserve"> </w:t>
      </w:r>
      <w:proofErr w:type="spellStart"/>
      <w:r w:rsidRPr="00297E82">
        <w:rPr>
          <w:rFonts w:ascii="Arial" w:eastAsia="Arial" w:hAnsi="Arial" w:cs="Arial"/>
          <w:spacing w:val="1"/>
          <w:sz w:val="21"/>
          <w:szCs w:val="21"/>
        </w:rPr>
        <w:t>be</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pacing w:val="-2"/>
          <w:sz w:val="21"/>
          <w:szCs w:val="21"/>
        </w:rPr>
        <w:t>v</w:t>
      </w:r>
      <w:r w:rsidRPr="00297E82">
        <w:rPr>
          <w:rFonts w:ascii="Arial" w:eastAsia="Arial" w:hAnsi="Arial" w:cs="Arial"/>
          <w:sz w:val="21"/>
          <w:szCs w:val="21"/>
        </w:rPr>
        <w:t>i</w:t>
      </w:r>
      <w:r w:rsidRPr="00297E82">
        <w:rPr>
          <w:rFonts w:ascii="Arial" w:eastAsia="Arial" w:hAnsi="Arial" w:cs="Arial"/>
          <w:spacing w:val="-2"/>
          <w:sz w:val="21"/>
          <w:szCs w:val="21"/>
        </w:rPr>
        <w:t>ou</w:t>
      </w:r>
      <w:r w:rsidRPr="00297E82">
        <w:rPr>
          <w:rFonts w:ascii="Arial" w:eastAsia="Arial" w:hAnsi="Arial" w:cs="Arial"/>
          <w:sz w:val="21"/>
          <w:szCs w:val="21"/>
        </w:rPr>
        <w:t>r</w:t>
      </w:r>
      <w:proofErr w:type="spellEnd"/>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d</w:t>
      </w:r>
      <w:r w:rsidRPr="00297E82">
        <w:rPr>
          <w:rFonts w:ascii="Arial" w:eastAsia="Arial" w:hAnsi="Arial" w:cs="Arial"/>
          <w:spacing w:val="-2"/>
          <w:sz w:val="21"/>
          <w:szCs w:val="21"/>
        </w:rPr>
        <w:t>o</w:t>
      </w:r>
      <w:r w:rsidRPr="00297E82">
        <w:rPr>
          <w:rFonts w:ascii="Arial" w:eastAsia="Arial" w:hAnsi="Arial" w:cs="Arial"/>
          <w:spacing w:val="1"/>
          <w:sz w:val="21"/>
          <w:szCs w:val="21"/>
        </w:rPr>
        <w:t>e</w:t>
      </w:r>
      <w:r w:rsidRPr="00297E82">
        <w:rPr>
          <w:rFonts w:ascii="Arial" w:eastAsia="Arial" w:hAnsi="Arial" w:cs="Arial"/>
          <w:sz w:val="21"/>
          <w:szCs w:val="21"/>
        </w:rPr>
        <w:t>s</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o</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al</w:t>
      </w:r>
      <w:r w:rsidRPr="00297E82">
        <w:rPr>
          <w:rFonts w:ascii="Arial" w:eastAsia="Arial" w:hAnsi="Arial" w:cs="Arial"/>
          <w:sz w:val="21"/>
          <w:szCs w:val="21"/>
        </w:rPr>
        <w:t>l</w:t>
      </w:r>
      <w:r w:rsidRPr="00297E82">
        <w:rPr>
          <w:rFonts w:ascii="Arial" w:eastAsia="Arial" w:hAnsi="Arial" w:cs="Arial"/>
          <w:spacing w:val="10"/>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in</w:t>
      </w:r>
      <w:r w:rsidRPr="00297E82">
        <w:rPr>
          <w:rFonts w:ascii="Arial" w:eastAsia="Arial" w:hAnsi="Arial" w:cs="Arial"/>
          <w:spacing w:val="11"/>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g</w:t>
      </w:r>
      <w:r w:rsidRPr="00297E82">
        <w:rPr>
          <w:rFonts w:ascii="Arial" w:eastAsia="Arial" w:hAnsi="Arial" w:cs="Arial"/>
          <w:spacing w:val="1"/>
          <w:sz w:val="21"/>
          <w:szCs w:val="21"/>
        </w:rPr>
        <w:t>u</w:t>
      </w:r>
      <w:r w:rsidRPr="00297E82">
        <w:rPr>
          <w:rFonts w:ascii="Arial" w:eastAsia="Arial" w:hAnsi="Arial" w:cs="Arial"/>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el</w:t>
      </w:r>
      <w:r w:rsidRPr="00297E82">
        <w:rPr>
          <w:rFonts w:ascii="Arial" w:eastAsia="Arial" w:hAnsi="Arial" w:cs="Arial"/>
          <w:sz w:val="21"/>
          <w:szCs w:val="21"/>
        </w:rPr>
        <w:t>i</w:t>
      </w:r>
      <w:r w:rsidRPr="00297E82">
        <w:rPr>
          <w:rFonts w:ascii="Arial" w:eastAsia="Arial" w:hAnsi="Arial" w:cs="Arial"/>
          <w:spacing w:val="1"/>
          <w:sz w:val="21"/>
          <w:szCs w:val="21"/>
        </w:rPr>
        <w:t>ne</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2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ns</w:t>
      </w:r>
      <w:r w:rsidRPr="00297E82">
        <w:rPr>
          <w:rFonts w:ascii="Arial" w:eastAsia="Arial" w:hAnsi="Arial" w:cs="Arial"/>
          <w:sz w:val="21"/>
          <w:szCs w:val="21"/>
        </w:rPr>
        <w:t>i</w:t>
      </w:r>
      <w:r w:rsidRPr="00297E82">
        <w:rPr>
          <w:rFonts w:ascii="Arial" w:eastAsia="Arial" w:hAnsi="Arial" w:cs="Arial"/>
          <w:spacing w:val="1"/>
          <w:sz w:val="21"/>
          <w:szCs w:val="21"/>
        </w:rPr>
        <w:t>de</w:t>
      </w:r>
      <w:r w:rsidRPr="00297E82">
        <w:rPr>
          <w:rFonts w:ascii="Arial" w:eastAsia="Arial" w:hAnsi="Arial" w:cs="Arial"/>
          <w:spacing w:val="-2"/>
          <w:sz w:val="21"/>
          <w:szCs w:val="21"/>
        </w:rPr>
        <w:t>re</w:t>
      </w:r>
      <w:r w:rsidRPr="00297E82">
        <w:rPr>
          <w:rFonts w:ascii="Arial" w:eastAsia="Arial" w:hAnsi="Arial" w:cs="Arial"/>
          <w:sz w:val="21"/>
          <w:szCs w:val="21"/>
        </w:rPr>
        <w:t>d</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g</w:t>
      </w:r>
      <w:r w:rsidRPr="00297E82">
        <w:rPr>
          <w:rFonts w:ascii="Arial" w:eastAsia="Arial" w:hAnsi="Arial" w:cs="Arial"/>
          <w:spacing w:val="-2"/>
          <w:sz w:val="21"/>
          <w:szCs w:val="21"/>
        </w:rPr>
        <w:t>u</w:t>
      </w:r>
      <w:r w:rsidRPr="00297E82">
        <w:rPr>
          <w:rFonts w:ascii="Arial" w:eastAsia="Arial" w:hAnsi="Arial" w:cs="Arial"/>
          <w:sz w:val="21"/>
          <w:szCs w:val="21"/>
        </w:rPr>
        <w:t>ilty</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3"/>
          <w:sz w:val="21"/>
          <w:szCs w:val="21"/>
        </w:rPr>
        <w:t>i</w:t>
      </w:r>
      <w:r w:rsidRPr="00297E82">
        <w:rPr>
          <w:rFonts w:ascii="Arial" w:eastAsia="Arial" w:hAnsi="Arial" w:cs="Arial"/>
          <w:spacing w:val="-2"/>
          <w:sz w:val="21"/>
          <w:szCs w:val="21"/>
        </w:rPr>
        <w:t>sc</w:t>
      </w:r>
      <w:r w:rsidRPr="00297E82">
        <w:rPr>
          <w:rFonts w:ascii="Arial" w:eastAsia="Arial" w:hAnsi="Arial" w:cs="Arial"/>
          <w:spacing w:val="1"/>
          <w:sz w:val="21"/>
          <w:szCs w:val="21"/>
        </w:rPr>
        <w:t>on</w:t>
      </w:r>
      <w:r w:rsidRPr="00297E82">
        <w:rPr>
          <w:rFonts w:ascii="Arial" w:eastAsia="Arial" w:hAnsi="Arial" w:cs="Arial"/>
          <w:spacing w:val="-2"/>
          <w:sz w:val="21"/>
          <w:szCs w:val="21"/>
        </w:rPr>
        <w:t>d</w:t>
      </w:r>
      <w:r w:rsidRPr="00297E82">
        <w:rPr>
          <w:rFonts w:ascii="Arial" w:eastAsia="Arial" w:hAnsi="Arial" w:cs="Arial"/>
          <w:spacing w:val="1"/>
          <w:sz w:val="21"/>
          <w:szCs w:val="21"/>
        </w:rPr>
        <w:t>uc</w:t>
      </w:r>
      <w:r w:rsidRPr="00297E82">
        <w:rPr>
          <w:rFonts w:ascii="Arial" w:eastAsia="Arial" w:hAnsi="Arial" w:cs="Arial"/>
          <w:sz w:val="21"/>
          <w:szCs w:val="21"/>
        </w:rPr>
        <w:t>t</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g</w:t>
      </w:r>
      <w:r w:rsidRPr="00297E82">
        <w:rPr>
          <w:rFonts w:ascii="Arial" w:eastAsia="Arial" w:hAnsi="Arial" w:cs="Arial"/>
          <w:sz w:val="21"/>
          <w:szCs w:val="21"/>
        </w:rPr>
        <w:t>r</w:t>
      </w:r>
      <w:r w:rsidRPr="00297E82">
        <w:rPr>
          <w:rFonts w:ascii="Arial" w:eastAsia="Arial" w:hAnsi="Arial" w:cs="Arial"/>
          <w:spacing w:val="1"/>
          <w:sz w:val="21"/>
          <w:szCs w:val="21"/>
        </w:rPr>
        <w:t>os</w:t>
      </w:r>
      <w:r w:rsidRPr="00297E82">
        <w:rPr>
          <w:rFonts w:ascii="Arial" w:eastAsia="Arial" w:hAnsi="Arial" w:cs="Arial"/>
          <w:sz w:val="21"/>
          <w:szCs w:val="21"/>
        </w:rPr>
        <w:t>s</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m</w:t>
      </w:r>
      <w:r w:rsidRPr="00297E82">
        <w:rPr>
          <w:rFonts w:ascii="Arial" w:eastAsia="Arial" w:hAnsi="Arial" w:cs="Arial"/>
          <w:sz w:val="21"/>
          <w:szCs w:val="21"/>
        </w:rPr>
        <w:t>i</w:t>
      </w:r>
      <w:r w:rsidRPr="00297E82">
        <w:rPr>
          <w:rFonts w:ascii="Arial" w:eastAsia="Arial" w:hAnsi="Arial" w:cs="Arial"/>
          <w:spacing w:val="1"/>
          <w:sz w:val="21"/>
          <w:szCs w:val="21"/>
        </w:rPr>
        <w:t>sc</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pacing w:val="-2"/>
          <w:sz w:val="21"/>
          <w:szCs w:val="21"/>
        </w:rPr>
        <w:t>du</w:t>
      </w:r>
      <w:r w:rsidRPr="00297E82">
        <w:rPr>
          <w:rFonts w:ascii="Arial" w:eastAsia="Arial" w:hAnsi="Arial" w:cs="Arial"/>
          <w:spacing w:val="1"/>
          <w:sz w:val="21"/>
          <w:szCs w:val="21"/>
        </w:rPr>
        <w:t>c</w:t>
      </w:r>
      <w:r w:rsidRPr="00297E82">
        <w:rPr>
          <w:rFonts w:ascii="Arial" w:eastAsia="Arial" w:hAnsi="Arial" w:cs="Arial"/>
          <w:sz w:val="21"/>
          <w:szCs w:val="21"/>
        </w:rPr>
        <w:t>t</w:t>
      </w:r>
      <w:r w:rsidRPr="00297E82">
        <w:rPr>
          <w:rFonts w:ascii="Arial" w:eastAsia="Arial" w:hAnsi="Arial" w:cs="Arial"/>
          <w:spacing w:val="25"/>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ir</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Ma</w:t>
      </w:r>
      <w:r w:rsidRPr="00297E82">
        <w:rPr>
          <w:rFonts w:ascii="Arial" w:eastAsia="Arial" w:hAnsi="Arial" w:cs="Arial"/>
          <w:spacing w:val="-2"/>
          <w:sz w:val="21"/>
          <w:szCs w:val="21"/>
        </w:rPr>
        <w:t>n</w:t>
      </w:r>
      <w:r w:rsidRPr="00297E82">
        <w:rPr>
          <w:rFonts w:ascii="Arial" w:eastAsia="Arial" w:hAnsi="Arial" w:cs="Arial"/>
          <w:spacing w:val="1"/>
          <w:sz w:val="21"/>
          <w:szCs w:val="21"/>
        </w:rPr>
        <w:t>a</w:t>
      </w:r>
      <w:r w:rsidRPr="00297E82">
        <w:rPr>
          <w:rFonts w:ascii="Arial" w:eastAsia="Arial" w:hAnsi="Arial" w:cs="Arial"/>
          <w:spacing w:val="-2"/>
          <w:sz w:val="21"/>
          <w:szCs w:val="21"/>
        </w:rPr>
        <w:t>ge</w:t>
      </w:r>
      <w:r w:rsidRPr="00297E82">
        <w:rPr>
          <w:rFonts w:ascii="Arial" w:eastAsia="Arial" w:hAnsi="Arial" w:cs="Arial"/>
          <w:sz w:val="21"/>
          <w:szCs w:val="21"/>
        </w:rPr>
        <w:t>r</w:t>
      </w:r>
      <w:r w:rsidRPr="00297E82">
        <w:rPr>
          <w:rFonts w:ascii="Arial" w:eastAsia="Arial" w:hAnsi="Arial" w:cs="Arial"/>
          <w:spacing w:val="22"/>
          <w:sz w:val="21"/>
          <w:szCs w:val="21"/>
        </w:rPr>
        <w:t xml:space="preserve"> </w:t>
      </w:r>
      <w:r w:rsidRPr="00297E82">
        <w:rPr>
          <w:rFonts w:ascii="Arial" w:eastAsia="Arial" w:hAnsi="Arial" w:cs="Arial"/>
          <w:spacing w:val="-4"/>
          <w:w w:val="102"/>
          <w:sz w:val="21"/>
          <w:szCs w:val="21"/>
        </w:rPr>
        <w:t>w</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l</w:t>
      </w:r>
      <w:r w:rsidRPr="00297E82">
        <w:rPr>
          <w:rFonts w:ascii="Arial" w:eastAsia="Arial" w:hAnsi="Arial" w:cs="Arial"/>
          <w:w w:val="102"/>
          <w:sz w:val="21"/>
          <w:szCs w:val="21"/>
        </w:rPr>
        <w:t xml:space="preserve">l </w:t>
      </w:r>
      <w:r w:rsidRPr="00297E82">
        <w:rPr>
          <w:rFonts w:ascii="Arial" w:eastAsia="Arial" w:hAnsi="Arial" w:cs="Arial"/>
          <w:sz w:val="21"/>
          <w:szCs w:val="21"/>
        </w:rPr>
        <w:t>i</w:t>
      </w:r>
      <w:r w:rsidRPr="00297E82">
        <w:rPr>
          <w:rFonts w:ascii="Arial" w:eastAsia="Arial" w:hAnsi="Arial" w:cs="Arial"/>
          <w:spacing w:val="1"/>
          <w:sz w:val="21"/>
          <w:szCs w:val="21"/>
        </w:rPr>
        <w:t>ns</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ga</w:t>
      </w:r>
      <w:r w:rsidRPr="00297E82">
        <w:rPr>
          <w:rFonts w:ascii="Arial" w:eastAsia="Arial" w:hAnsi="Arial" w:cs="Arial"/>
          <w:sz w:val="21"/>
          <w:szCs w:val="21"/>
        </w:rPr>
        <w:t>te</w:t>
      </w:r>
      <w:r w:rsidRPr="00297E82">
        <w:rPr>
          <w:rFonts w:ascii="Arial" w:eastAsia="Arial" w:hAnsi="Arial" w:cs="Arial"/>
          <w:spacing w:val="18"/>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2"/>
          <w:sz w:val="21"/>
          <w:szCs w:val="21"/>
        </w:rPr>
        <w:t>pl</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a</w:t>
      </w:r>
      <w:r w:rsidRPr="00297E82">
        <w:rPr>
          <w:rFonts w:ascii="Arial" w:eastAsia="Arial" w:hAnsi="Arial" w:cs="Arial"/>
          <w:sz w:val="21"/>
          <w:szCs w:val="21"/>
        </w:rPr>
        <w:t>ry</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oc</w:t>
      </w:r>
      <w:r w:rsidRPr="00297E82">
        <w:rPr>
          <w:rFonts w:ascii="Arial" w:eastAsia="Arial" w:hAnsi="Arial" w:cs="Arial"/>
          <w:spacing w:val="-2"/>
          <w:sz w:val="21"/>
          <w:szCs w:val="21"/>
        </w:rPr>
        <w:t>e</w:t>
      </w:r>
      <w:r w:rsidRPr="00297E82">
        <w:rPr>
          <w:rFonts w:ascii="Arial" w:eastAsia="Arial" w:hAnsi="Arial" w:cs="Arial"/>
          <w:spacing w:val="1"/>
          <w:sz w:val="21"/>
          <w:szCs w:val="21"/>
        </w:rPr>
        <w:t>du</w:t>
      </w:r>
      <w:r w:rsidRPr="00297E82">
        <w:rPr>
          <w:rFonts w:ascii="Arial" w:eastAsia="Arial" w:hAnsi="Arial" w:cs="Arial"/>
          <w:sz w:val="21"/>
          <w:szCs w:val="21"/>
        </w:rPr>
        <w:t>re</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e</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ou</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color w:val="FF0000"/>
          <w:spacing w:val="-1"/>
          <w:sz w:val="21"/>
          <w:szCs w:val="21"/>
        </w:rPr>
        <w:t>D</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s</w:t>
      </w:r>
      <w:r w:rsidRPr="00297E82">
        <w:rPr>
          <w:rFonts w:ascii="Arial" w:eastAsia="Arial" w:hAnsi="Arial" w:cs="Arial"/>
          <w:color w:val="FF0000"/>
          <w:spacing w:val="-2"/>
          <w:sz w:val="21"/>
          <w:szCs w:val="21"/>
        </w:rPr>
        <w:t>c</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p</w:t>
      </w:r>
      <w:r w:rsidRPr="00297E82">
        <w:rPr>
          <w:rFonts w:ascii="Arial" w:eastAsia="Arial" w:hAnsi="Arial" w:cs="Arial"/>
          <w:color w:val="FF0000"/>
          <w:spacing w:val="3"/>
          <w:sz w:val="21"/>
          <w:szCs w:val="21"/>
        </w:rPr>
        <w:t>l</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n</w:t>
      </w:r>
      <w:r w:rsidRPr="00297E82">
        <w:rPr>
          <w:rFonts w:ascii="Arial" w:eastAsia="Arial" w:hAnsi="Arial" w:cs="Arial"/>
          <w:color w:val="FF0000"/>
          <w:spacing w:val="-4"/>
          <w:sz w:val="21"/>
          <w:szCs w:val="21"/>
        </w:rPr>
        <w:t>a</w:t>
      </w:r>
      <w:r w:rsidRPr="00297E82">
        <w:rPr>
          <w:rFonts w:ascii="Arial" w:eastAsia="Arial" w:hAnsi="Arial" w:cs="Arial"/>
          <w:color w:val="FF0000"/>
          <w:spacing w:val="3"/>
          <w:sz w:val="21"/>
          <w:szCs w:val="21"/>
        </w:rPr>
        <w:t>r</w:t>
      </w:r>
      <w:r w:rsidRPr="00297E82">
        <w:rPr>
          <w:rFonts w:ascii="Arial" w:eastAsia="Arial" w:hAnsi="Arial" w:cs="Arial"/>
          <w:color w:val="FF0000"/>
          <w:sz w:val="21"/>
          <w:szCs w:val="21"/>
        </w:rPr>
        <w:t>y</w:t>
      </w:r>
      <w:r w:rsidRPr="00297E82">
        <w:rPr>
          <w:rFonts w:ascii="Arial" w:eastAsia="Arial" w:hAnsi="Arial" w:cs="Arial"/>
          <w:color w:val="FF0000"/>
          <w:spacing w:val="19"/>
          <w:sz w:val="21"/>
          <w:szCs w:val="21"/>
        </w:rPr>
        <w:t xml:space="preserve"> </w:t>
      </w:r>
      <w:r w:rsidRPr="00297E82">
        <w:rPr>
          <w:rFonts w:ascii="Arial" w:eastAsia="Arial" w:hAnsi="Arial" w:cs="Arial"/>
          <w:color w:val="FF0000"/>
          <w:spacing w:val="1"/>
          <w:w w:val="102"/>
          <w:sz w:val="21"/>
          <w:szCs w:val="21"/>
        </w:rPr>
        <w:t>Po</w:t>
      </w:r>
      <w:r w:rsidRPr="00297E82">
        <w:rPr>
          <w:rFonts w:ascii="Arial" w:eastAsia="Arial" w:hAnsi="Arial" w:cs="Arial"/>
          <w:color w:val="FF0000"/>
          <w:spacing w:val="-2"/>
          <w:w w:val="102"/>
          <w:sz w:val="21"/>
          <w:szCs w:val="21"/>
        </w:rPr>
        <w:t>l</w:t>
      </w:r>
      <w:r w:rsidRPr="00297E82">
        <w:rPr>
          <w:rFonts w:ascii="Arial" w:eastAsia="Arial" w:hAnsi="Arial" w:cs="Arial"/>
          <w:color w:val="FF0000"/>
          <w:spacing w:val="3"/>
          <w:w w:val="102"/>
          <w:sz w:val="21"/>
          <w:szCs w:val="21"/>
        </w:rPr>
        <w:t>i</w:t>
      </w:r>
      <w:r w:rsidRPr="00297E82">
        <w:rPr>
          <w:rFonts w:ascii="Arial" w:eastAsia="Arial" w:hAnsi="Arial" w:cs="Arial"/>
          <w:color w:val="FF0000"/>
          <w:spacing w:val="-2"/>
          <w:w w:val="102"/>
          <w:sz w:val="21"/>
          <w:szCs w:val="21"/>
        </w:rPr>
        <w:t>c</w:t>
      </w:r>
      <w:r w:rsidRPr="00297E82">
        <w:rPr>
          <w:rFonts w:ascii="Arial" w:eastAsia="Arial" w:hAnsi="Arial" w:cs="Arial"/>
          <w:color w:val="FF0000"/>
          <w:spacing w:val="-4"/>
          <w:w w:val="102"/>
          <w:sz w:val="21"/>
          <w:szCs w:val="21"/>
        </w:rPr>
        <w:t>y</w:t>
      </w:r>
      <w:r w:rsidRPr="00297E82">
        <w:rPr>
          <w:rFonts w:ascii="Arial" w:eastAsia="Arial" w:hAnsi="Arial" w:cs="Arial"/>
          <w:color w:val="FF0000"/>
          <w:w w:val="102"/>
          <w:sz w:val="21"/>
          <w:szCs w:val="21"/>
        </w:rPr>
        <w:t>.</w:t>
      </w:r>
    </w:p>
    <w:p w14:paraId="239800C4" w14:textId="77777777" w:rsidR="00297E82" w:rsidRPr="00297E82" w:rsidRDefault="00297E82" w:rsidP="00297E82">
      <w:pPr>
        <w:rPr>
          <w:sz w:val="24"/>
          <w:szCs w:val="24"/>
        </w:rPr>
      </w:pPr>
    </w:p>
    <w:p w14:paraId="19622B8F" w14:textId="77777777" w:rsidR="00297E82" w:rsidRPr="00297E82" w:rsidRDefault="00297E82" w:rsidP="00297E82">
      <w:pPr>
        <w:ind w:left="112"/>
        <w:rPr>
          <w:rFonts w:ascii="Arial" w:eastAsia="Arial" w:hAnsi="Arial" w:cs="Arial"/>
          <w:sz w:val="21"/>
          <w:szCs w:val="21"/>
        </w:rPr>
      </w:pPr>
      <w:bookmarkStart w:id="10" w:name="_Hlk72497983"/>
      <w:r w:rsidRPr="00297E82">
        <w:rPr>
          <w:rFonts w:ascii="Arial" w:eastAsia="Arial" w:hAnsi="Arial" w:cs="Arial"/>
          <w:b/>
          <w:color w:val="323299"/>
          <w:spacing w:val="1"/>
          <w:sz w:val="21"/>
          <w:szCs w:val="21"/>
        </w:rPr>
        <w:t xml:space="preserve"> </w:t>
      </w:r>
      <w:r w:rsidRPr="00297E82">
        <w:rPr>
          <w:rFonts w:ascii="Arial" w:eastAsia="Arial" w:hAnsi="Arial" w:cs="Arial"/>
          <w:b/>
          <w:color w:val="323299"/>
          <w:spacing w:val="-2"/>
          <w:sz w:val="21"/>
          <w:szCs w:val="21"/>
        </w:rPr>
        <w:t>I</w:t>
      </w:r>
      <w:r w:rsidRPr="00297E82">
        <w:rPr>
          <w:rFonts w:ascii="Arial" w:eastAsia="Arial" w:hAnsi="Arial" w:cs="Arial"/>
          <w:b/>
          <w:color w:val="323299"/>
          <w:sz w:val="21"/>
          <w:szCs w:val="21"/>
        </w:rPr>
        <w:t>F</w:t>
      </w:r>
      <w:r w:rsidRPr="00297E82">
        <w:rPr>
          <w:rFonts w:ascii="Arial" w:eastAsia="Arial" w:hAnsi="Arial" w:cs="Arial"/>
          <w:b/>
          <w:color w:val="323299"/>
          <w:spacing w:val="9"/>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L</w:t>
      </w:r>
      <w:r w:rsidRPr="00297E82">
        <w:rPr>
          <w:rFonts w:ascii="Arial" w:eastAsia="Arial" w:hAnsi="Arial" w:cs="Arial"/>
          <w:b/>
          <w:color w:val="323299"/>
          <w:spacing w:val="-2"/>
          <w:sz w:val="21"/>
          <w:szCs w:val="21"/>
        </w:rPr>
        <w:t>L</w:t>
      </w:r>
      <w:r w:rsidRPr="00297E82">
        <w:rPr>
          <w:rFonts w:ascii="Arial" w:eastAsia="Arial" w:hAnsi="Arial" w:cs="Arial"/>
          <w:b/>
          <w:color w:val="323299"/>
          <w:spacing w:val="3"/>
          <w:sz w:val="21"/>
          <w:szCs w:val="21"/>
        </w:rPr>
        <w:t>E</w:t>
      </w:r>
      <w:r w:rsidRPr="00297E82">
        <w:rPr>
          <w:rFonts w:ascii="Arial" w:eastAsia="Arial" w:hAnsi="Arial" w:cs="Arial"/>
          <w:b/>
          <w:color w:val="323299"/>
          <w:spacing w:val="1"/>
          <w:sz w:val="21"/>
          <w:szCs w:val="21"/>
        </w:rPr>
        <w:t>G</w:t>
      </w:r>
      <w:r w:rsidRPr="00297E82">
        <w:rPr>
          <w:rFonts w:ascii="Arial" w:eastAsia="Arial" w:hAnsi="Arial" w:cs="Arial"/>
          <w:b/>
          <w:color w:val="323299"/>
          <w:spacing w:val="-4"/>
          <w:sz w:val="21"/>
          <w:szCs w:val="21"/>
        </w:rPr>
        <w:t>A</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N</w:t>
      </w:r>
      <w:r w:rsidRPr="00297E82">
        <w:rPr>
          <w:rFonts w:ascii="Arial" w:eastAsia="Arial" w:hAnsi="Arial" w:cs="Arial"/>
          <w:b/>
          <w:color w:val="323299"/>
          <w:sz w:val="21"/>
          <w:szCs w:val="21"/>
        </w:rPr>
        <w:t>S</w:t>
      </w:r>
      <w:r w:rsidRPr="00297E82">
        <w:rPr>
          <w:rFonts w:ascii="Arial" w:eastAsia="Arial" w:hAnsi="Arial" w:cs="Arial"/>
          <w:b/>
          <w:color w:val="323299"/>
          <w:spacing w:val="33"/>
          <w:sz w:val="21"/>
          <w:szCs w:val="21"/>
        </w:rPr>
        <w:t xml:space="preserve"> </w:t>
      </w:r>
      <w:r w:rsidRPr="00297E82">
        <w:rPr>
          <w:rFonts w:ascii="Arial" w:eastAsia="Arial" w:hAnsi="Arial" w:cs="Arial"/>
          <w:b/>
          <w:color w:val="323299"/>
          <w:spacing w:val="1"/>
          <w:sz w:val="21"/>
          <w:szCs w:val="21"/>
        </w:rPr>
        <w:t>H</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V</w:t>
      </w:r>
      <w:r w:rsidRPr="00297E82">
        <w:rPr>
          <w:rFonts w:ascii="Arial" w:eastAsia="Arial" w:hAnsi="Arial" w:cs="Arial"/>
          <w:b/>
          <w:color w:val="323299"/>
          <w:sz w:val="21"/>
          <w:szCs w:val="21"/>
        </w:rPr>
        <w:t>E</w:t>
      </w:r>
      <w:r w:rsidRPr="00297E82">
        <w:rPr>
          <w:rFonts w:ascii="Arial" w:eastAsia="Arial" w:hAnsi="Arial" w:cs="Arial"/>
          <w:b/>
          <w:color w:val="323299"/>
          <w:spacing w:val="12"/>
          <w:sz w:val="21"/>
          <w:szCs w:val="21"/>
        </w:rPr>
        <w:t xml:space="preserve"> </w:t>
      </w:r>
      <w:r w:rsidRPr="00297E82">
        <w:rPr>
          <w:rFonts w:ascii="Arial" w:eastAsia="Arial" w:hAnsi="Arial" w:cs="Arial"/>
          <w:b/>
          <w:color w:val="323299"/>
          <w:spacing w:val="1"/>
          <w:sz w:val="21"/>
          <w:szCs w:val="21"/>
        </w:rPr>
        <w:t>B</w:t>
      </w:r>
      <w:r w:rsidRPr="00297E82">
        <w:rPr>
          <w:rFonts w:ascii="Arial" w:eastAsia="Arial" w:hAnsi="Arial" w:cs="Arial"/>
          <w:b/>
          <w:color w:val="323299"/>
          <w:spacing w:val="-2"/>
          <w:sz w:val="21"/>
          <w:szCs w:val="21"/>
        </w:rPr>
        <w:t>EE</w:t>
      </w:r>
      <w:r w:rsidRPr="00297E82">
        <w:rPr>
          <w:rFonts w:ascii="Arial" w:eastAsia="Arial" w:hAnsi="Arial" w:cs="Arial"/>
          <w:b/>
          <w:color w:val="323299"/>
          <w:sz w:val="21"/>
          <w:szCs w:val="21"/>
        </w:rPr>
        <w:t>N</w:t>
      </w:r>
      <w:r w:rsidRPr="00297E82">
        <w:rPr>
          <w:rFonts w:ascii="Arial" w:eastAsia="Arial" w:hAnsi="Arial" w:cs="Arial"/>
          <w:b/>
          <w:color w:val="323299"/>
          <w:spacing w:val="15"/>
          <w:sz w:val="21"/>
          <w:szCs w:val="21"/>
        </w:rPr>
        <w:t xml:space="preserve"> </w:t>
      </w:r>
      <w:r w:rsidRPr="00297E82">
        <w:rPr>
          <w:rFonts w:ascii="Arial" w:eastAsia="Arial" w:hAnsi="Arial" w:cs="Arial"/>
          <w:b/>
          <w:color w:val="323299"/>
          <w:spacing w:val="1"/>
          <w:sz w:val="21"/>
          <w:szCs w:val="21"/>
        </w:rPr>
        <w:t>M</w:t>
      </w:r>
      <w:r w:rsidRPr="00297E82">
        <w:rPr>
          <w:rFonts w:ascii="Arial" w:eastAsia="Arial" w:hAnsi="Arial" w:cs="Arial"/>
          <w:b/>
          <w:color w:val="323299"/>
          <w:spacing w:val="-4"/>
          <w:sz w:val="21"/>
          <w:szCs w:val="21"/>
        </w:rPr>
        <w:t>A</w:t>
      </w:r>
      <w:r w:rsidRPr="00297E82">
        <w:rPr>
          <w:rFonts w:ascii="Arial" w:eastAsia="Arial" w:hAnsi="Arial" w:cs="Arial"/>
          <w:b/>
          <w:color w:val="323299"/>
          <w:spacing w:val="1"/>
          <w:sz w:val="21"/>
          <w:szCs w:val="21"/>
        </w:rPr>
        <w:t>D</w:t>
      </w:r>
      <w:r w:rsidRPr="00297E82">
        <w:rPr>
          <w:rFonts w:ascii="Arial" w:eastAsia="Arial" w:hAnsi="Arial" w:cs="Arial"/>
          <w:b/>
          <w:color w:val="323299"/>
          <w:sz w:val="21"/>
          <w:szCs w:val="21"/>
        </w:rPr>
        <w:t>E</w:t>
      </w:r>
      <w:r w:rsidRPr="00297E82">
        <w:rPr>
          <w:rFonts w:ascii="Arial" w:eastAsia="Arial" w:hAnsi="Arial" w:cs="Arial"/>
          <w:b/>
          <w:color w:val="323299"/>
          <w:spacing w:val="15"/>
          <w:sz w:val="21"/>
          <w:szCs w:val="21"/>
        </w:rPr>
        <w:t xml:space="preserve"> </w:t>
      </w:r>
      <w:r w:rsidRPr="00297E82">
        <w:rPr>
          <w:rFonts w:ascii="Arial" w:eastAsia="Arial" w:hAnsi="Arial" w:cs="Arial"/>
          <w:b/>
          <w:color w:val="323299"/>
          <w:spacing w:val="-4"/>
          <w:sz w:val="21"/>
          <w:szCs w:val="21"/>
        </w:rPr>
        <w:t>A</w:t>
      </w:r>
      <w:r w:rsidRPr="00297E82">
        <w:rPr>
          <w:rFonts w:ascii="Arial" w:eastAsia="Arial" w:hAnsi="Arial" w:cs="Arial"/>
          <w:b/>
          <w:color w:val="323299"/>
          <w:spacing w:val="3"/>
          <w:sz w:val="21"/>
          <w:szCs w:val="21"/>
        </w:rPr>
        <w:t>B</w:t>
      </w:r>
      <w:r w:rsidRPr="00297E82">
        <w:rPr>
          <w:rFonts w:ascii="Arial" w:eastAsia="Arial" w:hAnsi="Arial" w:cs="Arial"/>
          <w:b/>
          <w:color w:val="323299"/>
          <w:spacing w:val="-1"/>
          <w:sz w:val="21"/>
          <w:szCs w:val="21"/>
        </w:rPr>
        <w:t>O</w:t>
      </w:r>
      <w:r w:rsidRPr="00297E82">
        <w:rPr>
          <w:rFonts w:ascii="Arial" w:eastAsia="Arial" w:hAnsi="Arial" w:cs="Arial"/>
          <w:b/>
          <w:color w:val="323299"/>
          <w:spacing w:val="1"/>
          <w:sz w:val="21"/>
          <w:szCs w:val="21"/>
        </w:rPr>
        <w:t>U</w:t>
      </w:r>
      <w:r w:rsidRPr="00297E82">
        <w:rPr>
          <w:rFonts w:ascii="Arial" w:eastAsia="Arial" w:hAnsi="Arial" w:cs="Arial"/>
          <w:b/>
          <w:color w:val="323299"/>
          <w:sz w:val="21"/>
          <w:szCs w:val="21"/>
        </w:rPr>
        <w:t>T</w:t>
      </w:r>
      <w:r w:rsidRPr="00297E82">
        <w:rPr>
          <w:rFonts w:ascii="Arial" w:eastAsia="Arial" w:hAnsi="Arial" w:cs="Arial"/>
          <w:b/>
          <w:color w:val="323299"/>
          <w:spacing w:val="15"/>
          <w:sz w:val="21"/>
          <w:szCs w:val="21"/>
        </w:rPr>
        <w:t xml:space="preserve"> </w:t>
      </w:r>
      <w:r w:rsidRPr="00297E82">
        <w:rPr>
          <w:rFonts w:ascii="Arial" w:eastAsia="Arial" w:hAnsi="Arial" w:cs="Arial"/>
          <w:b/>
          <w:color w:val="323299"/>
          <w:sz w:val="21"/>
          <w:szCs w:val="21"/>
        </w:rPr>
        <w:t>A</w:t>
      </w:r>
      <w:r w:rsidRPr="00297E82">
        <w:rPr>
          <w:rFonts w:ascii="Arial" w:eastAsia="Arial" w:hAnsi="Arial" w:cs="Arial"/>
          <w:b/>
          <w:color w:val="323299"/>
          <w:spacing w:val="1"/>
          <w:sz w:val="21"/>
          <w:szCs w:val="21"/>
        </w:rPr>
        <w:t xml:space="preserve"> </w:t>
      </w:r>
      <w:r w:rsidRPr="00297E82">
        <w:rPr>
          <w:rFonts w:ascii="Arial" w:eastAsia="Arial" w:hAnsi="Arial" w:cs="Arial"/>
          <w:b/>
          <w:color w:val="323299"/>
          <w:spacing w:val="1"/>
          <w:w w:val="102"/>
          <w:sz w:val="21"/>
          <w:szCs w:val="21"/>
        </w:rPr>
        <w:t>WO</w:t>
      </w:r>
      <w:r w:rsidRPr="00297E82">
        <w:rPr>
          <w:rFonts w:ascii="Arial" w:eastAsia="Arial" w:hAnsi="Arial" w:cs="Arial"/>
          <w:b/>
          <w:color w:val="323299"/>
          <w:spacing w:val="-1"/>
          <w:w w:val="102"/>
          <w:sz w:val="21"/>
          <w:szCs w:val="21"/>
        </w:rPr>
        <w:t>R</w:t>
      </w:r>
      <w:r w:rsidRPr="00297E82">
        <w:rPr>
          <w:rFonts w:ascii="Arial" w:eastAsia="Arial" w:hAnsi="Arial" w:cs="Arial"/>
          <w:b/>
          <w:color w:val="323299"/>
          <w:spacing w:val="1"/>
          <w:w w:val="102"/>
          <w:sz w:val="21"/>
          <w:szCs w:val="21"/>
        </w:rPr>
        <w:t>K</w:t>
      </w:r>
      <w:r w:rsidRPr="00297E82">
        <w:rPr>
          <w:rFonts w:ascii="Arial" w:eastAsia="Arial" w:hAnsi="Arial" w:cs="Arial"/>
          <w:b/>
          <w:color w:val="323299"/>
          <w:spacing w:val="-2"/>
          <w:w w:val="102"/>
          <w:sz w:val="21"/>
          <w:szCs w:val="21"/>
        </w:rPr>
        <w:t>E</w:t>
      </w:r>
      <w:r w:rsidRPr="00297E82">
        <w:rPr>
          <w:rFonts w:ascii="Arial" w:eastAsia="Arial" w:hAnsi="Arial" w:cs="Arial"/>
          <w:b/>
          <w:color w:val="323299"/>
          <w:w w:val="102"/>
          <w:sz w:val="21"/>
          <w:szCs w:val="21"/>
        </w:rPr>
        <w:t>R, VOLUNTEER OR TRUSTEE</w:t>
      </w:r>
    </w:p>
    <w:p w14:paraId="662DC3F2" w14:textId="77777777" w:rsidR="00297E82" w:rsidRPr="00297E82" w:rsidRDefault="00297E82" w:rsidP="00297E82">
      <w:pPr>
        <w:spacing w:before="11" w:line="240" w:lineRule="exact"/>
        <w:rPr>
          <w:sz w:val="24"/>
          <w:szCs w:val="24"/>
        </w:rPr>
      </w:pPr>
    </w:p>
    <w:p w14:paraId="04C30132" w14:textId="77777777" w:rsidR="00297E82" w:rsidRPr="00297E82" w:rsidRDefault="00297E82" w:rsidP="00297E82">
      <w:pPr>
        <w:spacing w:line="243" w:lineRule="auto"/>
        <w:ind w:left="112" w:right="239"/>
        <w:rPr>
          <w:rFonts w:ascii="Arial" w:eastAsia="Arial" w:hAnsi="Arial" w:cs="Arial"/>
          <w:w w:val="102"/>
          <w:sz w:val="21"/>
          <w:szCs w:val="21"/>
        </w:rPr>
      </w:pP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a</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pacing w:val="-2"/>
          <w:sz w:val="21"/>
          <w:szCs w:val="21"/>
        </w:rPr>
        <w:t>gat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ha</w:t>
      </w:r>
      <w:r w:rsidRPr="00297E82">
        <w:rPr>
          <w:rFonts w:ascii="Arial" w:eastAsia="Arial" w:hAnsi="Arial" w:cs="Arial"/>
          <w:sz w:val="21"/>
          <w:szCs w:val="21"/>
        </w:rPr>
        <w:t>s</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b</w:t>
      </w:r>
      <w:r w:rsidRPr="00297E82">
        <w:rPr>
          <w:rFonts w:ascii="Arial" w:eastAsia="Arial" w:hAnsi="Arial" w:cs="Arial"/>
          <w:spacing w:val="1"/>
          <w:sz w:val="21"/>
          <w:szCs w:val="21"/>
        </w:rPr>
        <w:t>ee</w:t>
      </w:r>
      <w:r w:rsidRPr="00297E82">
        <w:rPr>
          <w:rFonts w:ascii="Arial" w:eastAsia="Arial" w:hAnsi="Arial" w:cs="Arial"/>
          <w:sz w:val="21"/>
          <w:szCs w:val="21"/>
        </w:rPr>
        <w:t>n</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a</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b</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al</w:t>
      </w:r>
      <w:r w:rsidRPr="00297E82">
        <w:rPr>
          <w:rFonts w:ascii="Arial" w:eastAsia="Arial" w:hAnsi="Arial" w:cs="Arial"/>
          <w:spacing w:val="-1"/>
          <w:sz w:val="21"/>
          <w:szCs w:val="21"/>
        </w:rPr>
        <w:t>w</w:t>
      </w:r>
      <w:r w:rsidRPr="00297E82">
        <w:rPr>
          <w:rFonts w:ascii="Arial" w:eastAsia="Arial" w:hAnsi="Arial" w:cs="Arial"/>
          <w:spacing w:val="1"/>
          <w:sz w:val="21"/>
          <w:szCs w:val="21"/>
        </w:rPr>
        <w:t>a</w:t>
      </w:r>
      <w:r w:rsidRPr="00297E82">
        <w:rPr>
          <w:rFonts w:ascii="Arial" w:eastAsia="Arial" w:hAnsi="Arial" w:cs="Arial"/>
          <w:spacing w:val="-2"/>
          <w:sz w:val="21"/>
          <w:szCs w:val="21"/>
        </w:rPr>
        <w:t>y</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pacing w:val="5"/>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rm</w:t>
      </w:r>
      <w:r w:rsidRPr="00297E82">
        <w:rPr>
          <w:rFonts w:ascii="Arial" w:eastAsia="Arial" w:hAnsi="Arial" w:cs="Arial"/>
          <w:spacing w:val="1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COO</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an</w:t>
      </w:r>
      <w:r w:rsidRPr="00297E82">
        <w:rPr>
          <w:rFonts w:ascii="Arial" w:eastAsia="Arial" w:hAnsi="Arial" w:cs="Arial"/>
          <w:spacing w:val="1"/>
          <w:sz w:val="21"/>
          <w:szCs w:val="21"/>
        </w:rPr>
        <w:t>d</w:t>
      </w:r>
      <w:r w:rsidRPr="00297E82">
        <w:rPr>
          <w:rFonts w:ascii="Arial" w:eastAsia="Arial" w:hAnsi="Arial" w:cs="Arial"/>
          <w:sz w:val="21"/>
          <w:szCs w:val="21"/>
        </w:rPr>
        <w:t>/</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w w:val="102"/>
          <w:sz w:val="21"/>
          <w:szCs w:val="21"/>
        </w:rPr>
        <w:t>l</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n</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ma</w:t>
      </w:r>
      <w:r w:rsidRPr="00297E82">
        <w:rPr>
          <w:rFonts w:ascii="Arial" w:eastAsia="Arial" w:hAnsi="Arial" w:cs="Arial"/>
          <w:spacing w:val="-2"/>
          <w:sz w:val="21"/>
          <w:szCs w:val="21"/>
        </w:rPr>
        <w:t>n</w:t>
      </w:r>
      <w:r w:rsidRPr="00297E82">
        <w:rPr>
          <w:rFonts w:ascii="Arial" w:eastAsia="Arial" w:hAnsi="Arial" w:cs="Arial"/>
          <w:spacing w:val="1"/>
          <w:sz w:val="21"/>
          <w:szCs w:val="21"/>
        </w:rPr>
        <w:t>ag</w:t>
      </w:r>
      <w:r w:rsidRPr="00297E82">
        <w:rPr>
          <w:rFonts w:ascii="Arial" w:eastAsia="Arial" w:hAnsi="Arial" w:cs="Arial"/>
          <w:spacing w:val="-2"/>
          <w:sz w:val="21"/>
          <w:szCs w:val="21"/>
        </w:rPr>
        <w:t>er</w:t>
      </w:r>
      <w:r w:rsidRPr="00297E82">
        <w:rPr>
          <w:rFonts w:ascii="Arial" w:eastAsia="Arial" w:hAnsi="Arial" w:cs="Arial"/>
          <w:sz w:val="21"/>
          <w:szCs w:val="21"/>
        </w:rPr>
        <w:t>,</w:t>
      </w:r>
      <w:r w:rsidRPr="00297E82">
        <w:rPr>
          <w:rFonts w:ascii="Arial" w:eastAsia="Arial" w:hAnsi="Arial" w:cs="Arial"/>
          <w:spacing w:val="23"/>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pp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3"/>
          <w:w w:val="102"/>
          <w:sz w:val="21"/>
          <w:szCs w:val="21"/>
        </w:rPr>
        <w:t>r</w:t>
      </w:r>
      <w:r w:rsidRPr="00297E82">
        <w:rPr>
          <w:rFonts w:ascii="Arial" w:eastAsia="Arial" w:hAnsi="Arial" w:cs="Arial"/>
          <w:spacing w:val="-2"/>
          <w:w w:val="102"/>
          <w:sz w:val="21"/>
          <w:szCs w:val="21"/>
        </w:rPr>
        <w:t>us</w:t>
      </w:r>
      <w:r w:rsidRPr="00297E82">
        <w:rPr>
          <w:rFonts w:ascii="Arial" w:eastAsia="Arial" w:hAnsi="Arial" w:cs="Arial"/>
          <w:w w:val="102"/>
          <w:sz w:val="21"/>
          <w:szCs w:val="21"/>
        </w:rPr>
        <w:t>t</w:t>
      </w:r>
      <w:r w:rsidRPr="00297E82">
        <w:rPr>
          <w:rFonts w:ascii="Arial" w:eastAsia="Arial" w:hAnsi="Arial" w:cs="Arial"/>
          <w:spacing w:val="1"/>
          <w:w w:val="102"/>
          <w:sz w:val="21"/>
          <w:szCs w:val="21"/>
        </w:rPr>
        <w:t>ee who must then consider whether this is a safeguarding matter, referring the matter to the local Safeguarding team, the disclosure and barring service (DBS) and the police</w:t>
      </w:r>
      <w:r w:rsidRPr="00297E82">
        <w:rPr>
          <w:rFonts w:ascii="Arial" w:eastAsia="Arial" w:hAnsi="Arial" w:cs="Arial"/>
          <w:w w:val="102"/>
          <w:sz w:val="21"/>
          <w:szCs w:val="21"/>
        </w:rPr>
        <w:t>.</w:t>
      </w:r>
    </w:p>
    <w:p w14:paraId="48118C51" w14:textId="77777777" w:rsidR="00297E82" w:rsidRPr="00297E82" w:rsidRDefault="00297E82" w:rsidP="00297E82">
      <w:pPr>
        <w:spacing w:line="243" w:lineRule="auto"/>
        <w:ind w:left="112" w:right="239"/>
        <w:rPr>
          <w:rFonts w:ascii="Arial" w:eastAsia="Arial" w:hAnsi="Arial" w:cs="Arial"/>
          <w:sz w:val="21"/>
          <w:szCs w:val="21"/>
        </w:rPr>
      </w:pPr>
    </w:p>
    <w:p w14:paraId="6440DF42" w14:textId="77777777" w:rsidR="00297E82" w:rsidRPr="00297E82" w:rsidRDefault="00297E82" w:rsidP="00297E82">
      <w:pPr>
        <w:spacing w:line="243" w:lineRule="auto"/>
        <w:ind w:left="112" w:right="239"/>
        <w:rPr>
          <w:rFonts w:ascii="Arial" w:eastAsia="Arial" w:hAnsi="Arial" w:cs="Arial"/>
          <w:sz w:val="21"/>
          <w:szCs w:val="21"/>
        </w:rPr>
      </w:pPr>
      <w:r w:rsidRPr="00297E82">
        <w:rPr>
          <w:rFonts w:ascii="Arial" w:eastAsia="Arial" w:hAnsi="Arial" w:cs="Arial"/>
          <w:sz w:val="21"/>
          <w:szCs w:val="21"/>
        </w:rPr>
        <w:t xml:space="preserve">If a staff member, volunteer or trustee resigns or steps down during a safeguarding investigation, the investigation will still be undertaken and completed and appropriate action taken following the outcome. </w:t>
      </w:r>
    </w:p>
    <w:p w14:paraId="27C1CD08" w14:textId="77777777" w:rsidR="00297E82" w:rsidRPr="00297E82" w:rsidRDefault="00297E82" w:rsidP="00297E82">
      <w:pPr>
        <w:spacing w:before="15" w:line="260" w:lineRule="exact"/>
        <w:rPr>
          <w:sz w:val="26"/>
          <w:szCs w:val="26"/>
        </w:rPr>
      </w:pPr>
    </w:p>
    <w:bookmarkEnd w:id="10"/>
    <w:p w14:paraId="50E36E84"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ll</w:t>
      </w:r>
      <w:r w:rsidRPr="00297E82">
        <w:rPr>
          <w:rFonts w:ascii="Arial" w:eastAsia="Arial" w:hAnsi="Arial" w:cs="Arial"/>
          <w:spacing w:val="7"/>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1"/>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ha</w:t>
      </w:r>
      <w:r w:rsidRPr="00297E82">
        <w:rPr>
          <w:rFonts w:ascii="Arial" w:eastAsia="Arial" w:hAnsi="Arial" w:cs="Arial"/>
          <w:spacing w:val="-2"/>
          <w:sz w:val="21"/>
          <w:szCs w:val="21"/>
        </w:rPr>
        <w:t>v</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acc</w:t>
      </w:r>
      <w:r w:rsidRPr="00297E82">
        <w:rPr>
          <w:rFonts w:ascii="Arial" w:eastAsia="Arial" w:hAnsi="Arial" w:cs="Arial"/>
          <w:spacing w:val="-4"/>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s</w:t>
      </w:r>
      <w:r w:rsidRPr="00297E82">
        <w:rPr>
          <w:rFonts w:ascii="Arial" w:eastAsia="Arial" w:hAnsi="Arial" w:cs="Arial"/>
          <w:spacing w:val="13"/>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C</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3"/>
          <w:sz w:val="21"/>
          <w:szCs w:val="21"/>
        </w:rPr>
        <w:t xml:space="preserve"> </w:t>
      </w:r>
      <w:r w:rsidRPr="00297E82">
        <w:rPr>
          <w:rFonts w:ascii="Arial" w:eastAsia="Arial" w:hAnsi="Arial" w:cs="Arial"/>
          <w:spacing w:val="3"/>
          <w:sz w:val="21"/>
          <w:szCs w:val="21"/>
        </w:rPr>
        <w:t>C</w:t>
      </w:r>
      <w:r w:rsidRPr="00297E82">
        <w:rPr>
          <w:rFonts w:ascii="Arial" w:eastAsia="Arial" w:hAnsi="Arial" w:cs="Arial"/>
          <w:spacing w:val="-2"/>
          <w:sz w:val="21"/>
          <w:szCs w:val="21"/>
        </w:rPr>
        <w:t>en</w:t>
      </w:r>
      <w:r w:rsidRPr="00297E82">
        <w:rPr>
          <w:rFonts w:ascii="Arial" w:eastAsia="Arial" w:hAnsi="Arial" w:cs="Arial"/>
          <w:sz w:val="21"/>
          <w:szCs w:val="21"/>
        </w:rPr>
        <w:t>tre</w:t>
      </w:r>
      <w:r w:rsidRPr="00297E82">
        <w:rPr>
          <w:rFonts w:ascii="Arial" w:eastAsia="Arial" w:hAnsi="Arial" w:cs="Arial"/>
          <w:spacing w:val="11"/>
          <w:sz w:val="21"/>
          <w:szCs w:val="21"/>
        </w:rPr>
        <w:t xml:space="preserve"> </w:t>
      </w:r>
      <w:r w:rsidRPr="00297E82">
        <w:rPr>
          <w:rFonts w:ascii="Arial" w:eastAsia="Arial" w:hAnsi="Arial" w:cs="Arial"/>
          <w:color w:val="FF0000"/>
          <w:spacing w:val="1"/>
          <w:sz w:val="21"/>
          <w:szCs w:val="21"/>
        </w:rPr>
        <w:t>D</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s</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p</w:t>
      </w:r>
      <w:r w:rsidRPr="00297E82">
        <w:rPr>
          <w:rFonts w:ascii="Arial" w:eastAsia="Arial" w:hAnsi="Arial" w:cs="Arial"/>
          <w:color w:val="FF0000"/>
          <w:spacing w:val="-2"/>
          <w:sz w:val="21"/>
          <w:szCs w:val="21"/>
        </w:rPr>
        <w:t>l</w:t>
      </w:r>
      <w:r w:rsidRPr="00297E82">
        <w:rPr>
          <w:rFonts w:ascii="Arial" w:eastAsia="Arial" w:hAnsi="Arial" w:cs="Arial"/>
          <w:color w:val="FF0000"/>
          <w:spacing w:val="3"/>
          <w:sz w:val="21"/>
          <w:szCs w:val="21"/>
        </w:rPr>
        <w:t>i</w:t>
      </w:r>
      <w:r w:rsidRPr="00297E82">
        <w:rPr>
          <w:rFonts w:ascii="Arial" w:eastAsia="Arial" w:hAnsi="Arial" w:cs="Arial"/>
          <w:color w:val="FF0000"/>
          <w:spacing w:val="-2"/>
          <w:sz w:val="21"/>
          <w:szCs w:val="21"/>
        </w:rPr>
        <w:t>na</w:t>
      </w:r>
      <w:r w:rsidRPr="00297E82">
        <w:rPr>
          <w:rFonts w:ascii="Arial" w:eastAsia="Arial" w:hAnsi="Arial" w:cs="Arial"/>
          <w:color w:val="FF0000"/>
          <w:sz w:val="21"/>
          <w:szCs w:val="21"/>
        </w:rPr>
        <w:t>ry</w:t>
      </w:r>
      <w:r w:rsidRPr="00297E82">
        <w:rPr>
          <w:rFonts w:ascii="Arial" w:eastAsia="Arial" w:hAnsi="Arial" w:cs="Arial"/>
          <w:color w:val="FF0000"/>
          <w:spacing w:val="19"/>
          <w:sz w:val="21"/>
          <w:szCs w:val="21"/>
        </w:rPr>
        <w:t xml:space="preserve"> </w:t>
      </w:r>
      <w:r w:rsidRPr="00297E82">
        <w:rPr>
          <w:rFonts w:ascii="Arial" w:eastAsia="Arial" w:hAnsi="Arial" w:cs="Arial"/>
          <w:color w:val="FF0000"/>
          <w:spacing w:val="1"/>
          <w:sz w:val="21"/>
          <w:szCs w:val="21"/>
        </w:rPr>
        <w:t>Po</w:t>
      </w:r>
      <w:r w:rsidRPr="00297E82">
        <w:rPr>
          <w:rFonts w:ascii="Arial" w:eastAsia="Arial" w:hAnsi="Arial" w:cs="Arial"/>
          <w:color w:val="FF0000"/>
          <w:spacing w:val="3"/>
          <w:sz w:val="21"/>
          <w:szCs w:val="21"/>
        </w:rPr>
        <w:t>l</w:t>
      </w:r>
      <w:r w:rsidRPr="00297E82">
        <w:rPr>
          <w:rFonts w:ascii="Arial" w:eastAsia="Arial" w:hAnsi="Arial" w:cs="Arial"/>
          <w:color w:val="FF0000"/>
          <w:spacing w:val="-2"/>
          <w:sz w:val="21"/>
          <w:szCs w:val="21"/>
        </w:rPr>
        <w:t>i</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9"/>
          <w:sz w:val="21"/>
          <w:szCs w:val="21"/>
        </w:rPr>
        <w:t xml:space="preserve"> </w:t>
      </w:r>
      <w:r w:rsidRPr="00297E82">
        <w:rPr>
          <w:rFonts w:ascii="Arial" w:eastAsia="Arial" w:hAnsi="Arial" w:cs="Arial"/>
          <w:color w:val="000000"/>
          <w:spacing w:val="1"/>
          <w:sz w:val="21"/>
          <w:szCs w:val="21"/>
        </w:rPr>
        <w:t>a</w:t>
      </w:r>
      <w:r w:rsidRPr="00297E82">
        <w:rPr>
          <w:rFonts w:ascii="Arial" w:eastAsia="Arial" w:hAnsi="Arial" w:cs="Arial"/>
          <w:color w:val="000000"/>
          <w:sz w:val="21"/>
          <w:szCs w:val="21"/>
        </w:rPr>
        <w:t>s</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4"/>
          <w:sz w:val="21"/>
          <w:szCs w:val="21"/>
        </w:rPr>
        <w:t>w</w:t>
      </w:r>
      <w:r w:rsidRPr="00297E82">
        <w:rPr>
          <w:rFonts w:ascii="Arial" w:eastAsia="Arial" w:hAnsi="Arial" w:cs="Arial"/>
          <w:color w:val="000000"/>
          <w:spacing w:val="1"/>
          <w:sz w:val="21"/>
          <w:szCs w:val="21"/>
        </w:rPr>
        <w:t>e</w:t>
      </w:r>
      <w:r w:rsidRPr="00297E82">
        <w:rPr>
          <w:rFonts w:ascii="Arial" w:eastAsia="Arial" w:hAnsi="Arial" w:cs="Arial"/>
          <w:color w:val="000000"/>
          <w:sz w:val="21"/>
          <w:szCs w:val="21"/>
        </w:rPr>
        <w:t>ll</w:t>
      </w:r>
      <w:r w:rsidRPr="00297E82">
        <w:rPr>
          <w:rFonts w:ascii="Arial" w:eastAsia="Arial" w:hAnsi="Arial" w:cs="Arial"/>
          <w:color w:val="000000"/>
          <w:spacing w:val="12"/>
          <w:sz w:val="21"/>
          <w:szCs w:val="21"/>
        </w:rPr>
        <w:t xml:space="preserve"> </w:t>
      </w:r>
      <w:r w:rsidRPr="00297E82">
        <w:rPr>
          <w:rFonts w:ascii="Arial" w:eastAsia="Arial" w:hAnsi="Arial" w:cs="Arial"/>
          <w:color w:val="000000"/>
          <w:spacing w:val="-4"/>
          <w:sz w:val="21"/>
          <w:szCs w:val="21"/>
        </w:rPr>
        <w:t>a</w:t>
      </w:r>
      <w:r w:rsidRPr="00297E82">
        <w:rPr>
          <w:rFonts w:ascii="Arial" w:eastAsia="Arial" w:hAnsi="Arial" w:cs="Arial"/>
          <w:color w:val="000000"/>
          <w:sz w:val="21"/>
          <w:szCs w:val="21"/>
        </w:rPr>
        <w:t>s</w:t>
      </w:r>
      <w:r w:rsidRPr="00297E82">
        <w:rPr>
          <w:rFonts w:ascii="Arial" w:eastAsia="Arial" w:hAnsi="Arial" w:cs="Arial"/>
          <w:color w:val="000000"/>
          <w:spacing w:val="9"/>
          <w:sz w:val="21"/>
          <w:szCs w:val="21"/>
        </w:rPr>
        <w:t xml:space="preserve"> </w:t>
      </w:r>
      <w:r w:rsidRPr="00297E82">
        <w:rPr>
          <w:rFonts w:ascii="Arial" w:eastAsia="Arial" w:hAnsi="Arial" w:cs="Arial"/>
          <w:color w:val="FF0000"/>
          <w:spacing w:val="-1"/>
          <w:w w:val="102"/>
          <w:sz w:val="21"/>
          <w:szCs w:val="21"/>
        </w:rPr>
        <w:t>G</w:t>
      </w:r>
      <w:r w:rsidRPr="00297E82">
        <w:rPr>
          <w:rFonts w:ascii="Arial" w:eastAsia="Arial" w:hAnsi="Arial" w:cs="Arial"/>
          <w:color w:val="FF0000"/>
          <w:w w:val="102"/>
          <w:sz w:val="21"/>
          <w:szCs w:val="21"/>
        </w:rPr>
        <w:t>r</w:t>
      </w:r>
      <w:r w:rsidRPr="00297E82">
        <w:rPr>
          <w:rFonts w:ascii="Arial" w:eastAsia="Arial" w:hAnsi="Arial" w:cs="Arial"/>
          <w:color w:val="FF0000"/>
          <w:spacing w:val="-2"/>
          <w:w w:val="102"/>
          <w:sz w:val="21"/>
          <w:szCs w:val="21"/>
        </w:rPr>
        <w:t>i</w:t>
      </w:r>
      <w:r w:rsidRPr="00297E82">
        <w:rPr>
          <w:rFonts w:ascii="Arial" w:eastAsia="Arial" w:hAnsi="Arial" w:cs="Arial"/>
          <w:color w:val="FF0000"/>
          <w:spacing w:val="1"/>
          <w:w w:val="102"/>
          <w:sz w:val="21"/>
          <w:szCs w:val="21"/>
        </w:rPr>
        <w:t>ev</w:t>
      </w:r>
      <w:r w:rsidRPr="00297E82">
        <w:rPr>
          <w:rFonts w:ascii="Arial" w:eastAsia="Arial" w:hAnsi="Arial" w:cs="Arial"/>
          <w:color w:val="FF0000"/>
          <w:spacing w:val="-2"/>
          <w:w w:val="102"/>
          <w:sz w:val="21"/>
          <w:szCs w:val="21"/>
        </w:rPr>
        <w:t>a</w:t>
      </w:r>
      <w:r w:rsidRPr="00297E82">
        <w:rPr>
          <w:rFonts w:ascii="Arial" w:eastAsia="Arial" w:hAnsi="Arial" w:cs="Arial"/>
          <w:color w:val="FF0000"/>
          <w:spacing w:val="1"/>
          <w:w w:val="102"/>
          <w:sz w:val="21"/>
          <w:szCs w:val="21"/>
        </w:rPr>
        <w:t>nc</w:t>
      </w:r>
      <w:r w:rsidRPr="00297E82">
        <w:rPr>
          <w:rFonts w:ascii="Arial" w:eastAsia="Arial" w:hAnsi="Arial" w:cs="Arial"/>
          <w:color w:val="FF0000"/>
          <w:w w:val="102"/>
          <w:sz w:val="21"/>
          <w:szCs w:val="21"/>
        </w:rPr>
        <w:t>e</w:t>
      </w:r>
    </w:p>
    <w:p w14:paraId="4013AA26" w14:textId="77777777" w:rsidR="00297E82" w:rsidRPr="00297E82" w:rsidRDefault="00297E82" w:rsidP="00297E82">
      <w:pPr>
        <w:spacing w:before="5"/>
        <w:ind w:left="112"/>
        <w:rPr>
          <w:rFonts w:ascii="Arial" w:eastAsia="Arial" w:hAnsi="Arial" w:cs="Arial"/>
          <w:sz w:val="21"/>
          <w:szCs w:val="21"/>
        </w:rPr>
      </w:pPr>
      <w:r w:rsidRPr="00297E82">
        <w:rPr>
          <w:rFonts w:ascii="Arial" w:eastAsia="Arial" w:hAnsi="Arial" w:cs="Arial"/>
          <w:color w:val="FF0000"/>
          <w:spacing w:val="1"/>
          <w:sz w:val="21"/>
          <w:szCs w:val="21"/>
        </w:rPr>
        <w:t>P</w:t>
      </w:r>
      <w:r w:rsidRPr="00297E82">
        <w:rPr>
          <w:rFonts w:ascii="Arial" w:eastAsia="Arial" w:hAnsi="Arial" w:cs="Arial"/>
          <w:color w:val="FF0000"/>
          <w:spacing w:val="-2"/>
          <w:sz w:val="21"/>
          <w:szCs w:val="21"/>
        </w:rPr>
        <w:t>o</w:t>
      </w:r>
      <w:r w:rsidRPr="00297E82">
        <w:rPr>
          <w:rFonts w:ascii="Arial" w:eastAsia="Arial" w:hAnsi="Arial" w:cs="Arial"/>
          <w:color w:val="FF0000"/>
          <w:sz w:val="21"/>
          <w:szCs w:val="21"/>
        </w:rPr>
        <w:t>l</w:t>
      </w:r>
      <w:r w:rsidRPr="00297E82">
        <w:rPr>
          <w:rFonts w:ascii="Arial" w:eastAsia="Arial" w:hAnsi="Arial" w:cs="Arial"/>
          <w:color w:val="FF0000"/>
          <w:spacing w:val="3"/>
          <w:sz w:val="21"/>
          <w:szCs w:val="21"/>
        </w:rPr>
        <w:t>i</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9"/>
          <w:sz w:val="21"/>
          <w:szCs w:val="21"/>
        </w:rPr>
        <w:t xml:space="preserve"> </w:t>
      </w:r>
      <w:r w:rsidRPr="00297E82">
        <w:rPr>
          <w:rFonts w:ascii="Arial" w:eastAsia="Arial" w:hAnsi="Arial" w:cs="Arial"/>
          <w:color w:val="000000"/>
          <w:sz w:val="21"/>
          <w:szCs w:val="21"/>
        </w:rPr>
        <w:t>in</w:t>
      </w:r>
      <w:r w:rsidRPr="00297E82">
        <w:rPr>
          <w:rFonts w:ascii="Arial" w:eastAsia="Arial" w:hAnsi="Arial" w:cs="Arial"/>
          <w:color w:val="000000"/>
          <w:spacing w:val="5"/>
          <w:sz w:val="21"/>
          <w:szCs w:val="21"/>
        </w:rPr>
        <w:t xml:space="preserve"> </w:t>
      </w:r>
      <w:r w:rsidRPr="00297E82">
        <w:rPr>
          <w:rFonts w:ascii="Arial" w:eastAsia="Arial" w:hAnsi="Arial" w:cs="Arial"/>
          <w:color w:val="000000"/>
          <w:spacing w:val="-2"/>
          <w:sz w:val="21"/>
          <w:szCs w:val="21"/>
        </w:rPr>
        <w:t>p</w:t>
      </w:r>
      <w:r w:rsidRPr="00297E82">
        <w:rPr>
          <w:rFonts w:ascii="Arial" w:eastAsia="Arial" w:hAnsi="Arial" w:cs="Arial"/>
          <w:color w:val="000000"/>
          <w:sz w:val="21"/>
          <w:szCs w:val="21"/>
        </w:rPr>
        <w:t>l</w:t>
      </w:r>
      <w:r w:rsidRPr="00297E82">
        <w:rPr>
          <w:rFonts w:ascii="Arial" w:eastAsia="Arial" w:hAnsi="Arial" w:cs="Arial"/>
          <w:color w:val="000000"/>
          <w:spacing w:val="1"/>
          <w:sz w:val="21"/>
          <w:szCs w:val="21"/>
        </w:rPr>
        <w:t>ac</w:t>
      </w:r>
      <w:r w:rsidRPr="00297E82">
        <w:rPr>
          <w:rFonts w:ascii="Arial" w:eastAsia="Arial" w:hAnsi="Arial" w:cs="Arial"/>
          <w:color w:val="000000"/>
          <w:sz w:val="21"/>
          <w:szCs w:val="21"/>
        </w:rPr>
        <w:t>e</w:t>
      </w:r>
      <w:r w:rsidRPr="00297E82">
        <w:rPr>
          <w:rFonts w:ascii="Arial" w:eastAsia="Arial" w:hAnsi="Arial" w:cs="Arial"/>
          <w:color w:val="000000"/>
          <w:spacing w:val="8"/>
          <w:sz w:val="21"/>
          <w:szCs w:val="21"/>
        </w:rPr>
        <w:t xml:space="preserve"> </w:t>
      </w:r>
      <w:r w:rsidRPr="00297E82">
        <w:rPr>
          <w:rFonts w:ascii="Arial" w:eastAsia="Arial" w:hAnsi="Arial" w:cs="Arial"/>
          <w:color w:val="000000"/>
          <w:spacing w:val="3"/>
          <w:sz w:val="21"/>
          <w:szCs w:val="21"/>
        </w:rPr>
        <w:t>f</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7"/>
          <w:sz w:val="21"/>
          <w:szCs w:val="21"/>
        </w:rPr>
        <w:t xml:space="preserve"> </w:t>
      </w:r>
      <w:r w:rsidRPr="00297E82">
        <w:rPr>
          <w:rFonts w:ascii="Arial" w:eastAsia="Arial" w:hAnsi="Arial" w:cs="Arial"/>
          <w:color w:val="000000"/>
          <w:spacing w:val="-2"/>
          <w:sz w:val="21"/>
          <w:szCs w:val="21"/>
        </w:rPr>
        <w:t>a</w:t>
      </w:r>
      <w:r w:rsidRPr="00297E82">
        <w:rPr>
          <w:rFonts w:ascii="Arial" w:eastAsia="Arial" w:hAnsi="Arial" w:cs="Arial"/>
          <w:color w:val="000000"/>
          <w:sz w:val="21"/>
          <w:szCs w:val="21"/>
        </w:rPr>
        <w:t>ll</w:t>
      </w:r>
      <w:r w:rsidRPr="00297E82">
        <w:rPr>
          <w:rFonts w:ascii="Arial" w:eastAsia="Arial" w:hAnsi="Arial" w:cs="Arial"/>
          <w:color w:val="000000"/>
          <w:spacing w:val="6"/>
          <w:sz w:val="21"/>
          <w:szCs w:val="21"/>
        </w:rPr>
        <w:t xml:space="preserve"> </w:t>
      </w:r>
      <w:r w:rsidRPr="00297E82">
        <w:rPr>
          <w:rFonts w:ascii="Arial" w:eastAsia="Arial" w:hAnsi="Arial" w:cs="Arial"/>
          <w:color w:val="000000"/>
          <w:spacing w:val="-4"/>
          <w:w w:val="102"/>
          <w:sz w:val="21"/>
          <w:szCs w:val="21"/>
        </w:rPr>
        <w:t>w</w:t>
      </w:r>
      <w:r w:rsidRPr="00297E82">
        <w:rPr>
          <w:rFonts w:ascii="Arial" w:eastAsia="Arial" w:hAnsi="Arial" w:cs="Arial"/>
          <w:color w:val="000000"/>
          <w:spacing w:val="1"/>
          <w:w w:val="102"/>
          <w:sz w:val="21"/>
          <w:szCs w:val="21"/>
        </w:rPr>
        <w:t>o</w:t>
      </w:r>
      <w:r w:rsidRPr="00297E82">
        <w:rPr>
          <w:rFonts w:ascii="Arial" w:eastAsia="Arial" w:hAnsi="Arial" w:cs="Arial"/>
          <w:color w:val="000000"/>
          <w:w w:val="102"/>
          <w:sz w:val="21"/>
          <w:szCs w:val="21"/>
        </w:rPr>
        <w:t>r</w:t>
      </w:r>
      <w:r w:rsidRPr="00297E82">
        <w:rPr>
          <w:rFonts w:ascii="Arial" w:eastAsia="Arial" w:hAnsi="Arial" w:cs="Arial"/>
          <w:color w:val="000000"/>
          <w:spacing w:val="3"/>
          <w:w w:val="102"/>
          <w:sz w:val="21"/>
          <w:szCs w:val="21"/>
        </w:rPr>
        <w:t>k</w:t>
      </w:r>
      <w:r w:rsidRPr="00297E82">
        <w:rPr>
          <w:rFonts w:ascii="Arial" w:eastAsia="Arial" w:hAnsi="Arial" w:cs="Arial"/>
          <w:color w:val="000000"/>
          <w:spacing w:val="-2"/>
          <w:w w:val="102"/>
          <w:sz w:val="21"/>
          <w:szCs w:val="21"/>
        </w:rPr>
        <w:t>e</w:t>
      </w:r>
      <w:r w:rsidRPr="00297E82">
        <w:rPr>
          <w:rFonts w:ascii="Arial" w:eastAsia="Arial" w:hAnsi="Arial" w:cs="Arial"/>
          <w:color w:val="000000"/>
          <w:w w:val="102"/>
          <w:sz w:val="21"/>
          <w:szCs w:val="21"/>
        </w:rPr>
        <w:t>r</w:t>
      </w:r>
      <w:r w:rsidRPr="00297E82">
        <w:rPr>
          <w:rFonts w:ascii="Arial" w:eastAsia="Arial" w:hAnsi="Arial" w:cs="Arial"/>
          <w:color w:val="000000"/>
          <w:spacing w:val="-2"/>
          <w:w w:val="102"/>
          <w:sz w:val="21"/>
          <w:szCs w:val="21"/>
        </w:rPr>
        <w:t>s</w:t>
      </w:r>
      <w:r w:rsidRPr="00297E82">
        <w:rPr>
          <w:rFonts w:ascii="Arial" w:eastAsia="Arial" w:hAnsi="Arial" w:cs="Arial"/>
          <w:color w:val="000000"/>
          <w:w w:val="102"/>
          <w:sz w:val="21"/>
          <w:szCs w:val="21"/>
        </w:rPr>
        <w:t>.</w:t>
      </w:r>
    </w:p>
    <w:p w14:paraId="4D7358BC" w14:textId="77777777" w:rsidR="00297E82" w:rsidRPr="00297E82" w:rsidRDefault="00297E82" w:rsidP="00297E82">
      <w:pPr>
        <w:spacing w:before="11" w:line="240" w:lineRule="exact"/>
        <w:rPr>
          <w:sz w:val="24"/>
          <w:szCs w:val="24"/>
        </w:rPr>
      </w:pPr>
    </w:p>
    <w:p w14:paraId="5D1FF179" w14:textId="77777777" w:rsidR="00297E82" w:rsidRPr="00297E82" w:rsidRDefault="00297E82" w:rsidP="00297E82">
      <w:pPr>
        <w:spacing w:line="244" w:lineRule="auto"/>
        <w:ind w:left="112" w:right="99"/>
        <w:rPr>
          <w:rFonts w:ascii="Arial" w:eastAsia="Arial" w:hAnsi="Arial" w:cs="Arial"/>
          <w:sz w:val="21"/>
          <w:szCs w:val="21"/>
        </w:rPr>
      </w:pPr>
      <w:r w:rsidRPr="00297E82">
        <w:rPr>
          <w:rFonts w:ascii="Arial" w:eastAsia="Arial" w:hAnsi="Arial" w:cs="Arial"/>
          <w:spacing w:val="6"/>
          <w:sz w:val="21"/>
          <w:szCs w:val="21"/>
        </w:rPr>
        <w:t>W</w:t>
      </w:r>
      <w:r w:rsidRPr="00297E82">
        <w:rPr>
          <w:rFonts w:ascii="Arial" w:eastAsia="Arial" w:hAnsi="Arial" w:cs="Arial"/>
          <w:spacing w:val="-4"/>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re</w:t>
      </w:r>
      <w:r w:rsidRPr="00297E82">
        <w:rPr>
          <w:rFonts w:ascii="Arial" w:eastAsia="Arial" w:hAnsi="Arial" w:cs="Arial"/>
          <w:spacing w:val="12"/>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z w:val="21"/>
          <w:szCs w:val="21"/>
        </w:rPr>
        <w:t>l</w:t>
      </w:r>
      <w:r w:rsidRPr="00297E82">
        <w:rPr>
          <w:rFonts w:ascii="Arial" w:eastAsia="Arial" w:hAnsi="Arial" w:cs="Arial"/>
          <w:spacing w:val="3"/>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pacing w:val="-2"/>
          <w:sz w:val="21"/>
          <w:szCs w:val="21"/>
        </w:rPr>
        <w:t>a</w:t>
      </w:r>
      <w:r w:rsidRPr="00297E82">
        <w:rPr>
          <w:rFonts w:ascii="Arial" w:eastAsia="Arial" w:hAnsi="Arial" w:cs="Arial"/>
          <w:spacing w:val="1"/>
          <w:sz w:val="21"/>
          <w:szCs w:val="21"/>
        </w:rPr>
        <w:t>ge</w:t>
      </w:r>
      <w:r w:rsidRPr="00297E82">
        <w:rPr>
          <w:rFonts w:ascii="Arial" w:eastAsia="Arial" w:hAnsi="Arial" w:cs="Arial"/>
          <w:sz w:val="21"/>
          <w:szCs w:val="21"/>
        </w:rPr>
        <w:t>rs</w:t>
      </w:r>
      <w:r w:rsidRPr="00297E82">
        <w:rPr>
          <w:rFonts w:ascii="Arial" w:eastAsia="Arial" w:hAnsi="Arial" w:cs="Arial"/>
          <w:spacing w:val="21"/>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on</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ne</w:t>
      </w:r>
      <w:r w:rsidRPr="00297E82">
        <w:rPr>
          <w:rFonts w:ascii="Arial" w:eastAsia="Arial" w:hAnsi="Arial" w:cs="Arial"/>
          <w:sz w:val="21"/>
          <w:szCs w:val="21"/>
        </w:rPr>
        <w:t>d</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a</w:t>
      </w:r>
      <w:r w:rsidRPr="00297E82">
        <w:rPr>
          <w:rFonts w:ascii="Arial" w:eastAsia="Arial" w:hAnsi="Arial" w:cs="Arial"/>
          <w:sz w:val="21"/>
          <w:szCs w:val="21"/>
        </w:rPr>
        <w:t>t</w:t>
      </w:r>
      <w:r w:rsidRPr="00297E82">
        <w:rPr>
          <w:rFonts w:ascii="Arial" w:eastAsia="Arial" w:hAnsi="Arial" w:cs="Arial"/>
          <w:spacing w:val="12"/>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4"/>
          <w:sz w:val="21"/>
          <w:szCs w:val="21"/>
        </w:rPr>
        <w:t>y</w:t>
      </w:r>
      <w:r w:rsidRPr="00297E82">
        <w:rPr>
          <w:rFonts w:ascii="Arial" w:eastAsia="Arial" w:hAnsi="Arial" w:cs="Arial"/>
          <w:spacing w:val="-2"/>
          <w:sz w:val="21"/>
          <w:szCs w:val="21"/>
        </w:rPr>
        <w:t>o</w:t>
      </w:r>
      <w:r w:rsidRPr="00297E82">
        <w:rPr>
          <w:rFonts w:ascii="Arial" w:eastAsia="Arial" w:hAnsi="Arial" w:cs="Arial"/>
          <w:spacing w:val="1"/>
          <w:sz w:val="21"/>
          <w:szCs w:val="21"/>
        </w:rPr>
        <w:t>un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 xml:space="preserve"> </w:t>
      </w:r>
      <w:r w:rsidRPr="00297E82">
        <w:rPr>
          <w:rFonts w:ascii="Arial" w:eastAsia="Arial" w:hAnsi="Arial" w:cs="Arial"/>
          <w:sz w:val="21"/>
          <w:szCs w:val="21"/>
        </w:rPr>
        <w:t>r</w:t>
      </w:r>
      <w:r w:rsidRPr="00297E82">
        <w:rPr>
          <w:rFonts w:ascii="Arial" w:eastAsia="Arial" w:hAnsi="Arial" w:cs="Arial"/>
          <w:spacing w:val="3"/>
          <w:sz w:val="21"/>
          <w:szCs w:val="21"/>
        </w:rPr>
        <w:t>i</w:t>
      </w:r>
      <w:r w:rsidRPr="00297E82">
        <w:rPr>
          <w:rFonts w:ascii="Arial" w:eastAsia="Arial" w:hAnsi="Arial" w:cs="Arial"/>
          <w:spacing w:val="-2"/>
          <w:sz w:val="21"/>
          <w:szCs w:val="21"/>
        </w:rPr>
        <w:t>s</w:t>
      </w:r>
      <w:r w:rsidRPr="00297E82">
        <w:rPr>
          <w:rFonts w:ascii="Arial" w:eastAsia="Arial" w:hAnsi="Arial" w:cs="Arial"/>
          <w:sz w:val="21"/>
          <w:szCs w:val="21"/>
        </w:rPr>
        <w:t>k</w:t>
      </w:r>
      <w:r w:rsidRPr="00297E82">
        <w:rPr>
          <w:rFonts w:ascii="Arial" w:eastAsia="Arial" w:hAnsi="Arial" w:cs="Arial"/>
          <w:spacing w:val="9"/>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1"/>
          <w:w w:val="102"/>
          <w:sz w:val="21"/>
          <w:szCs w:val="21"/>
        </w:rPr>
        <w:t>p</w:t>
      </w:r>
      <w:r w:rsidRPr="00297E82">
        <w:rPr>
          <w:rFonts w:ascii="Arial" w:eastAsia="Arial" w:hAnsi="Arial" w:cs="Arial"/>
          <w:spacing w:val="-2"/>
          <w:w w:val="102"/>
          <w:sz w:val="21"/>
          <w:szCs w:val="21"/>
        </w:rPr>
        <w:t>h</w:t>
      </w:r>
      <w:r w:rsidRPr="00297E82">
        <w:rPr>
          <w:rFonts w:ascii="Arial" w:eastAsia="Arial" w:hAnsi="Arial" w:cs="Arial"/>
          <w:spacing w:val="-4"/>
          <w:w w:val="102"/>
          <w:sz w:val="21"/>
          <w:szCs w:val="21"/>
        </w:rPr>
        <w:t>y</w:t>
      </w:r>
      <w:r w:rsidRPr="00297E82">
        <w:rPr>
          <w:rFonts w:ascii="Arial" w:eastAsia="Arial" w:hAnsi="Arial" w:cs="Arial"/>
          <w:spacing w:val="1"/>
          <w:w w:val="102"/>
          <w:sz w:val="21"/>
          <w:szCs w:val="21"/>
        </w:rPr>
        <w:t>s</w:t>
      </w:r>
      <w:r w:rsidRPr="00297E82">
        <w:rPr>
          <w:rFonts w:ascii="Arial" w:eastAsia="Arial" w:hAnsi="Arial" w:cs="Arial"/>
          <w:w w:val="102"/>
          <w:sz w:val="21"/>
          <w:szCs w:val="21"/>
        </w:rPr>
        <w:t>i</w:t>
      </w:r>
      <w:r w:rsidRPr="00297E82">
        <w:rPr>
          <w:rFonts w:ascii="Arial" w:eastAsia="Arial" w:hAnsi="Arial" w:cs="Arial"/>
          <w:spacing w:val="1"/>
          <w:w w:val="102"/>
          <w:sz w:val="21"/>
          <w:szCs w:val="21"/>
        </w:rPr>
        <w:t>ca</w:t>
      </w:r>
      <w:r w:rsidRPr="00297E82">
        <w:rPr>
          <w:rFonts w:ascii="Arial" w:eastAsia="Arial" w:hAnsi="Arial" w:cs="Arial"/>
          <w:w w:val="102"/>
          <w:sz w:val="21"/>
          <w:szCs w:val="21"/>
        </w:rPr>
        <w:t xml:space="preserve">l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ps</w:t>
      </w:r>
      <w:r w:rsidRPr="00297E82">
        <w:rPr>
          <w:rFonts w:ascii="Arial" w:eastAsia="Arial" w:hAnsi="Arial" w:cs="Arial"/>
          <w:spacing w:val="-7"/>
          <w:sz w:val="21"/>
          <w:szCs w:val="21"/>
        </w:rPr>
        <w:t>y</w:t>
      </w:r>
      <w:r w:rsidRPr="00297E82">
        <w:rPr>
          <w:rFonts w:ascii="Arial" w:eastAsia="Arial" w:hAnsi="Arial" w:cs="Arial"/>
          <w:spacing w:val="1"/>
          <w:sz w:val="21"/>
          <w:szCs w:val="21"/>
        </w:rPr>
        <w:t>ch</w:t>
      </w:r>
      <w:r w:rsidRPr="00297E82">
        <w:rPr>
          <w:rFonts w:ascii="Arial" w:eastAsia="Arial" w:hAnsi="Arial" w:cs="Arial"/>
          <w:spacing w:val="-2"/>
          <w:sz w:val="21"/>
          <w:szCs w:val="21"/>
        </w:rPr>
        <w:t>o</w:t>
      </w:r>
      <w:r w:rsidRPr="00297E82">
        <w:rPr>
          <w:rFonts w:ascii="Arial" w:eastAsia="Arial" w:hAnsi="Arial" w:cs="Arial"/>
          <w:spacing w:val="3"/>
          <w:sz w:val="21"/>
          <w:szCs w:val="21"/>
        </w:rPr>
        <w:t>l</w:t>
      </w:r>
      <w:r w:rsidRPr="00297E82">
        <w:rPr>
          <w:rFonts w:ascii="Arial" w:eastAsia="Arial" w:hAnsi="Arial" w:cs="Arial"/>
          <w:spacing w:val="1"/>
          <w:sz w:val="21"/>
          <w:szCs w:val="21"/>
        </w:rPr>
        <w:t>o</w:t>
      </w:r>
      <w:r w:rsidRPr="00297E82">
        <w:rPr>
          <w:rFonts w:ascii="Arial" w:eastAsia="Arial" w:hAnsi="Arial" w:cs="Arial"/>
          <w:spacing w:val="-2"/>
          <w:sz w:val="21"/>
          <w:szCs w:val="21"/>
        </w:rPr>
        <w:t>g</w:t>
      </w:r>
      <w:r w:rsidRPr="00297E82">
        <w:rPr>
          <w:rFonts w:ascii="Arial" w:eastAsia="Arial" w:hAnsi="Arial" w:cs="Arial"/>
          <w:spacing w:val="3"/>
          <w:sz w:val="21"/>
          <w:szCs w:val="21"/>
        </w:rPr>
        <w:t>i</w:t>
      </w:r>
      <w:r w:rsidRPr="00297E82">
        <w:rPr>
          <w:rFonts w:ascii="Arial" w:eastAsia="Arial" w:hAnsi="Arial" w:cs="Arial"/>
          <w:spacing w:val="-2"/>
          <w:sz w:val="21"/>
          <w:szCs w:val="21"/>
        </w:rPr>
        <w:t>ca</w:t>
      </w:r>
      <w:r w:rsidRPr="00297E82">
        <w:rPr>
          <w:rFonts w:ascii="Arial" w:eastAsia="Arial" w:hAnsi="Arial" w:cs="Arial"/>
          <w:sz w:val="21"/>
          <w:szCs w:val="21"/>
        </w:rPr>
        <w:t>l</w:t>
      </w:r>
      <w:r w:rsidRPr="00297E82">
        <w:rPr>
          <w:rFonts w:ascii="Arial" w:eastAsia="Arial" w:hAnsi="Arial" w:cs="Arial"/>
          <w:spacing w:val="27"/>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j</w:t>
      </w:r>
      <w:r w:rsidRPr="00297E82">
        <w:rPr>
          <w:rFonts w:ascii="Arial" w:eastAsia="Arial" w:hAnsi="Arial" w:cs="Arial"/>
          <w:spacing w:val="-2"/>
          <w:sz w:val="21"/>
          <w:szCs w:val="21"/>
        </w:rPr>
        <w:t>u</w:t>
      </w:r>
      <w:r w:rsidRPr="00297E82">
        <w:rPr>
          <w:rFonts w:ascii="Arial" w:eastAsia="Arial" w:hAnsi="Arial" w:cs="Arial"/>
          <w:sz w:val="21"/>
          <w:szCs w:val="21"/>
        </w:rPr>
        <w:t>ry</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du</w:t>
      </w:r>
      <w:r w:rsidRPr="00297E82">
        <w:rPr>
          <w:rFonts w:ascii="Arial" w:eastAsia="Arial" w:hAnsi="Arial" w:cs="Arial"/>
          <w:sz w:val="21"/>
          <w:szCs w:val="21"/>
        </w:rPr>
        <w:t>e</w:t>
      </w:r>
      <w:r w:rsidRPr="00297E82">
        <w:rPr>
          <w:rFonts w:ascii="Arial" w:eastAsia="Arial" w:hAnsi="Arial" w:cs="Arial"/>
          <w:spacing w:val="9"/>
          <w:sz w:val="21"/>
          <w:szCs w:val="21"/>
        </w:rPr>
        <w:t xml:space="preserve"> </w:t>
      </w:r>
      <w:r w:rsidRPr="00297E82">
        <w:rPr>
          <w:rFonts w:ascii="Arial" w:eastAsia="Arial" w:hAnsi="Arial" w:cs="Arial"/>
          <w:sz w:val="21"/>
          <w:szCs w:val="21"/>
        </w:rPr>
        <w:t>to</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3"/>
          <w:sz w:val="21"/>
          <w:szCs w:val="21"/>
        </w:rPr>
        <w:t>r</w:t>
      </w:r>
      <w:r w:rsidRPr="00297E82">
        <w:rPr>
          <w:rFonts w:ascii="Arial" w:eastAsia="Arial" w:hAnsi="Arial" w:cs="Arial"/>
          <w:spacing w:val="-2"/>
          <w:sz w:val="21"/>
          <w:szCs w:val="21"/>
        </w:rPr>
        <w:t>act</w:t>
      </w:r>
      <w:r w:rsidRPr="00297E82">
        <w:rPr>
          <w:rFonts w:ascii="Arial" w:eastAsia="Arial" w:hAnsi="Arial" w:cs="Arial"/>
          <w:spacing w:val="3"/>
          <w:sz w:val="21"/>
          <w:szCs w:val="21"/>
        </w:rPr>
        <w:t>i</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 worker</w:t>
      </w:r>
      <w:r w:rsidRPr="00297E82">
        <w:rPr>
          <w:rFonts w:ascii="Arial" w:eastAsia="Arial" w:hAnsi="Arial" w:cs="Arial"/>
          <w:sz w:val="21"/>
          <w:szCs w:val="21"/>
        </w:rPr>
        <w:t>,</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ir</w:t>
      </w:r>
      <w:r w:rsidRPr="00297E82">
        <w:rPr>
          <w:rFonts w:ascii="Arial" w:eastAsia="Arial" w:hAnsi="Arial" w:cs="Arial"/>
          <w:spacing w:val="10"/>
          <w:sz w:val="21"/>
          <w:szCs w:val="21"/>
        </w:rPr>
        <w:t xml:space="preserve">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nc</w:t>
      </w:r>
      <w:r w:rsidRPr="00297E82">
        <w:rPr>
          <w:rFonts w:ascii="Arial" w:eastAsia="Arial" w:hAnsi="Arial" w:cs="Arial"/>
          <w:spacing w:val="-2"/>
          <w:w w:val="102"/>
          <w:sz w:val="21"/>
          <w:szCs w:val="21"/>
        </w:rPr>
        <w:t>e</w:t>
      </w:r>
      <w:r w:rsidRPr="00297E82">
        <w:rPr>
          <w:rFonts w:ascii="Arial" w:eastAsia="Arial" w:hAnsi="Arial" w:cs="Arial"/>
          <w:w w:val="102"/>
          <w:sz w:val="21"/>
          <w:szCs w:val="21"/>
        </w:rPr>
        <w:t>r</w:t>
      </w:r>
      <w:r w:rsidRPr="00297E82">
        <w:rPr>
          <w:rFonts w:ascii="Arial" w:eastAsia="Arial" w:hAnsi="Arial" w:cs="Arial"/>
          <w:spacing w:val="-2"/>
          <w:w w:val="102"/>
          <w:sz w:val="21"/>
          <w:szCs w:val="21"/>
        </w:rPr>
        <w:t>n</w:t>
      </w:r>
      <w:r w:rsidRPr="00297E82">
        <w:rPr>
          <w:rFonts w:ascii="Arial" w:eastAsia="Arial" w:hAnsi="Arial" w:cs="Arial"/>
          <w:w w:val="102"/>
          <w:sz w:val="21"/>
          <w:szCs w:val="21"/>
        </w:rPr>
        <w:t xml:space="preserve">s </w:t>
      </w:r>
      <w:r w:rsidRPr="00297E82">
        <w:rPr>
          <w:rFonts w:ascii="Arial" w:eastAsia="Arial" w:hAnsi="Arial" w:cs="Arial"/>
          <w:spacing w:val="1"/>
          <w:w w:val="102"/>
          <w:sz w:val="21"/>
          <w:szCs w:val="21"/>
        </w:rPr>
        <w:t>mu</w:t>
      </w:r>
      <w:r w:rsidRPr="00297E82">
        <w:rPr>
          <w:rFonts w:ascii="Arial" w:eastAsia="Arial" w:hAnsi="Arial" w:cs="Arial"/>
          <w:spacing w:val="-2"/>
          <w:w w:val="102"/>
          <w:sz w:val="21"/>
          <w:szCs w:val="21"/>
        </w:rPr>
        <w:t>s</w:t>
      </w:r>
      <w:r w:rsidRPr="00297E82">
        <w:rPr>
          <w:rFonts w:ascii="Arial" w:eastAsia="Arial" w:hAnsi="Arial" w:cs="Arial"/>
          <w:w w:val="102"/>
          <w:sz w:val="21"/>
          <w:szCs w:val="21"/>
        </w:rPr>
        <w:t>t</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pa</w:t>
      </w:r>
      <w:r w:rsidRPr="00297E82">
        <w:rPr>
          <w:rFonts w:ascii="Arial" w:eastAsia="Arial" w:hAnsi="Arial" w:cs="Arial"/>
          <w:spacing w:val="1"/>
          <w:sz w:val="21"/>
          <w:szCs w:val="21"/>
        </w:rPr>
        <w:t>s</w:t>
      </w:r>
      <w:r w:rsidRPr="00297E82">
        <w:rPr>
          <w:rFonts w:ascii="Arial" w:eastAsia="Arial" w:hAnsi="Arial" w:cs="Arial"/>
          <w:spacing w:val="-2"/>
          <w:sz w:val="21"/>
          <w:szCs w:val="21"/>
        </w:rPr>
        <w:t>s</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4"/>
          <w:sz w:val="21"/>
          <w:szCs w:val="21"/>
        </w:rPr>
        <w:t>n</w:t>
      </w:r>
      <w:r w:rsidRPr="00297E82">
        <w:rPr>
          <w:rFonts w:ascii="Arial" w:eastAsia="Arial" w:hAnsi="Arial" w:cs="Arial"/>
          <w:sz w:val="21"/>
          <w:szCs w:val="21"/>
        </w:rPr>
        <w: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Th</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iti</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1"/>
          <w:sz w:val="21"/>
          <w:szCs w:val="21"/>
        </w:rPr>
        <w:t>o</w:t>
      </w:r>
      <w:r w:rsidRPr="00297E82">
        <w:rPr>
          <w:rFonts w:ascii="Arial" w:eastAsia="Arial" w:hAnsi="Arial" w:cs="Arial"/>
          <w:spacing w:val="3"/>
          <w:sz w:val="21"/>
          <w:szCs w:val="21"/>
        </w:rPr>
        <w:t>i</w:t>
      </w:r>
      <w:r w:rsidRPr="00297E82">
        <w:rPr>
          <w:rFonts w:ascii="Arial" w:eastAsia="Arial" w:hAnsi="Arial" w:cs="Arial"/>
          <w:spacing w:val="-4"/>
          <w:sz w:val="21"/>
          <w:szCs w:val="21"/>
        </w:rPr>
        <w:t>n</w:t>
      </w:r>
      <w:r w:rsidRPr="00297E82">
        <w:rPr>
          <w:rFonts w:ascii="Arial" w:eastAsia="Arial" w:hAnsi="Arial" w:cs="Arial"/>
          <w:sz w:val="21"/>
          <w:szCs w:val="21"/>
        </w:rPr>
        <w:t>t</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2"/>
          <w:sz w:val="21"/>
          <w:szCs w:val="21"/>
        </w:rPr>
        <w:t>n</w:t>
      </w:r>
      <w:r w:rsidRPr="00297E82">
        <w:rPr>
          <w:rFonts w:ascii="Arial" w:eastAsia="Arial" w:hAnsi="Arial" w:cs="Arial"/>
          <w:spacing w:val="3"/>
          <w:sz w:val="21"/>
          <w:szCs w:val="21"/>
        </w:rPr>
        <w:t>t</w:t>
      </w:r>
      <w:r w:rsidRPr="00297E82">
        <w:rPr>
          <w:rFonts w:ascii="Arial" w:eastAsia="Arial" w:hAnsi="Arial" w:cs="Arial"/>
          <w:spacing w:val="-2"/>
          <w:sz w:val="21"/>
          <w:szCs w:val="21"/>
        </w:rPr>
        <w:t>ac</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sh</w:t>
      </w:r>
      <w:r w:rsidRPr="00297E82">
        <w:rPr>
          <w:rFonts w:ascii="Arial" w:eastAsia="Arial" w:hAnsi="Arial" w:cs="Arial"/>
          <w:spacing w:val="1"/>
          <w:sz w:val="21"/>
          <w:szCs w:val="21"/>
        </w:rPr>
        <w:t>o</w:t>
      </w:r>
      <w:r w:rsidRPr="00297E82">
        <w:rPr>
          <w:rFonts w:ascii="Arial" w:eastAsia="Arial" w:hAnsi="Arial" w:cs="Arial"/>
          <w:spacing w:val="-2"/>
          <w:sz w:val="21"/>
          <w:szCs w:val="21"/>
        </w:rPr>
        <w:t>u</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he</w:t>
      </w:r>
      <w:r w:rsidRPr="00297E82">
        <w:rPr>
          <w:rFonts w:ascii="Arial" w:eastAsia="Arial" w:hAnsi="Arial" w:cs="Arial"/>
          <w:sz w:val="21"/>
          <w:szCs w:val="21"/>
        </w:rPr>
        <w:t>ir</w:t>
      </w:r>
      <w:r w:rsidRPr="00297E82">
        <w:rPr>
          <w:rFonts w:ascii="Arial" w:eastAsia="Arial" w:hAnsi="Arial" w:cs="Arial"/>
          <w:spacing w:val="8"/>
          <w:sz w:val="21"/>
          <w:szCs w:val="21"/>
        </w:rPr>
        <w:t xml:space="preserve"> </w:t>
      </w:r>
      <w:r w:rsidRPr="00297E82">
        <w:rPr>
          <w:rFonts w:ascii="Arial" w:eastAsia="Arial" w:hAnsi="Arial" w:cs="Arial"/>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an</w:t>
      </w:r>
      <w:r w:rsidRPr="00297E82">
        <w:rPr>
          <w:rFonts w:ascii="Arial" w:eastAsia="Arial" w:hAnsi="Arial" w:cs="Arial"/>
          <w:spacing w:val="-2"/>
          <w:sz w:val="21"/>
          <w:szCs w:val="21"/>
        </w:rPr>
        <w:t>ag</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w w:val="102"/>
          <w:sz w:val="21"/>
          <w:szCs w:val="21"/>
        </w:rPr>
        <w:t>COO</w:t>
      </w:r>
      <w:r w:rsidRPr="00297E82">
        <w:rPr>
          <w:rFonts w:ascii="Arial" w:eastAsia="Arial" w:hAnsi="Arial" w:cs="Arial"/>
          <w:spacing w:val="-2"/>
          <w:w w:val="102"/>
          <w:sz w:val="21"/>
          <w:szCs w:val="21"/>
        </w:rPr>
        <w:t>/Trustee</w:t>
      </w:r>
      <w:r w:rsidRPr="00297E82">
        <w:rPr>
          <w:rFonts w:ascii="Arial" w:eastAsia="Arial" w:hAnsi="Arial" w:cs="Arial"/>
          <w:w w:val="102"/>
          <w:sz w:val="21"/>
          <w:szCs w:val="21"/>
        </w:rPr>
        <w:t xml:space="preserve">. </w:t>
      </w:r>
      <w:r w:rsidRPr="00297E82">
        <w:rPr>
          <w:rFonts w:ascii="Arial" w:eastAsia="Arial" w:hAnsi="Arial" w:cs="Arial"/>
          <w:spacing w:val="-2"/>
          <w:sz w:val="21"/>
          <w:szCs w:val="21"/>
        </w:rPr>
        <w:t>I</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z w:val="21"/>
          <w:szCs w:val="21"/>
        </w:rPr>
        <w:t>f</w:t>
      </w:r>
      <w:r w:rsidRPr="00297E82">
        <w:rPr>
          <w:rFonts w:ascii="Arial" w:eastAsia="Arial" w:hAnsi="Arial" w:cs="Arial"/>
          <w:spacing w:val="1"/>
          <w:sz w:val="21"/>
          <w:szCs w:val="21"/>
        </w:rPr>
        <w:t>o</w:t>
      </w:r>
      <w:r w:rsidRPr="00297E82">
        <w:rPr>
          <w:rFonts w:ascii="Arial" w:eastAsia="Arial" w:hAnsi="Arial" w:cs="Arial"/>
          <w:spacing w:val="-2"/>
          <w:sz w:val="21"/>
          <w:szCs w:val="21"/>
        </w:rPr>
        <w:t>l</w:t>
      </w:r>
      <w:r w:rsidRPr="00297E82">
        <w:rPr>
          <w:rFonts w:ascii="Arial" w:eastAsia="Arial" w:hAnsi="Arial" w:cs="Arial"/>
          <w:spacing w:val="3"/>
          <w:sz w:val="21"/>
          <w:szCs w:val="21"/>
        </w:rPr>
        <w:t>l</w:t>
      </w:r>
      <w:r w:rsidRPr="00297E82">
        <w:rPr>
          <w:rFonts w:ascii="Arial" w:eastAsia="Arial" w:hAnsi="Arial" w:cs="Arial"/>
          <w:spacing w:val="-2"/>
          <w:sz w:val="21"/>
          <w:szCs w:val="21"/>
        </w:rPr>
        <w:t>o</w:t>
      </w:r>
      <w:r w:rsidRPr="00297E82">
        <w:rPr>
          <w:rFonts w:ascii="Arial" w:eastAsia="Arial" w:hAnsi="Arial" w:cs="Arial"/>
          <w:spacing w:val="-1"/>
          <w:sz w:val="21"/>
          <w:szCs w:val="21"/>
        </w:rPr>
        <w:t>w</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4"/>
          <w:sz w:val="21"/>
          <w:szCs w:val="21"/>
        </w:rPr>
        <w:t>d</w:t>
      </w:r>
      <w:r w:rsidRPr="00297E82">
        <w:rPr>
          <w:rFonts w:ascii="Arial" w:eastAsia="Arial" w:hAnsi="Arial" w:cs="Arial"/>
          <w:sz w:val="21"/>
          <w:szCs w:val="21"/>
        </w:rPr>
        <w:t>i</w:t>
      </w:r>
      <w:r w:rsidRPr="00297E82">
        <w:rPr>
          <w:rFonts w:ascii="Arial" w:eastAsia="Arial" w:hAnsi="Arial" w:cs="Arial"/>
          <w:spacing w:val="1"/>
          <w:sz w:val="21"/>
          <w:szCs w:val="21"/>
        </w:rPr>
        <w:t>s</w:t>
      </w:r>
      <w:r w:rsidRPr="00297E82">
        <w:rPr>
          <w:rFonts w:ascii="Arial" w:eastAsia="Arial" w:hAnsi="Arial" w:cs="Arial"/>
          <w:spacing w:val="-2"/>
          <w:sz w:val="21"/>
          <w:szCs w:val="21"/>
        </w:rPr>
        <w:t>c</w:t>
      </w:r>
      <w:r w:rsidRPr="00297E82">
        <w:rPr>
          <w:rFonts w:ascii="Arial" w:eastAsia="Arial" w:hAnsi="Arial" w:cs="Arial"/>
          <w:spacing w:val="1"/>
          <w:sz w:val="21"/>
          <w:szCs w:val="21"/>
        </w:rPr>
        <w:t>uss</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z w:val="21"/>
          <w:szCs w:val="21"/>
        </w:rPr>
        <w:t>i</w:t>
      </w:r>
      <w:r w:rsidRPr="00297E82">
        <w:rPr>
          <w:rFonts w:ascii="Arial" w:eastAsia="Arial" w:hAnsi="Arial" w:cs="Arial"/>
          <w:spacing w:val="1"/>
          <w:sz w:val="21"/>
          <w:szCs w:val="21"/>
        </w:rPr>
        <w:t>nv</w:t>
      </w:r>
      <w:r w:rsidRPr="00297E82">
        <w:rPr>
          <w:rFonts w:ascii="Arial" w:eastAsia="Arial" w:hAnsi="Arial" w:cs="Arial"/>
          <w:spacing w:val="-2"/>
          <w:sz w:val="21"/>
          <w:szCs w:val="21"/>
        </w:rPr>
        <w:t>est</w:t>
      </w:r>
      <w:r w:rsidRPr="00297E82">
        <w:rPr>
          <w:rFonts w:ascii="Arial" w:eastAsia="Arial" w:hAnsi="Arial" w:cs="Arial"/>
          <w:spacing w:val="3"/>
          <w:sz w:val="21"/>
          <w:szCs w:val="21"/>
        </w:rPr>
        <w:t>i</w:t>
      </w:r>
      <w:r w:rsidRPr="00297E82">
        <w:rPr>
          <w:rFonts w:ascii="Arial" w:eastAsia="Arial" w:hAnsi="Arial" w:cs="Arial"/>
          <w:spacing w:val="1"/>
          <w:sz w:val="21"/>
          <w:szCs w:val="21"/>
        </w:rPr>
        <w:t>g</w:t>
      </w:r>
      <w:r w:rsidRPr="00297E82">
        <w:rPr>
          <w:rFonts w:ascii="Arial" w:eastAsia="Arial" w:hAnsi="Arial" w:cs="Arial"/>
          <w:spacing w:val="-2"/>
          <w:sz w:val="21"/>
          <w:szCs w:val="21"/>
        </w:rPr>
        <w:t>a</w:t>
      </w:r>
      <w:r w:rsidRPr="00297E82">
        <w:rPr>
          <w:rFonts w:ascii="Arial" w:eastAsia="Arial" w:hAnsi="Arial" w:cs="Arial"/>
          <w:sz w:val="21"/>
          <w:szCs w:val="21"/>
        </w:rPr>
        <w:t>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5"/>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o</w:t>
      </w:r>
      <w:r w:rsidRPr="00297E82">
        <w:rPr>
          <w:rFonts w:ascii="Arial" w:eastAsia="Arial" w:hAnsi="Arial" w:cs="Arial"/>
          <w:spacing w:val="1"/>
          <w:sz w:val="21"/>
          <w:szCs w:val="21"/>
        </w:rPr>
        <w:t>nc</w:t>
      </w:r>
      <w:r w:rsidRPr="00297E82">
        <w:rPr>
          <w:rFonts w:ascii="Arial" w:eastAsia="Arial" w:hAnsi="Arial" w:cs="Arial"/>
          <w:spacing w:val="-4"/>
          <w:sz w:val="21"/>
          <w:szCs w:val="21"/>
        </w:rPr>
        <w:t>e</w:t>
      </w:r>
      <w:r w:rsidRPr="00297E82">
        <w:rPr>
          <w:rFonts w:ascii="Arial" w:eastAsia="Arial" w:hAnsi="Arial" w:cs="Arial"/>
          <w:spacing w:val="3"/>
          <w:sz w:val="21"/>
          <w:szCs w:val="21"/>
        </w:rPr>
        <w:t>r</w:t>
      </w:r>
      <w:r w:rsidRPr="00297E82">
        <w:rPr>
          <w:rFonts w:ascii="Arial" w:eastAsia="Arial" w:hAnsi="Arial" w:cs="Arial"/>
          <w:spacing w:val="-2"/>
          <w:sz w:val="21"/>
          <w:szCs w:val="21"/>
        </w:rPr>
        <w:t>n</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re</w:t>
      </w:r>
      <w:r w:rsidRPr="00297E82">
        <w:rPr>
          <w:rFonts w:ascii="Arial" w:eastAsia="Arial" w:hAnsi="Arial" w:cs="Arial"/>
          <w:spacing w:val="6"/>
          <w:sz w:val="21"/>
          <w:szCs w:val="21"/>
        </w:rPr>
        <w:t xml:space="preserve"> </w:t>
      </w:r>
      <w:r w:rsidRPr="00297E82">
        <w:rPr>
          <w:rFonts w:ascii="Arial" w:eastAsia="Arial" w:hAnsi="Arial" w:cs="Arial"/>
          <w:spacing w:val="1"/>
          <w:w w:val="102"/>
          <w:sz w:val="21"/>
          <w:szCs w:val="21"/>
        </w:rPr>
        <w:t>s</w:t>
      </w:r>
      <w:r w:rsidRPr="00297E82">
        <w:rPr>
          <w:rFonts w:ascii="Arial" w:eastAsia="Arial" w:hAnsi="Arial" w:cs="Arial"/>
          <w:spacing w:val="-2"/>
          <w:w w:val="102"/>
          <w:sz w:val="21"/>
          <w:szCs w:val="21"/>
        </w:rPr>
        <w:t>ub</w:t>
      </w:r>
      <w:r w:rsidRPr="00297E82">
        <w:rPr>
          <w:rFonts w:ascii="Arial" w:eastAsia="Arial" w:hAnsi="Arial" w:cs="Arial"/>
          <w:spacing w:val="1"/>
          <w:w w:val="102"/>
          <w:sz w:val="21"/>
          <w:szCs w:val="21"/>
        </w:rPr>
        <w:t>s</w:t>
      </w:r>
      <w:r w:rsidRPr="00297E82">
        <w:rPr>
          <w:rFonts w:ascii="Arial" w:eastAsia="Arial" w:hAnsi="Arial" w:cs="Arial"/>
          <w:w w:val="102"/>
          <w:sz w:val="21"/>
          <w:szCs w:val="21"/>
        </w:rPr>
        <w:t>t</w:t>
      </w:r>
      <w:r w:rsidRPr="00297E82">
        <w:rPr>
          <w:rFonts w:ascii="Arial" w:eastAsia="Arial" w:hAnsi="Arial" w:cs="Arial"/>
          <w:spacing w:val="1"/>
          <w:w w:val="102"/>
          <w:sz w:val="21"/>
          <w:szCs w:val="21"/>
        </w:rPr>
        <w:t>an</w:t>
      </w:r>
      <w:r w:rsidRPr="00297E82">
        <w:rPr>
          <w:rFonts w:ascii="Arial" w:eastAsia="Arial" w:hAnsi="Arial" w:cs="Arial"/>
          <w:spacing w:val="-2"/>
          <w:w w:val="102"/>
          <w:sz w:val="21"/>
          <w:szCs w:val="21"/>
        </w:rPr>
        <w:t>t</w:t>
      </w:r>
      <w:r w:rsidRPr="00297E82">
        <w:rPr>
          <w:rFonts w:ascii="Arial" w:eastAsia="Arial" w:hAnsi="Arial" w:cs="Arial"/>
          <w:w w:val="102"/>
          <w:sz w:val="21"/>
          <w:szCs w:val="21"/>
        </w:rPr>
        <w:t>i</w:t>
      </w:r>
      <w:r w:rsidRPr="00297E82">
        <w:rPr>
          <w:rFonts w:ascii="Arial" w:eastAsia="Arial" w:hAnsi="Arial" w:cs="Arial"/>
          <w:spacing w:val="1"/>
          <w:w w:val="102"/>
          <w:sz w:val="21"/>
          <w:szCs w:val="21"/>
        </w:rPr>
        <w:t>a</w:t>
      </w:r>
      <w:r w:rsidRPr="00297E82">
        <w:rPr>
          <w:rFonts w:ascii="Arial" w:eastAsia="Arial" w:hAnsi="Arial" w:cs="Arial"/>
          <w:w w:val="102"/>
          <w:sz w:val="21"/>
          <w:szCs w:val="21"/>
        </w:rPr>
        <w:t>t</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d</w:t>
      </w:r>
      <w:r w:rsidRPr="00297E82">
        <w:rPr>
          <w:rFonts w:ascii="Arial" w:eastAsia="Arial" w:hAnsi="Arial" w:cs="Arial"/>
          <w:w w:val="10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n</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color w:val="FF0000"/>
          <w:spacing w:val="-1"/>
          <w:sz w:val="21"/>
          <w:szCs w:val="21"/>
        </w:rPr>
        <w:t>D</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s</w:t>
      </w:r>
      <w:r w:rsidRPr="00297E82">
        <w:rPr>
          <w:rFonts w:ascii="Arial" w:eastAsia="Arial" w:hAnsi="Arial" w:cs="Arial"/>
          <w:color w:val="FF0000"/>
          <w:spacing w:val="-2"/>
          <w:sz w:val="21"/>
          <w:szCs w:val="21"/>
        </w:rPr>
        <w:t>c</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p</w:t>
      </w:r>
      <w:r w:rsidRPr="00297E82">
        <w:rPr>
          <w:rFonts w:ascii="Arial" w:eastAsia="Arial" w:hAnsi="Arial" w:cs="Arial"/>
          <w:color w:val="FF0000"/>
          <w:spacing w:val="-2"/>
          <w:sz w:val="21"/>
          <w:szCs w:val="21"/>
        </w:rPr>
        <w:t>l</w:t>
      </w:r>
      <w:r w:rsidRPr="00297E82">
        <w:rPr>
          <w:rFonts w:ascii="Arial" w:eastAsia="Arial" w:hAnsi="Arial" w:cs="Arial"/>
          <w:color w:val="FF0000"/>
          <w:spacing w:val="3"/>
          <w:sz w:val="21"/>
          <w:szCs w:val="21"/>
        </w:rPr>
        <w:t>i</w:t>
      </w:r>
      <w:r w:rsidRPr="00297E82">
        <w:rPr>
          <w:rFonts w:ascii="Arial" w:eastAsia="Arial" w:hAnsi="Arial" w:cs="Arial"/>
          <w:color w:val="FF0000"/>
          <w:spacing w:val="-2"/>
          <w:sz w:val="21"/>
          <w:szCs w:val="21"/>
        </w:rPr>
        <w:t>n</w:t>
      </w:r>
      <w:r w:rsidRPr="00297E82">
        <w:rPr>
          <w:rFonts w:ascii="Arial" w:eastAsia="Arial" w:hAnsi="Arial" w:cs="Arial"/>
          <w:color w:val="FF0000"/>
          <w:spacing w:val="1"/>
          <w:sz w:val="21"/>
          <w:szCs w:val="21"/>
        </w:rPr>
        <w:t>a</w:t>
      </w:r>
      <w:r w:rsidRPr="00297E82">
        <w:rPr>
          <w:rFonts w:ascii="Arial" w:eastAsia="Arial" w:hAnsi="Arial" w:cs="Arial"/>
          <w:color w:val="FF0000"/>
          <w:sz w:val="21"/>
          <w:szCs w:val="21"/>
        </w:rPr>
        <w:t>ry</w:t>
      </w:r>
      <w:r w:rsidRPr="00297E82">
        <w:rPr>
          <w:rFonts w:ascii="Arial" w:eastAsia="Arial" w:hAnsi="Arial" w:cs="Arial"/>
          <w:color w:val="FF0000"/>
          <w:spacing w:val="19"/>
          <w:sz w:val="21"/>
          <w:szCs w:val="21"/>
        </w:rPr>
        <w:t xml:space="preserve"> </w:t>
      </w:r>
      <w:r w:rsidRPr="00297E82">
        <w:rPr>
          <w:rFonts w:ascii="Arial" w:eastAsia="Arial" w:hAnsi="Arial" w:cs="Arial"/>
          <w:color w:val="FF0000"/>
          <w:spacing w:val="3"/>
          <w:sz w:val="21"/>
          <w:szCs w:val="21"/>
        </w:rPr>
        <w:t>P</w:t>
      </w:r>
      <w:r w:rsidRPr="00297E82">
        <w:rPr>
          <w:rFonts w:ascii="Arial" w:eastAsia="Arial" w:hAnsi="Arial" w:cs="Arial"/>
          <w:color w:val="FF0000"/>
          <w:sz w:val="21"/>
          <w:szCs w:val="21"/>
        </w:rPr>
        <w:t>r</w:t>
      </w:r>
      <w:r w:rsidRPr="00297E82">
        <w:rPr>
          <w:rFonts w:ascii="Arial" w:eastAsia="Arial" w:hAnsi="Arial" w:cs="Arial"/>
          <w:color w:val="FF0000"/>
          <w:spacing w:val="-2"/>
          <w:sz w:val="21"/>
          <w:szCs w:val="21"/>
        </w:rPr>
        <w:t>oc</w:t>
      </w:r>
      <w:r w:rsidRPr="00297E82">
        <w:rPr>
          <w:rFonts w:ascii="Arial" w:eastAsia="Arial" w:hAnsi="Arial" w:cs="Arial"/>
          <w:color w:val="FF0000"/>
          <w:spacing w:val="1"/>
          <w:sz w:val="21"/>
          <w:szCs w:val="21"/>
        </w:rPr>
        <w:t>ed</w:t>
      </w:r>
      <w:r w:rsidRPr="00297E82">
        <w:rPr>
          <w:rFonts w:ascii="Arial" w:eastAsia="Arial" w:hAnsi="Arial" w:cs="Arial"/>
          <w:color w:val="FF0000"/>
          <w:spacing w:val="-2"/>
          <w:sz w:val="21"/>
          <w:szCs w:val="21"/>
        </w:rPr>
        <w:t>u</w:t>
      </w:r>
      <w:r w:rsidRPr="00297E82">
        <w:rPr>
          <w:rFonts w:ascii="Arial" w:eastAsia="Arial" w:hAnsi="Arial" w:cs="Arial"/>
          <w:color w:val="FF0000"/>
          <w:sz w:val="21"/>
          <w:szCs w:val="21"/>
        </w:rPr>
        <w:t>re</w:t>
      </w:r>
      <w:r w:rsidRPr="00297E82">
        <w:rPr>
          <w:rFonts w:ascii="Arial" w:eastAsia="Arial" w:hAnsi="Arial" w:cs="Arial"/>
          <w:color w:val="FF0000"/>
          <w:spacing w:val="19"/>
          <w:sz w:val="21"/>
          <w:szCs w:val="21"/>
        </w:rPr>
        <w:t xml:space="preserve"> </w:t>
      </w:r>
      <w:r w:rsidRPr="00297E82">
        <w:rPr>
          <w:rFonts w:ascii="Arial" w:eastAsia="Arial" w:hAnsi="Arial" w:cs="Arial"/>
          <w:color w:val="000000"/>
          <w:spacing w:val="1"/>
          <w:sz w:val="21"/>
          <w:szCs w:val="21"/>
        </w:rPr>
        <w:t>mu</w:t>
      </w:r>
      <w:r w:rsidRPr="00297E82">
        <w:rPr>
          <w:rFonts w:ascii="Arial" w:eastAsia="Arial" w:hAnsi="Arial" w:cs="Arial"/>
          <w:color w:val="000000"/>
          <w:spacing w:val="-2"/>
          <w:sz w:val="21"/>
          <w:szCs w:val="21"/>
        </w:rPr>
        <w:t>s</w:t>
      </w:r>
      <w:r w:rsidRPr="00297E82">
        <w:rPr>
          <w:rFonts w:ascii="Arial" w:eastAsia="Arial" w:hAnsi="Arial" w:cs="Arial"/>
          <w:color w:val="000000"/>
          <w:sz w:val="21"/>
          <w:szCs w:val="21"/>
        </w:rPr>
        <w:t>t</w:t>
      </w:r>
      <w:r w:rsidRPr="00297E82">
        <w:rPr>
          <w:rFonts w:ascii="Arial" w:eastAsia="Arial" w:hAnsi="Arial" w:cs="Arial"/>
          <w:color w:val="000000"/>
          <w:spacing w:val="11"/>
          <w:sz w:val="21"/>
          <w:szCs w:val="21"/>
        </w:rPr>
        <w:t xml:space="preserve"> </w:t>
      </w:r>
      <w:r w:rsidRPr="00297E82">
        <w:rPr>
          <w:rFonts w:ascii="Arial" w:eastAsia="Arial" w:hAnsi="Arial" w:cs="Arial"/>
          <w:color w:val="000000"/>
          <w:spacing w:val="1"/>
          <w:sz w:val="21"/>
          <w:szCs w:val="21"/>
        </w:rPr>
        <w:t>b</w:t>
      </w:r>
      <w:r w:rsidRPr="00297E82">
        <w:rPr>
          <w:rFonts w:ascii="Arial" w:eastAsia="Arial" w:hAnsi="Arial" w:cs="Arial"/>
          <w:color w:val="000000"/>
          <w:sz w:val="21"/>
          <w:szCs w:val="21"/>
        </w:rPr>
        <w:t>e</w:t>
      </w:r>
      <w:r w:rsidRPr="00297E82">
        <w:rPr>
          <w:rFonts w:ascii="Arial" w:eastAsia="Arial" w:hAnsi="Arial" w:cs="Arial"/>
          <w:color w:val="000000"/>
          <w:spacing w:val="3"/>
          <w:sz w:val="21"/>
          <w:szCs w:val="21"/>
        </w:rPr>
        <w:t xml:space="preserve"> f</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l</w:t>
      </w:r>
      <w:r w:rsidRPr="00297E82">
        <w:rPr>
          <w:rFonts w:ascii="Arial" w:eastAsia="Arial" w:hAnsi="Arial" w:cs="Arial"/>
          <w:color w:val="000000"/>
          <w:spacing w:val="3"/>
          <w:sz w:val="21"/>
          <w:szCs w:val="21"/>
        </w:rPr>
        <w:t>l</w:t>
      </w:r>
      <w:r w:rsidRPr="00297E82">
        <w:rPr>
          <w:rFonts w:ascii="Arial" w:eastAsia="Arial" w:hAnsi="Arial" w:cs="Arial"/>
          <w:color w:val="000000"/>
          <w:spacing w:val="-2"/>
          <w:sz w:val="21"/>
          <w:szCs w:val="21"/>
        </w:rPr>
        <w:t>o</w:t>
      </w:r>
      <w:r w:rsidRPr="00297E82">
        <w:rPr>
          <w:rFonts w:ascii="Arial" w:eastAsia="Arial" w:hAnsi="Arial" w:cs="Arial"/>
          <w:color w:val="000000"/>
          <w:spacing w:val="-1"/>
          <w:sz w:val="21"/>
          <w:szCs w:val="21"/>
        </w:rPr>
        <w:t>w</w:t>
      </w:r>
      <w:r w:rsidRPr="00297E82">
        <w:rPr>
          <w:rFonts w:ascii="Arial" w:eastAsia="Arial" w:hAnsi="Arial" w:cs="Arial"/>
          <w:color w:val="000000"/>
          <w:spacing w:val="-2"/>
          <w:sz w:val="21"/>
          <w:szCs w:val="21"/>
        </w:rPr>
        <w:t>e</w:t>
      </w:r>
      <w:r w:rsidRPr="00297E82">
        <w:rPr>
          <w:rFonts w:ascii="Arial" w:eastAsia="Arial" w:hAnsi="Arial" w:cs="Arial"/>
          <w:color w:val="000000"/>
          <w:sz w:val="21"/>
          <w:szCs w:val="21"/>
        </w:rPr>
        <w:t>d</w:t>
      </w:r>
      <w:r w:rsidRPr="00297E82">
        <w:rPr>
          <w:rFonts w:ascii="Arial" w:eastAsia="Arial" w:hAnsi="Arial" w:cs="Arial"/>
          <w:color w:val="000000"/>
          <w:spacing w:val="15"/>
          <w:sz w:val="21"/>
          <w:szCs w:val="21"/>
        </w:rPr>
        <w:t xml:space="preserve"> </w:t>
      </w:r>
      <w:r w:rsidRPr="00297E82">
        <w:rPr>
          <w:rFonts w:ascii="Arial" w:eastAsia="Arial" w:hAnsi="Arial" w:cs="Arial"/>
          <w:color w:val="000000"/>
          <w:spacing w:val="1"/>
          <w:sz w:val="21"/>
          <w:szCs w:val="21"/>
        </w:rPr>
        <w:t>a</w:t>
      </w:r>
      <w:r w:rsidRPr="00297E82">
        <w:rPr>
          <w:rFonts w:ascii="Arial" w:eastAsia="Arial" w:hAnsi="Arial" w:cs="Arial"/>
          <w:color w:val="000000"/>
          <w:sz w:val="21"/>
          <w:szCs w:val="21"/>
        </w:rPr>
        <w:t>l</w:t>
      </w:r>
      <w:r w:rsidRPr="00297E82">
        <w:rPr>
          <w:rFonts w:ascii="Arial" w:eastAsia="Arial" w:hAnsi="Arial" w:cs="Arial"/>
          <w:color w:val="000000"/>
          <w:spacing w:val="1"/>
          <w:sz w:val="21"/>
          <w:szCs w:val="21"/>
        </w:rPr>
        <w:t>on</w:t>
      </w:r>
      <w:r w:rsidRPr="00297E82">
        <w:rPr>
          <w:rFonts w:ascii="Arial" w:eastAsia="Arial" w:hAnsi="Arial" w:cs="Arial"/>
          <w:color w:val="000000"/>
          <w:spacing w:val="-2"/>
          <w:sz w:val="21"/>
          <w:szCs w:val="21"/>
        </w:rPr>
        <w:t>g</w:t>
      </w:r>
      <w:r w:rsidRPr="00297E82">
        <w:rPr>
          <w:rFonts w:ascii="Arial" w:eastAsia="Arial" w:hAnsi="Arial" w:cs="Arial"/>
          <w:color w:val="000000"/>
          <w:spacing w:val="1"/>
          <w:sz w:val="21"/>
          <w:szCs w:val="21"/>
        </w:rPr>
        <w:t>s</w:t>
      </w:r>
      <w:r w:rsidRPr="00297E82">
        <w:rPr>
          <w:rFonts w:ascii="Arial" w:eastAsia="Arial" w:hAnsi="Arial" w:cs="Arial"/>
          <w:color w:val="000000"/>
          <w:sz w:val="21"/>
          <w:szCs w:val="21"/>
        </w:rPr>
        <w:t>i</w:t>
      </w:r>
      <w:r w:rsidRPr="00297E82">
        <w:rPr>
          <w:rFonts w:ascii="Arial" w:eastAsia="Arial" w:hAnsi="Arial" w:cs="Arial"/>
          <w:color w:val="000000"/>
          <w:spacing w:val="-2"/>
          <w:sz w:val="21"/>
          <w:szCs w:val="21"/>
        </w:rPr>
        <w:t>d</w:t>
      </w:r>
      <w:r w:rsidRPr="00297E82">
        <w:rPr>
          <w:rFonts w:ascii="Arial" w:eastAsia="Arial" w:hAnsi="Arial" w:cs="Arial"/>
          <w:color w:val="000000"/>
          <w:sz w:val="21"/>
          <w:szCs w:val="21"/>
        </w:rPr>
        <w:t>e</w:t>
      </w:r>
      <w:r w:rsidRPr="00297E82">
        <w:rPr>
          <w:rFonts w:ascii="Arial" w:eastAsia="Arial" w:hAnsi="Arial" w:cs="Arial"/>
          <w:color w:val="000000"/>
          <w:spacing w:val="18"/>
          <w:sz w:val="21"/>
          <w:szCs w:val="21"/>
        </w:rPr>
        <w:t xml:space="preserve"> </w:t>
      </w:r>
      <w:r w:rsidRPr="00297E82">
        <w:rPr>
          <w:rFonts w:ascii="Arial" w:eastAsia="Arial" w:hAnsi="Arial" w:cs="Arial"/>
          <w:color w:val="000000"/>
          <w:spacing w:val="3"/>
          <w:sz w:val="21"/>
          <w:szCs w:val="21"/>
        </w:rPr>
        <w:t>t</w:t>
      </w:r>
      <w:r w:rsidRPr="00297E82">
        <w:rPr>
          <w:rFonts w:ascii="Arial" w:eastAsia="Arial" w:hAnsi="Arial" w:cs="Arial"/>
          <w:color w:val="000000"/>
          <w:spacing w:val="-2"/>
          <w:sz w:val="21"/>
          <w:szCs w:val="21"/>
        </w:rPr>
        <w:t>h</w:t>
      </w:r>
      <w:r w:rsidRPr="00297E82">
        <w:rPr>
          <w:rFonts w:ascii="Arial" w:eastAsia="Arial" w:hAnsi="Arial" w:cs="Arial"/>
          <w:color w:val="000000"/>
          <w:sz w:val="21"/>
          <w:szCs w:val="21"/>
        </w:rPr>
        <w:t>e</w:t>
      </w:r>
      <w:r w:rsidRPr="00297E82">
        <w:rPr>
          <w:rFonts w:ascii="Arial" w:eastAsia="Arial" w:hAnsi="Arial" w:cs="Arial"/>
          <w:color w:val="000000"/>
          <w:spacing w:val="8"/>
          <w:sz w:val="21"/>
          <w:szCs w:val="21"/>
        </w:rPr>
        <w:t xml:space="preserve"> </w:t>
      </w:r>
      <w:r w:rsidRPr="00297E82">
        <w:rPr>
          <w:rFonts w:ascii="Arial" w:eastAsia="Arial" w:hAnsi="Arial" w:cs="Arial"/>
          <w:color w:val="000000"/>
          <w:spacing w:val="-2"/>
          <w:sz w:val="21"/>
          <w:szCs w:val="21"/>
        </w:rPr>
        <w:t>p</w:t>
      </w:r>
      <w:r w:rsidRPr="00297E82">
        <w:rPr>
          <w:rFonts w:ascii="Arial" w:eastAsia="Arial" w:hAnsi="Arial" w:cs="Arial"/>
          <w:color w:val="000000"/>
          <w:sz w:val="21"/>
          <w:szCs w:val="21"/>
        </w:rPr>
        <w:t>r</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c</w:t>
      </w:r>
      <w:r w:rsidRPr="00297E82">
        <w:rPr>
          <w:rFonts w:ascii="Arial" w:eastAsia="Arial" w:hAnsi="Arial" w:cs="Arial"/>
          <w:color w:val="000000"/>
          <w:spacing w:val="1"/>
          <w:sz w:val="21"/>
          <w:szCs w:val="21"/>
        </w:rPr>
        <w:t>ed</w:t>
      </w:r>
      <w:r w:rsidRPr="00297E82">
        <w:rPr>
          <w:rFonts w:ascii="Arial" w:eastAsia="Arial" w:hAnsi="Arial" w:cs="Arial"/>
          <w:color w:val="000000"/>
          <w:spacing w:val="-2"/>
          <w:sz w:val="21"/>
          <w:szCs w:val="21"/>
        </w:rPr>
        <w:t>u</w:t>
      </w:r>
      <w:r w:rsidRPr="00297E82">
        <w:rPr>
          <w:rFonts w:ascii="Arial" w:eastAsia="Arial" w:hAnsi="Arial" w:cs="Arial"/>
          <w:color w:val="000000"/>
          <w:sz w:val="21"/>
          <w:szCs w:val="21"/>
        </w:rPr>
        <w:t>r</w:t>
      </w:r>
      <w:r w:rsidRPr="00297E82">
        <w:rPr>
          <w:rFonts w:ascii="Arial" w:eastAsia="Arial" w:hAnsi="Arial" w:cs="Arial"/>
          <w:color w:val="000000"/>
          <w:spacing w:val="-2"/>
          <w:sz w:val="21"/>
          <w:szCs w:val="21"/>
        </w:rPr>
        <w:t>e</w:t>
      </w:r>
      <w:r w:rsidRPr="00297E82">
        <w:rPr>
          <w:rFonts w:ascii="Arial" w:eastAsia="Arial" w:hAnsi="Arial" w:cs="Arial"/>
          <w:color w:val="000000"/>
          <w:sz w:val="21"/>
          <w:szCs w:val="21"/>
        </w:rPr>
        <w:t>s</w:t>
      </w:r>
      <w:r w:rsidRPr="00297E82">
        <w:rPr>
          <w:rFonts w:ascii="Arial" w:eastAsia="Arial" w:hAnsi="Arial" w:cs="Arial"/>
          <w:color w:val="000000"/>
          <w:spacing w:val="23"/>
          <w:sz w:val="21"/>
          <w:szCs w:val="21"/>
        </w:rPr>
        <w:t xml:space="preserve"> </w:t>
      </w:r>
      <w:r w:rsidRPr="00297E82">
        <w:rPr>
          <w:rFonts w:ascii="Arial" w:eastAsia="Arial" w:hAnsi="Arial" w:cs="Arial"/>
          <w:color w:val="000000"/>
          <w:spacing w:val="1"/>
          <w:sz w:val="21"/>
          <w:szCs w:val="21"/>
        </w:rPr>
        <w:t>o</w:t>
      </w:r>
      <w:r w:rsidRPr="00297E82">
        <w:rPr>
          <w:rFonts w:ascii="Arial" w:eastAsia="Arial" w:hAnsi="Arial" w:cs="Arial"/>
          <w:color w:val="000000"/>
          <w:spacing w:val="-2"/>
          <w:sz w:val="21"/>
          <w:szCs w:val="21"/>
        </w:rPr>
        <w:t>u</w:t>
      </w:r>
      <w:r w:rsidRPr="00297E82">
        <w:rPr>
          <w:rFonts w:ascii="Arial" w:eastAsia="Arial" w:hAnsi="Arial" w:cs="Arial"/>
          <w:color w:val="000000"/>
          <w:sz w:val="21"/>
          <w:szCs w:val="21"/>
        </w:rPr>
        <w:t>t</w:t>
      </w:r>
      <w:r w:rsidRPr="00297E82">
        <w:rPr>
          <w:rFonts w:ascii="Arial" w:eastAsia="Arial" w:hAnsi="Arial" w:cs="Arial"/>
          <w:color w:val="000000"/>
          <w:spacing w:val="-2"/>
          <w:sz w:val="21"/>
          <w:szCs w:val="21"/>
        </w:rPr>
        <w:t>l</w:t>
      </w:r>
      <w:r w:rsidRPr="00297E82">
        <w:rPr>
          <w:rFonts w:ascii="Arial" w:eastAsia="Arial" w:hAnsi="Arial" w:cs="Arial"/>
          <w:color w:val="000000"/>
          <w:spacing w:val="3"/>
          <w:sz w:val="21"/>
          <w:szCs w:val="21"/>
        </w:rPr>
        <w:t>i</w:t>
      </w:r>
      <w:r w:rsidRPr="00297E82">
        <w:rPr>
          <w:rFonts w:ascii="Arial" w:eastAsia="Arial" w:hAnsi="Arial" w:cs="Arial"/>
          <w:color w:val="000000"/>
          <w:spacing w:val="-2"/>
          <w:sz w:val="21"/>
          <w:szCs w:val="21"/>
        </w:rPr>
        <w:t>n</w:t>
      </w:r>
      <w:r w:rsidRPr="00297E82">
        <w:rPr>
          <w:rFonts w:ascii="Arial" w:eastAsia="Arial" w:hAnsi="Arial" w:cs="Arial"/>
          <w:color w:val="000000"/>
          <w:spacing w:val="1"/>
          <w:sz w:val="21"/>
          <w:szCs w:val="21"/>
        </w:rPr>
        <w:t>e</w:t>
      </w:r>
      <w:r w:rsidRPr="00297E82">
        <w:rPr>
          <w:rFonts w:ascii="Arial" w:eastAsia="Arial" w:hAnsi="Arial" w:cs="Arial"/>
          <w:color w:val="000000"/>
          <w:sz w:val="21"/>
          <w:szCs w:val="21"/>
        </w:rPr>
        <w:t>d</w:t>
      </w:r>
      <w:r w:rsidRPr="00297E82">
        <w:rPr>
          <w:rFonts w:ascii="Arial" w:eastAsia="Arial" w:hAnsi="Arial" w:cs="Arial"/>
          <w:color w:val="000000"/>
          <w:spacing w:val="15"/>
          <w:sz w:val="21"/>
          <w:szCs w:val="21"/>
        </w:rPr>
        <w:t xml:space="preserve"> </w:t>
      </w:r>
      <w:r w:rsidRPr="00297E82">
        <w:rPr>
          <w:rFonts w:ascii="Arial" w:eastAsia="Arial" w:hAnsi="Arial" w:cs="Arial"/>
          <w:color w:val="000000"/>
          <w:w w:val="102"/>
          <w:sz w:val="21"/>
          <w:szCs w:val="21"/>
        </w:rPr>
        <w:t xml:space="preserve">in </w:t>
      </w:r>
      <w:r w:rsidRPr="00297E82">
        <w:rPr>
          <w:rFonts w:ascii="Arial" w:eastAsia="Arial" w:hAnsi="Arial" w:cs="Arial"/>
          <w:color w:val="000000"/>
          <w:spacing w:val="1"/>
          <w:sz w:val="21"/>
          <w:szCs w:val="21"/>
        </w:rPr>
        <w:t>Se</w:t>
      </w:r>
      <w:r w:rsidRPr="00297E82">
        <w:rPr>
          <w:rFonts w:ascii="Arial" w:eastAsia="Arial" w:hAnsi="Arial" w:cs="Arial"/>
          <w:color w:val="000000"/>
          <w:spacing w:val="-2"/>
          <w:sz w:val="21"/>
          <w:szCs w:val="21"/>
        </w:rPr>
        <w:t>c</w:t>
      </w:r>
      <w:r w:rsidRPr="00297E82">
        <w:rPr>
          <w:rFonts w:ascii="Arial" w:eastAsia="Arial" w:hAnsi="Arial" w:cs="Arial"/>
          <w:color w:val="000000"/>
          <w:sz w:val="21"/>
          <w:szCs w:val="21"/>
        </w:rPr>
        <w:t>t</w:t>
      </w:r>
      <w:r w:rsidRPr="00297E82">
        <w:rPr>
          <w:rFonts w:ascii="Arial" w:eastAsia="Arial" w:hAnsi="Arial" w:cs="Arial"/>
          <w:color w:val="000000"/>
          <w:spacing w:val="3"/>
          <w:sz w:val="21"/>
          <w:szCs w:val="21"/>
        </w:rPr>
        <w:t>i</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n</w:t>
      </w:r>
      <w:r w:rsidRPr="00297E82">
        <w:rPr>
          <w:rFonts w:ascii="Arial" w:eastAsia="Arial" w:hAnsi="Arial" w:cs="Arial"/>
          <w:color w:val="000000"/>
          <w:spacing w:val="14"/>
          <w:sz w:val="21"/>
          <w:szCs w:val="21"/>
        </w:rPr>
        <w:t xml:space="preserve"> </w:t>
      </w:r>
      <w:r w:rsidRPr="00297E82">
        <w:rPr>
          <w:rFonts w:ascii="Arial" w:eastAsia="Arial" w:hAnsi="Arial" w:cs="Arial"/>
          <w:color w:val="000000"/>
          <w:spacing w:val="1"/>
          <w:w w:val="102"/>
          <w:sz w:val="21"/>
          <w:szCs w:val="21"/>
        </w:rPr>
        <w:t>2</w:t>
      </w:r>
      <w:r w:rsidRPr="00297E82">
        <w:rPr>
          <w:rFonts w:ascii="Arial" w:eastAsia="Arial" w:hAnsi="Arial" w:cs="Arial"/>
          <w:color w:val="000000"/>
          <w:w w:val="102"/>
          <w:sz w:val="21"/>
          <w:szCs w:val="21"/>
        </w:rPr>
        <w:t>.</w:t>
      </w:r>
    </w:p>
    <w:p w14:paraId="2D7F8C3F" w14:textId="77777777" w:rsidR="00297E82" w:rsidRPr="00297E82" w:rsidRDefault="00297E82" w:rsidP="00297E82">
      <w:pPr>
        <w:spacing w:before="6" w:line="240" w:lineRule="exact"/>
        <w:rPr>
          <w:sz w:val="24"/>
          <w:szCs w:val="24"/>
        </w:rPr>
      </w:pPr>
    </w:p>
    <w:p w14:paraId="113405D6" w14:textId="77777777" w:rsidR="00297E82" w:rsidRPr="00297E82" w:rsidRDefault="00297E82" w:rsidP="00297E82">
      <w:pPr>
        <w:spacing w:line="244" w:lineRule="auto"/>
        <w:ind w:left="112" w:right="301"/>
        <w:rPr>
          <w:rFonts w:ascii="Arial" w:eastAsia="Arial" w:hAnsi="Arial" w:cs="Arial"/>
          <w:sz w:val="21"/>
          <w:szCs w:val="21"/>
        </w:rPr>
      </w:pPr>
      <w:r w:rsidRPr="00297E82">
        <w:rPr>
          <w:rFonts w:ascii="Arial" w:eastAsia="Arial" w:hAnsi="Arial" w:cs="Arial"/>
          <w:spacing w:val="6"/>
          <w:sz w:val="21"/>
          <w:szCs w:val="21"/>
        </w:rPr>
        <w:t>W</w:t>
      </w:r>
      <w:r w:rsidRPr="00297E82">
        <w:rPr>
          <w:rFonts w:ascii="Arial" w:eastAsia="Arial" w:hAnsi="Arial" w:cs="Arial"/>
          <w:spacing w:val="-4"/>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ll</w:t>
      </w:r>
      <w:r w:rsidRPr="00297E82">
        <w:rPr>
          <w:rFonts w:ascii="Arial" w:eastAsia="Arial" w:hAnsi="Arial" w:cs="Arial"/>
          <w:spacing w:val="1"/>
          <w:sz w:val="21"/>
          <w:szCs w:val="21"/>
        </w:rPr>
        <w:t>e</w:t>
      </w:r>
      <w:r w:rsidRPr="00297E82">
        <w:rPr>
          <w:rFonts w:ascii="Arial" w:eastAsia="Arial" w:hAnsi="Arial" w:cs="Arial"/>
          <w:spacing w:val="-2"/>
          <w:sz w:val="21"/>
          <w:szCs w:val="21"/>
        </w:rPr>
        <w:t>g</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s</w:t>
      </w:r>
      <w:r w:rsidRPr="00297E82">
        <w:rPr>
          <w:rFonts w:ascii="Arial" w:eastAsia="Arial" w:hAnsi="Arial" w:cs="Arial"/>
          <w:spacing w:val="1"/>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1"/>
          <w:sz w:val="21"/>
          <w:szCs w:val="21"/>
        </w:rPr>
        <w:t>a</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pacing w:val="1"/>
          <w:sz w:val="21"/>
          <w:szCs w:val="21"/>
        </w:rPr>
        <w:t>a</w:t>
      </w:r>
      <w:r w:rsidRPr="00297E82">
        <w:rPr>
          <w:rFonts w:ascii="Arial" w:eastAsia="Arial" w:hAnsi="Arial" w:cs="Arial"/>
          <w:spacing w:val="3"/>
          <w:sz w:val="21"/>
          <w:szCs w:val="21"/>
        </w:rPr>
        <w:t>i</w:t>
      </w:r>
      <w:r w:rsidRPr="00297E82">
        <w:rPr>
          <w:rFonts w:ascii="Arial" w:eastAsia="Arial" w:hAnsi="Arial" w:cs="Arial"/>
          <w:spacing w:val="-2"/>
          <w:sz w:val="21"/>
          <w:szCs w:val="21"/>
        </w:rPr>
        <w:t>ns</w:t>
      </w:r>
      <w:r w:rsidRPr="00297E82">
        <w:rPr>
          <w:rFonts w:ascii="Arial" w:eastAsia="Arial" w:hAnsi="Arial" w:cs="Arial"/>
          <w:sz w:val="21"/>
          <w:szCs w:val="21"/>
        </w:rPr>
        <w:t>t</w:t>
      </w:r>
      <w:r w:rsidRPr="00297E82">
        <w:rPr>
          <w:rFonts w:ascii="Arial" w:eastAsia="Arial" w:hAnsi="Arial" w:cs="Arial"/>
          <w:spacing w:val="16"/>
          <w:sz w:val="21"/>
          <w:szCs w:val="21"/>
        </w:rPr>
        <w:t xml:space="preserve"> </w:t>
      </w:r>
      <w:r w:rsidRPr="00297E82">
        <w:rPr>
          <w:rFonts w:ascii="Arial" w:eastAsia="Arial" w:hAnsi="Arial" w:cs="Arial"/>
          <w:sz w:val="21"/>
          <w:szCs w:val="21"/>
        </w:rPr>
        <w:t>a</w:t>
      </w:r>
      <w:r w:rsidRPr="00297E82">
        <w:rPr>
          <w:rFonts w:ascii="Arial" w:eastAsia="Arial" w:hAnsi="Arial" w:cs="Arial"/>
          <w:spacing w:val="4"/>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o</w:t>
      </w:r>
      <w:r w:rsidRPr="00297E82">
        <w:rPr>
          <w:rFonts w:ascii="Arial" w:eastAsia="Arial" w:hAnsi="Arial" w:cs="Arial"/>
          <w:spacing w:val="3"/>
          <w:sz w:val="21"/>
          <w:szCs w:val="21"/>
        </w:rPr>
        <w:t>r</w:t>
      </w:r>
      <w:r w:rsidRPr="00297E82">
        <w:rPr>
          <w:rFonts w:ascii="Arial" w:eastAsia="Arial" w:hAnsi="Arial" w:cs="Arial"/>
          <w:spacing w:val="-2"/>
          <w:sz w:val="21"/>
          <w:szCs w:val="21"/>
        </w:rPr>
        <w:t>k</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z w:val="21"/>
          <w:szCs w:val="21"/>
        </w:rPr>
        <w:t>r</w:t>
      </w:r>
      <w:r w:rsidRPr="00297E82">
        <w:rPr>
          <w:rFonts w:ascii="Arial" w:eastAsia="Arial" w:hAnsi="Arial" w:cs="Arial"/>
          <w:spacing w:val="-4"/>
          <w:sz w:val="21"/>
          <w:szCs w:val="21"/>
        </w:rPr>
        <w:t>e</w:t>
      </w:r>
      <w:r w:rsidRPr="00297E82">
        <w:rPr>
          <w:rFonts w:ascii="Arial" w:eastAsia="Arial" w:hAnsi="Arial" w:cs="Arial"/>
          <w:spacing w:val="1"/>
          <w:sz w:val="21"/>
          <w:szCs w:val="21"/>
        </w:rPr>
        <w:t>ce</w:t>
      </w:r>
      <w:r w:rsidRPr="00297E82">
        <w:rPr>
          <w:rFonts w:ascii="Arial" w:eastAsia="Arial" w:hAnsi="Arial" w:cs="Arial"/>
          <w:sz w:val="21"/>
          <w:szCs w:val="21"/>
        </w:rPr>
        <w:t>i</w:t>
      </w:r>
      <w:r w:rsidRPr="00297E82">
        <w:rPr>
          <w:rFonts w:ascii="Arial" w:eastAsia="Arial" w:hAnsi="Arial" w:cs="Arial"/>
          <w:spacing w:val="1"/>
          <w:sz w:val="21"/>
          <w:szCs w:val="21"/>
        </w:rPr>
        <w:t>v</w:t>
      </w:r>
      <w:r w:rsidRPr="00297E82">
        <w:rPr>
          <w:rFonts w:ascii="Arial" w:eastAsia="Arial" w:hAnsi="Arial" w:cs="Arial"/>
          <w:sz w:val="21"/>
          <w:szCs w:val="21"/>
        </w:rPr>
        <w:t>e</w:t>
      </w:r>
      <w:r w:rsidRPr="00297E82">
        <w:rPr>
          <w:rFonts w:ascii="Arial" w:eastAsia="Arial" w:hAnsi="Arial" w:cs="Arial"/>
          <w:spacing w:val="14"/>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pp</w:t>
      </w:r>
      <w:r w:rsidRPr="00297E82">
        <w:rPr>
          <w:rFonts w:ascii="Arial" w:eastAsia="Arial" w:hAnsi="Arial" w:cs="Arial"/>
          <w:spacing w:val="-4"/>
          <w:sz w:val="21"/>
          <w:szCs w:val="21"/>
        </w:rPr>
        <w:t>o</w:t>
      </w:r>
      <w:r w:rsidRPr="00297E82">
        <w:rPr>
          <w:rFonts w:ascii="Arial" w:eastAsia="Arial" w:hAnsi="Arial" w:cs="Arial"/>
          <w:sz w:val="21"/>
          <w:szCs w:val="21"/>
        </w:rPr>
        <w:t>rt</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du</w:t>
      </w:r>
      <w:r w:rsidRPr="00297E82">
        <w:rPr>
          <w:rFonts w:ascii="Arial" w:eastAsia="Arial" w:hAnsi="Arial" w:cs="Arial"/>
          <w:spacing w:val="3"/>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ces</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v</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i</w:t>
      </w:r>
      <w:r w:rsidRPr="00297E82">
        <w:rPr>
          <w:rFonts w:ascii="Arial" w:eastAsia="Arial" w:hAnsi="Arial" w:cs="Arial"/>
          <w:spacing w:val="3"/>
          <w:sz w:val="21"/>
          <w:szCs w:val="21"/>
        </w:rPr>
        <w:t>f</w:t>
      </w:r>
      <w:r w:rsidRPr="00297E82">
        <w:rPr>
          <w:rFonts w:ascii="Arial" w:eastAsia="Arial" w:hAnsi="Arial" w:cs="Arial"/>
          <w:spacing w:val="-4"/>
          <w:sz w:val="21"/>
          <w:szCs w:val="21"/>
        </w:rPr>
        <w:t>y</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ov</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pacing w:val="-2"/>
          <w:sz w:val="21"/>
          <w:szCs w:val="21"/>
        </w:rPr>
        <w:t>gat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8"/>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ro</w:t>
      </w:r>
      <w:r w:rsidRPr="00297E82">
        <w:rPr>
          <w:rFonts w:ascii="Arial" w:eastAsia="Arial" w:hAnsi="Arial" w:cs="Arial"/>
          <w:sz w:val="21"/>
          <w:szCs w:val="21"/>
        </w:rPr>
        <w:t>m</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ap</w:t>
      </w:r>
      <w:r w:rsidRPr="00297E82">
        <w:rPr>
          <w:rFonts w:ascii="Arial" w:eastAsia="Arial" w:hAnsi="Arial" w:cs="Arial"/>
          <w:spacing w:val="-2"/>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ri</w:t>
      </w:r>
      <w:r w:rsidRPr="00297E82">
        <w:rPr>
          <w:rFonts w:ascii="Arial" w:eastAsia="Arial" w:hAnsi="Arial" w:cs="Arial"/>
          <w:spacing w:val="-2"/>
          <w:sz w:val="21"/>
          <w:szCs w:val="21"/>
        </w:rPr>
        <w:t>a</w:t>
      </w:r>
      <w:r w:rsidRPr="00297E82">
        <w:rPr>
          <w:rFonts w:ascii="Arial" w:eastAsia="Arial" w:hAnsi="Arial" w:cs="Arial"/>
          <w:sz w:val="21"/>
          <w:szCs w:val="21"/>
        </w:rPr>
        <w:t>te</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e</w:t>
      </w:r>
      <w:r w:rsidRPr="00297E82">
        <w:rPr>
          <w:rFonts w:ascii="Arial" w:eastAsia="Arial" w:hAnsi="Arial" w:cs="Arial"/>
          <w:spacing w:val="-1"/>
          <w:sz w:val="21"/>
          <w:szCs w:val="21"/>
        </w:rPr>
        <w:t>m</w:t>
      </w:r>
      <w:r w:rsidRPr="00297E82">
        <w:rPr>
          <w:rFonts w:ascii="Arial" w:eastAsia="Arial" w:hAnsi="Arial" w:cs="Arial"/>
          <w:spacing w:val="1"/>
          <w:sz w:val="21"/>
          <w:szCs w:val="21"/>
        </w:rPr>
        <w:t>b</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20"/>
          <w:sz w:val="21"/>
          <w:szCs w:val="21"/>
        </w:rPr>
        <w:t xml:space="preserve"> </w:t>
      </w:r>
      <w:r w:rsidRPr="00297E82">
        <w:rPr>
          <w:rFonts w:ascii="Arial" w:eastAsia="Arial" w:hAnsi="Arial" w:cs="Arial"/>
          <w:spacing w:val="-4"/>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2"/>
          <w:sz w:val="21"/>
          <w:szCs w:val="21"/>
        </w:rPr>
        <w:t>a</w:t>
      </w:r>
      <w:r w:rsidRPr="00297E82">
        <w:rPr>
          <w:rFonts w:ascii="Arial" w:eastAsia="Arial" w:hAnsi="Arial" w:cs="Arial"/>
          <w:sz w:val="21"/>
          <w:szCs w:val="21"/>
        </w:rPr>
        <w:t>ff</w:t>
      </w:r>
      <w:r w:rsidRPr="00297E82">
        <w:rPr>
          <w:rFonts w:ascii="Arial" w:eastAsia="Arial" w:hAnsi="Arial" w:cs="Arial"/>
          <w:spacing w:val="13"/>
          <w:sz w:val="21"/>
          <w:szCs w:val="21"/>
        </w:rPr>
        <w:t xml:space="preserve"> </w:t>
      </w:r>
      <w:r w:rsidRPr="00297E82">
        <w:rPr>
          <w:rFonts w:ascii="Arial" w:eastAsia="Arial" w:hAnsi="Arial" w:cs="Arial"/>
          <w:spacing w:val="-4"/>
          <w:w w:val="102"/>
          <w:sz w:val="21"/>
          <w:szCs w:val="21"/>
        </w:rPr>
        <w:t>o</w:t>
      </w:r>
      <w:r w:rsidRPr="00297E82">
        <w:rPr>
          <w:rFonts w:ascii="Arial" w:eastAsia="Arial" w:hAnsi="Arial" w:cs="Arial"/>
          <w:w w:val="102"/>
          <w:sz w:val="21"/>
          <w:szCs w:val="21"/>
        </w:rPr>
        <w:t xml:space="preserve">r </w:t>
      </w:r>
      <w:r w:rsidRPr="00297E82">
        <w:rPr>
          <w:rFonts w:ascii="Arial" w:eastAsia="Arial" w:hAnsi="Arial" w:cs="Arial"/>
          <w:spacing w:val="1"/>
          <w:sz w:val="21"/>
          <w:szCs w:val="21"/>
        </w:rPr>
        <w:t>o</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p</w:t>
      </w:r>
      <w:r w:rsidRPr="00297E82">
        <w:rPr>
          <w:rFonts w:ascii="Arial" w:eastAsia="Arial" w:hAnsi="Arial" w:cs="Arial"/>
          <w:spacing w:val="3"/>
          <w:sz w:val="21"/>
          <w:szCs w:val="21"/>
        </w:rPr>
        <w:t>r</w:t>
      </w:r>
      <w:r w:rsidRPr="00297E82">
        <w:rPr>
          <w:rFonts w:ascii="Arial" w:eastAsia="Arial" w:hAnsi="Arial" w:cs="Arial"/>
          <w:spacing w:val="-4"/>
          <w:sz w:val="21"/>
          <w:szCs w:val="21"/>
        </w:rPr>
        <w:t>o</w:t>
      </w:r>
      <w:r w:rsidRPr="00297E82">
        <w:rPr>
          <w:rFonts w:ascii="Arial" w:eastAsia="Arial" w:hAnsi="Arial" w:cs="Arial"/>
          <w:spacing w:val="3"/>
          <w:sz w:val="21"/>
          <w:szCs w:val="21"/>
        </w:rPr>
        <w:t>f</w:t>
      </w:r>
      <w:r w:rsidRPr="00297E82">
        <w:rPr>
          <w:rFonts w:ascii="Arial" w:eastAsia="Arial" w:hAnsi="Arial" w:cs="Arial"/>
          <w:spacing w:val="-2"/>
          <w:sz w:val="21"/>
          <w:szCs w:val="21"/>
        </w:rPr>
        <w:t>e</w:t>
      </w:r>
      <w:r w:rsidRPr="00297E82">
        <w:rPr>
          <w:rFonts w:ascii="Arial" w:eastAsia="Arial" w:hAnsi="Arial" w:cs="Arial"/>
          <w:spacing w:val="1"/>
          <w:sz w:val="21"/>
          <w:szCs w:val="21"/>
        </w:rPr>
        <w:t>s</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a</w:t>
      </w:r>
      <w:r w:rsidRPr="00297E82">
        <w:rPr>
          <w:rFonts w:ascii="Arial" w:eastAsia="Arial" w:hAnsi="Arial" w:cs="Arial"/>
          <w:sz w:val="21"/>
          <w:szCs w:val="21"/>
        </w:rPr>
        <w:t>l</w:t>
      </w:r>
      <w:r w:rsidRPr="00297E82">
        <w:rPr>
          <w:rFonts w:ascii="Arial" w:eastAsia="Arial" w:hAnsi="Arial" w:cs="Arial"/>
          <w:spacing w:val="25"/>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g</w:t>
      </w:r>
      <w:r w:rsidRPr="00297E82">
        <w:rPr>
          <w:rFonts w:ascii="Arial" w:eastAsia="Arial" w:hAnsi="Arial" w:cs="Arial"/>
          <w:spacing w:val="-2"/>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15"/>
          <w:sz w:val="21"/>
          <w:szCs w:val="21"/>
        </w:rPr>
        <w:t xml:space="preserve"> </w:t>
      </w:r>
      <w:r w:rsidRPr="00297E82">
        <w:rPr>
          <w:rFonts w:ascii="Arial" w:eastAsia="Arial" w:hAnsi="Arial" w:cs="Arial"/>
          <w:spacing w:val="-1"/>
          <w:sz w:val="21"/>
          <w:szCs w:val="21"/>
        </w:rPr>
        <w:t>w</w:t>
      </w:r>
      <w:r w:rsidRPr="00297E82">
        <w:rPr>
          <w:rFonts w:ascii="Arial" w:eastAsia="Arial" w:hAnsi="Arial" w:cs="Arial"/>
          <w:sz w:val="21"/>
          <w:szCs w:val="21"/>
        </w:rPr>
        <w:t>ith</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pacing w:val="-2"/>
          <w:sz w:val="21"/>
          <w:szCs w:val="21"/>
        </w:rPr>
        <w:t>i</w:t>
      </w:r>
      <w:r w:rsidRPr="00297E82">
        <w:rPr>
          <w:rFonts w:ascii="Arial" w:eastAsia="Arial" w:hAnsi="Arial" w:cs="Arial"/>
          <w:sz w:val="21"/>
          <w:szCs w:val="21"/>
        </w:rPr>
        <w:t>r</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man</w:t>
      </w:r>
      <w:r w:rsidRPr="00297E82">
        <w:rPr>
          <w:rFonts w:ascii="Arial" w:eastAsia="Arial" w:hAnsi="Arial" w:cs="Arial"/>
          <w:spacing w:val="-2"/>
          <w:sz w:val="21"/>
          <w:szCs w:val="21"/>
        </w:rPr>
        <w:t>ag</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is</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s</w:t>
      </w:r>
      <w:r w:rsidRPr="00297E82">
        <w:rPr>
          <w:rFonts w:ascii="Arial" w:eastAsia="Arial" w:hAnsi="Arial" w:cs="Arial"/>
          <w:spacing w:val="-2"/>
          <w:sz w:val="21"/>
          <w:szCs w:val="21"/>
        </w:rPr>
        <w:t>u</w:t>
      </w:r>
      <w:r w:rsidRPr="00297E82">
        <w:rPr>
          <w:rFonts w:ascii="Arial" w:eastAsia="Arial" w:hAnsi="Arial" w:cs="Arial"/>
          <w:spacing w:val="1"/>
          <w:sz w:val="21"/>
          <w:szCs w:val="21"/>
        </w:rPr>
        <w:t>pp</w:t>
      </w:r>
      <w:r w:rsidRPr="00297E82">
        <w:rPr>
          <w:rFonts w:ascii="Arial" w:eastAsia="Arial" w:hAnsi="Arial" w:cs="Arial"/>
          <w:spacing w:val="-4"/>
          <w:sz w:val="21"/>
          <w:szCs w:val="21"/>
        </w:rPr>
        <w:t>o</w:t>
      </w:r>
      <w:r w:rsidRPr="00297E82">
        <w:rPr>
          <w:rFonts w:ascii="Arial" w:eastAsia="Arial" w:hAnsi="Arial" w:cs="Arial"/>
          <w:spacing w:val="3"/>
          <w:sz w:val="21"/>
          <w:szCs w:val="21"/>
        </w:rPr>
        <w:t>r</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1"/>
          <w:sz w:val="21"/>
          <w:szCs w:val="21"/>
        </w:rPr>
        <w:t>u</w:t>
      </w:r>
      <w:r w:rsidRPr="00297E82">
        <w:rPr>
          <w:rFonts w:ascii="Arial" w:eastAsia="Arial" w:hAnsi="Arial" w:cs="Arial"/>
          <w:spacing w:val="-2"/>
          <w:sz w:val="21"/>
          <w:szCs w:val="21"/>
        </w:rPr>
        <w:t>s</w:t>
      </w:r>
      <w:r w:rsidRPr="00297E82">
        <w:rPr>
          <w:rFonts w:ascii="Arial" w:eastAsia="Arial" w:hAnsi="Arial" w:cs="Arial"/>
          <w:sz w:val="21"/>
          <w:szCs w:val="21"/>
        </w:rPr>
        <w:t>t</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no</w:t>
      </w:r>
      <w:r w:rsidRPr="00297E82">
        <w:rPr>
          <w:rFonts w:ascii="Arial" w:eastAsia="Arial" w:hAnsi="Arial" w:cs="Arial"/>
          <w:sz w:val="21"/>
          <w:szCs w:val="21"/>
        </w:rPr>
        <w:t>t</w:t>
      </w:r>
      <w:r w:rsidRPr="00297E82">
        <w:rPr>
          <w:rFonts w:ascii="Arial" w:eastAsia="Arial" w:hAnsi="Arial" w:cs="Arial"/>
          <w:spacing w:val="6"/>
          <w:sz w:val="21"/>
          <w:szCs w:val="21"/>
        </w:rPr>
        <w:t xml:space="preserve"> </w:t>
      </w:r>
      <w:proofErr w:type="spellStart"/>
      <w:r w:rsidRPr="00297E82">
        <w:rPr>
          <w:rFonts w:ascii="Arial" w:eastAsia="Arial" w:hAnsi="Arial" w:cs="Arial"/>
          <w:spacing w:val="3"/>
          <w:w w:val="102"/>
          <w:sz w:val="21"/>
          <w:szCs w:val="21"/>
        </w:rPr>
        <w:t>j</w:t>
      </w:r>
      <w:r w:rsidRPr="00297E82">
        <w:rPr>
          <w:rFonts w:ascii="Arial" w:eastAsia="Arial" w:hAnsi="Arial" w:cs="Arial"/>
          <w:spacing w:val="-2"/>
          <w:w w:val="102"/>
          <w:sz w:val="21"/>
          <w:szCs w:val="21"/>
        </w:rPr>
        <w:t>e</w:t>
      </w:r>
      <w:r w:rsidRPr="00297E82">
        <w:rPr>
          <w:rFonts w:ascii="Arial" w:eastAsia="Arial" w:hAnsi="Arial" w:cs="Arial"/>
          <w:spacing w:val="1"/>
          <w:w w:val="102"/>
          <w:sz w:val="21"/>
          <w:szCs w:val="21"/>
        </w:rPr>
        <w:t>op</w:t>
      </w:r>
      <w:r w:rsidRPr="00297E82">
        <w:rPr>
          <w:rFonts w:ascii="Arial" w:eastAsia="Arial" w:hAnsi="Arial" w:cs="Arial"/>
          <w:spacing w:val="-4"/>
          <w:w w:val="102"/>
          <w:sz w:val="21"/>
          <w:szCs w:val="21"/>
        </w:rPr>
        <w:t>a</w:t>
      </w:r>
      <w:r w:rsidRPr="00297E82">
        <w:rPr>
          <w:rFonts w:ascii="Arial" w:eastAsia="Arial" w:hAnsi="Arial" w:cs="Arial"/>
          <w:w w:val="102"/>
          <w:sz w:val="21"/>
          <w:szCs w:val="21"/>
        </w:rPr>
        <w:t>r</w:t>
      </w:r>
      <w:r w:rsidRPr="00297E82">
        <w:rPr>
          <w:rFonts w:ascii="Arial" w:eastAsia="Arial" w:hAnsi="Arial" w:cs="Arial"/>
          <w:spacing w:val="1"/>
          <w:w w:val="102"/>
          <w:sz w:val="21"/>
          <w:szCs w:val="21"/>
        </w:rPr>
        <w:t>d</w:t>
      </w:r>
      <w:r w:rsidRPr="00297E82">
        <w:rPr>
          <w:rFonts w:ascii="Arial" w:eastAsia="Arial" w:hAnsi="Arial" w:cs="Arial"/>
          <w:w w:val="102"/>
          <w:sz w:val="21"/>
          <w:szCs w:val="21"/>
        </w:rPr>
        <w:t>i</w:t>
      </w:r>
      <w:r w:rsidRPr="00297E82">
        <w:rPr>
          <w:rFonts w:ascii="Arial" w:eastAsia="Arial" w:hAnsi="Arial" w:cs="Arial"/>
          <w:spacing w:val="-2"/>
          <w:w w:val="102"/>
          <w:sz w:val="21"/>
          <w:szCs w:val="21"/>
        </w:rPr>
        <w:t>s</w:t>
      </w:r>
      <w:r w:rsidRPr="00297E82">
        <w:rPr>
          <w:rFonts w:ascii="Arial" w:eastAsia="Arial" w:hAnsi="Arial" w:cs="Arial"/>
          <w:w w:val="102"/>
          <w:sz w:val="21"/>
          <w:szCs w:val="21"/>
        </w:rPr>
        <w:t>e</w:t>
      </w:r>
      <w:proofErr w:type="spellEnd"/>
      <w:r w:rsidRPr="00297E82">
        <w:rPr>
          <w:rFonts w:ascii="Arial" w:eastAsia="Arial" w:hAnsi="Arial" w:cs="Arial"/>
          <w:w w:val="102"/>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y</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pacing w:val="1"/>
          <w:sz w:val="21"/>
          <w:szCs w:val="21"/>
        </w:rPr>
        <w:t>ves</w:t>
      </w:r>
      <w:r w:rsidRPr="00297E82">
        <w:rPr>
          <w:rFonts w:ascii="Arial" w:eastAsia="Arial" w:hAnsi="Arial" w:cs="Arial"/>
          <w:spacing w:val="-2"/>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ga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23"/>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pu</w:t>
      </w:r>
      <w:r w:rsidRPr="00297E82">
        <w:rPr>
          <w:rFonts w:ascii="Arial" w:eastAsia="Arial" w:hAnsi="Arial" w:cs="Arial"/>
          <w:sz w:val="21"/>
          <w:szCs w:val="21"/>
        </w:rPr>
        <w:t>t</w:t>
      </w:r>
      <w:r w:rsidRPr="00297E82">
        <w:rPr>
          <w:rFonts w:ascii="Arial" w:eastAsia="Arial" w:hAnsi="Arial" w:cs="Arial"/>
          <w:spacing w:val="6"/>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young person</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3"/>
          <w:sz w:val="21"/>
          <w:szCs w:val="21"/>
        </w:rPr>
        <w:t xml:space="preserve"> </w:t>
      </w:r>
      <w:r w:rsidRPr="00297E82">
        <w:rPr>
          <w:rFonts w:ascii="Arial" w:eastAsia="Arial" w:hAnsi="Arial" w:cs="Arial"/>
          <w:w w:val="102"/>
          <w:sz w:val="21"/>
          <w:szCs w:val="21"/>
        </w:rPr>
        <w:t>ri</w:t>
      </w:r>
      <w:r w:rsidRPr="00297E82">
        <w:rPr>
          <w:rFonts w:ascii="Arial" w:eastAsia="Arial" w:hAnsi="Arial" w:cs="Arial"/>
          <w:spacing w:val="-2"/>
          <w:w w:val="102"/>
          <w:sz w:val="21"/>
          <w:szCs w:val="21"/>
        </w:rPr>
        <w:t>s</w:t>
      </w:r>
      <w:r w:rsidRPr="00297E82">
        <w:rPr>
          <w:rFonts w:ascii="Arial" w:eastAsia="Arial" w:hAnsi="Arial" w:cs="Arial"/>
          <w:spacing w:val="1"/>
          <w:w w:val="102"/>
          <w:sz w:val="21"/>
          <w:szCs w:val="21"/>
        </w:rPr>
        <w:t>k</w:t>
      </w:r>
      <w:r w:rsidRPr="00297E82">
        <w:rPr>
          <w:rFonts w:ascii="Arial" w:eastAsia="Arial" w:hAnsi="Arial" w:cs="Arial"/>
          <w:w w:val="102"/>
          <w:sz w:val="21"/>
          <w:szCs w:val="21"/>
        </w:rPr>
        <w:t>.</w:t>
      </w:r>
    </w:p>
    <w:p w14:paraId="13D09805" w14:textId="77777777" w:rsidR="00297E82" w:rsidRPr="00297E82" w:rsidRDefault="00297E82" w:rsidP="00297E82">
      <w:pPr>
        <w:spacing w:line="200" w:lineRule="exact"/>
      </w:pPr>
    </w:p>
    <w:p w14:paraId="4464B0E9" w14:textId="77777777" w:rsidR="00297E82" w:rsidRPr="00297E82" w:rsidRDefault="00297E82" w:rsidP="00297E82">
      <w:pPr>
        <w:spacing w:before="10" w:line="200" w:lineRule="exact"/>
      </w:pPr>
    </w:p>
    <w:p w14:paraId="65E3C437"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color w:val="323299"/>
          <w:spacing w:val="-1"/>
          <w:sz w:val="21"/>
          <w:szCs w:val="21"/>
        </w:rPr>
        <w:t>WH</w:t>
      </w:r>
      <w:r w:rsidRPr="00297E82">
        <w:rPr>
          <w:rFonts w:ascii="Arial" w:eastAsia="Arial" w:hAnsi="Arial" w:cs="Arial"/>
          <w:b/>
          <w:color w:val="323299"/>
          <w:spacing w:val="-2"/>
          <w:sz w:val="21"/>
          <w:szCs w:val="21"/>
        </w:rPr>
        <w:t>I</w:t>
      </w:r>
      <w:r w:rsidRPr="00297E82">
        <w:rPr>
          <w:rFonts w:ascii="Arial" w:eastAsia="Arial" w:hAnsi="Arial" w:cs="Arial"/>
          <w:b/>
          <w:color w:val="323299"/>
          <w:spacing w:val="3"/>
          <w:sz w:val="21"/>
          <w:szCs w:val="21"/>
        </w:rPr>
        <w:t>S</w:t>
      </w:r>
      <w:r w:rsidRPr="00297E82">
        <w:rPr>
          <w:rFonts w:ascii="Arial" w:eastAsia="Arial" w:hAnsi="Arial" w:cs="Arial"/>
          <w:b/>
          <w:color w:val="323299"/>
          <w:spacing w:val="-4"/>
          <w:sz w:val="21"/>
          <w:szCs w:val="21"/>
        </w:rPr>
        <w:t>T</w:t>
      </w:r>
      <w:r w:rsidRPr="00297E82">
        <w:rPr>
          <w:rFonts w:ascii="Arial" w:eastAsia="Arial" w:hAnsi="Arial" w:cs="Arial"/>
          <w:b/>
          <w:color w:val="323299"/>
          <w:spacing w:val="1"/>
          <w:sz w:val="21"/>
          <w:szCs w:val="21"/>
        </w:rPr>
        <w:t>L</w:t>
      </w:r>
      <w:r w:rsidRPr="00297E82">
        <w:rPr>
          <w:rFonts w:ascii="Arial" w:eastAsia="Arial" w:hAnsi="Arial" w:cs="Arial"/>
          <w:b/>
          <w:color w:val="323299"/>
          <w:sz w:val="21"/>
          <w:szCs w:val="21"/>
        </w:rPr>
        <w:t>E</w:t>
      </w:r>
      <w:r w:rsidRPr="00297E82">
        <w:rPr>
          <w:rFonts w:ascii="Arial" w:eastAsia="Arial" w:hAnsi="Arial" w:cs="Arial"/>
          <w:b/>
          <w:color w:val="323299"/>
          <w:spacing w:val="19"/>
          <w:sz w:val="21"/>
          <w:szCs w:val="21"/>
        </w:rPr>
        <w:t xml:space="preserve"> </w:t>
      </w:r>
      <w:r w:rsidRPr="00297E82">
        <w:rPr>
          <w:rFonts w:ascii="Arial" w:eastAsia="Arial" w:hAnsi="Arial" w:cs="Arial"/>
          <w:b/>
          <w:color w:val="323299"/>
          <w:spacing w:val="1"/>
          <w:w w:val="102"/>
          <w:sz w:val="21"/>
          <w:szCs w:val="21"/>
        </w:rPr>
        <w:t>B</w:t>
      </w:r>
      <w:r w:rsidRPr="00297E82">
        <w:rPr>
          <w:rFonts w:ascii="Arial" w:eastAsia="Arial" w:hAnsi="Arial" w:cs="Arial"/>
          <w:b/>
          <w:color w:val="323299"/>
          <w:spacing w:val="-2"/>
          <w:w w:val="102"/>
          <w:sz w:val="21"/>
          <w:szCs w:val="21"/>
        </w:rPr>
        <w:t>L</w:t>
      </w:r>
      <w:r w:rsidRPr="00297E82">
        <w:rPr>
          <w:rFonts w:ascii="Arial" w:eastAsia="Arial" w:hAnsi="Arial" w:cs="Arial"/>
          <w:b/>
          <w:color w:val="323299"/>
          <w:spacing w:val="1"/>
          <w:w w:val="102"/>
          <w:sz w:val="21"/>
          <w:szCs w:val="21"/>
        </w:rPr>
        <w:t>O</w:t>
      </w:r>
      <w:r w:rsidRPr="00297E82">
        <w:rPr>
          <w:rFonts w:ascii="Arial" w:eastAsia="Arial" w:hAnsi="Arial" w:cs="Arial"/>
          <w:b/>
          <w:color w:val="323299"/>
          <w:spacing w:val="-1"/>
          <w:w w:val="102"/>
          <w:sz w:val="21"/>
          <w:szCs w:val="21"/>
        </w:rPr>
        <w:t>W</w:t>
      </w:r>
      <w:r w:rsidRPr="00297E82">
        <w:rPr>
          <w:rFonts w:ascii="Arial" w:eastAsia="Arial" w:hAnsi="Arial" w:cs="Arial"/>
          <w:b/>
          <w:color w:val="323299"/>
          <w:w w:val="102"/>
          <w:sz w:val="21"/>
          <w:szCs w:val="21"/>
        </w:rPr>
        <w:t>I</w:t>
      </w:r>
      <w:r w:rsidRPr="00297E82">
        <w:rPr>
          <w:rFonts w:ascii="Arial" w:eastAsia="Arial" w:hAnsi="Arial" w:cs="Arial"/>
          <w:b/>
          <w:color w:val="323299"/>
          <w:spacing w:val="-1"/>
          <w:w w:val="102"/>
          <w:sz w:val="21"/>
          <w:szCs w:val="21"/>
        </w:rPr>
        <w:t>N</w:t>
      </w:r>
      <w:r w:rsidRPr="00297E82">
        <w:rPr>
          <w:rFonts w:ascii="Arial" w:eastAsia="Arial" w:hAnsi="Arial" w:cs="Arial"/>
          <w:b/>
          <w:color w:val="323299"/>
          <w:w w:val="102"/>
          <w:sz w:val="21"/>
          <w:szCs w:val="21"/>
        </w:rPr>
        <w:t>G</w:t>
      </w:r>
    </w:p>
    <w:p w14:paraId="6DEB6F8F" w14:textId="77777777" w:rsidR="00297E82" w:rsidRPr="00297E82" w:rsidRDefault="00297E82" w:rsidP="00297E82">
      <w:pPr>
        <w:spacing w:before="15" w:line="260" w:lineRule="exact"/>
        <w:rPr>
          <w:sz w:val="26"/>
          <w:szCs w:val="26"/>
        </w:rPr>
      </w:pPr>
    </w:p>
    <w:p w14:paraId="7C23AB45" w14:textId="77777777" w:rsidR="00297E82" w:rsidRPr="00297E82" w:rsidRDefault="00297E82" w:rsidP="00297E82">
      <w:pPr>
        <w:spacing w:line="244" w:lineRule="auto"/>
        <w:ind w:left="112" w:right="268"/>
        <w:rPr>
          <w:rFonts w:ascii="Arial" w:eastAsia="Arial" w:hAnsi="Arial" w:cs="Arial"/>
          <w:sz w:val="21"/>
          <w:szCs w:val="21"/>
        </w:rPr>
      </w:pPr>
      <w:r w:rsidRPr="00297E82">
        <w:rPr>
          <w:rFonts w:ascii="Arial" w:eastAsia="Arial" w:hAnsi="Arial" w:cs="Arial"/>
          <w:spacing w:val="6"/>
          <w:sz w:val="21"/>
          <w:szCs w:val="21"/>
        </w:rPr>
        <w:t>W</w:t>
      </w:r>
      <w:r w:rsidRPr="00297E82">
        <w:rPr>
          <w:rFonts w:ascii="Arial" w:eastAsia="Arial" w:hAnsi="Arial" w:cs="Arial"/>
          <w:spacing w:val="-4"/>
          <w:sz w:val="21"/>
          <w:szCs w:val="21"/>
        </w:rPr>
        <w:t>o</w:t>
      </w:r>
      <w:r w:rsidRPr="00297E82">
        <w:rPr>
          <w:rFonts w:ascii="Arial" w:eastAsia="Arial" w:hAnsi="Arial" w:cs="Arial"/>
          <w:sz w:val="21"/>
          <w:szCs w:val="21"/>
        </w:rPr>
        <w:t>r</w:t>
      </w:r>
      <w:r w:rsidRPr="00297E82">
        <w:rPr>
          <w:rFonts w:ascii="Arial" w:eastAsia="Arial" w:hAnsi="Arial" w:cs="Arial"/>
          <w:spacing w:val="-2"/>
          <w:sz w:val="21"/>
          <w:szCs w:val="21"/>
        </w:rPr>
        <w:t>ke</w:t>
      </w:r>
      <w:r w:rsidRPr="00297E82">
        <w:rPr>
          <w:rFonts w:ascii="Arial" w:eastAsia="Arial" w:hAnsi="Arial" w:cs="Arial"/>
          <w:sz w:val="21"/>
          <w:szCs w:val="21"/>
        </w:rPr>
        <w:t>rs</w:t>
      </w:r>
      <w:r w:rsidRPr="00297E82">
        <w:rPr>
          <w:rFonts w:ascii="Arial" w:eastAsia="Arial" w:hAnsi="Arial" w:cs="Arial"/>
          <w:spacing w:val="18"/>
          <w:sz w:val="21"/>
          <w:szCs w:val="21"/>
        </w:rPr>
        <w:t xml:space="preserve"> </w:t>
      </w:r>
      <w:r w:rsidRPr="00297E82">
        <w:rPr>
          <w:rFonts w:ascii="Arial" w:eastAsia="Arial" w:hAnsi="Arial" w:cs="Arial"/>
          <w:spacing w:val="1"/>
          <w:sz w:val="21"/>
          <w:szCs w:val="21"/>
        </w:rPr>
        <w:t>sh</w:t>
      </w:r>
      <w:r w:rsidRPr="00297E82">
        <w:rPr>
          <w:rFonts w:ascii="Arial" w:eastAsia="Arial" w:hAnsi="Arial" w:cs="Arial"/>
          <w:spacing w:val="-4"/>
          <w:sz w:val="21"/>
          <w:szCs w:val="21"/>
        </w:rPr>
        <w:t>o</w:t>
      </w:r>
      <w:r w:rsidRPr="00297E82">
        <w:rPr>
          <w:rFonts w:ascii="Arial" w:eastAsia="Arial" w:hAnsi="Arial" w:cs="Arial"/>
          <w:spacing w:val="1"/>
          <w:sz w:val="21"/>
          <w:szCs w:val="21"/>
        </w:rPr>
        <w:t>u</w:t>
      </w:r>
      <w:r w:rsidRPr="00297E82">
        <w:rPr>
          <w:rFonts w:ascii="Arial" w:eastAsia="Arial" w:hAnsi="Arial" w:cs="Arial"/>
          <w:sz w:val="21"/>
          <w:szCs w:val="21"/>
        </w:rPr>
        <w:t>ld</w:t>
      </w:r>
      <w:r w:rsidRPr="00297E82">
        <w:rPr>
          <w:rFonts w:ascii="Arial" w:eastAsia="Arial" w:hAnsi="Arial" w:cs="Arial"/>
          <w:spacing w:val="12"/>
          <w:sz w:val="21"/>
          <w:szCs w:val="21"/>
        </w:rPr>
        <w:t xml:space="preserve"> </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p</w:t>
      </w:r>
      <w:r w:rsidRPr="00297E82">
        <w:rPr>
          <w:rFonts w:ascii="Arial" w:eastAsia="Arial" w:hAnsi="Arial" w:cs="Arial"/>
          <w:spacing w:val="-4"/>
          <w:sz w:val="21"/>
          <w:szCs w:val="21"/>
        </w:rPr>
        <w:t>o</w:t>
      </w:r>
      <w:r w:rsidRPr="00297E82">
        <w:rPr>
          <w:rFonts w:ascii="Arial" w:eastAsia="Arial" w:hAnsi="Arial" w:cs="Arial"/>
          <w:spacing w:val="3"/>
          <w:sz w:val="21"/>
          <w:szCs w:val="21"/>
        </w:rPr>
        <w:t>r</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ce</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4"/>
          <w:sz w:val="21"/>
          <w:szCs w:val="21"/>
        </w:rPr>
        <w:t>n</w:t>
      </w:r>
      <w:r w:rsidRPr="00297E82">
        <w:rPr>
          <w:rFonts w:ascii="Arial" w:eastAsia="Arial" w:hAnsi="Arial" w:cs="Arial"/>
          <w:sz w:val="21"/>
          <w:szCs w:val="21"/>
        </w:rPr>
        <w:t>f</w:t>
      </w:r>
      <w:r w:rsidRPr="00297E82">
        <w:rPr>
          <w:rFonts w:ascii="Arial" w:eastAsia="Arial" w:hAnsi="Arial" w:cs="Arial"/>
          <w:spacing w:val="3"/>
          <w:sz w:val="21"/>
          <w:szCs w:val="21"/>
        </w:rPr>
        <w:t>i</w:t>
      </w:r>
      <w:r w:rsidRPr="00297E82">
        <w:rPr>
          <w:rFonts w:ascii="Arial" w:eastAsia="Arial" w:hAnsi="Arial" w:cs="Arial"/>
          <w:spacing w:val="1"/>
          <w:sz w:val="21"/>
          <w:szCs w:val="21"/>
        </w:rPr>
        <w:t>d</w:t>
      </w:r>
      <w:r w:rsidRPr="00297E82">
        <w:rPr>
          <w:rFonts w:ascii="Arial" w:eastAsia="Arial" w:hAnsi="Arial" w:cs="Arial"/>
          <w:spacing w:val="-2"/>
          <w:sz w:val="21"/>
          <w:szCs w:val="21"/>
        </w:rPr>
        <w:t>e</w:t>
      </w:r>
      <w:r w:rsidRPr="00297E82">
        <w:rPr>
          <w:rFonts w:ascii="Arial" w:eastAsia="Arial" w:hAnsi="Arial" w:cs="Arial"/>
          <w:spacing w:val="1"/>
          <w:sz w:val="21"/>
          <w:szCs w:val="21"/>
        </w:rPr>
        <w:t>nc</w:t>
      </w:r>
      <w:r w:rsidRPr="00297E82">
        <w:rPr>
          <w:rFonts w:ascii="Arial" w:eastAsia="Arial" w:hAnsi="Arial" w:cs="Arial"/>
          <w:sz w:val="21"/>
          <w:szCs w:val="21"/>
        </w:rPr>
        <w:t>e</w:t>
      </w:r>
      <w:r w:rsidRPr="00297E82">
        <w:rPr>
          <w:rFonts w:ascii="Arial" w:eastAsia="Arial" w:hAnsi="Arial" w:cs="Arial"/>
          <w:spacing w:val="20"/>
          <w:sz w:val="21"/>
          <w:szCs w:val="21"/>
        </w:rPr>
        <w:t xml:space="preserve"> </w:t>
      </w:r>
      <w:r w:rsidRPr="00297E82">
        <w:rPr>
          <w:rFonts w:ascii="Arial" w:eastAsia="Arial" w:hAnsi="Arial" w:cs="Arial"/>
          <w:sz w:val="21"/>
          <w:szCs w:val="21"/>
        </w:rPr>
        <w:t>to</w:t>
      </w:r>
      <w:r w:rsidRPr="00297E82">
        <w:rPr>
          <w:rFonts w:ascii="Arial" w:eastAsia="Arial" w:hAnsi="Arial" w:cs="Arial"/>
          <w:spacing w:val="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COO</w:t>
      </w:r>
      <w:r w:rsidRPr="00297E82">
        <w:rPr>
          <w:rFonts w:ascii="Arial" w:eastAsia="Arial" w:hAnsi="Arial" w:cs="Arial"/>
          <w:spacing w:val="9"/>
          <w:sz w:val="21"/>
          <w:szCs w:val="21"/>
        </w:rPr>
        <w:t xml:space="preserve"> </w:t>
      </w:r>
      <w:r w:rsidRPr="00297E82">
        <w:rPr>
          <w:rFonts w:ascii="Arial" w:eastAsia="Arial" w:hAnsi="Arial" w:cs="Arial"/>
          <w:spacing w:val="1"/>
          <w:sz w:val="21"/>
          <w:szCs w:val="21"/>
        </w:rPr>
        <w:t>o</w:t>
      </w:r>
      <w:r w:rsidRPr="00297E82">
        <w:rPr>
          <w:rFonts w:ascii="Arial" w:eastAsia="Arial" w:hAnsi="Arial" w:cs="Arial"/>
          <w:sz w:val="21"/>
          <w:szCs w:val="21"/>
        </w:rPr>
        <w:t>r</w:t>
      </w:r>
      <w:r w:rsidRPr="00297E82">
        <w:rPr>
          <w:rFonts w:ascii="Arial" w:eastAsia="Arial" w:hAnsi="Arial" w:cs="Arial"/>
          <w:spacing w:val="4"/>
          <w:sz w:val="21"/>
          <w:szCs w:val="21"/>
        </w:rPr>
        <w:t xml:space="preserve"> </w:t>
      </w:r>
      <w:r w:rsidRPr="00297E82">
        <w:rPr>
          <w:rFonts w:ascii="Arial" w:eastAsia="Arial" w:hAnsi="Arial" w:cs="Arial"/>
          <w:w w:val="102"/>
          <w:sz w:val="21"/>
          <w:szCs w:val="21"/>
        </w:rPr>
        <w:t>t</w:t>
      </w:r>
      <w:r w:rsidRPr="00297E82">
        <w:rPr>
          <w:rFonts w:ascii="Arial" w:eastAsia="Arial" w:hAnsi="Arial" w:cs="Arial"/>
          <w:spacing w:val="1"/>
          <w:w w:val="102"/>
          <w:sz w:val="21"/>
          <w:szCs w:val="21"/>
        </w:rPr>
        <w:t>h</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a</w:t>
      </w:r>
      <w:r w:rsidRPr="00297E82">
        <w:rPr>
          <w:rFonts w:ascii="Arial" w:eastAsia="Arial" w:hAnsi="Arial" w:cs="Arial"/>
          <w:spacing w:val="-2"/>
          <w:sz w:val="21"/>
          <w:szCs w:val="21"/>
        </w:rPr>
        <w:t>p</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w:t>
      </w:r>
      <w:r w:rsidRPr="00297E82">
        <w:rPr>
          <w:rFonts w:ascii="Arial" w:eastAsia="Arial" w:hAnsi="Arial" w:cs="Arial"/>
          <w:spacing w:val="-2"/>
          <w:sz w:val="21"/>
          <w:szCs w:val="21"/>
        </w:rPr>
        <w:t>p</w:t>
      </w:r>
      <w:r w:rsidRPr="00297E82">
        <w:rPr>
          <w:rFonts w:ascii="Arial" w:eastAsia="Arial" w:hAnsi="Arial" w:cs="Arial"/>
          <w:sz w:val="21"/>
          <w:szCs w:val="21"/>
        </w:rPr>
        <w:t>ri</w:t>
      </w:r>
      <w:r w:rsidRPr="00297E82">
        <w:rPr>
          <w:rFonts w:ascii="Arial" w:eastAsia="Arial" w:hAnsi="Arial" w:cs="Arial"/>
          <w:spacing w:val="1"/>
          <w:sz w:val="21"/>
          <w:szCs w:val="21"/>
        </w:rPr>
        <w:t>a</w:t>
      </w:r>
      <w:r w:rsidRPr="00297E82">
        <w:rPr>
          <w:rFonts w:ascii="Arial" w:eastAsia="Arial" w:hAnsi="Arial" w:cs="Arial"/>
          <w:sz w:val="21"/>
          <w:szCs w:val="21"/>
        </w:rPr>
        <w:t>te</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T</w:t>
      </w:r>
      <w:r w:rsidRPr="00297E82">
        <w:rPr>
          <w:rFonts w:ascii="Arial" w:eastAsia="Arial" w:hAnsi="Arial" w:cs="Arial"/>
          <w:spacing w:val="3"/>
          <w:sz w:val="21"/>
          <w:szCs w:val="21"/>
        </w:rPr>
        <w:t>r</w:t>
      </w:r>
      <w:r w:rsidRPr="00297E82">
        <w:rPr>
          <w:rFonts w:ascii="Arial" w:eastAsia="Arial" w:hAnsi="Arial" w:cs="Arial"/>
          <w:spacing w:val="-2"/>
          <w:sz w:val="21"/>
          <w:szCs w:val="21"/>
        </w:rPr>
        <w:t>us</w:t>
      </w:r>
      <w:r w:rsidRPr="00297E82">
        <w:rPr>
          <w:rFonts w:ascii="Arial" w:eastAsia="Arial" w:hAnsi="Arial" w:cs="Arial"/>
          <w:sz w:val="21"/>
          <w:szCs w:val="21"/>
        </w:rPr>
        <w:t>t</w:t>
      </w:r>
      <w:r w:rsidRPr="00297E82">
        <w:rPr>
          <w:rFonts w:ascii="Arial" w:eastAsia="Arial" w:hAnsi="Arial" w:cs="Arial"/>
          <w:spacing w:val="1"/>
          <w:sz w:val="21"/>
          <w:szCs w:val="21"/>
        </w:rPr>
        <w:t>ee</w:t>
      </w:r>
      <w:r w:rsidRPr="00297E82">
        <w:rPr>
          <w:rFonts w:ascii="Arial" w:eastAsia="Arial" w:hAnsi="Arial" w:cs="Arial"/>
          <w:sz w:val="21"/>
          <w:szCs w:val="21"/>
        </w:rPr>
        <w:t xml:space="preserve">. </w:t>
      </w:r>
      <w:r w:rsidRPr="00297E82">
        <w:rPr>
          <w:rFonts w:ascii="Arial" w:eastAsia="Arial" w:hAnsi="Arial" w:cs="Arial"/>
          <w:spacing w:val="12"/>
          <w:sz w:val="21"/>
          <w:szCs w:val="21"/>
        </w:rPr>
        <w:t xml:space="preserve"> </w:t>
      </w:r>
      <w:r w:rsidRPr="00297E82">
        <w:rPr>
          <w:rFonts w:ascii="Arial" w:eastAsia="Arial" w:hAnsi="Arial" w:cs="Arial"/>
          <w:spacing w:val="6"/>
          <w:sz w:val="21"/>
          <w:szCs w:val="21"/>
        </w:rPr>
        <w:t>W</w:t>
      </w:r>
      <w:r w:rsidRPr="00297E82">
        <w:rPr>
          <w:rFonts w:ascii="Arial" w:eastAsia="Arial" w:hAnsi="Arial" w:cs="Arial"/>
          <w:spacing w:val="-4"/>
          <w:sz w:val="21"/>
          <w:szCs w:val="21"/>
        </w:rPr>
        <w:t>o</w:t>
      </w:r>
      <w:r w:rsidRPr="00297E82">
        <w:rPr>
          <w:rFonts w:ascii="Arial" w:eastAsia="Arial" w:hAnsi="Arial" w:cs="Arial"/>
          <w:spacing w:val="-2"/>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17"/>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2"/>
          <w:sz w:val="21"/>
          <w:szCs w:val="21"/>
        </w:rPr>
        <w:t>n</w:t>
      </w:r>
      <w:r w:rsidRPr="00297E82">
        <w:rPr>
          <w:rFonts w:ascii="Arial" w:eastAsia="Arial" w:hAnsi="Arial" w:cs="Arial"/>
          <w:spacing w:val="1"/>
          <w:sz w:val="21"/>
          <w:szCs w:val="21"/>
        </w:rPr>
        <w:t>ce</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7"/>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ill</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re</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3"/>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co</w:t>
      </w:r>
      <w:r w:rsidRPr="00297E82">
        <w:rPr>
          <w:rFonts w:ascii="Arial" w:eastAsia="Arial" w:hAnsi="Arial" w:cs="Arial"/>
          <w:spacing w:val="-4"/>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i</w:t>
      </w:r>
      <w:r w:rsidRPr="00297E82">
        <w:rPr>
          <w:rFonts w:ascii="Arial" w:eastAsia="Arial" w:hAnsi="Arial" w:cs="Arial"/>
          <w:spacing w:val="1"/>
          <w:sz w:val="21"/>
          <w:szCs w:val="21"/>
        </w:rPr>
        <w:t>de</w:t>
      </w:r>
      <w:r w:rsidRPr="00297E82">
        <w:rPr>
          <w:rFonts w:ascii="Arial" w:eastAsia="Arial" w:hAnsi="Arial" w:cs="Arial"/>
          <w:spacing w:val="-2"/>
          <w:sz w:val="21"/>
          <w:szCs w:val="21"/>
        </w:rPr>
        <w:t>n</w:t>
      </w:r>
      <w:r w:rsidRPr="00297E82">
        <w:rPr>
          <w:rFonts w:ascii="Arial" w:eastAsia="Arial" w:hAnsi="Arial" w:cs="Arial"/>
          <w:spacing w:val="1"/>
          <w:sz w:val="21"/>
          <w:szCs w:val="21"/>
        </w:rPr>
        <w:t>c</w:t>
      </w:r>
      <w:r w:rsidRPr="00297E82">
        <w:rPr>
          <w:rFonts w:ascii="Arial" w:eastAsia="Arial" w:hAnsi="Arial" w:cs="Arial"/>
          <w:sz w:val="21"/>
          <w:szCs w:val="21"/>
        </w:rPr>
        <w:t>e</w:t>
      </w:r>
      <w:r w:rsidRPr="00297E82">
        <w:rPr>
          <w:rFonts w:ascii="Arial" w:eastAsia="Arial" w:hAnsi="Arial" w:cs="Arial"/>
          <w:spacing w:val="22"/>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n</w:t>
      </w:r>
      <w:r w:rsidRPr="00297E82">
        <w:rPr>
          <w:rFonts w:ascii="Arial" w:eastAsia="Arial" w:hAnsi="Arial" w:cs="Arial"/>
          <w:sz w:val="21"/>
          <w:szCs w:val="21"/>
        </w:rPr>
        <w:t>d</w:t>
      </w:r>
      <w:r w:rsidRPr="00297E82">
        <w:rPr>
          <w:rFonts w:ascii="Arial" w:eastAsia="Arial" w:hAnsi="Arial" w:cs="Arial"/>
          <w:spacing w:val="5"/>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3"/>
          <w:sz w:val="21"/>
          <w:szCs w:val="21"/>
        </w:rPr>
        <w:t>i</w:t>
      </w:r>
      <w:r w:rsidRPr="00297E82">
        <w:rPr>
          <w:rFonts w:ascii="Arial" w:eastAsia="Arial" w:hAnsi="Arial" w:cs="Arial"/>
          <w:sz w:val="21"/>
          <w:szCs w:val="21"/>
        </w:rPr>
        <w:t>ll</w:t>
      </w:r>
      <w:r w:rsidRPr="00297E82">
        <w:rPr>
          <w:rFonts w:ascii="Arial" w:eastAsia="Arial" w:hAnsi="Arial" w:cs="Arial"/>
          <w:spacing w:val="11"/>
          <w:sz w:val="21"/>
          <w:szCs w:val="21"/>
        </w:rPr>
        <w:t xml:space="preserve"> </w:t>
      </w:r>
      <w:r w:rsidRPr="00297E82">
        <w:rPr>
          <w:rFonts w:ascii="Arial" w:eastAsia="Arial" w:hAnsi="Arial" w:cs="Arial"/>
          <w:spacing w:val="1"/>
          <w:w w:val="102"/>
          <w:sz w:val="21"/>
          <w:szCs w:val="21"/>
        </w:rPr>
        <w:t>b</w:t>
      </w:r>
      <w:r w:rsidRPr="00297E82">
        <w:rPr>
          <w:rFonts w:ascii="Arial" w:eastAsia="Arial" w:hAnsi="Arial" w:cs="Arial"/>
          <w:w w:val="102"/>
          <w:sz w:val="21"/>
          <w:szCs w:val="21"/>
        </w:rPr>
        <w:t xml:space="preserve">e </w:t>
      </w:r>
      <w:r w:rsidRPr="00297E82">
        <w:rPr>
          <w:rFonts w:ascii="Arial" w:eastAsia="Arial" w:hAnsi="Arial" w:cs="Arial"/>
          <w:sz w:val="21"/>
          <w:szCs w:val="21"/>
        </w:rPr>
        <w:t>i</w:t>
      </w:r>
      <w:r w:rsidRPr="00297E82">
        <w:rPr>
          <w:rFonts w:ascii="Arial" w:eastAsia="Arial" w:hAnsi="Arial" w:cs="Arial"/>
          <w:spacing w:val="1"/>
          <w:sz w:val="21"/>
          <w:szCs w:val="21"/>
        </w:rPr>
        <w:t>nve</w:t>
      </w:r>
      <w:r w:rsidRPr="00297E82">
        <w:rPr>
          <w:rFonts w:ascii="Arial" w:eastAsia="Arial" w:hAnsi="Arial" w:cs="Arial"/>
          <w:spacing w:val="-4"/>
          <w:sz w:val="21"/>
          <w:szCs w:val="21"/>
        </w:rPr>
        <w:t>s</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1"/>
          <w:sz w:val="21"/>
          <w:szCs w:val="21"/>
        </w:rPr>
        <w:t>g</w:t>
      </w:r>
      <w:r w:rsidRPr="00297E82">
        <w:rPr>
          <w:rFonts w:ascii="Arial" w:eastAsia="Arial" w:hAnsi="Arial" w:cs="Arial"/>
          <w:spacing w:val="-4"/>
          <w:sz w:val="21"/>
          <w:szCs w:val="21"/>
        </w:rPr>
        <w:t>a</w:t>
      </w:r>
      <w:r w:rsidRPr="00297E82">
        <w:rPr>
          <w:rFonts w:ascii="Arial" w:eastAsia="Arial" w:hAnsi="Arial" w:cs="Arial"/>
          <w:spacing w:val="3"/>
          <w:sz w:val="21"/>
          <w:szCs w:val="21"/>
        </w:rPr>
        <w:t>t</w:t>
      </w:r>
      <w:r w:rsidRPr="00297E82">
        <w:rPr>
          <w:rFonts w:ascii="Arial" w:eastAsia="Arial" w:hAnsi="Arial" w:cs="Arial"/>
          <w:spacing w:val="-2"/>
          <w:sz w:val="21"/>
          <w:szCs w:val="21"/>
        </w:rPr>
        <w:t>e</w:t>
      </w:r>
      <w:r w:rsidRPr="00297E82">
        <w:rPr>
          <w:rFonts w:ascii="Arial" w:eastAsia="Arial" w:hAnsi="Arial" w:cs="Arial"/>
          <w:sz w:val="21"/>
          <w:szCs w:val="21"/>
        </w:rPr>
        <w:t>d</w:t>
      </w:r>
      <w:r w:rsidRPr="00297E82">
        <w:rPr>
          <w:rFonts w:ascii="Arial" w:eastAsia="Arial" w:hAnsi="Arial" w:cs="Arial"/>
          <w:spacing w:val="24"/>
          <w:sz w:val="21"/>
          <w:szCs w:val="21"/>
        </w:rPr>
        <w:t xml:space="preserve"> </w:t>
      </w:r>
      <w:r w:rsidRPr="00297E82">
        <w:rPr>
          <w:rFonts w:ascii="Arial" w:eastAsia="Arial" w:hAnsi="Arial" w:cs="Arial"/>
          <w:spacing w:val="1"/>
          <w:sz w:val="21"/>
          <w:szCs w:val="21"/>
        </w:rPr>
        <w:t>an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ac</w:t>
      </w:r>
      <w:r w:rsidRPr="00297E82">
        <w:rPr>
          <w:rFonts w:ascii="Arial" w:eastAsia="Arial" w:hAnsi="Arial" w:cs="Arial"/>
          <w:sz w:val="21"/>
          <w:szCs w:val="21"/>
        </w:rPr>
        <w:t>t</w:t>
      </w:r>
      <w:r w:rsidRPr="00297E82">
        <w:rPr>
          <w:rFonts w:ascii="Arial" w:eastAsia="Arial" w:hAnsi="Arial" w:cs="Arial"/>
          <w:spacing w:val="1"/>
          <w:sz w:val="21"/>
          <w:szCs w:val="21"/>
        </w:rPr>
        <w:t>e</w:t>
      </w:r>
      <w:r w:rsidRPr="00297E82">
        <w:rPr>
          <w:rFonts w:ascii="Arial" w:eastAsia="Arial" w:hAnsi="Arial" w:cs="Arial"/>
          <w:sz w:val="21"/>
          <w:szCs w:val="21"/>
        </w:rPr>
        <w:t>d</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up</w:t>
      </w:r>
      <w:r w:rsidRPr="00297E82">
        <w:rPr>
          <w:rFonts w:ascii="Arial" w:eastAsia="Arial" w:hAnsi="Arial" w:cs="Arial"/>
          <w:spacing w:val="1"/>
          <w:sz w:val="21"/>
          <w:szCs w:val="21"/>
        </w:rPr>
        <w:t>o</w:t>
      </w:r>
      <w:r w:rsidRPr="00297E82">
        <w:rPr>
          <w:rFonts w:ascii="Arial" w:eastAsia="Arial" w:hAnsi="Arial" w:cs="Arial"/>
          <w:sz w:val="21"/>
          <w:szCs w:val="21"/>
        </w:rPr>
        <w:t>n</w:t>
      </w:r>
      <w:r w:rsidRPr="00297E82">
        <w:rPr>
          <w:rFonts w:ascii="Arial" w:eastAsia="Arial" w:hAnsi="Arial" w:cs="Arial"/>
          <w:spacing w:val="11"/>
          <w:sz w:val="21"/>
          <w:szCs w:val="21"/>
        </w:rPr>
        <w:t xml:space="preserve"> </w:t>
      </w:r>
      <w:r w:rsidRPr="00297E82">
        <w:rPr>
          <w:rFonts w:ascii="Arial" w:eastAsia="Arial" w:hAnsi="Arial" w:cs="Arial"/>
          <w:sz w:val="21"/>
          <w:szCs w:val="21"/>
        </w:rPr>
        <w:t>in</w:t>
      </w:r>
      <w:r w:rsidRPr="00297E82">
        <w:rPr>
          <w:rFonts w:ascii="Arial" w:eastAsia="Arial" w:hAnsi="Arial" w:cs="Arial"/>
          <w:spacing w:val="3"/>
          <w:sz w:val="21"/>
          <w:szCs w:val="21"/>
        </w:rPr>
        <w:t xml:space="preserve"> </w:t>
      </w:r>
      <w:r w:rsidRPr="00297E82">
        <w:rPr>
          <w:rFonts w:ascii="Arial" w:eastAsia="Arial" w:hAnsi="Arial" w:cs="Arial"/>
          <w:sz w:val="21"/>
          <w:szCs w:val="21"/>
        </w:rPr>
        <w:t>a</w:t>
      </w:r>
      <w:r w:rsidRPr="00297E82">
        <w:rPr>
          <w:rFonts w:ascii="Arial" w:eastAsia="Arial" w:hAnsi="Arial" w:cs="Arial"/>
          <w:spacing w:val="2"/>
          <w:sz w:val="21"/>
          <w:szCs w:val="21"/>
        </w:rPr>
        <w:t xml:space="preserve"> </w:t>
      </w:r>
      <w:r w:rsidRPr="00297E82">
        <w:rPr>
          <w:rFonts w:ascii="Arial" w:eastAsia="Arial" w:hAnsi="Arial" w:cs="Arial"/>
          <w:spacing w:val="1"/>
          <w:sz w:val="21"/>
          <w:szCs w:val="21"/>
        </w:rPr>
        <w:t>ma</w:t>
      </w:r>
      <w:r w:rsidRPr="00297E82">
        <w:rPr>
          <w:rFonts w:ascii="Arial" w:eastAsia="Arial" w:hAnsi="Arial" w:cs="Arial"/>
          <w:spacing w:val="-2"/>
          <w:sz w:val="21"/>
          <w:szCs w:val="21"/>
        </w:rPr>
        <w:t>n</w:t>
      </w:r>
      <w:r w:rsidRPr="00297E82">
        <w:rPr>
          <w:rFonts w:ascii="Arial" w:eastAsia="Arial" w:hAnsi="Arial" w:cs="Arial"/>
          <w:spacing w:val="1"/>
          <w:sz w:val="21"/>
          <w:szCs w:val="21"/>
        </w:rPr>
        <w:t>ne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ha</w:t>
      </w:r>
      <w:r w:rsidRPr="00297E82">
        <w:rPr>
          <w:rFonts w:ascii="Arial" w:eastAsia="Arial" w:hAnsi="Arial" w:cs="Arial"/>
          <w:sz w:val="21"/>
          <w:szCs w:val="21"/>
        </w:rPr>
        <w:t>t</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r</w:t>
      </w:r>
      <w:r w:rsidRPr="00297E82">
        <w:rPr>
          <w:rFonts w:ascii="Arial" w:eastAsia="Arial" w:hAnsi="Arial" w:cs="Arial"/>
          <w:spacing w:val="-2"/>
          <w:sz w:val="21"/>
          <w:szCs w:val="21"/>
        </w:rPr>
        <w:t>es</w:t>
      </w:r>
      <w:r w:rsidRPr="00297E82">
        <w:rPr>
          <w:rFonts w:ascii="Arial" w:eastAsia="Arial" w:hAnsi="Arial" w:cs="Arial"/>
          <w:spacing w:val="1"/>
          <w:sz w:val="21"/>
          <w:szCs w:val="21"/>
        </w:rPr>
        <w:t>p</w:t>
      </w:r>
      <w:r w:rsidRPr="00297E82">
        <w:rPr>
          <w:rFonts w:ascii="Arial" w:eastAsia="Arial" w:hAnsi="Arial" w:cs="Arial"/>
          <w:spacing w:val="-2"/>
          <w:sz w:val="21"/>
          <w:szCs w:val="21"/>
        </w:rPr>
        <w:t>e</w:t>
      </w:r>
      <w:r w:rsidRPr="00297E82">
        <w:rPr>
          <w:rFonts w:ascii="Arial" w:eastAsia="Arial" w:hAnsi="Arial" w:cs="Arial"/>
          <w:spacing w:val="1"/>
          <w:sz w:val="21"/>
          <w:szCs w:val="21"/>
        </w:rPr>
        <w:t>c</w:t>
      </w:r>
      <w:r w:rsidRPr="00297E82">
        <w:rPr>
          <w:rFonts w:ascii="Arial" w:eastAsia="Arial" w:hAnsi="Arial" w:cs="Arial"/>
          <w:sz w:val="21"/>
          <w:szCs w:val="21"/>
        </w:rPr>
        <w:t>ts</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pacing w:val="-2"/>
          <w:sz w:val="21"/>
          <w:szCs w:val="21"/>
        </w:rPr>
        <w:t>r</w:t>
      </w:r>
      <w:r w:rsidRPr="00297E82">
        <w:rPr>
          <w:rFonts w:ascii="Arial" w:eastAsia="Arial" w:hAnsi="Arial" w:cs="Arial"/>
          <w:spacing w:val="3"/>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z w:val="21"/>
          <w:szCs w:val="21"/>
        </w:rPr>
        <w:t>fi</w:t>
      </w:r>
      <w:r w:rsidRPr="00297E82">
        <w:rPr>
          <w:rFonts w:ascii="Arial" w:eastAsia="Arial" w:hAnsi="Arial" w:cs="Arial"/>
          <w:spacing w:val="-2"/>
          <w:sz w:val="21"/>
          <w:szCs w:val="21"/>
        </w:rPr>
        <w:t>d</w:t>
      </w:r>
      <w:r w:rsidRPr="00297E82">
        <w:rPr>
          <w:rFonts w:ascii="Arial" w:eastAsia="Arial" w:hAnsi="Arial" w:cs="Arial"/>
          <w:spacing w:val="1"/>
          <w:sz w:val="21"/>
          <w:szCs w:val="21"/>
        </w:rPr>
        <w:t>e</w:t>
      </w:r>
      <w:r w:rsidRPr="00297E82">
        <w:rPr>
          <w:rFonts w:ascii="Arial" w:eastAsia="Arial" w:hAnsi="Arial" w:cs="Arial"/>
          <w:spacing w:val="-2"/>
          <w:sz w:val="21"/>
          <w:szCs w:val="21"/>
        </w:rPr>
        <w:t>n</w:t>
      </w:r>
      <w:r w:rsidRPr="00297E82">
        <w:rPr>
          <w:rFonts w:ascii="Arial" w:eastAsia="Arial" w:hAnsi="Arial" w:cs="Arial"/>
          <w:spacing w:val="3"/>
          <w:sz w:val="21"/>
          <w:szCs w:val="21"/>
        </w:rPr>
        <w:t>t</w:t>
      </w:r>
      <w:r w:rsidRPr="00297E82">
        <w:rPr>
          <w:rFonts w:ascii="Arial" w:eastAsia="Arial" w:hAnsi="Arial" w:cs="Arial"/>
          <w:sz w:val="21"/>
          <w:szCs w:val="21"/>
        </w:rPr>
        <w:t>i</w:t>
      </w:r>
      <w:r w:rsidRPr="00297E82">
        <w:rPr>
          <w:rFonts w:ascii="Arial" w:eastAsia="Arial" w:hAnsi="Arial" w:cs="Arial"/>
          <w:spacing w:val="-2"/>
          <w:sz w:val="21"/>
          <w:szCs w:val="21"/>
        </w:rPr>
        <w:t>a</w:t>
      </w:r>
      <w:r w:rsidRPr="00297E82">
        <w:rPr>
          <w:rFonts w:ascii="Arial" w:eastAsia="Arial" w:hAnsi="Arial" w:cs="Arial"/>
          <w:sz w:val="21"/>
          <w:szCs w:val="21"/>
        </w:rPr>
        <w:t>lit</w:t>
      </w:r>
      <w:r w:rsidRPr="00297E82">
        <w:rPr>
          <w:rFonts w:ascii="Arial" w:eastAsia="Arial" w:hAnsi="Arial" w:cs="Arial"/>
          <w:spacing w:val="-4"/>
          <w:sz w:val="21"/>
          <w:szCs w:val="21"/>
        </w:rPr>
        <w:t>y</w:t>
      </w:r>
      <w:r w:rsidRPr="00297E82">
        <w:rPr>
          <w:rFonts w:ascii="Arial" w:eastAsia="Arial" w:hAnsi="Arial" w:cs="Arial"/>
          <w:sz w:val="21"/>
          <w:szCs w:val="21"/>
        </w:rPr>
        <w:t>.</w:t>
      </w:r>
      <w:r w:rsidRPr="00297E82">
        <w:rPr>
          <w:rFonts w:ascii="Arial" w:eastAsia="Arial" w:hAnsi="Arial" w:cs="Arial"/>
          <w:spacing w:val="29"/>
          <w:sz w:val="21"/>
          <w:szCs w:val="21"/>
        </w:rPr>
        <w:t xml:space="preserve"> </w:t>
      </w:r>
      <w:r w:rsidRPr="00297E82">
        <w:rPr>
          <w:rFonts w:ascii="Arial" w:eastAsia="Arial" w:hAnsi="Arial" w:cs="Arial"/>
          <w:spacing w:val="3"/>
          <w:w w:val="102"/>
          <w:sz w:val="21"/>
          <w:szCs w:val="21"/>
        </w:rPr>
        <w:t>T</w:t>
      </w:r>
      <w:r w:rsidRPr="00297E82">
        <w:rPr>
          <w:rFonts w:ascii="Arial" w:eastAsia="Arial" w:hAnsi="Arial" w:cs="Arial"/>
          <w:spacing w:val="1"/>
          <w:w w:val="102"/>
          <w:sz w:val="21"/>
          <w:szCs w:val="21"/>
        </w:rPr>
        <w:t>h</w:t>
      </w:r>
      <w:r w:rsidRPr="00297E82">
        <w:rPr>
          <w:rFonts w:ascii="Arial" w:eastAsia="Arial" w:hAnsi="Arial" w:cs="Arial"/>
          <w:w w:val="102"/>
          <w:sz w:val="21"/>
          <w:szCs w:val="21"/>
        </w:rPr>
        <w:t xml:space="preserve">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2"/>
          <w:sz w:val="21"/>
          <w:szCs w:val="21"/>
        </w:rPr>
        <w:t>o</w:t>
      </w:r>
      <w:r w:rsidRPr="00297E82">
        <w:rPr>
          <w:rFonts w:ascii="Arial" w:eastAsia="Arial" w:hAnsi="Arial" w:cs="Arial"/>
          <w:spacing w:val="1"/>
          <w:sz w:val="21"/>
          <w:szCs w:val="21"/>
        </w:rPr>
        <w:t>ces</w:t>
      </w:r>
      <w:r w:rsidRPr="00297E82">
        <w:rPr>
          <w:rFonts w:ascii="Arial" w:eastAsia="Arial" w:hAnsi="Arial" w:cs="Arial"/>
          <w:sz w:val="21"/>
          <w:szCs w:val="21"/>
        </w:rPr>
        <w:t>s</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8"/>
          <w:sz w:val="21"/>
          <w:szCs w:val="21"/>
        </w:rPr>
        <w:t xml:space="preserve"> </w:t>
      </w:r>
      <w:r w:rsidRPr="00297E82">
        <w:rPr>
          <w:rFonts w:ascii="Arial" w:eastAsia="Arial" w:hAnsi="Arial" w:cs="Arial"/>
          <w:spacing w:val="-2"/>
          <w:sz w:val="21"/>
          <w:szCs w:val="21"/>
        </w:rPr>
        <w:t>a</w:t>
      </w:r>
      <w:r w:rsidRPr="00297E82">
        <w:rPr>
          <w:rFonts w:ascii="Arial" w:eastAsia="Arial" w:hAnsi="Arial" w:cs="Arial"/>
          <w:spacing w:val="1"/>
          <w:sz w:val="21"/>
          <w:szCs w:val="21"/>
        </w:rPr>
        <w:t>v</w:t>
      </w:r>
      <w:r w:rsidRPr="00297E82">
        <w:rPr>
          <w:rFonts w:ascii="Arial" w:eastAsia="Arial" w:hAnsi="Arial" w:cs="Arial"/>
          <w:spacing w:val="-2"/>
          <w:sz w:val="21"/>
          <w:szCs w:val="21"/>
        </w:rPr>
        <w:t>o</w:t>
      </w:r>
      <w:r w:rsidRPr="00297E82">
        <w:rPr>
          <w:rFonts w:ascii="Arial" w:eastAsia="Arial" w:hAnsi="Arial" w:cs="Arial"/>
          <w:sz w:val="21"/>
          <w:szCs w:val="21"/>
        </w:rPr>
        <w:t>id</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4"/>
          <w:sz w:val="21"/>
          <w:szCs w:val="21"/>
        </w:rPr>
        <w:t>a</w:t>
      </w:r>
      <w:r w:rsidRPr="00297E82">
        <w:rPr>
          <w:rFonts w:ascii="Arial" w:eastAsia="Arial" w:hAnsi="Arial" w:cs="Arial"/>
          <w:spacing w:val="3"/>
          <w:sz w:val="21"/>
          <w:szCs w:val="21"/>
        </w:rPr>
        <w:t>r</w:t>
      </w:r>
      <w:r w:rsidRPr="00297E82">
        <w:rPr>
          <w:rFonts w:ascii="Arial" w:eastAsia="Arial" w:hAnsi="Arial" w:cs="Arial"/>
          <w:spacing w:val="-2"/>
          <w:sz w:val="21"/>
          <w:szCs w:val="21"/>
        </w:rPr>
        <w:t>a</w:t>
      </w:r>
      <w:r w:rsidRPr="00297E82">
        <w:rPr>
          <w:rFonts w:ascii="Arial" w:eastAsia="Arial" w:hAnsi="Arial" w:cs="Arial"/>
          <w:spacing w:val="1"/>
          <w:sz w:val="21"/>
          <w:szCs w:val="21"/>
        </w:rPr>
        <w:t>s</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g</w:t>
      </w:r>
      <w:r w:rsidRPr="00297E82">
        <w:rPr>
          <w:rFonts w:ascii="Arial" w:eastAsia="Arial" w:hAnsi="Arial" w:cs="Arial"/>
          <w:spacing w:val="18"/>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pacing w:val="3"/>
          <w:sz w:val="21"/>
          <w:szCs w:val="21"/>
        </w:rPr>
        <w:t>k</w:t>
      </w:r>
      <w:r w:rsidRPr="00297E82">
        <w:rPr>
          <w:rFonts w:ascii="Arial" w:eastAsia="Arial" w:hAnsi="Arial" w:cs="Arial"/>
          <w:spacing w:val="-2"/>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6"/>
          <w:sz w:val="21"/>
          <w:szCs w:val="21"/>
        </w:rPr>
        <w:t xml:space="preserve"> </w:t>
      </w:r>
      <w:r w:rsidRPr="00297E82">
        <w:rPr>
          <w:rFonts w:ascii="Arial" w:eastAsia="Arial" w:hAnsi="Arial" w:cs="Arial"/>
          <w:spacing w:val="-2"/>
          <w:sz w:val="21"/>
          <w:szCs w:val="21"/>
        </w:rPr>
        <w:t>t</w:t>
      </w:r>
      <w:r w:rsidRPr="00297E82">
        <w:rPr>
          <w:rFonts w:ascii="Arial" w:eastAsia="Arial" w:hAnsi="Arial" w:cs="Arial"/>
          <w:sz w:val="21"/>
          <w:szCs w:val="21"/>
        </w:rPr>
        <w:t>r</w:t>
      </w:r>
      <w:r w:rsidRPr="00297E82">
        <w:rPr>
          <w:rFonts w:ascii="Arial" w:eastAsia="Arial" w:hAnsi="Arial" w:cs="Arial"/>
          <w:spacing w:val="1"/>
          <w:sz w:val="21"/>
          <w:szCs w:val="21"/>
        </w:rPr>
        <w:t>ea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4"/>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m</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u</w:t>
      </w:r>
      <w:r w:rsidRPr="00297E82">
        <w:rPr>
          <w:rFonts w:ascii="Arial" w:eastAsia="Arial" w:hAnsi="Arial" w:cs="Arial"/>
          <w:spacing w:val="-4"/>
          <w:sz w:val="21"/>
          <w:szCs w:val="21"/>
        </w:rPr>
        <w:t>n</w:t>
      </w:r>
      <w:r w:rsidRPr="00297E82">
        <w:rPr>
          <w:rFonts w:ascii="Arial" w:eastAsia="Arial" w:hAnsi="Arial" w:cs="Arial"/>
          <w:spacing w:val="3"/>
          <w:sz w:val="21"/>
          <w:szCs w:val="21"/>
        </w:rPr>
        <w:t>f</w:t>
      </w:r>
      <w:r w:rsidRPr="00297E82">
        <w:rPr>
          <w:rFonts w:ascii="Arial" w:eastAsia="Arial" w:hAnsi="Arial" w:cs="Arial"/>
          <w:spacing w:val="-2"/>
          <w:sz w:val="21"/>
          <w:szCs w:val="21"/>
        </w:rPr>
        <w:t>a</w:t>
      </w:r>
      <w:r w:rsidRPr="00297E82">
        <w:rPr>
          <w:rFonts w:ascii="Arial" w:eastAsia="Arial" w:hAnsi="Arial" w:cs="Arial"/>
          <w:sz w:val="21"/>
          <w:szCs w:val="21"/>
        </w:rPr>
        <w:t>i</w:t>
      </w:r>
      <w:r w:rsidRPr="00297E82">
        <w:rPr>
          <w:rFonts w:ascii="Arial" w:eastAsia="Arial" w:hAnsi="Arial" w:cs="Arial"/>
          <w:spacing w:val="-2"/>
          <w:sz w:val="21"/>
          <w:szCs w:val="21"/>
        </w:rPr>
        <w:t>r</w:t>
      </w:r>
      <w:r w:rsidRPr="00297E82">
        <w:rPr>
          <w:rFonts w:ascii="Arial" w:eastAsia="Arial" w:hAnsi="Arial" w:cs="Arial"/>
          <w:sz w:val="21"/>
          <w:szCs w:val="21"/>
        </w:rPr>
        <w:t>l</w:t>
      </w:r>
      <w:r w:rsidRPr="00297E82">
        <w:rPr>
          <w:rFonts w:ascii="Arial" w:eastAsia="Arial" w:hAnsi="Arial" w:cs="Arial"/>
          <w:spacing w:val="-4"/>
          <w:sz w:val="21"/>
          <w:szCs w:val="21"/>
        </w:rPr>
        <w:t>y</w:t>
      </w:r>
      <w:r w:rsidRPr="00297E82">
        <w:rPr>
          <w:rFonts w:ascii="Arial" w:eastAsia="Arial" w:hAnsi="Arial" w:cs="Arial"/>
          <w:sz w:val="21"/>
          <w:szCs w:val="21"/>
        </w:rPr>
        <w:t xml:space="preserve">. </w:t>
      </w:r>
      <w:r w:rsidRPr="00297E82">
        <w:rPr>
          <w:rFonts w:ascii="Arial" w:eastAsia="Arial" w:hAnsi="Arial" w:cs="Arial"/>
          <w:spacing w:val="21"/>
          <w:sz w:val="21"/>
          <w:szCs w:val="21"/>
        </w:rPr>
        <w:t xml:space="preserve"> </w:t>
      </w:r>
      <w:r w:rsidRPr="00297E82">
        <w:rPr>
          <w:rFonts w:ascii="Arial" w:eastAsia="Arial" w:hAnsi="Arial" w:cs="Arial"/>
          <w:spacing w:val="1"/>
          <w:sz w:val="21"/>
          <w:szCs w:val="21"/>
        </w:rPr>
        <w:t>L</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an</w:t>
      </w:r>
      <w:r w:rsidRPr="00297E82">
        <w:rPr>
          <w:rFonts w:ascii="Arial" w:eastAsia="Arial" w:hAnsi="Arial" w:cs="Arial"/>
          <w:spacing w:val="1"/>
          <w:sz w:val="21"/>
          <w:szCs w:val="21"/>
        </w:rPr>
        <w:t>a</w:t>
      </w:r>
      <w:r w:rsidRPr="00297E82">
        <w:rPr>
          <w:rFonts w:ascii="Arial" w:eastAsia="Arial" w:hAnsi="Arial" w:cs="Arial"/>
          <w:spacing w:val="-2"/>
          <w:sz w:val="21"/>
          <w:szCs w:val="21"/>
        </w:rPr>
        <w:t>g</w:t>
      </w:r>
      <w:r w:rsidRPr="00297E82">
        <w:rPr>
          <w:rFonts w:ascii="Arial" w:eastAsia="Arial" w:hAnsi="Arial" w:cs="Arial"/>
          <w:spacing w:val="1"/>
          <w:sz w:val="21"/>
          <w:szCs w:val="21"/>
        </w:rPr>
        <w:t>e</w:t>
      </w:r>
      <w:r w:rsidRPr="00297E82">
        <w:rPr>
          <w:rFonts w:ascii="Arial" w:eastAsia="Arial" w:hAnsi="Arial" w:cs="Arial"/>
          <w:sz w:val="21"/>
          <w:szCs w:val="21"/>
        </w:rPr>
        <w:t>rs</w:t>
      </w:r>
      <w:r w:rsidRPr="00297E82">
        <w:rPr>
          <w:rFonts w:ascii="Arial" w:eastAsia="Arial" w:hAnsi="Arial" w:cs="Arial"/>
          <w:spacing w:val="21"/>
          <w:sz w:val="21"/>
          <w:szCs w:val="21"/>
        </w:rPr>
        <w:t xml:space="preserve"> </w:t>
      </w:r>
      <w:r w:rsidRPr="00297E82">
        <w:rPr>
          <w:rFonts w:ascii="Arial" w:eastAsia="Arial" w:hAnsi="Arial" w:cs="Arial"/>
          <w:spacing w:val="-2"/>
          <w:w w:val="102"/>
          <w:sz w:val="21"/>
          <w:szCs w:val="21"/>
        </w:rPr>
        <w:t>a</w:t>
      </w:r>
      <w:r w:rsidRPr="00297E82">
        <w:rPr>
          <w:rFonts w:ascii="Arial" w:eastAsia="Arial" w:hAnsi="Arial" w:cs="Arial"/>
          <w:w w:val="102"/>
          <w:sz w:val="21"/>
          <w:szCs w:val="21"/>
        </w:rPr>
        <w:t xml:space="preserve">re </w:t>
      </w:r>
      <w:r w:rsidRPr="00297E82">
        <w:rPr>
          <w:rFonts w:ascii="Arial" w:eastAsia="Arial" w:hAnsi="Arial" w:cs="Arial"/>
          <w:sz w:val="21"/>
          <w:szCs w:val="21"/>
        </w:rPr>
        <w:t>r</w:t>
      </w:r>
      <w:r w:rsidRPr="00297E82">
        <w:rPr>
          <w:rFonts w:ascii="Arial" w:eastAsia="Arial" w:hAnsi="Arial" w:cs="Arial"/>
          <w:spacing w:val="1"/>
          <w:sz w:val="21"/>
          <w:szCs w:val="21"/>
        </w:rPr>
        <w:t>es</w:t>
      </w:r>
      <w:r w:rsidRPr="00297E82">
        <w:rPr>
          <w:rFonts w:ascii="Arial" w:eastAsia="Arial" w:hAnsi="Arial" w:cs="Arial"/>
          <w:spacing w:val="-2"/>
          <w:sz w:val="21"/>
          <w:szCs w:val="21"/>
        </w:rPr>
        <w:t>p</w:t>
      </w:r>
      <w:r w:rsidRPr="00297E82">
        <w:rPr>
          <w:rFonts w:ascii="Arial" w:eastAsia="Arial" w:hAnsi="Arial" w:cs="Arial"/>
          <w:spacing w:val="1"/>
          <w:sz w:val="21"/>
          <w:szCs w:val="21"/>
        </w:rPr>
        <w:t>on</w:t>
      </w:r>
      <w:r w:rsidRPr="00297E82">
        <w:rPr>
          <w:rFonts w:ascii="Arial" w:eastAsia="Arial" w:hAnsi="Arial" w:cs="Arial"/>
          <w:spacing w:val="-2"/>
          <w:sz w:val="21"/>
          <w:szCs w:val="21"/>
        </w:rPr>
        <w:t>s</w:t>
      </w:r>
      <w:r w:rsidRPr="00297E82">
        <w:rPr>
          <w:rFonts w:ascii="Arial" w:eastAsia="Arial" w:hAnsi="Arial" w:cs="Arial"/>
          <w:sz w:val="21"/>
          <w:szCs w:val="21"/>
        </w:rPr>
        <w:t>i</w:t>
      </w:r>
      <w:r w:rsidRPr="00297E82">
        <w:rPr>
          <w:rFonts w:ascii="Arial" w:eastAsia="Arial" w:hAnsi="Arial" w:cs="Arial"/>
          <w:spacing w:val="-2"/>
          <w:sz w:val="21"/>
          <w:szCs w:val="21"/>
        </w:rPr>
        <w:t>b</w:t>
      </w:r>
      <w:r w:rsidRPr="00297E82">
        <w:rPr>
          <w:rFonts w:ascii="Arial" w:eastAsia="Arial" w:hAnsi="Arial" w:cs="Arial"/>
          <w:spacing w:val="3"/>
          <w:sz w:val="21"/>
          <w:szCs w:val="21"/>
        </w:rPr>
        <w:t>l</w:t>
      </w:r>
      <w:r w:rsidRPr="00297E82">
        <w:rPr>
          <w:rFonts w:ascii="Arial" w:eastAsia="Arial" w:hAnsi="Arial" w:cs="Arial"/>
          <w:sz w:val="21"/>
          <w:szCs w:val="21"/>
        </w:rPr>
        <w:t>e</w:t>
      </w:r>
      <w:r w:rsidRPr="00297E82">
        <w:rPr>
          <w:rFonts w:ascii="Arial" w:eastAsia="Arial" w:hAnsi="Arial" w:cs="Arial"/>
          <w:spacing w:val="19"/>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en</w:t>
      </w:r>
      <w:r w:rsidRPr="00297E82">
        <w:rPr>
          <w:rFonts w:ascii="Arial" w:eastAsia="Arial" w:hAnsi="Arial" w:cs="Arial"/>
          <w:spacing w:val="-2"/>
          <w:sz w:val="21"/>
          <w:szCs w:val="21"/>
        </w:rPr>
        <w:t>sur</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6"/>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pacing w:val="1"/>
          <w:sz w:val="21"/>
          <w:szCs w:val="21"/>
        </w:rPr>
        <w:t>a</w:t>
      </w:r>
      <w:r w:rsidRPr="00297E82">
        <w:rPr>
          <w:rFonts w:ascii="Arial" w:eastAsia="Arial" w:hAnsi="Arial" w:cs="Arial"/>
          <w:sz w:val="21"/>
          <w:szCs w:val="21"/>
        </w:rPr>
        <w:t>t</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pacing w:val="1"/>
          <w:sz w:val="21"/>
          <w:szCs w:val="21"/>
        </w:rPr>
        <w:t>pe</w:t>
      </w:r>
      <w:r w:rsidRPr="00297E82">
        <w:rPr>
          <w:rFonts w:ascii="Arial" w:eastAsia="Arial" w:hAnsi="Arial" w:cs="Arial"/>
          <w:sz w:val="21"/>
          <w:szCs w:val="21"/>
        </w:rPr>
        <w:t>r</w:t>
      </w:r>
      <w:r w:rsidRPr="00297E82">
        <w:rPr>
          <w:rFonts w:ascii="Arial" w:eastAsia="Arial" w:hAnsi="Arial" w:cs="Arial"/>
          <w:spacing w:val="1"/>
          <w:sz w:val="21"/>
          <w:szCs w:val="21"/>
        </w:rPr>
        <w:t>s</w:t>
      </w:r>
      <w:r w:rsidRPr="00297E82">
        <w:rPr>
          <w:rFonts w:ascii="Arial" w:eastAsia="Arial" w:hAnsi="Arial" w:cs="Arial"/>
          <w:spacing w:val="-2"/>
          <w:sz w:val="21"/>
          <w:szCs w:val="21"/>
        </w:rPr>
        <w:t>o</w:t>
      </w:r>
      <w:r w:rsidRPr="00297E82">
        <w:rPr>
          <w:rFonts w:ascii="Arial" w:eastAsia="Arial" w:hAnsi="Arial" w:cs="Arial"/>
          <w:sz w:val="21"/>
          <w:szCs w:val="21"/>
        </w:rPr>
        <w:t>n</w:t>
      </w:r>
      <w:r w:rsidRPr="00297E82">
        <w:rPr>
          <w:rFonts w:ascii="Arial" w:eastAsia="Arial" w:hAnsi="Arial" w:cs="Arial"/>
          <w:spacing w:val="13"/>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a</w:t>
      </w:r>
      <w:r w:rsidRPr="00297E82">
        <w:rPr>
          <w:rFonts w:ascii="Arial" w:eastAsia="Arial" w:hAnsi="Arial" w:cs="Arial"/>
          <w:spacing w:val="3"/>
          <w:sz w:val="21"/>
          <w:szCs w:val="21"/>
        </w:rPr>
        <w:t>i</w:t>
      </w:r>
      <w:r w:rsidRPr="00297E82">
        <w:rPr>
          <w:rFonts w:ascii="Arial" w:eastAsia="Arial" w:hAnsi="Arial" w:cs="Arial"/>
          <w:spacing w:val="-4"/>
          <w:sz w:val="21"/>
          <w:szCs w:val="21"/>
        </w:rPr>
        <w:t>s</w:t>
      </w:r>
      <w:r w:rsidRPr="00297E82">
        <w:rPr>
          <w:rFonts w:ascii="Arial" w:eastAsia="Arial" w:hAnsi="Arial" w:cs="Arial"/>
          <w:spacing w:val="3"/>
          <w:sz w:val="21"/>
          <w:szCs w:val="21"/>
        </w:rPr>
        <w:t>i</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c</w:t>
      </w:r>
      <w:r w:rsidRPr="00297E82">
        <w:rPr>
          <w:rFonts w:ascii="Arial" w:eastAsia="Arial" w:hAnsi="Arial" w:cs="Arial"/>
          <w:spacing w:val="1"/>
          <w:sz w:val="21"/>
          <w:szCs w:val="21"/>
        </w:rPr>
        <w:t>o</w:t>
      </w:r>
      <w:r w:rsidRPr="00297E82">
        <w:rPr>
          <w:rFonts w:ascii="Arial" w:eastAsia="Arial" w:hAnsi="Arial" w:cs="Arial"/>
          <w:spacing w:val="-2"/>
          <w:sz w:val="21"/>
          <w:szCs w:val="21"/>
        </w:rPr>
        <w:t>n</w:t>
      </w:r>
      <w:r w:rsidRPr="00297E82">
        <w:rPr>
          <w:rFonts w:ascii="Arial" w:eastAsia="Arial" w:hAnsi="Arial" w:cs="Arial"/>
          <w:spacing w:val="1"/>
          <w:sz w:val="21"/>
          <w:szCs w:val="21"/>
        </w:rPr>
        <w:t>ce</w:t>
      </w:r>
      <w:r w:rsidRPr="00297E82">
        <w:rPr>
          <w:rFonts w:ascii="Arial" w:eastAsia="Arial" w:hAnsi="Arial" w:cs="Arial"/>
          <w:sz w:val="21"/>
          <w:szCs w:val="21"/>
        </w:rPr>
        <w:t>r</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19"/>
          <w:sz w:val="21"/>
          <w:szCs w:val="21"/>
        </w:rPr>
        <w:t xml:space="preserve"> </w:t>
      </w:r>
      <w:r w:rsidRPr="00297E82">
        <w:rPr>
          <w:rFonts w:ascii="Arial" w:eastAsia="Arial" w:hAnsi="Arial" w:cs="Arial"/>
          <w:spacing w:val="-2"/>
          <w:sz w:val="21"/>
          <w:szCs w:val="21"/>
        </w:rPr>
        <w:t>d</w:t>
      </w:r>
      <w:r w:rsidRPr="00297E82">
        <w:rPr>
          <w:rFonts w:ascii="Arial" w:eastAsia="Arial" w:hAnsi="Arial" w:cs="Arial"/>
          <w:spacing w:val="1"/>
          <w:sz w:val="21"/>
          <w:szCs w:val="21"/>
        </w:rPr>
        <w:t>o</w:t>
      </w:r>
      <w:r w:rsidRPr="00297E82">
        <w:rPr>
          <w:rFonts w:ascii="Arial" w:eastAsia="Arial" w:hAnsi="Arial" w:cs="Arial"/>
          <w:spacing w:val="-2"/>
          <w:sz w:val="21"/>
          <w:szCs w:val="21"/>
        </w:rPr>
        <w:t>e</w:t>
      </w:r>
      <w:r w:rsidRPr="00297E82">
        <w:rPr>
          <w:rFonts w:ascii="Arial" w:eastAsia="Arial" w:hAnsi="Arial" w:cs="Arial"/>
          <w:sz w:val="21"/>
          <w:szCs w:val="21"/>
        </w:rPr>
        <w:t>s</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no</w:t>
      </w:r>
      <w:r w:rsidRPr="00297E82">
        <w:rPr>
          <w:rFonts w:ascii="Arial" w:eastAsia="Arial" w:hAnsi="Arial" w:cs="Arial"/>
          <w:sz w:val="21"/>
          <w:szCs w:val="21"/>
        </w:rPr>
        <w:t>t</w:t>
      </w:r>
      <w:r w:rsidRPr="00297E82">
        <w:rPr>
          <w:rFonts w:ascii="Arial" w:eastAsia="Arial" w:hAnsi="Arial" w:cs="Arial"/>
          <w:spacing w:val="11"/>
          <w:sz w:val="21"/>
          <w:szCs w:val="21"/>
        </w:rPr>
        <w:t xml:space="preserve"> </w:t>
      </w:r>
      <w:r w:rsidRPr="00297E82">
        <w:rPr>
          <w:rFonts w:ascii="Arial" w:eastAsia="Arial" w:hAnsi="Arial" w:cs="Arial"/>
          <w:spacing w:val="-2"/>
          <w:sz w:val="21"/>
          <w:szCs w:val="21"/>
        </w:rPr>
        <w:t>su</w:t>
      </w:r>
      <w:r w:rsidRPr="00297E82">
        <w:rPr>
          <w:rFonts w:ascii="Arial" w:eastAsia="Arial" w:hAnsi="Arial" w:cs="Arial"/>
          <w:sz w:val="21"/>
          <w:szCs w:val="21"/>
        </w:rPr>
        <w:t>f</w:t>
      </w:r>
      <w:r w:rsidRPr="00297E82">
        <w:rPr>
          <w:rFonts w:ascii="Arial" w:eastAsia="Arial" w:hAnsi="Arial" w:cs="Arial"/>
          <w:spacing w:val="3"/>
          <w:sz w:val="21"/>
          <w:szCs w:val="21"/>
        </w:rPr>
        <w:t>f</w:t>
      </w:r>
      <w:r w:rsidRPr="00297E82">
        <w:rPr>
          <w:rFonts w:ascii="Arial" w:eastAsia="Arial" w:hAnsi="Arial" w:cs="Arial"/>
          <w:spacing w:val="-4"/>
          <w:sz w:val="21"/>
          <w:szCs w:val="21"/>
        </w:rPr>
        <w:t>e</w:t>
      </w:r>
      <w:r w:rsidRPr="00297E82">
        <w:rPr>
          <w:rFonts w:ascii="Arial" w:eastAsia="Arial" w:hAnsi="Arial" w:cs="Arial"/>
          <w:sz w:val="21"/>
          <w:szCs w:val="21"/>
        </w:rPr>
        <w:t>r</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r</w:t>
      </w:r>
      <w:r w:rsidRPr="00297E82">
        <w:rPr>
          <w:rFonts w:ascii="Arial" w:eastAsia="Arial" w:hAnsi="Arial" w:cs="Arial"/>
          <w:spacing w:val="1"/>
          <w:sz w:val="21"/>
          <w:szCs w:val="21"/>
        </w:rPr>
        <w:t>e</w:t>
      </w:r>
      <w:r w:rsidRPr="00297E82">
        <w:rPr>
          <w:rFonts w:ascii="Arial" w:eastAsia="Arial" w:hAnsi="Arial" w:cs="Arial"/>
          <w:spacing w:val="-2"/>
          <w:sz w:val="21"/>
          <w:szCs w:val="21"/>
        </w:rPr>
        <w:t>p</w:t>
      </w:r>
      <w:r w:rsidRPr="00297E82">
        <w:rPr>
          <w:rFonts w:ascii="Arial" w:eastAsia="Arial" w:hAnsi="Arial" w:cs="Arial"/>
          <w:spacing w:val="3"/>
          <w:sz w:val="21"/>
          <w:szCs w:val="21"/>
        </w:rPr>
        <w:t>r</w:t>
      </w:r>
      <w:r w:rsidRPr="00297E82">
        <w:rPr>
          <w:rFonts w:ascii="Arial" w:eastAsia="Arial" w:hAnsi="Arial" w:cs="Arial"/>
          <w:sz w:val="21"/>
          <w:szCs w:val="21"/>
        </w:rPr>
        <w:t>i</w:t>
      </w:r>
      <w:r w:rsidRPr="00297E82">
        <w:rPr>
          <w:rFonts w:ascii="Arial" w:eastAsia="Arial" w:hAnsi="Arial" w:cs="Arial"/>
          <w:spacing w:val="1"/>
          <w:sz w:val="21"/>
          <w:szCs w:val="21"/>
        </w:rPr>
        <w:t>s</w:t>
      </w:r>
      <w:r w:rsidRPr="00297E82">
        <w:rPr>
          <w:rFonts w:ascii="Arial" w:eastAsia="Arial" w:hAnsi="Arial" w:cs="Arial"/>
          <w:spacing w:val="-4"/>
          <w:sz w:val="21"/>
          <w:szCs w:val="21"/>
        </w:rPr>
        <w:t>a</w:t>
      </w:r>
      <w:r w:rsidRPr="00297E82">
        <w:rPr>
          <w:rFonts w:ascii="Arial" w:eastAsia="Arial" w:hAnsi="Arial" w:cs="Arial"/>
          <w:spacing w:val="3"/>
          <w:sz w:val="21"/>
          <w:szCs w:val="21"/>
        </w:rPr>
        <w:t>l</w:t>
      </w:r>
      <w:r w:rsidRPr="00297E82">
        <w:rPr>
          <w:rFonts w:ascii="Arial" w:eastAsia="Arial" w:hAnsi="Arial" w:cs="Arial"/>
          <w:sz w:val="21"/>
          <w:szCs w:val="21"/>
        </w:rPr>
        <w:t>s</w:t>
      </w:r>
      <w:r w:rsidRPr="00297E82">
        <w:rPr>
          <w:rFonts w:ascii="Arial" w:eastAsia="Arial" w:hAnsi="Arial" w:cs="Arial"/>
          <w:spacing w:val="14"/>
          <w:sz w:val="21"/>
          <w:szCs w:val="21"/>
        </w:rPr>
        <w:t xml:space="preserve"> </w:t>
      </w:r>
      <w:r w:rsidRPr="00297E82">
        <w:rPr>
          <w:rFonts w:ascii="Arial" w:eastAsia="Arial" w:hAnsi="Arial" w:cs="Arial"/>
          <w:w w:val="102"/>
          <w:sz w:val="21"/>
          <w:szCs w:val="21"/>
        </w:rPr>
        <w:t>f</w:t>
      </w:r>
      <w:r w:rsidRPr="00297E82">
        <w:rPr>
          <w:rFonts w:ascii="Arial" w:eastAsia="Arial" w:hAnsi="Arial" w:cs="Arial"/>
          <w:spacing w:val="3"/>
          <w:w w:val="102"/>
          <w:sz w:val="21"/>
          <w:szCs w:val="21"/>
        </w:rPr>
        <w:t>r</w:t>
      </w:r>
      <w:r w:rsidRPr="00297E82">
        <w:rPr>
          <w:rFonts w:ascii="Arial" w:eastAsia="Arial" w:hAnsi="Arial" w:cs="Arial"/>
          <w:spacing w:val="-4"/>
          <w:w w:val="102"/>
          <w:sz w:val="21"/>
          <w:szCs w:val="21"/>
        </w:rPr>
        <w:t>o</w:t>
      </w:r>
      <w:r w:rsidRPr="00297E82">
        <w:rPr>
          <w:rFonts w:ascii="Arial" w:eastAsia="Arial" w:hAnsi="Arial" w:cs="Arial"/>
          <w:w w:val="102"/>
          <w:sz w:val="21"/>
          <w:szCs w:val="21"/>
        </w:rPr>
        <w:t xml:space="preserve">m </w:t>
      </w:r>
      <w:r w:rsidRPr="00297E82">
        <w:rPr>
          <w:rFonts w:ascii="Arial" w:eastAsia="Arial" w:hAnsi="Arial" w:cs="Arial"/>
          <w:spacing w:val="1"/>
          <w:w w:val="102"/>
          <w:sz w:val="21"/>
          <w:szCs w:val="21"/>
        </w:rPr>
        <w:t>c</w:t>
      </w:r>
      <w:r w:rsidRPr="00297E82">
        <w:rPr>
          <w:rFonts w:ascii="Arial" w:eastAsia="Arial" w:hAnsi="Arial" w:cs="Arial"/>
          <w:spacing w:val="-2"/>
          <w:w w:val="102"/>
          <w:sz w:val="21"/>
          <w:szCs w:val="21"/>
        </w:rPr>
        <w:t>o</w:t>
      </w:r>
      <w:r w:rsidRPr="00297E82">
        <w:rPr>
          <w:rFonts w:ascii="Arial" w:eastAsia="Arial" w:hAnsi="Arial" w:cs="Arial"/>
          <w:spacing w:val="3"/>
          <w:w w:val="102"/>
          <w:sz w:val="21"/>
          <w:szCs w:val="21"/>
        </w:rPr>
        <w:t>l</w:t>
      </w:r>
      <w:r w:rsidRPr="00297E82">
        <w:rPr>
          <w:rFonts w:ascii="Arial" w:eastAsia="Arial" w:hAnsi="Arial" w:cs="Arial"/>
          <w:w w:val="102"/>
          <w:sz w:val="21"/>
          <w:szCs w:val="21"/>
        </w:rPr>
        <w:t>l</w:t>
      </w:r>
      <w:r w:rsidRPr="00297E82">
        <w:rPr>
          <w:rFonts w:ascii="Arial" w:eastAsia="Arial" w:hAnsi="Arial" w:cs="Arial"/>
          <w:spacing w:val="1"/>
          <w:w w:val="102"/>
          <w:sz w:val="21"/>
          <w:szCs w:val="21"/>
        </w:rPr>
        <w:t>ea</w:t>
      </w:r>
      <w:r w:rsidRPr="00297E82">
        <w:rPr>
          <w:rFonts w:ascii="Arial" w:eastAsia="Arial" w:hAnsi="Arial" w:cs="Arial"/>
          <w:spacing w:val="-4"/>
          <w:w w:val="102"/>
          <w:sz w:val="21"/>
          <w:szCs w:val="21"/>
        </w:rPr>
        <w:t>g</w:t>
      </w:r>
      <w:r w:rsidRPr="00297E82">
        <w:rPr>
          <w:rFonts w:ascii="Arial" w:eastAsia="Arial" w:hAnsi="Arial" w:cs="Arial"/>
          <w:spacing w:val="1"/>
          <w:w w:val="102"/>
          <w:sz w:val="21"/>
          <w:szCs w:val="21"/>
        </w:rPr>
        <w:t>ue</w:t>
      </w:r>
      <w:r w:rsidRPr="00297E82">
        <w:rPr>
          <w:rFonts w:ascii="Arial" w:eastAsia="Arial" w:hAnsi="Arial" w:cs="Arial"/>
          <w:spacing w:val="-2"/>
          <w:w w:val="102"/>
          <w:sz w:val="21"/>
          <w:szCs w:val="21"/>
        </w:rPr>
        <w:t>s</w:t>
      </w:r>
      <w:r w:rsidRPr="00297E82">
        <w:rPr>
          <w:rFonts w:ascii="Arial" w:eastAsia="Arial" w:hAnsi="Arial" w:cs="Arial"/>
          <w:w w:val="102"/>
          <w:sz w:val="21"/>
          <w:szCs w:val="21"/>
        </w:rPr>
        <w:t>.</w:t>
      </w:r>
    </w:p>
    <w:p w14:paraId="7F6E6CAD" w14:textId="77777777" w:rsidR="00297E82" w:rsidRPr="00297E82" w:rsidRDefault="00297E82" w:rsidP="00297E82">
      <w:pPr>
        <w:spacing w:before="6" w:line="240" w:lineRule="exact"/>
        <w:rPr>
          <w:sz w:val="24"/>
          <w:szCs w:val="24"/>
        </w:rPr>
      </w:pPr>
    </w:p>
    <w:p w14:paraId="4A4C175E" w14:textId="77777777" w:rsidR="00297E82" w:rsidRPr="00297E82" w:rsidRDefault="00297E82" w:rsidP="00297E82">
      <w:pPr>
        <w:spacing w:line="245" w:lineRule="auto"/>
        <w:ind w:left="112" w:right="205"/>
        <w:rPr>
          <w:rFonts w:ascii="Arial" w:eastAsia="Arial" w:hAnsi="Arial" w:cs="Arial"/>
          <w:sz w:val="21"/>
          <w:szCs w:val="21"/>
        </w:rPr>
      </w:pPr>
      <w:r w:rsidRPr="00297E82">
        <w:rPr>
          <w:rFonts w:ascii="Arial" w:eastAsia="Arial" w:hAnsi="Arial" w:cs="Arial"/>
          <w:spacing w:val="6"/>
          <w:sz w:val="21"/>
          <w:szCs w:val="21"/>
        </w:rPr>
        <w:t>W</w:t>
      </w:r>
      <w:r w:rsidRPr="00297E82">
        <w:rPr>
          <w:rFonts w:ascii="Arial" w:eastAsia="Arial" w:hAnsi="Arial" w:cs="Arial"/>
          <w:spacing w:val="-4"/>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re</w:t>
      </w:r>
      <w:r w:rsidRPr="00297E82">
        <w:rPr>
          <w:rFonts w:ascii="Arial" w:eastAsia="Arial" w:hAnsi="Arial" w:cs="Arial"/>
          <w:spacing w:val="12"/>
          <w:sz w:val="21"/>
          <w:szCs w:val="21"/>
        </w:rPr>
        <w:t xml:space="preserve"> </w:t>
      </w:r>
      <w:r w:rsidRPr="00297E82">
        <w:rPr>
          <w:rFonts w:ascii="Arial" w:eastAsia="Arial" w:hAnsi="Arial" w:cs="Arial"/>
          <w:spacing w:val="1"/>
          <w:sz w:val="21"/>
          <w:szCs w:val="21"/>
        </w:rPr>
        <w:t>su</w:t>
      </w:r>
      <w:r w:rsidRPr="00297E82">
        <w:rPr>
          <w:rFonts w:ascii="Arial" w:eastAsia="Arial" w:hAnsi="Arial" w:cs="Arial"/>
          <w:spacing w:val="-2"/>
          <w:sz w:val="21"/>
          <w:szCs w:val="21"/>
        </w:rPr>
        <w:t>c</w:t>
      </w:r>
      <w:r w:rsidRPr="00297E82">
        <w:rPr>
          <w:rFonts w:ascii="Arial" w:eastAsia="Arial" w:hAnsi="Arial" w:cs="Arial"/>
          <w:sz w:val="21"/>
          <w:szCs w:val="21"/>
        </w:rPr>
        <w:t>h</w:t>
      </w:r>
      <w:r w:rsidRPr="00297E82">
        <w:rPr>
          <w:rFonts w:ascii="Arial" w:eastAsia="Arial" w:hAnsi="Arial" w:cs="Arial"/>
          <w:spacing w:val="9"/>
          <w:sz w:val="21"/>
          <w:szCs w:val="21"/>
        </w:rPr>
        <w:t xml:space="preserve"> </w:t>
      </w:r>
      <w:r w:rsidRPr="00297E82">
        <w:rPr>
          <w:rFonts w:ascii="Arial" w:eastAsia="Arial" w:hAnsi="Arial" w:cs="Arial"/>
          <w:sz w:val="21"/>
          <w:szCs w:val="21"/>
        </w:rPr>
        <w:t>r</w:t>
      </w:r>
      <w:r w:rsidRPr="00297E82">
        <w:rPr>
          <w:rFonts w:ascii="Arial" w:eastAsia="Arial" w:hAnsi="Arial" w:cs="Arial"/>
          <w:spacing w:val="1"/>
          <w:sz w:val="21"/>
          <w:szCs w:val="21"/>
        </w:rPr>
        <w:t>ep</w:t>
      </w:r>
      <w:r w:rsidRPr="00297E82">
        <w:rPr>
          <w:rFonts w:ascii="Arial" w:eastAsia="Arial" w:hAnsi="Arial" w:cs="Arial"/>
          <w:spacing w:val="-2"/>
          <w:sz w:val="21"/>
          <w:szCs w:val="21"/>
        </w:rPr>
        <w:t>o</w:t>
      </w:r>
      <w:r w:rsidRPr="00297E82">
        <w:rPr>
          <w:rFonts w:ascii="Arial" w:eastAsia="Arial" w:hAnsi="Arial" w:cs="Arial"/>
          <w:sz w:val="21"/>
          <w:szCs w:val="21"/>
        </w:rPr>
        <w:t>rts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m</w:t>
      </w:r>
      <w:r w:rsidRPr="00297E82">
        <w:rPr>
          <w:rFonts w:ascii="Arial" w:eastAsia="Arial" w:hAnsi="Arial" w:cs="Arial"/>
          <w:spacing w:val="-2"/>
          <w:sz w:val="21"/>
          <w:szCs w:val="21"/>
        </w:rPr>
        <w:t>a</w:t>
      </w:r>
      <w:r w:rsidRPr="00297E82">
        <w:rPr>
          <w:rFonts w:ascii="Arial" w:eastAsia="Arial" w:hAnsi="Arial" w:cs="Arial"/>
          <w:spacing w:val="1"/>
          <w:sz w:val="21"/>
          <w:szCs w:val="21"/>
        </w:rPr>
        <w:t>d</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z w:val="21"/>
          <w:szCs w:val="21"/>
        </w:rPr>
        <w:t>in</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go</w:t>
      </w:r>
      <w:r w:rsidRPr="00297E82">
        <w:rPr>
          <w:rFonts w:ascii="Arial" w:eastAsia="Arial" w:hAnsi="Arial" w:cs="Arial"/>
          <w:spacing w:val="-2"/>
          <w:sz w:val="21"/>
          <w:szCs w:val="21"/>
        </w:rPr>
        <w:t>o</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f</w:t>
      </w:r>
      <w:r w:rsidRPr="00297E82">
        <w:rPr>
          <w:rFonts w:ascii="Arial" w:eastAsia="Arial" w:hAnsi="Arial" w:cs="Arial"/>
          <w:spacing w:val="-2"/>
          <w:sz w:val="21"/>
          <w:szCs w:val="21"/>
        </w:rPr>
        <w:t>a</w:t>
      </w:r>
      <w:r w:rsidRPr="00297E82">
        <w:rPr>
          <w:rFonts w:ascii="Arial" w:eastAsia="Arial" w:hAnsi="Arial" w:cs="Arial"/>
          <w:sz w:val="21"/>
          <w:szCs w:val="21"/>
        </w:rPr>
        <w:t>it</w:t>
      </w:r>
      <w:r w:rsidRPr="00297E82">
        <w:rPr>
          <w:rFonts w:ascii="Arial" w:eastAsia="Arial" w:hAnsi="Arial" w:cs="Arial"/>
          <w:spacing w:val="1"/>
          <w:sz w:val="21"/>
          <w:szCs w:val="21"/>
        </w:rPr>
        <w:t>h</w:t>
      </w:r>
      <w:r w:rsidRPr="00297E82">
        <w:rPr>
          <w:rFonts w:ascii="Arial" w:eastAsia="Arial" w:hAnsi="Arial" w:cs="Arial"/>
          <w:sz w:val="21"/>
          <w:szCs w:val="21"/>
        </w:rPr>
        <w:t>,</w:t>
      </w:r>
      <w:r w:rsidRPr="00297E82">
        <w:rPr>
          <w:rFonts w:ascii="Arial" w:eastAsia="Arial" w:hAnsi="Arial" w:cs="Arial"/>
          <w:spacing w:val="9"/>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w</w:t>
      </w:r>
      <w:r w:rsidRPr="00297E82">
        <w:rPr>
          <w:rFonts w:ascii="Arial" w:eastAsia="Arial" w:hAnsi="Arial" w:cs="Arial"/>
          <w:spacing w:val="-2"/>
          <w:sz w:val="21"/>
          <w:szCs w:val="21"/>
        </w:rPr>
        <w:t>o</w:t>
      </w:r>
      <w:r w:rsidRPr="00297E82">
        <w:rPr>
          <w:rFonts w:ascii="Arial" w:eastAsia="Arial" w:hAnsi="Arial" w:cs="Arial"/>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z w:val="21"/>
          <w:szCs w:val="21"/>
        </w:rPr>
        <w:t>r</w:t>
      </w:r>
      <w:r w:rsidRPr="00297E82">
        <w:rPr>
          <w:rFonts w:ascii="Arial" w:eastAsia="Arial" w:hAnsi="Arial" w:cs="Arial"/>
          <w:spacing w:val="15"/>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ill</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n</w:t>
      </w:r>
      <w:r w:rsidRPr="00297E82">
        <w:rPr>
          <w:rFonts w:ascii="Arial" w:eastAsia="Arial" w:hAnsi="Arial" w:cs="Arial"/>
          <w:spacing w:val="-2"/>
          <w:sz w:val="21"/>
          <w:szCs w:val="21"/>
        </w:rPr>
        <w:t>o</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b</w:t>
      </w:r>
      <w:r w:rsidRPr="00297E82">
        <w:rPr>
          <w:rFonts w:ascii="Arial" w:eastAsia="Arial" w:hAnsi="Arial" w:cs="Arial"/>
          <w:sz w:val="21"/>
          <w:szCs w:val="21"/>
        </w:rPr>
        <w:t>e</w:t>
      </w:r>
      <w:r w:rsidRPr="00297E82">
        <w:rPr>
          <w:rFonts w:ascii="Arial" w:eastAsia="Arial" w:hAnsi="Arial" w:cs="Arial"/>
          <w:spacing w:val="7"/>
          <w:sz w:val="21"/>
          <w:szCs w:val="21"/>
        </w:rPr>
        <w:t xml:space="preserve"> </w:t>
      </w:r>
      <w:proofErr w:type="spellStart"/>
      <w:r w:rsidRPr="00297E82">
        <w:rPr>
          <w:rFonts w:ascii="Arial" w:eastAsia="Arial" w:hAnsi="Arial" w:cs="Arial"/>
          <w:spacing w:val="-2"/>
          <w:sz w:val="21"/>
          <w:szCs w:val="21"/>
        </w:rPr>
        <w:t>p</w:t>
      </w:r>
      <w:r w:rsidRPr="00297E82">
        <w:rPr>
          <w:rFonts w:ascii="Arial" w:eastAsia="Arial" w:hAnsi="Arial" w:cs="Arial"/>
          <w:spacing w:val="1"/>
          <w:sz w:val="21"/>
          <w:szCs w:val="21"/>
        </w:rPr>
        <w:t>en</w:t>
      </w:r>
      <w:r w:rsidRPr="00297E82">
        <w:rPr>
          <w:rFonts w:ascii="Arial" w:eastAsia="Arial" w:hAnsi="Arial" w:cs="Arial"/>
          <w:spacing w:val="-4"/>
          <w:sz w:val="21"/>
          <w:szCs w:val="21"/>
        </w:rPr>
        <w:t>a</w:t>
      </w:r>
      <w:r w:rsidRPr="00297E82">
        <w:rPr>
          <w:rFonts w:ascii="Arial" w:eastAsia="Arial" w:hAnsi="Arial" w:cs="Arial"/>
          <w:sz w:val="21"/>
          <w:szCs w:val="21"/>
        </w:rPr>
        <w:t>l</w:t>
      </w:r>
      <w:r w:rsidRPr="00297E82">
        <w:rPr>
          <w:rFonts w:ascii="Arial" w:eastAsia="Arial" w:hAnsi="Arial" w:cs="Arial"/>
          <w:spacing w:val="-2"/>
          <w:sz w:val="21"/>
          <w:szCs w:val="21"/>
        </w:rPr>
        <w:t>i</w:t>
      </w:r>
      <w:r w:rsidRPr="00297E82">
        <w:rPr>
          <w:rFonts w:ascii="Arial" w:eastAsia="Arial" w:hAnsi="Arial" w:cs="Arial"/>
          <w:spacing w:val="1"/>
          <w:sz w:val="21"/>
          <w:szCs w:val="21"/>
        </w:rPr>
        <w:t>se</w:t>
      </w:r>
      <w:r w:rsidRPr="00297E82">
        <w:rPr>
          <w:rFonts w:ascii="Arial" w:eastAsia="Arial" w:hAnsi="Arial" w:cs="Arial"/>
          <w:spacing w:val="-2"/>
          <w:sz w:val="21"/>
          <w:szCs w:val="21"/>
        </w:rPr>
        <w:t>d</w:t>
      </w:r>
      <w:proofErr w:type="spellEnd"/>
      <w:r w:rsidRPr="00297E82">
        <w:rPr>
          <w:rFonts w:ascii="Arial" w:eastAsia="Arial" w:hAnsi="Arial" w:cs="Arial"/>
          <w:sz w:val="21"/>
          <w:szCs w:val="21"/>
        </w:rPr>
        <w:t>,</w:t>
      </w:r>
      <w:r w:rsidRPr="00297E82">
        <w:rPr>
          <w:rFonts w:ascii="Arial" w:eastAsia="Arial" w:hAnsi="Arial" w:cs="Arial"/>
          <w:spacing w:val="21"/>
          <w:sz w:val="21"/>
          <w:szCs w:val="21"/>
        </w:rPr>
        <w:t xml:space="preserve"> </w:t>
      </w:r>
      <w:r w:rsidRPr="00297E82">
        <w:rPr>
          <w:rFonts w:ascii="Arial" w:eastAsia="Arial" w:hAnsi="Arial" w:cs="Arial"/>
          <w:w w:val="102"/>
          <w:sz w:val="21"/>
          <w:szCs w:val="21"/>
        </w:rPr>
        <w:t>r</w:t>
      </w:r>
      <w:r w:rsidRPr="00297E82">
        <w:rPr>
          <w:rFonts w:ascii="Arial" w:eastAsia="Arial" w:hAnsi="Arial" w:cs="Arial"/>
          <w:spacing w:val="1"/>
          <w:w w:val="102"/>
          <w:sz w:val="21"/>
          <w:szCs w:val="21"/>
        </w:rPr>
        <w:t>e</w:t>
      </w:r>
      <w:r w:rsidRPr="00297E82">
        <w:rPr>
          <w:rFonts w:ascii="Arial" w:eastAsia="Arial" w:hAnsi="Arial" w:cs="Arial"/>
          <w:spacing w:val="-2"/>
          <w:w w:val="102"/>
          <w:sz w:val="21"/>
          <w:szCs w:val="21"/>
        </w:rPr>
        <w:t>g</w:t>
      </w:r>
      <w:r w:rsidRPr="00297E82">
        <w:rPr>
          <w:rFonts w:ascii="Arial" w:eastAsia="Arial" w:hAnsi="Arial" w:cs="Arial"/>
          <w:spacing w:val="1"/>
          <w:w w:val="102"/>
          <w:sz w:val="21"/>
          <w:szCs w:val="21"/>
        </w:rPr>
        <w:t>a</w:t>
      </w:r>
      <w:r w:rsidRPr="00297E82">
        <w:rPr>
          <w:rFonts w:ascii="Arial" w:eastAsia="Arial" w:hAnsi="Arial" w:cs="Arial"/>
          <w:w w:val="102"/>
          <w:sz w:val="21"/>
          <w:szCs w:val="21"/>
        </w:rPr>
        <w:t>r</w:t>
      </w:r>
      <w:r w:rsidRPr="00297E82">
        <w:rPr>
          <w:rFonts w:ascii="Arial" w:eastAsia="Arial" w:hAnsi="Arial" w:cs="Arial"/>
          <w:spacing w:val="-2"/>
          <w:w w:val="102"/>
          <w:sz w:val="21"/>
          <w:szCs w:val="21"/>
        </w:rPr>
        <w:t>d</w:t>
      </w:r>
      <w:r w:rsidRPr="00297E82">
        <w:rPr>
          <w:rFonts w:ascii="Arial" w:eastAsia="Arial" w:hAnsi="Arial" w:cs="Arial"/>
          <w:w w:val="102"/>
          <w:sz w:val="21"/>
          <w:szCs w:val="21"/>
        </w:rPr>
        <w:t>l</w:t>
      </w:r>
      <w:r w:rsidRPr="00297E82">
        <w:rPr>
          <w:rFonts w:ascii="Arial" w:eastAsia="Arial" w:hAnsi="Arial" w:cs="Arial"/>
          <w:spacing w:val="1"/>
          <w:w w:val="102"/>
          <w:sz w:val="21"/>
          <w:szCs w:val="21"/>
        </w:rPr>
        <w:t>es</w:t>
      </w:r>
      <w:r w:rsidRPr="00297E82">
        <w:rPr>
          <w:rFonts w:ascii="Arial" w:eastAsia="Arial" w:hAnsi="Arial" w:cs="Arial"/>
          <w:w w:val="102"/>
          <w:sz w:val="21"/>
          <w:szCs w:val="21"/>
        </w:rPr>
        <w:t xml:space="preserve">s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5"/>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cc</w:t>
      </w:r>
      <w:r w:rsidRPr="00297E82">
        <w:rPr>
          <w:rFonts w:ascii="Arial" w:eastAsia="Arial" w:hAnsi="Arial" w:cs="Arial"/>
          <w:spacing w:val="1"/>
          <w:sz w:val="21"/>
          <w:szCs w:val="21"/>
        </w:rPr>
        <w:t>u</w:t>
      </w:r>
      <w:r w:rsidRPr="00297E82">
        <w:rPr>
          <w:rFonts w:ascii="Arial" w:eastAsia="Arial" w:hAnsi="Arial" w:cs="Arial"/>
          <w:sz w:val="21"/>
          <w:szCs w:val="21"/>
        </w:rPr>
        <w:t>r</w:t>
      </w:r>
      <w:r w:rsidRPr="00297E82">
        <w:rPr>
          <w:rFonts w:ascii="Arial" w:eastAsia="Arial" w:hAnsi="Arial" w:cs="Arial"/>
          <w:spacing w:val="1"/>
          <w:sz w:val="21"/>
          <w:szCs w:val="21"/>
        </w:rPr>
        <w:t>ac</w:t>
      </w:r>
      <w:r w:rsidRPr="00297E82">
        <w:rPr>
          <w:rFonts w:ascii="Arial" w:eastAsia="Arial" w:hAnsi="Arial" w:cs="Arial"/>
          <w:sz w:val="21"/>
          <w:szCs w:val="21"/>
        </w:rPr>
        <w:t>y</w:t>
      </w:r>
      <w:r w:rsidRPr="00297E82">
        <w:rPr>
          <w:rFonts w:ascii="Arial" w:eastAsia="Arial" w:hAnsi="Arial" w:cs="Arial"/>
          <w:spacing w:val="15"/>
          <w:sz w:val="21"/>
          <w:szCs w:val="21"/>
        </w:rPr>
        <w:t xml:space="preserve"> </w:t>
      </w:r>
      <w:r w:rsidRPr="00297E82">
        <w:rPr>
          <w:rFonts w:ascii="Arial" w:eastAsia="Arial" w:hAnsi="Arial" w:cs="Arial"/>
          <w:spacing w:val="-2"/>
          <w:sz w:val="21"/>
          <w:szCs w:val="21"/>
        </w:rPr>
        <w:t>o</w:t>
      </w:r>
      <w:r w:rsidRPr="00297E82">
        <w:rPr>
          <w:rFonts w:ascii="Arial" w:eastAsia="Arial" w:hAnsi="Arial" w:cs="Arial"/>
          <w:sz w:val="21"/>
          <w:szCs w:val="21"/>
        </w:rPr>
        <w:t>f</w:t>
      </w:r>
      <w:r w:rsidRPr="00297E82">
        <w:rPr>
          <w:rFonts w:ascii="Arial" w:eastAsia="Arial" w:hAnsi="Arial" w:cs="Arial"/>
          <w:spacing w:val="8"/>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sz w:val="21"/>
          <w:szCs w:val="21"/>
        </w:rPr>
        <w:t>r</w:t>
      </w:r>
      <w:r w:rsidRPr="00297E82">
        <w:rPr>
          <w:rFonts w:ascii="Arial" w:eastAsia="Arial" w:hAnsi="Arial" w:cs="Arial"/>
          <w:spacing w:val="-2"/>
          <w:sz w:val="21"/>
          <w:szCs w:val="21"/>
        </w:rPr>
        <w:t>ep</w:t>
      </w:r>
      <w:r w:rsidRPr="00297E82">
        <w:rPr>
          <w:rFonts w:ascii="Arial" w:eastAsia="Arial" w:hAnsi="Arial" w:cs="Arial"/>
          <w:spacing w:val="1"/>
          <w:sz w:val="21"/>
          <w:szCs w:val="21"/>
        </w:rPr>
        <w:t>o</w:t>
      </w:r>
      <w:r w:rsidRPr="00297E82">
        <w:rPr>
          <w:rFonts w:ascii="Arial" w:eastAsia="Arial" w:hAnsi="Arial" w:cs="Arial"/>
          <w:sz w:val="21"/>
          <w:szCs w:val="21"/>
        </w:rPr>
        <w:t xml:space="preserve">rt. </w:t>
      </w:r>
      <w:r w:rsidRPr="00297E82">
        <w:rPr>
          <w:rFonts w:ascii="Arial" w:eastAsia="Arial" w:hAnsi="Arial" w:cs="Arial"/>
          <w:spacing w:val="16"/>
          <w:sz w:val="21"/>
          <w:szCs w:val="21"/>
        </w:rPr>
        <w:t xml:space="preserve"> </w:t>
      </w:r>
      <w:r w:rsidRPr="00297E82">
        <w:rPr>
          <w:rFonts w:ascii="Arial" w:eastAsia="Arial" w:hAnsi="Arial" w:cs="Arial"/>
          <w:spacing w:val="1"/>
          <w:sz w:val="21"/>
          <w:szCs w:val="21"/>
        </w:rPr>
        <w:t>H</w:t>
      </w:r>
      <w:r w:rsidRPr="00297E82">
        <w:rPr>
          <w:rFonts w:ascii="Arial" w:eastAsia="Arial" w:hAnsi="Arial" w:cs="Arial"/>
          <w:spacing w:val="-2"/>
          <w:sz w:val="21"/>
          <w:szCs w:val="21"/>
        </w:rPr>
        <w:t>o</w:t>
      </w:r>
      <w:r w:rsidRPr="00297E82">
        <w:rPr>
          <w:rFonts w:ascii="Arial" w:eastAsia="Arial" w:hAnsi="Arial" w:cs="Arial"/>
          <w:spacing w:val="-1"/>
          <w:sz w:val="21"/>
          <w:szCs w:val="21"/>
        </w:rPr>
        <w:t>w</w:t>
      </w:r>
      <w:r w:rsidRPr="00297E82">
        <w:rPr>
          <w:rFonts w:ascii="Arial" w:eastAsia="Arial" w:hAnsi="Arial" w:cs="Arial"/>
          <w:spacing w:val="-2"/>
          <w:sz w:val="21"/>
          <w:szCs w:val="21"/>
        </w:rPr>
        <w:t>e</w:t>
      </w:r>
      <w:r w:rsidRPr="00297E82">
        <w:rPr>
          <w:rFonts w:ascii="Arial" w:eastAsia="Arial" w:hAnsi="Arial" w:cs="Arial"/>
          <w:spacing w:val="1"/>
          <w:sz w:val="21"/>
          <w:szCs w:val="21"/>
        </w:rPr>
        <w:t>ve</w:t>
      </w:r>
      <w:r w:rsidRPr="00297E82">
        <w:rPr>
          <w:rFonts w:ascii="Arial" w:eastAsia="Arial" w:hAnsi="Arial" w:cs="Arial"/>
          <w:sz w:val="21"/>
          <w:szCs w:val="21"/>
        </w:rPr>
        <w:t>r,</w:t>
      </w:r>
      <w:r w:rsidRPr="00297E82">
        <w:rPr>
          <w:rFonts w:ascii="Arial" w:eastAsia="Arial" w:hAnsi="Arial" w:cs="Arial"/>
          <w:spacing w:val="20"/>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2"/>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pacing w:val="-4"/>
          <w:sz w:val="21"/>
          <w:szCs w:val="21"/>
        </w:rPr>
        <w:t>w</w:t>
      </w:r>
      <w:r w:rsidRPr="00297E82">
        <w:rPr>
          <w:rFonts w:ascii="Arial" w:eastAsia="Arial" w:hAnsi="Arial" w:cs="Arial"/>
          <w:spacing w:val="1"/>
          <w:sz w:val="21"/>
          <w:szCs w:val="21"/>
        </w:rPr>
        <w:t>o</w:t>
      </w:r>
      <w:r w:rsidRPr="00297E82">
        <w:rPr>
          <w:rFonts w:ascii="Arial" w:eastAsia="Arial" w:hAnsi="Arial" w:cs="Arial"/>
          <w:spacing w:val="-2"/>
          <w:sz w:val="21"/>
          <w:szCs w:val="21"/>
        </w:rPr>
        <w:t>r</w:t>
      </w:r>
      <w:r w:rsidRPr="00297E82">
        <w:rPr>
          <w:rFonts w:ascii="Arial" w:eastAsia="Arial" w:hAnsi="Arial" w:cs="Arial"/>
          <w:spacing w:val="3"/>
          <w:sz w:val="21"/>
          <w:szCs w:val="21"/>
        </w:rPr>
        <w:t>k</w:t>
      </w:r>
      <w:r w:rsidRPr="00297E82">
        <w:rPr>
          <w:rFonts w:ascii="Arial" w:eastAsia="Arial" w:hAnsi="Arial" w:cs="Arial"/>
          <w:spacing w:val="1"/>
          <w:sz w:val="21"/>
          <w:szCs w:val="21"/>
        </w:rPr>
        <w:t>e</w:t>
      </w:r>
      <w:r w:rsidRPr="00297E82">
        <w:rPr>
          <w:rFonts w:ascii="Arial" w:eastAsia="Arial" w:hAnsi="Arial" w:cs="Arial"/>
          <w:sz w:val="21"/>
          <w:szCs w:val="21"/>
        </w:rPr>
        <w:t>rs</w:t>
      </w:r>
      <w:r w:rsidRPr="00297E82">
        <w:rPr>
          <w:rFonts w:ascii="Arial" w:eastAsia="Arial" w:hAnsi="Arial" w:cs="Arial"/>
          <w:spacing w:val="13"/>
          <w:sz w:val="21"/>
          <w:szCs w:val="21"/>
        </w:rPr>
        <w:t xml:space="preserve"> </w:t>
      </w:r>
      <w:r w:rsidRPr="00297E82">
        <w:rPr>
          <w:rFonts w:ascii="Arial" w:eastAsia="Arial" w:hAnsi="Arial" w:cs="Arial"/>
          <w:spacing w:val="3"/>
          <w:sz w:val="21"/>
          <w:szCs w:val="21"/>
        </w:rPr>
        <w:t>m</w:t>
      </w:r>
      <w:r w:rsidRPr="00297E82">
        <w:rPr>
          <w:rFonts w:ascii="Arial" w:eastAsia="Arial" w:hAnsi="Arial" w:cs="Arial"/>
          <w:spacing w:val="-2"/>
          <w:sz w:val="21"/>
          <w:szCs w:val="21"/>
        </w:rPr>
        <w:t>ak</w:t>
      </w:r>
      <w:r w:rsidRPr="00297E82">
        <w:rPr>
          <w:rFonts w:ascii="Arial" w:eastAsia="Arial" w:hAnsi="Arial" w:cs="Arial"/>
          <w:sz w:val="21"/>
          <w:szCs w:val="21"/>
        </w:rPr>
        <w:t>e</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l</w:t>
      </w:r>
      <w:r w:rsidRPr="00297E82">
        <w:rPr>
          <w:rFonts w:ascii="Arial" w:eastAsia="Arial" w:hAnsi="Arial" w:cs="Arial"/>
          <w:spacing w:val="3"/>
          <w:sz w:val="21"/>
          <w:szCs w:val="21"/>
        </w:rPr>
        <w:t>l</w:t>
      </w:r>
      <w:r w:rsidRPr="00297E82">
        <w:rPr>
          <w:rFonts w:ascii="Arial" w:eastAsia="Arial" w:hAnsi="Arial" w:cs="Arial"/>
          <w:spacing w:val="-2"/>
          <w:sz w:val="21"/>
          <w:szCs w:val="21"/>
        </w:rPr>
        <w:t>eg</w:t>
      </w:r>
      <w:r w:rsidRPr="00297E82">
        <w:rPr>
          <w:rFonts w:ascii="Arial" w:eastAsia="Arial" w:hAnsi="Arial" w:cs="Arial"/>
          <w:spacing w:val="1"/>
          <w:sz w:val="21"/>
          <w:szCs w:val="21"/>
        </w:rPr>
        <w:t>a</w:t>
      </w:r>
      <w:r w:rsidRPr="00297E82">
        <w:rPr>
          <w:rFonts w:ascii="Arial" w:eastAsia="Arial" w:hAnsi="Arial" w:cs="Arial"/>
          <w:spacing w:val="-2"/>
          <w:sz w:val="21"/>
          <w:szCs w:val="21"/>
        </w:rPr>
        <w:t>t</w:t>
      </w:r>
      <w:r w:rsidRPr="00297E82">
        <w:rPr>
          <w:rFonts w:ascii="Arial" w:eastAsia="Arial" w:hAnsi="Arial" w:cs="Arial"/>
          <w:spacing w:val="3"/>
          <w:sz w:val="21"/>
          <w:szCs w:val="21"/>
        </w:rPr>
        <w:t>i</w:t>
      </w:r>
      <w:r w:rsidRPr="00297E82">
        <w:rPr>
          <w:rFonts w:ascii="Arial" w:eastAsia="Arial" w:hAnsi="Arial" w:cs="Arial"/>
          <w:spacing w:val="-2"/>
          <w:sz w:val="21"/>
          <w:szCs w:val="21"/>
        </w:rPr>
        <w:t>o</w:t>
      </w:r>
      <w:r w:rsidRPr="00297E82">
        <w:rPr>
          <w:rFonts w:ascii="Arial" w:eastAsia="Arial" w:hAnsi="Arial" w:cs="Arial"/>
          <w:spacing w:val="1"/>
          <w:sz w:val="21"/>
          <w:szCs w:val="21"/>
        </w:rPr>
        <w:t>n</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1"/>
          <w:w w:val="102"/>
          <w:sz w:val="21"/>
          <w:szCs w:val="21"/>
        </w:rPr>
        <w:t>ma</w:t>
      </w:r>
      <w:r w:rsidRPr="00297E82">
        <w:rPr>
          <w:rFonts w:ascii="Arial" w:eastAsia="Arial" w:hAnsi="Arial" w:cs="Arial"/>
          <w:spacing w:val="-2"/>
          <w:w w:val="102"/>
          <w:sz w:val="21"/>
          <w:szCs w:val="21"/>
        </w:rPr>
        <w:t>l</w:t>
      </w:r>
      <w:r w:rsidRPr="00297E82">
        <w:rPr>
          <w:rFonts w:ascii="Arial" w:eastAsia="Arial" w:hAnsi="Arial" w:cs="Arial"/>
          <w:w w:val="102"/>
          <w:sz w:val="21"/>
          <w:szCs w:val="21"/>
        </w:rPr>
        <w:t>i</w:t>
      </w:r>
      <w:r w:rsidRPr="00297E82">
        <w:rPr>
          <w:rFonts w:ascii="Arial" w:eastAsia="Arial" w:hAnsi="Arial" w:cs="Arial"/>
          <w:spacing w:val="-2"/>
          <w:w w:val="102"/>
          <w:sz w:val="21"/>
          <w:szCs w:val="21"/>
        </w:rPr>
        <w:t>c</w:t>
      </w:r>
      <w:r w:rsidRPr="00297E82">
        <w:rPr>
          <w:rFonts w:ascii="Arial" w:eastAsia="Arial" w:hAnsi="Arial" w:cs="Arial"/>
          <w:spacing w:val="3"/>
          <w:w w:val="102"/>
          <w:sz w:val="21"/>
          <w:szCs w:val="21"/>
        </w:rPr>
        <w:t>i</w:t>
      </w:r>
      <w:r w:rsidRPr="00297E82">
        <w:rPr>
          <w:rFonts w:ascii="Arial" w:eastAsia="Arial" w:hAnsi="Arial" w:cs="Arial"/>
          <w:spacing w:val="-2"/>
          <w:w w:val="102"/>
          <w:sz w:val="21"/>
          <w:szCs w:val="21"/>
        </w:rPr>
        <w:t>o</w:t>
      </w:r>
      <w:r w:rsidRPr="00297E82">
        <w:rPr>
          <w:rFonts w:ascii="Arial" w:eastAsia="Arial" w:hAnsi="Arial" w:cs="Arial"/>
          <w:spacing w:val="1"/>
          <w:w w:val="102"/>
          <w:sz w:val="21"/>
          <w:szCs w:val="21"/>
        </w:rPr>
        <w:t>u</w:t>
      </w:r>
      <w:r w:rsidRPr="00297E82">
        <w:rPr>
          <w:rFonts w:ascii="Arial" w:eastAsia="Arial" w:hAnsi="Arial" w:cs="Arial"/>
          <w:spacing w:val="-2"/>
          <w:w w:val="102"/>
          <w:sz w:val="21"/>
          <w:szCs w:val="21"/>
        </w:rPr>
        <w:t>s</w:t>
      </w:r>
      <w:r w:rsidRPr="00297E82">
        <w:rPr>
          <w:rFonts w:ascii="Arial" w:eastAsia="Arial" w:hAnsi="Arial" w:cs="Arial"/>
          <w:w w:val="102"/>
          <w:sz w:val="21"/>
          <w:szCs w:val="21"/>
        </w:rPr>
        <w:t>l</w:t>
      </w:r>
      <w:r w:rsidRPr="00297E82">
        <w:rPr>
          <w:rFonts w:ascii="Arial" w:eastAsia="Arial" w:hAnsi="Arial" w:cs="Arial"/>
          <w:spacing w:val="-4"/>
          <w:w w:val="102"/>
          <w:sz w:val="21"/>
          <w:szCs w:val="21"/>
        </w:rPr>
        <w:t>y</w:t>
      </w:r>
      <w:r w:rsidRPr="00297E82">
        <w:rPr>
          <w:rFonts w:ascii="Arial" w:eastAsia="Arial" w:hAnsi="Arial" w:cs="Arial"/>
          <w:w w:val="102"/>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z w:val="21"/>
          <w:szCs w:val="21"/>
        </w:rPr>
        <w:t>y</w:t>
      </w:r>
      <w:r w:rsidRPr="00297E82">
        <w:rPr>
          <w:rFonts w:ascii="Arial" w:eastAsia="Arial" w:hAnsi="Arial" w:cs="Arial"/>
          <w:spacing w:val="8"/>
          <w:sz w:val="21"/>
          <w:szCs w:val="21"/>
        </w:rPr>
        <w:t xml:space="preserve"> </w:t>
      </w:r>
      <w:r w:rsidRPr="00297E82">
        <w:rPr>
          <w:rFonts w:ascii="Arial" w:eastAsia="Arial" w:hAnsi="Arial" w:cs="Arial"/>
          <w:spacing w:val="-4"/>
          <w:sz w:val="21"/>
          <w:szCs w:val="21"/>
        </w:rPr>
        <w:t>w</w:t>
      </w:r>
      <w:r w:rsidRPr="00297E82">
        <w:rPr>
          <w:rFonts w:ascii="Arial" w:eastAsia="Arial" w:hAnsi="Arial" w:cs="Arial"/>
          <w:sz w:val="21"/>
          <w:szCs w:val="21"/>
        </w:rPr>
        <w:t>i</w:t>
      </w:r>
      <w:r w:rsidRPr="00297E82">
        <w:rPr>
          <w:rFonts w:ascii="Arial" w:eastAsia="Arial" w:hAnsi="Arial" w:cs="Arial"/>
          <w:spacing w:val="3"/>
          <w:sz w:val="21"/>
          <w:szCs w:val="21"/>
        </w:rPr>
        <w:t>l</w:t>
      </w:r>
      <w:r w:rsidRPr="00297E82">
        <w:rPr>
          <w:rFonts w:ascii="Arial" w:eastAsia="Arial" w:hAnsi="Arial" w:cs="Arial"/>
          <w:sz w:val="21"/>
          <w:szCs w:val="21"/>
        </w:rPr>
        <w:t>l</w:t>
      </w:r>
      <w:r w:rsidRPr="00297E82">
        <w:rPr>
          <w:rFonts w:ascii="Arial" w:eastAsia="Arial" w:hAnsi="Arial" w:cs="Arial"/>
          <w:spacing w:val="11"/>
          <w:sz w:val="21"/>
          <w:szCs w:val="21"/>
        </w:rPr>
        <w:t xml:space="preserve"> </w:t>
      </w:r>
      <w:r w:rsidRPr="00297E82">
        <w:rPr>
          <w:rFonts w:ascii="Arial" w:eastAsia="Arial" w:hAnsi="Arial" w:cs="Arial"/>
          <w:spacing w:val="-4"/>
          <w:sz w:val="21"/>
          <w:szCs w:val="21"/>
        </w:rPr>
        <w:t>b</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1"/>
          <w:sz w:val="21"/>
          <w:szCs w:val="21"/>
        </w:rPr>
        <w:t>su</w:t>
      </w:r>
      <w:r w:rsidRPr="00297E82">
        <w:rPr>
          <w:rFonts w:ascii="Arial" w:eastAsia="Arial" w:hAnsi="Arial" w:cs="Arial"/>
          <w:spacing w:val="-4"/>
          <w:sz w:val="21"/>
          <w:szCs w:val="21"/>
        </w:rPr>
        <w:t>b</w:t>
      </w:r>
      <w:r w:rsidRPr="00297E82">
        <w:rPr>
          <w:rFonts w:ascii="Arial" w:eastAsia="Arial" w:hAnsi="Arial" w:cs="Arial"/>
          <w:spacing w:val="3"/>
          <w:sz w:val="21"/>
          <w:szCs w:val="21"/>
        </w:rPr>
        <w:t>j</w:t>
      </w:r>
      <w:r w:rsidRPr="00297E82">
        <w:rPr>
          <w:rFonts w:ascii="Arial" w:eastAsia="Arial" w:hAnsi="Arial" w:cs="Arial"/>
          <w:spacing w:val="-2"/>
          <w:sz w:val="21"/>
          <w:szCs w:val="21"/>
        </w:rPr>
        <w:t>ec</w:t>
      </w:r>
      <w:r w:rsidRPr="00297E82">
        <w:rPr>
          <w:rFonts w:ascii="Arial" w:eastAsia="Arial" w:hAnsi="Arial" w:cs="Arial"/>
          <w:sz w:val="21"/>
          <w:szCs w:val="21"/>
        </w:rPr>
        <w:t>t</w:t>
      </w:r>
      <w:r w:rsidRPr="00297E82">
        <w:rPr>
          <w:rFonts w:ascii="Arial" w:eastAsia="Arial" w:hAnsi="Arial" w:cs="Arial"/>
          <w:spacing w:val="15"/>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d</w:t>
      </w:r>
      <w:r w:rsidRPr="00297E82">
        <w:rPr>
          <w:rFonts w:ascii="Arial" w:eastAsia="Arial" w:hAnsi="Arial" w:cs="Arial"/>
          <w:sz w:val="21"/>
          <w:szCs w:val="21"/>
        </w:rPr>
        <w:t>i</w:t>
      </w:r>
      <w:r w:rsidRPr="00297E82">
        <w:rPr>
          <w:rFonts w:ascii="Arial" w:eastAsia="Arial" w:hAnsi="Arial" w:cs="Arial"/>
          <w:spacing w:val="-2"/>
          <w:sz w:val="21"/>
          <w:szCs w:val="21"/>
        </w:rPr>
        <w:t>s</w:t>
      </w:r>
      <w:r w:rsidRPr="00297E82">
        <w:rPr>
          <w:rFonts w:ascii="Arial" w:eastAsia="Arial" w:hAnsi="Arial" w:cs="Arial"/>
          <w:spacing w:val="1"/>
          <w:sz w:val="21"/>
          <w:szCs w:val="21"/>
        </w:rPr>
        <w:t>c</w:t>
      </w:r>
      <w:r w:rsidRPr="00297E82">
        <w:rPr>
          <w:rFonts w:ascii="Arial" w:eastAsia="Arial" w:hAnsi="Arial" w:cs="Arial"/>
          <w:sz w:val="21"/>
          <w:szCs w:val="21"/>
        </w:rPr>
        <w:t>i</w:t>
      </w:r>
      <w:r w:rsidRPr="00297E82">
        <w:rPr>
          <w:rFonts w:ascii="Arial" w:eastAsia="Arial" w:hAnsi="Arial" w:cs="Arial"/>
          <w:spacing w:val="1"/>
          <w:sz w:val="21"/>
          <w:szCs w:val="21"/>
        </w:rPr>
        <w:t>p</w:t>
      </w:r>
      <w:r w:rsidRPr="00297E82">
        <w:rPr>
          <w:rFonts w:ascii="Arial" w:eastAsia="Arial" w:hAnsi="Arial" w:cs="Arial"/>
          <w:spacing w:val="-2"/>
          <w:sz w:val="21"/>
          <w:szCs w:val="21"/>
        </w:rPr>
        <w:t>l</w:t>
      </w:r>
      <w:r w:rsidRPr="00297E82">
        <w:rPr>
          <w:rFonts w:ascii="Arial" w:eastAsia="Arial" w:hAnsi="Arial" w:cs="Arial"/>
          <w:spacing w:val="3"/>
          <w:sz w:val="21"/>
          <w:szCs w:val="21"/>
        </w:rPr>
        <w:t>i</w:t>
      </w:r>
      <w:r w:rsidRPr="00297E82">
        <w:rPr>
          <w:rFonts w:ascii="Arial" w:eastAsia="Arial" w:hAnsi="Arial" w:cs="Arial"/>
          <w:spacing w:val="-2"/>
          <w:sz w:val="21"/>
          <w:szCs w:val="21"/>
        </w:rPr>
        <w:t>na</w:t>
      </w:r>
      <w:r w:rsidRPr="00297E82">
        <w:rPr>
          <w:rFonts w:ascii="Arial" w:eastAsia="Arial" w:hAnsi="Arial" w:cs="Arial"/>
          <w:sz w:val="21"/>
          <w:szCs w:val="21"/>
        </w:rPr>
        <w:t>ry</w:t>
      </w:r>
      <w:r w:rsidRPr="00297E82">
        <w:rPr>
          <w:rFonts w:ascii="Arial" w:eastAsia="Arial" w:hAnsi="Arial" w:cs="Arial"/>
          <w:spacing w:val="19"/>
          <w:sz w:val="21"/>
          <w:szCs w:val="21"/>
        </w:rPr>
        <w:t xml:space="preserve"> </w:t>
      </w:r>
      <w:r w:rsidRPr="00297E82">
        <w:rPr>
          <w:rFonts w:ascii="Arial" w:eastAsia="Arial" w:hAnsi="Arial" w:cs="Arial"/>
          <w:spacing w:val="1"/>
          <w:sz w:val="21"/>
          <w:szCs w:val="21"/>
        </w:rPr>
        <w:t>p</w:t>
      </w:r>
      <w:r w:rsidRPr="00297E82">
        <w:rPr>
          <w:rFonts w:ascii="Arial" w:eastAsia="Arial" w:hAnsi="Arial" w:cs="Arial"/>
          <w:sz w:val="21"/>
          <w:szCs w:val="21"/>
        </w:rPr>
        <w:t>r</w:t>
      </w:r>
      <w:r w:rsidRPr="00297E82">
        <w:rPr>
          <w:rFonts w:ascii="Arial" w:eastAsia="Arial" w:hAnsi="Arial" w:cs="Arial"/>
          <w:spacing w:val="1"/>
          <w:sz w:val="21"/>
          <w:szCs w:val="21"/>
        </w:rPr>
        <w:t>oc</w:t>
      </w:r>
      <w:r w:rsidRPr="00297E82">
        <w:rPr>
          <w:rFonts w:ascii="Arial" w:eastAsia="Arial" w:hAnsi="Arial" w:cs="Arial"/>
          <w:spacing w:val="-2"/>
          <w:sz w:val="21"/>
          <w:szCs w:val="21"/>
        </w:rPr>
        <w:t>e</w:t>
      </w:r>
      <w:r w:rsidRPr="00297E82">
        <w:rPr>
          <w:rFonts w:ascii="Arial" w:eastAsia="Arial" w:hAnsi="Arial" w:cs="Arial"/>
          <w:spacing w:val="1"/>
          <w:sz w:val="21"/>
          <w:szCs w:val="21"/>
        </w:rPr>
        <w:t>ed</w:t>
      </w:r>
      <w:r w:rsidRPr="00297E82">
        <w:rPr>
          <w:rFonts w:ascii="Arial" w:eastAsia="Arial" w:hAnsi="Arial" w:cs="Arial"/>
          <w:sz w:val="21"/>
          <w:szCs w:val="21"/>
        </w:rPr>
        <w:t>i</w:t>
      </w:r>
      <w:r w:rsidRPr="00297E82">
        <w:rPr>
          <w:rFonts w:ascii="Arial" w:eastAsia="Arial" w:hAnsi="Arial" w:cs="Arial"/>
          <w:spacing w:val="1"/>
          <w:sz w:val="21"/>
          <w:szCs w:val="21"/>
        </w:rPr>
        <w:t>n</w:t>
      </w:r>
      <w:r w:rsidRPr="00297E82">
        <w:rPr>
          <w:rFonts w:ascii="Arial" w:eastAsia="Arial" w:hAnsi="Arial" w:cs="Arial"/>
          <w:spacing w:val="-2"/>
          <w:sz w:val="21"/>
          <w:szCs w:val="21"/>
        </w:rPr>
        <w:t>g</w:t>
      </w:r>
      <w:r w:rsidRPr="00297E82">
        <w:rPr>
          <w:rFonts w:ascii="Arial" w:eastAsia="Arial" w:hAnsi="Arial" w:cs="Arial"/>
          <w:sz w:val="21"/>
          <w:szCs w:val="21"/>
        </w:rPr>
        <w:t>s</w:t>
      </w:r>
      <w:r w:rsidRPr="00297E82">
        <w:rPr>
          <w:rFonts w:ascii="Arial" w:eastAsia="Arial" w:hAnsi="Arial" w:cs="Arial"/>
          <w:spacing w:val="25"/>
          <w:sz w:val="21"/>
          <w:szCs w:val="21"/>
        </w:rPr>
        <w:t xml:space="preserve"> </w:t>
      </w:r>
      <w:r w:rsidRPr="00297E82">
        <w:rPr>
          <w:rFonts w:ascii="Arial" w:eastAsia="Arial" w:hAnsi="Arial" w:cs="Arial"/>
          <w:spacing w:val="-2"/>
          <w:sz w:val="21"/>
          <w:szCs w:val="21"/>
        </w:rPr>
        <w:t>a</w:t>
      </w:r>
      <w:r w:rsidRPr="00297E82">
        <w:rPr>
          <w:rFonts w:ascii="Arial" w:eastAsia="Arial" w:hAnsi="Arial" w:cs="Arial"/>
          <w:sz w:val="21"/>
          <w:szCs w:val="21"/>
        </w:rPr>
        <w:t>s</w:t>
      </w:r>
      <w:r w:rsidRPr="00297E82">
        <w:rPr>
          <w:rFonts w:ascii="Arial" w:eastAsia="Arial" w:hAnsi="Arial" w:cs="Arial"/>
          <w:spacing w:val="4"/>
          <w:sz w:val="21"/>
          <w:szCs w:val="21"/>
        </w:rPr>
        <w:t xml:space="preserve"> </w:t>
      </w:r>
      <w:r w:rsidRPr="00297E82">
        <w:rPr>
          <w:rFonts w:ascii="Arial" w:eastAsia="Arial" w:hAnsi="Arial" w:cs="Arial"/>
          <w:spacing w:val="1"/>
          <w:sz w:val="21"/>
          <w:szCs w:val="21"/>
        </w:rPr>
        <w:t>se</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o</w:t>
      </w:r>
      <w:r w:rsidRPr="00297E82">
        <w:rPr>
          <w:rFonts w:ascii="Arial" w:eastAsia="Arial" w:hAnsi="Arial" w:cs="Arial"/>
          <w:spacing w:val="-4"/>
          <w:sz w:val="21"/>
          <w:szCs w:val="21"/>
        </w:rPr>
        <w:t>u</w:t>
      </w:r>
      <w:r w:rsidRPr="00297E82">
        <w:rPr>
          <w:rFonts w:ascii="Arial" w:eastAsia="Arial" w:hAnsi="Arial" w:cs="Arial"/>
          <w:sz w:val="21"/>
          <w:szCs w:val="21"/>
        </w:rPr>
        <w:t>t</w:t>
      </w:r>
      <w:r w:rsidRPr="00297E82">
        <w:rPr>
          <w:rFonts w:ascii="Arial" w:eastAsia="Arial" w:hAnsi="Arial" w:cs="Arial"/>
          <w:spacing w:val="8"/>
          <w:sz w:val="21"/>
          <w:szCs w:val="21"/>
        </w:rPr>
        <w:t xml:space="preserve"> </w:t>
      </w:r>
      <w:r w:rsidRPr="00297E82">
        <w:rPr>
          <w:rFonts w:ascii="Arial" w:eastAsia="Arial" w:hAnsi="Arial" w:cs="Arial"/>
          <w:spacing w:val="3"/>
          <w:sz w:val="21"/>
          <w:szCs w:val="21"/>
        </w:rPr>
        <w:t>i</w:t>
      </w:r>
      <w:r w:rsidRPr="00297E82">
        <w:rPr>
          <w:rFonts w:ascii="Arial" w:eastAsia="Arial" w:hAnsi="Arial" w:cs="Arial"/>
          <w:sz w:val="21"/>
          <w:szCs w:val="21"/>
        </w:rPr>
        <w:t>n</w:t>
      </w:r>
      <w:r w:rsidRPr="00297E82">
        <w:rPr>
          <w:rFonts w:ascii="Arial" w:eastAsia="Arial" w:hAnsi="Arial" w:cs="Arial"/>
          <w:spacing w:val="3"/>
          <w:sz w:val="21"/>
          <w:szCs w:val="21"/>
        </w:rPr>
        <w:t xml:space="preserve"> </w:t>
      </w:r>
      <w:r w:rsidRPr="00297E82">
        <w:rPr>
          <w:rFonts w:ascii="Arial" w:eastAsia="Arial" w:hAnsi="Arial" w:cs="Arial"/>
          <w:sz w:val="21"/>
          <w:szCs w:val="21"/>
        </w:rPr>
        <w:t>t</w:t>
      </w:r>
      <w:r w:rsidRPr="00297E82">
        <w:rPr>
          <w:rFonts w:ascii="Arial" w:eastAsia="Arial" w:hAnsi="Arial" w:cs="Arial"/>
          <w:spacing w:val="-2"/>
          <w:sz w:val="21"/>
          <w:szCs w:val="21"/>
        </w:rPr>
        <w:t>h</w:t>
      </w:r>
      <w:r w:rsidRPr="00297E82">
        <w:rPr>
          <w:rFonts w:ascii="Arial" w:eastAsia="Arial" w:hAnsi="Arial" w:cs="Arial"/>
          <w:sz w:val="21"/>
          <w:szCs w:val="21"/>
        </w:rPr>
        <w:t>e</w:t>
      </w:r>
      <w:r w:rsidRPr="00297E82">
        <w:rPr>
          <w:rFonts w:ascii="Arial" w:eastAsia="Arial" w:hAnsi="Arial" w:cs="Arial"/>
          <w:spacing w:val="6"/>
          <w:sz w:val="21"/>
          <w:szCs w:val="21"/>
        </w:rPr>
        <w:t xml:space="preserve"> </w:t>
      </w:r>
      <w:r w:rsidRPr="00297E82">
        <w:rPr>
          <w:rFonts w:ascii="Arial" w:eastAsia="Arial" w:hAnsi="Arial" w:cs="Arial"/>
          <w:color w:val="FF0000"/>
          <w:spacing w:val="1"/>
          <w:sz w:val="21"/>
          <w:szCs w:val="21"/>
        </w:rPr>
        <w:t>D</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s</w:t>
      </w:r>
      <w:r w:rsidRPr="00297E82">
        <w:rPr>
          <w:rFonts w:ascii="Arial" w:eastAsia="Arial" w:hAnsi="Arial" w:cs="Arial"/>
          <w:color w:val="FF0000"/>
          <w:spacing w:val="-2"/>
          <w:sz w:val="21"/>
          <w:szCs w:val="21"/>
        </w:rPr>
        <w:t>c</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p</w:t>
      </w:r>
      <w:r w:rsidRPr="00297E82">
        <w:rPr>
          <w:rFonts w:ascii="Arial" w:eastAsia="Arial" w:hAnsi="Arial" w:cs="Arial"/>
          <w:color w:val="FF0000"/>
          <w:sz w:val="21"/>
          <w:szCs w:val="21"/>
        </w:rPr>
        <w:t>l</w:t>
      </w:r>
      <w:r w:rsidRPr="00297E82">
        <w:rPr>
          <w:rFonts w:ascii="Arial" w:eastAsia="Arial" w:hAnsi="Arial" w:cs="Arial"/>
          <w:color w:val="FF0000"/>
          <w:spacing w:val="3"/>
          <w:sz w:val="21"/>
          <w:szCs w:val="21"/>
        </w:rPr>
        <w:t>i</w:t>
      </w:r>
      <w:r w:rsidRPr="00297E82">
        <w:rPr>
          <w:rFonts w:ascii="Arial" w:eastAsia="Arial" w:hAnsi="Arial" w:cs="Arial"/>
          <w:color w:val="FF0000"/>
          <w:spacing w:val="-2"/>
          <w:sz w:val="21"/>
          <w:szCs w:val="21"/>
        </w:rPr>
        <w:t>na</w:t>
      </w:r>
      <w:r w:rsidRPr="00297E82">
        <w:rPr>
          <w:rFonts w:ascii="Arial" w:eastAsia="Arial" w:hAnsi="Arial" w:cs="Arial"/>
          <w:color w:val="FF0000"/>
          <w:sz w:val="21"/>
          <w:szCs w:val="21"/>
        </w:rPr>
        <w:t>ry</w:t>
      </w:r>
      <w:r w:rsidRPr="00297E82">
        <w:rPr>
          <w:rFonts w:ascii="Arial" w:eastAsia="Arial" w:hAnsi="Arial" w:cs="Arial"/>
          <w:color w:val="FF0000"/>
          <w:spacing w:val="21"/>
          <w:sz w:val="21"/>
          <w:szCs w:val="21"/>
        </w:rPr>
        <w:t xml:space="preserve"> </w:t>
      </w:r>
      <w:r w:rsidRPr="00297E82">
        <w:rPr>
          <w:rFonts w:ascii="Arial" w:eastAsia="Arial" w:hAnsi="Arial" w:cs="Arial"/>
          <w:color w:val="FF0000"/>
          <w:spacing w:val="3"/>
          <w:w w:val="102"/>
          <w:sz w:val="21"/>
          <w:szCs w:val="21"/>
        </w:rPr>
        <w:t>P</w:t>
      </w:r>
      <w:r w:rsidRPr="00297E82">
        <w:rPr>
          <w:rFonts w:ascii="Arial" w:eastAsia="Arial" w:hAnsi="Arial" w:cs="Arial"/>
          <w:color w:val="FF0000"/>
          <w:spacing w:val="-4"/>
          <w:w w:val="102"/>
          <w:sz w:val="21"/>
          <w:szCs w:val="21"/>
        </w:rPr>
        <w:t>o</w:t>
      </w:r>
      <w:r w:rsidRPr="00297E82">
        <w:rPr>
          <w:rFonts w:ascii="Arial" w:eastAsia="Arial" w:hAnsi="Arial" w:cs="Arial"/>
          <w:color w:val="FF0000"/>
          <w:w w:val="102"/>
          <w:sz w:val="21"/>
          <w:szCs w:val="21"/>
        </w:rPr>
        <w:t>li</w:t>
      </w:r>
      <w:r w:rsidRPr="00297E82">
        <w:rPr>
          <w:rFonts w:ascii="Arial" w:eastAsia="Arial" w:hAnsi="Arial" w:cs="Arial"/>
          <w:color w:val="FF0000"/>
          <w:spacing w:val="1"/>
          <w:w w:val="102"/>
          <w:sz w:val="21"/>
          <w:szCs w:val="21"/>
        </w:rPr>
        <w:t>c</w:t>
      </w:r>
      <w:r w:rsidRPr="00297E82">
        <w:rPr>
          <w:rFonts w:ascii="Arial" w:eastAsia="Arial" w:hAnsi="Arial" w:cs="Arial"/>
          <w:color w:val="FF0000"/>
          <w:spacing w:val="-4"/>
          <w:w w:val="102"/>
          <w:sz w:val="21"/>
          <w:szCs w:val="21"/>
        </w:rPr>
        <w:t>y</w:t>
      </w:r>
      <w:r w:rsidRPr="00297E82">
        <w:rPr>
          <w:rFonts w:ascii="Arial" w:eastAsia="Arial" w:hAnsi="Arial" w:cs="Arial"/>
          <w:color w:val="000000"/>
          <w:w w:val="102"/>
          <w:sz w:val="21"/>
          <w:szCs w:val="21"/>
        </w:rPr>
        <w:t>.</w:t>
      </w:r>
    </w:p>
    <w:p w14:paraId="642947FD" w14:textId="77777777" w:rsidR="00297E82" w:rsidRPr="00297E82" w:rsidRDefault="00297E82" w:rsidP="00297E82">
      <w:pPr>
        <w:spacing w:before="5" w:line="240" w:lineRule="exact"/>
        <w:rPr>
          <w:sz w:val="24"/>
          <w:szCs w:val="24"/>
        </w:rPr>
      </w:pPr>
    </w:p>
    <w:p w14:paraId="1EBBA2C2"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spacing w:val="1"/>
          <w:sz w:val="21"/>
          <w:szCs w:val="21"/>
        </w:rPr>
        <w:t>Se</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1"/>
          <w:sz w:val="21"/>
          <w:szCs w:val="21"/>
        </w:rPr>
        <w:t xml:space="preserve"> </w:t>
      </w:r>
      <w:r w:rsidRPr="00297E82">
        <w:rPr>
          <w:rFonts w:ascii="Arial" w:eastAsia="Arial" w:hAnsi="Arial" w:cs="Arial"/>
          <w:color w:val="FF0000"/>
          <w:spacing w:val="8"/>
          <w:sz w:val="21"/>
          <w:szCs w:val="21"/>
        </w:rPr>
        <w:t>W</w:t>
      </w:r>
      <w:r w:rsidRPr="00297E82">
        <w:rPr>
          <w:rFonts w:ascii="Arial" w:eastAsia="Arial" w:hAnsi="Arial" w:cs="Arial"/>
          <w:color w:val="FF0000"/>
          <w:spacing w:val="-4"/>
          <w:sz w:val="21"/>
          <w:szCs w:val="21"/>
        </w:rPr>
        <w:t>h</w:t>
      </w:r>
      <w:r w:rsidRPr="00297E82">
        <w:rPr>
          <w:rFonts w:ascii="Arial" w:eastAsia="Arial" w:hAnsi="Arial" w:cs="Arial"/>
          <w:color w:val="FF0000"/>
          <w:sz w:val="21"/>
          <w:szCs w:val="21"/>
        </w:rPr>
        <w:t>i</w:t>
      </w:r>
      <w:r w:rsidRPr="00297E82">
        <w:rPr>
          <w:rFonts w:ascii="Arial" w:eastAsia="Arial" w:hAnsi="Arial" w:cs="Arial"/>
          <w:color w:val="FF0000"/>
          <w:spacing w:val="-2"/>
          <w:sz w:val="21"/>
          <w:szCs w:val="21"/>
        </w:rPr>
        <w:t>s</w:t>
      </w:r>
      <w:r w:rsidRPr="00297E82">
        <w:rPr>
          <w:rFonts w:ascii="Arial" w:eastAsia="Arial" w:hAnsi="Arial" w:cs="Arial"/>
          <w:color w:val="FF0000"/>
          <w:sz w:val="21"/>
          <w:szCs w:val="21"/>
        </w:rPr>
        <w:t>tle</w:t>
      </w:r>
      <w:r w:rsidRPr="00297E82">
        <w:rPr>
          <w:rFonts w:ascii="Arial" w:eastAsia="Arial" w:hAnsi="Arial" w:cs="Arial"/>
          <w:color w:val="FF0000"/>
          <w:spacing w:val="14"/>
          <w:sz w:val="21"/>
          <w:szCs w:val="21"/>
        </w:rPr>
        <w:t xml:space="preserve"> </w:t>
      </w:r>
      <w:r w:rsidRPr="00297E82">
        <w:rPr>
          <w:rFonts w:ascii="Arial" w:eastAsia="Arial" w:hAnsi="Arial" w:cs="Arial"/>
          <w:color w:val="FF0000"/>
          <w:spacing w:val="1"/>
          <w:sz w:val="21"/>
          <w:szCs w:val="21"/>
        </w:rPr>
        <w:t>B</w:t>
      </w:r>
      <w:r w:rsidRPr="00297E82">
        <w:rPr>
          <w:rFonts w:ascii="Arial" w:eastAsia="Arial" w:hAnsi="Arial" w:cs="Arial"/>
          <w:color w:val="FF0000"/>
          <w:sz w:val="21"/>
          <w:szCs w:val="21"/>
        </w:rPr>
        <w:t>l</w:t>
      </w:r>
      <w:r w:rsidRPr="00297E82">
        <w:rPr>
          <w:rFonts w:ascii="Arial" w:eastAsia="Arial" w:hAnsi="Arial" w:cs="Arial"/>
          <w:color w:val="FF0000"/>
          <w:spacing w:val="1"/>
          <w:sz w:val="21"/>
          <w:szCs w:val="21"/>
        </w:rPr>
        <w:t>o</w:t>
      </w:r>
      <w:r w:rsidRPr="00297E82">
        <w:rPr>
          <w:rFonts w:ascii="Arial" w:eastAsia="Arial" w:hAnsi="Arial" w:cs="Arial"/>
          <w:color w:val="FF0000"/>
          <w:spacing w:val="-4"/>
          <w:sz w:val="21"/>
          <w:szCs w:val="21"/>
        </w:rPr>
        <w:t>w</w:t>
      </w:r>
      <w:r w:rsidRPr="00297E82">
        <w:rPr>
          <w:rFonts w:ascii="Arial" w:eastAsia="Arial" w:hAnsi="Arial" w:cs="Arial"/>
          <w:color w:val="FF0000"/>
          <w:sz w:val="21"/>
          <w:szCs w:val="21"/>
        </w:rPr>
        <w:t>i</w:t>
      </w:r>
      <w:r w:rsidRPr="00297E82">
        <w:rPr>
          <w:rFonts w:ascii="Arial" w:eastAsia="Arial" w:hAnsi="Arial" w:cs="Arial"/>
          <w:color w:val="FF0000"/>
          <w:spacing w:val="1"/>
          <w:sz w:val="21"/>
          <w:szCs w:val="21"/>
        </w:rPr>
        <w:t>n</w:t>
      </w:r>
      <w:r w:rsidRPr="00297E82">
        <w:rPr>
          <w:rFonts w:ascii="Arial" w:eastAsia="Arial" w:hAnsi="Arial" w:cs="Arial"/>
          <w:color w:val="FF0000"/>
          <w:sz w:val="21"/>
          <w:szCs w:val="21"/>
        </w:rPr>
        <w:t>g</w:t>
      </w:r>
      <w:r w:rsidRPr="00297E82">
        <w:rPr>
          <w:rFonts w:ascii="Arial" w:eastAsia="Arial" w:hAnsi="Arial" w:cs="Arial"/>
          <w:color w:val="FF0000"/>
          <w:spacing w:val="15"/>
          <w:sz w:val="21"/>
          <w:szCs w:val="21"/>
        </w:rPr>
        <w:t xml:space="preserve"> </w:t>
      </w:r>
      <w:r w:rsidRPr="00297E82">
        <w:rPr>
          <w:rFonts w:ascii="Arial" w:eastAsia="Arial" w:hAnsi="Arial" w:cs="Arial"/>
          <w:color w:val="FF0000"/>
          <w:spacing w:val="1"/>
          <w:sz w:val="21"/>
          <w:szCs w:val="21"/>
        </w:rPr>
        <w:t>P</w:t>
      </w:r>
      <w:r w:rsidRPr="00297E82">
        <w:rPr>
          <w:rFonts w:ascii="Arial" w:eastAsia="Arial" w:hAnsi="Arial" w:cs="Arial"/>
          <w:color w:val="FF0000"/>
          <w:spacing w:val="-2"/>
          <w:sz w:val="21"/>
          <w:szCs w:val="21"/>
        </w:rPr>
        <w:t>o</w:t>
      </w:r>
      <w:r w:rsidRPr="00297E82">
        <w:rPr>
          <w:rFonts w:ascii="Arial" w:eastAsia="Arial" w:hAnsi="Arial" w:cs="Arial"/>
          <w:color w:val="FF0000"/>
          <w:sz w:val="21"/>
          <w:szCs w:val="21"/>
        </w:rPr>
        <w:t>l</w:t>
      </w:r>
      <w:r w:rsidRPr="00297E82">
        <w:rPr>
          <w:rFonts w:ascii="Arial" w:eastAsia="Arial" w:hAnsi="Arial" w:cs="Arial"/>
          <w:color w:val="FF0000"/>
          <w:spacing w:val="3"/>
          <w:sz w:val="21"/>
          <w:szCs w:val="21"/>
        </w:rPr>
        <w:t>i</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6"/>
          <w:sz w:val="21"/>
          <w:szCs w:val="21"/>
        </w:rPr>
        <w:t xml:space="preserve"> </w:t>
      </w:r>
      <w:r w:rsidRPr="00297E82">
        <w:rPr>
          <w:rFonts w:ascii="Arial" w:eastAsia="Arial" w:hAnsi="Arial" w:cs="Arial"/>
          <w:color w:val="000000"/>
          <w:spacing w:val="3"/>
          <w:sz w:val="21"/>
          <w:szCs w:val="21"/>
        </w:rPr>
        <w:t>f</w:t>
      </w:r>
      <w:r w:rsidRPr="00297E82">
        <w:rPr>
          <w:rFonts w:ascii="Arial" w:eastAsia="Arial" w:hAnsi="Arial" w:cs="Arial"/>
          <w:color w:val="000000"/>
          <w:spacing w:val="1"/>
          <w:sz w:val="21"/>
          <w:szCs w:val="21"/>
        </w:rPr>
        <w:t>o</w:t>
      </w:r>
      <w:r w:rsidRPr="00297E82">
        <w:rPr>
          <w:rFonts w:ascii="Arial" w:eastAsia="Arial" w:hAnsi="Arial" w:cs="Arial"/>
          <w:color w:val="000000"/>
          <w:sz w:val="21"/>
          <w:szCs w:val="21"/>
        </w:rPr>
        <w:t>r</w:t>
      </w:r>
      <w:r w:rsidRPr="00297E82">
        <w:rPr>
          <w:rFonts w:ascii="Arial" w:eastAsia="Arial" w:hAnsi="Arial" w:cs="Arial"/>
          <w:color w:val="000000"/>
          <w:spacing w:val="3"/>
          <w:sz w:val="21"/>
          <w:szCs w:val="21"/>
        </w:rPr>
        <w:t xml:space="preserve"> m</w:t>
      </w:r>
      <w:r w:rsidRPr="00297E82">
        <w:rPr>
          <w:rFonts w:ascii="Arial" w:eastAsia="Arial" w:hAnsi="Arial" w:cs="Arial"/>
          <w:color w:val="000000"/>
          <w:spacing w:val="-2"/>
          <w:sz w:val="21"/>
          <w:szCs w:val="21"/>
        </w:rPr>
        <w:t>o</w:t>
      </w:r>
      <w:r w:rsidRPr="00297E82">
        <w:rPr>
          <w:rFonts w:ascii="Arial" w:eastAsia="Arial" w:hAnsi="Arial" w:cs="Arial"/>
          <w:color w:val="000000"/>
          <w:sz w:val="21"/>
          <w:szCs w:val="21"/>
        </w:rPr>
        <w:t>re</w:t>
      </w:r>
      <w:r w:rsidRPr="00297E82">
        <w:rPr>
          <w:rFonts w:ascii="Arial" w:eastAsia="Arial" w:hAnsi="Arial" w:cs="Arial"/>
          <w:color w:val="000000"/>
          <w:spacing w:val="12"/>
          <w:sz w:val="21"/>
          <w:szCs w:val="21"/>
        </w:rPr>
        <w:t xml:space="preserve"> </w:t>
      </w:r>
      <w:r w:rsidRPr="00297E82">
        <w:rPr>
          <w:rFonts w:ascii="Arial" w:eastAsia="Arial" w:hAnsi="Arial" w:cs="Arial"/>
          <w:color w:val="000000"/>
          <w:spacing w:val="1"/>
          <w:w w:val="102"/>
          <w:sz w:val="21"/>
          <w:szCs w:val="21"/>
        </w:rPr>
        <w:t>d</w:t>
      </w:r>
      <w:r w:rsidRPr="00297E82">
        <w:rPr>
          <w:rFonts w:ascii="Arial" w:eastAsia="Arial" w:hAnsi="Arial" w:cs="Arial"/>
          <w:color w:val="000000"/>
          <w:spacing w:val="-4"/>
          <w:w w:val="102"/>
          <w:sz w:val="21"/>
          <w:szCs w:val="21"/>
        </w:rPr>
        <w:t>e</w:t>
      </w:r>
      <w:r w:rsidRPr="00297E82">
        <w:rPr>
          <w:rFonts w:ascii="Arial" w:eastAsia="Arial" w:hAnsi="Arial" w:cs="Arial"/>
          <w:color w:val="000000"/>
          <w:spacing w:val="3"/>
          <w:w w:val="102"/>
          <w:sz w:val="21"/>
          <w:szCs w:val="21"/>
        </w:rPr>
        <w:t>t</w:t>
      </w:r>
      <w:r w:rsidRPr="00297E82">
        <w:rPr>
          <w:rFonts w:ascii="Arial" w:eastAsia="Arial" w:hAnsi="Arial" w:cs="Arial"/>
          <w:color w:val="000000"/>
          <w:spacing w:val="-2"/>
          <w:w w:val="102"/>
          <w:sz w:val="21"/>
          <w:szCs w:val="21"/>
        </w:rPr>
        <w:t>a</w:t>
      </w:r>
      <w:r w:rsidRPr="00297E82">
        <w:rPr>
          <w:rFonts w:ascii="Arial" w:eastAsia="Arial" w:hAnsi="Arial" w:cs="Arial"/>
          <w:color w:val="000000"/>
          <w:w w:val="102"/>
          <w:sz w:val="21"/>
          <w:szCs w:val="21"/>
        </w:rPr>
        <w:t>il</w:t>
      </w:r>
      <w:r w:rsidRPr="00297E82">
        <w:rPr>
          <w:rFonts w:ascii="Arial" w:eastAsia="Arial" w:hAnsi="Arial" w:cs="Arial"/>
          <w:color w:val="000000"/>
          <w:spacing w:val="-2"/>
          <w:w w:val="102"/>
          <w:sz w:val="21"/>
          <w:szCs w:val="21"/>
        </w:rPr>
        <w:t>s</w:t>
      </w:r>
      <w:r w:rsidRPr="00297E82">
        <w:rPr>
          <w:rFonts w:ascii="Arial" w:eastAsia="Arial" w:hAnsi="Arial" w:cs="Arial"/>
          <w:color w:val="000000"/>
          <w:w w:val="102"/>
          <w:sz w:val="21"/>
          <w:szCs w:val="21"/>
        </w:rPr>
        <w:t>.</w:t>
      </w:r>
    </w:p>
    <w:p w14:paraId="1F5FAAE5" w14:textId="77777777" w:rsidR="00297E82" w:rsidRPr="00297E82" w:rsidRDefault="00297E82" w:rsidP="00297E82">
      <w:pPr>
        <w:spacing w:line="200" w:lineRule="exact"/>
      </w:pPr>
    </w:p>
    <w:p w14:paraId="342BD26F" w14:textId="77777777" w:rsidR="00297E82" w:rsidRPr="00297E82" w:rsidRDefault="00297E82" w:rsidP="00297E82">
      <w:pPr>
        <w:spacing w:before="15" w:line="280" w:lineRule="exact"/>
        <w:rPr>
          <w:sz w:val="28"/>
          <w:szCs w:val="28"/>
        </w:rPr>
      </w:pPr>
    </w:p>
    <w:p w14:paraId="1034AB7E" w14:textId="77777777" w:rsidR="00297E82" w:rsidRPr="00297E82" w:rsidRDefault="00297E82" w:rsidP="00297E82">
      <w:pPr>
        <w:ind w:left="112"/>
        <w:rPr>
          <w:rFonts w:ascii="Arial" w:eastAsia="Arial" w:hAnsi="Arial" w:cs="Arial"/>
          <w:b/>
          <w:color w:val="323299"/>
          <w:spacing w:val="-2"/>
          <w:sz w:val="21"/>
          <w:szCs w:val="21"/>
        </w:rPr>
      </w:pPr>
    </w:p>
    <w:p w14:paraId="4FA3B8F8" w14:textId="77777777" w:rsidR="00297E82" w:rsidRPr="00297E82" w:rsidRDefault="00297E82" w:rsidP="00297E82">
      <w:pPr>
        <w:ind w:left="112"/>
        <w:rPr>
          <w:rFonts w:ascii="Arial" w:eastAsia="Arial" w:hAnsi="Arial" w:cs="Arial"/>
          <w:b/>
          <w:color w:val="323299"/>
          <w:spacing w:val="-2"/>
          <w:sz w:val="21"/>
          <w:szCs w:val="21"/>
        </w:rPr>
      </w:pPr>
    </w:p>
    <w:p w14:paraId="56FBE4C6" w14:textId="77777777" w:rsidR="00297E82" w:rsidRPr="00297E82" w:rsidRDefault="00297E82" w:rsidP="00297E82">
      <w:pPr>
        <w:ind w:left="112"/>
        <w:rPr>
          <w:rFonts w:ascii="Arial" w:eastAsia="Arial" w:hAnsi="Arial" w:cs="Arial"/>
          <w:b/>
          <w:color w:val="323299"/>
          <w:spacing w:val="-2"/>
          <w:sz w:val="21"/>
          <w:szCs w:val="21"/>
        </w:rPr>
      </w:pPr>
    </w:p>
    <w:p w14:paraId="1884623D" w14:textId="77777777" w:rsidR="00297E82" w:rsidRPr="00297E82" w:rsidRDefault="00297E82" w:rsidP="00297E82">
      <w:pPr>
        <w:ind w:left="112"/>
        <w:rPr>
          <w:rFonts w:ascii="Arial" w:eastAsia="Arial" w:hAnsi="Arial" w:cs="Arial"/>
          <w:b/>
          <w:color w:val="323299"/>
          <w:spacing w:val="-2"/>
          <w:sz w:val="21"/>
          <w:szCs w:val="21"/>
        </w:rPr>
      </w:pPr>
    </w:p>
    <w:p w14:paraId="29B97DA0" w14:textId="77777777" w:rsidR="00297E82" w:rsidRPr="00297E82" w:rsidRDefault="00297E82" w:rsidP="00297E82">
      <w:pPr>
        <w:ind w:left="112"/>
        <w:rPr>
          <w:rFonts w:ascii="Arial" w:eastAsia="Arial" w:hAnsi="Arial" w:cs="Arial"/>
          <w:b/>
          <w:color w:val="323299"/>
          <w:spacing w:val="-2"/>
          <w:sz w:val="21"/>
          <w:szCs w:val="21"/>
        </w:rPr>
      </w:pPr>
    </w:p>
    <w:p w14:paraId="4C153732" w14:textId="77777777" w:rsidR="00297E82" w:rsidRPr="00297E82" w:rsidRDefault="00297E82" w:rsidP="00297E82">
      <w:pPr>
        <w:ind w:left="112"/>
        <w:rPr>
          <w:rFonts w:ascii="Arial" w:eastAsia="Arial" w:hAnsi="Arial" w:cs="Arial"/>
          <w:b/>
          <w:color w:val="323299"/>
          <w:spacing w:val="-2"/>
          <w:sz w:val="21"/>
          <w:szCs w:val="21"/>
        </w:rPr>
      </w:pPr>
    </w:p>
    <w:p w14:paraId="64F34B5C" w14:textId="77777777" w:rsidR="00297E82" w:rsidRPr="00297E82" w:rsidRDefault="00297E82" w:rsidP="00297E82">
      <w:pPr>
        <w:ind w:left="112"/>
        <w:rPr>
          <w:rFonts w:ascii="Arial" w:eastAsia="Arial" w:hAnsi="Arial" w:cs="Arial"/>
          <w:sz w:val="21"/>
          <w:szCs w:val="21"/>
        </w:rPr>
      </w:pPr>
      <w:r w:rsidRPr="00297E82">
        <w:rPr>
          <w:rFonts w:ascii="Arial" w:eastAsia="Arial" w:hAnsi="Arial" w:cs="Arial"/>
          <w:b/>
          <w:color w:val="323299"/>
          <w:spacing w:val="-2"/>
          <w:sz w:val="21"/>
          <w:szCs w:val="21"/>
        </w:rPr>
        <w:t>S</w:t>
      </w:r>
      <w:r w:rsidRPr="00297E82">
        <w:rPr>
          <w:rFonts w:ascii="Arial" w:eastAsia="Arial" w:hAnsi="Arial" w:cs="Arial"/>
          <w:b/>
          <w:color w:val="323299"/>
          <w:spacing w:val="1"/>
          <w:sz w:val="21"/>
          <w:szCs w:val="21"/>
        </w:rPr>
        <w:t>EC</w:t>
      </w:r>
      <w:r w:rsidRPr="00297E82">
        <w:rPr>
          <w:rFonts w:ascii="Arial" w:eastAsia="Arial" w:hAnsi="Arial" w:cs="Arial"/>
          <w:b/>
          <w:color w:val="323299"/>
          <w:spacing w:val="-2"/>
          <w:sz w:val="21"/>
          <w:szCs w:val="21"/>
        </w:rPr>
        <w:t>T</w:t>
      </w:r>
      <w:r w:rsidRPr="00297E82">
        <w:rPr>
          <w:rFonts w:ascii="Arial" w:eastAsia="Arial" w:hAnsi="Arial" w:cs="Arial"/>
          <w:b/>
          <w:color w:val="323299"/>
          <w:sz w:val="21"/>
          <w:szCs w:val="21"/>
        </w:rPr>
        <w:t>I</w:t>
      </w:r>
      <w:r w:rsidRPr="00297E82">
        <w:rPr>
          <w:rFonts w:ascii="Arial" w:eastAsia="Arial" w:hAnsi="Arial" w:cs="Arial"/>
          <w:b/>
          <w:color w:val="323299"/>
          <w:spacing w:val="-1"/>
          <w:sz w:val="21"/>
          <w:szCs w:val="21"/>
        </w:rPr>
        <w:t>O</w:t>
      </w:r>
      <w:r w:rsidRPr="00297E82">
        <w:rPr>
          <w:rFonts w:ascii="Arial" w:eastAsia="Arial" w:hAnsi="Arial" w:cs="Arial"/>
          <w:b/>
          <w:color w:val="323299"/>
          <w:sz w:val="21"/>
          <w:szCs w:val="21"/>
        </w:rPr>
        <w:t>N</w:t>
      </w:r>
      <w:r w:rsidRPr="00297E82">
        <w:rPr>
          <w:rFonts w:ascii="Arial" w:eastAsia="Arial" w:hAnsi="Arial" w:cs="Arial"/>
          <w:b/>
          <w:color w:val="323299"/>
          <w:spacing w:val="22"/>
          <w:sz w:val="21"/>
          <w:szCs w:val="21"/>
        </w:rPr>
        <w:t xml:space="preserve"> </w:t>
      </w:r>
      <w:r w:rsidRPr="00297E82">
        <w:rPr>
          <w:rFonts w:ascii="Arial" w:eastAsia="Arial" w:hAnsi="Arial" w:cs="Arial"/>
          <w:b/>
          <w:color w:val="323299"/>
          <w:w w:val="102"/>
          <w:sz w:val="21"/>
          <w:szCs w:val="21"/>
        </w:rPr>
        <w:t>4</w:t>
      </w:r>
    </w:p>
    <w:p w14:paraId="649EEC39" w14:textId="77777777" w:rsidR="00297E82" w:rsidRPr="00297E82" w:rsidRDefault="00297E82" w:rsidP="00297E82">
      <w:pPr>
        <w:spacing w:before="3"/>
        <w:ind w:left="112"/>
        <w:rPr>
          <w:rFonts w:ascii="Arial" w:eastAsia="Arial" w:hAnsi="Arial" w:cs="Arial"/>
          <w:sz w:val="21"/>
          <w:szCs w:val="21"/>
        </w:rPr>
      </w:pPr>
      <w:r w:rsidRPr="00297E82">
        <w:rPr>
          <w:rFonts w:ascii="Arial" w:eastAsia="Arial" w:hAnsi="Arial" w:cs="Arial"/>
          <w:b/>
          <w:color w:val="323299"/>
          <w:spacing w:val="1"/>
          <w:w w:val="102"/>
          <w:sz w:val="21"/>
          <w:szCs w:val="21"/>
        </w:rPr>
        <w:t>C</w:t>
      </w:r>
      <w:r w:rsidRPr="00297E82">
        <w:rPr>
          <w:rFonts w:ascii="Arial" w:eastAsia="Arial" w:hAnsi="Arial" w:cs="Arial"/>
          <w:b/>
          <w:color w:val="323299"/>
          <w:spacing w:val="-1"/>
          <w:w w:val="102"/>
          <w:sz w:val="21"/>
          <w:szCs w:val="21"/>
        </w:rPr>
        <w:t>OM</w:t>
      </w:r>
      <w:r w:rsidRPr="00297E82">
        <w:rPr>
          <w:rFonts w:ascii="Arial" w:eastAsia="Arial" w:hAnsi="Arial" w:cs="Arial"/>
          <w:b/>
          <w:color w:val="323299"/>
          <w:spacing w:val="1"/>
          <w:w w:val="102"/>
          <w:sz w:val="21"/>
          <w:szCs w:val="21"/>
        </w:rPr>
        <w:t>PL</w:t>
      </w:r>
      <w:r w:rsidRPr="00297E82">
        <w:rPr>
          <w:rFonts w:ascii="Arial" w:eastAsia="Arial" w:hAnsi="Arial" w:cs="Arial"/>
          <w:b/>
          <w:color w:val="323299"/>
          <w:spacing w:val="-4"/>
          <w:w w:val="102"/>
          <w:sz w:val="21"/>
          <w:szCs w:val="21"/>
        </w:rPr>
        <w:t>A</w:t>
      </w:r>
      <w:r w:rsidRPr="00297E82">
        <w:rPr>
          <w:rFonts w:ascii="Arial" w:eastAsia="Arial" w:hAnsi="Arial" w:cs="Arial"/>
          <w:b/>
          <w:color w:val="323299"/>
          <w:spacing w:val="3"/>
          <w:w w:val="102"/>
          <w:sz w:val="21"/>
          <w:szCs w:val="21"/>
        </w:rPr>
        <w:t>I</w:t>
      </w:r>
      <w:r w:rsidRPr="00297E82">
        <w:rPr>
          <w:rFonts w:ascii="Arial" w:eastAsia="Arial" w:hAnsi="Arial" w:cs="Arial"/>
          <w:b/>
          <w:color w:val="323299"/>
          <w:spacing w:val="1"/>
          <w:w w:val="102"/>
          <w:sz w:val="21"/>
          <w:szCs w:val="21"/>
        </w:rPr>
        <w:t>N</w:t>
      </w:r>
      <w:r w:rsidRPr="00297E82">
        <w:rPr>
          <w:rFonts w:ascii="Arial" w:eastAsia="Arial" w:hAnsi="Arial" w:cs="Arial"/>
          <w:b/>
          <w:color w:val="323299"/>
          <w:spacing w:val="-4"/>
          <w:w w:val="102"/>
          <w:sz w:val="21"/>
          <w:szCs w:val="21"/>
        </w:rPr>
        <w:t>T</w:t>
      </w:r>
      <w:r w:rsidRPr="00297E82">
        <w:rPr>
          <w:rFonts w:ascii="Arial" w:eastAsia="Arial" w:hAnsi="Arial" w:cs="Arial"/>
          <w:b/>
          <w:color w:val="323299"/>
          <w:w w:val="102"/>
          <w:sz w:val="21"/>
          <w:szCs w:val="21"/>
        </w:rPr>
        <w:t>S</w:t>
      </w:r>
    </w:p>
    <w:p w14:paraId="3FD944D0" w14:textId="77777777" w:rsidR="00297E82" w:rsidRPr="00297E82" w:rsidRDefault="00297E82" w:rsidP="00297E82">
      <w:pPr>
        <w:spacing w:before="13" w:line="240" w:lineRule="exact"/>
        <w:rPr>
          <w:sz w:val="24"/>
          <w:szCs w:val="24"/>
        </w:rPr>
      </w:pPr>
    </w:p>
    <w:p w14:paraId="0D31ADF1" w14:textId="77777777" w:rsidR="00297E82" w:rsidRPr="00297E82" w:rsidRDefault="00297E82" w:rsidP="00297E82">
      <w:pPr>
        <w:spacing w:line="245" w:lineRule="auto"/>
        <w:ind w:left="112" w:right="313"/>
        <w:rPr>
          <w:rFonts w:ascii="Arial" w:eastAsia="Arial" w:hAnsi="Arial" w:cs="Arial"/>
          <w:color w:val="000000"/>
          <w:w w:val="102"/>
          <w:sz w:val="21"/>
          <w:szCs w:val="21"/>
        </w:rPr>
      </w:pPr>
      <w:r w:rsidRPr="00297E82">
        <w:rPr>
          <w:rFonts w:ascii="Arial" w:eastAsia="Arial" w:hAnsi="Arial" w:cs="Arial"/>
          <w:spacing w:val="1"/>
          <w:sz w:val="21"/>
          <w:szCs w:val="21"/>
        </w:rPr>
        <w:t>A</w:t>
      </w:r>
      <w:r w:rsidRPr="00297E82">
        <w:rPr>
          <w:rFonts w:ascii="Arial" w:eastAsia="Arial" w:hAnsi="Arial" w:cs="Arial"/>
          <w:sz w:val="21"/>
          <w:szCs w:val="21"/>
        </w:rPr>
        <w:t>ll</w:t>
      </w:r>
      <w:r w:rsidRPr="00297E82">
        <w:rPr>
          <w:rFonts w:ascii="Arial" w:eastAsia="Arial" w:hAnsi="Arial" w:cs="Arial"/>
          <w:spacing w:val="7"/>
          <w:sz w:val="21"/>
          <w:szCs w:val="21"/>
        </w:rPr>
        <w:t xml:space="preserve"> </w:t>
      </w:r>
      <w:r w:rsidRPr="00297E82">
        <w:rPr>
          <w:rFonts w:ascii="Arial" w:eastAsia="Arial" w:hAnsi="Arial" w:cs="Arial"/>
          <w:spacing w:val="-7"/>
          <w:sz w:val="21"/>
          <w:szCs w:val="21"/>
        </w:rPr>
        <w:t>y</w:t>
      </w:r>
      <w:r w:rsidRPr="00297E82">
        <w:rPr>
          <w:rFonts w:ascii="Arial" w:eastAsia="Arial" w:hAnsi="Arial" w:cs="Arial"/>
          <w:spacing w:val="1"/>
          <w:sz w:val="21"/>
          <w:szCs w:val="21"/>
        </w:rPr>
        <w:t>ou</w:t>
      </w:r>
      <w:r w:rsidRPr="00297E82">
        <w:rPr>
          <w:rFonts w:ascii="Arial" w:eastAsia="Arial" w:hAnsi="Arial" w:cs="Arial"/>
          <w:spacing w:val="-2"/>
          <w:sz w:val="21"/>
          <w:szCs w:val="21"/>
        </w:rPr>
        <w:t>n</w:t>
      </w:r>
      <w:r w:rsidRPr="00297E82">
        <w:rPr>
          <w:rFonts w:ascii="Arial" w:eastAsia="Arial" w:hAnsi="Arial" w:cs="Arial"/>
          <w:sz w:val="21"/>
          <w:szCs w:val="21"/>
        </w:rPr>
        <w:t>g</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pe</w:t>
      </w:r>
      <w:r w:rsidRPr="00297E82">
        <w:rPr>
          <w:rFonts w:ascii="Arial" w:eastAsia="Arial" w:hAnsi="Arial" w:cs="Arial"/>
          <w:spacing w:val="-2"/>
          <w:sz w:val="21"/>
          <w:szCs w:val="21"/>
        </w:rPr>
        <w:t>o</w:t>
      </w:r>
      <w:r w:rsidRPr="00297E82">
        <w:rPr>
          <w:rFonts w:ascii="Arial" w:eastAsia="Arial" w:hAnsi="Arial" w:cs="Arial"/>
          <w:spacing w:val="1"/>
          <w:sz w:val="21"/>
          <w:szCs w:val="21"/>
        </w:rPr>
        <w:t>p</w:t>
      </w:r>
      <w:r w:rsidRPr="00297E82">
        <w:rPr>
          <w:rFonts w:ascii="Arial" w:eastAsia="Arial" w:hAnsi="Arial" w:cs="Arial"/>
          <w:sz w:val="21"/>
          <w:szCs w:val="21"/>
        </w:rPr>
        <w:t>l</w:t>
      </w:r>
      <w:r w:rsidRPr="00297E82">
        <w:rPr>
          <w:rFonts w:ascii="Arial" w:eastAsia="Arial" w:hAnsi="Arial" w:cs="Arial"/>
          <w:spacing w:val="1"/>
          <w:sz w:val="21"/>
          <w:szCs w:val="21"/>
        </w:rPr>
        <w:t>e</w:t>
      </w:r>
      <w:r w:rsidRPr="00297E82">
        <w:rPr>
          <w:rFonts w:ascii="Arial" w:eastAsia="Arial" w:hAnsi="Arial" w:cs="Arial"/>
          <w:sz w:val="21"/>
          <w:szCs w:val="21"/>
        </w:rPr>
        <w:t>,</w:t>
      </w:r>
      <w:r w:rsidRPr="00297E82">
        <w:rPr>
          <w:rFonts w:ascii="Arial" w:eastAsia="Arial" w:hAnsi="Arial" w:cs="Arial"/>
          <w:spacing w:val="16"/>
          <w:sz w:val="21"/>
          <w:szCs w:val="21"/>
        </w:rPr>
        <w:t xml:space="preserve"> </w:t>
      </w:r>
      <w:r w:rsidRPr="00297E82">
        <w:rPr>
          <w:rFonts w:ascii="Arial" w:eastAsia="Arial" w:hAnsi="Arial" w:cs="Arial"/>
          <w:sz w:val="21"/>
          <w:szCs w:val="21"/>
        </w:rPr>
        <w:t>t</w:t>
      </w:r>
      <w:r w:rsidRPr="00297E82">
        <w:rPr>
          <w:rFonts w:ascii="Arial" w:eastAsia="Arial" w:hAnsi="Arial" w:cs="Arial"/>
          <w:spacing w:val="1"/>
          <w:sz w:val="21"/>
          <w:szCs w:val="21"/>
        </w:rPr>
        <w:t>h</w:t>
      </w:r>
      <w:r w:rsidRPr="00297E82">
        <w:rPr>
          <w:rFonts w:ascii="Arial" w:eastAsia="Arial" w:hAnsi="Arial" w:cs="Arial"/>
          <w:spacing w:val="-2"/>
          <w:sz w:val="21"/>
          <w:szCs w:val="21"/>
        </w:rPr>
        <w:t>e</w:t>
      </w:r>
      <w:r w:rsidRPr="00297E82">
        <w:rPr>
          <w:rFonts w:ascii="Arial" w:eastAsia="Arial" w:hAnsi="Arial" w:cs="Arial"/>
          <w:sz w:val="21"/>
          <w:szCs w:val="21"/>
        </w:rPr>
        <w:t>ir</w:t>
      </w:r>
      <w:r w:rsidRPr="00297E82">
        <w:rPr>
          <w:rFonts w:ascii="Arial" w:eastAsia="Arial" w:hAnsi="Arial" w:cs="Arial"/>
          <w:spacing w:val="10"/>
          <w:sz w:val="21"/>
          <w:szCs w:val="21"/>
        </w:rPr>
        <w:t xml:space="preserve"> </w:t>
      </w:r>
      <w:r w:rsidRPr="00297E82">
        <w:rPr>
          <w:rFonts w:ascii="Arial" w:eastAsia="Arial" w:hAnsi="Arial" w:cs="Arial"/>
          <w:spacing w:val="-2"/>
          <w:sz w:val="21"/>
          <w:szCs w:val="21"/>
        </w:rPr>
        <w:t>pa</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z w:val="21"/>
          <w:szCs w:val="21"/>
        </w:rPr>
        <w:t>t</w:t>
      </w:r>
      <w:r w:rsidRPr="00297E82">
        <w:rPr>
          <w:rFonts w:ascii="Arial" w:eastAsia="Arial" w:hAnsi="Arial" w:cs="Arial"/>
          <w:spacing w:val="-2"/>
          <w:sz w:val="21"/>
          <w:szCs w:val="21"/>
        </w:rPr>
        <w:t>s</w:t>
      </w:r>
      <w:r w:rsidRPr="00297E82">
        <w:rPr>
          <w:rFonts w:ascii="Arial" w:eastAsia="Arial" w:hAnsi="Arial" w:cs="Arial"/>
          <w:sz w:val="21"/>
          <w:szCs w:val="21"/>
        </w:rPr>
        <w:t>/</w:t>
      </w:r>
      <w:r w:rsidRPr="00297E82">
        <w:rPr>
          <w:rFonts w:ascii="Arial" w:eastAsia="Arial" w:hAnsi="Arial" w:cs="Arial"/>
          <w:spacing w:val="20"/>
          <w:sz w:val="21"/>
          <w:szCs w:val="21"/>
        </w:rPr>
        <w:t xml:space="preserve"> </w:t>
      </w:r>
      <w:r w:rsidRPr="00297E82">
        <w:rPr>
          <w:rFonts w:ascii="Arial" w:eastAsia="Arial" w:hAnsi="Arial" w:cs="Arial"/>
          <w:spacing w:val="-2"/>
          <w:sz w:val="21"/>
          <w:szCs w:val="21"/>
        </w:rPr>
        <w:t>g</w:t>
      </w:r>
      <w:r w:rsidRPr="00297E82">
        <w:rPr>
          <w:rFonts w:ascii="Arial" w:eastAsia="Arial" w:hAnsi="Arial" w:cs="Arial"/>
          <w:spacing w:val="1"/>
          <w:sz w:val="21"/>
          <w:szCs w:val="21"/>
        </w:rPr>
        <w:t>u</w:t>
      </w:r>
      <w:r w:rsidRPr="00297E82">
        <w:rPr>
          <w:rFonts w:ascii="Arial" w:eastAsia="Arial" w:hAnsi="Arial" w:cs="Arial"/>
          <w:spacing w:val="-2"/>
          <w:sz w:val="21"/>
          <w:szCs w:val="21"/>
        </w:rPr>
        <w:t>a</w:t>
      </w:r>
      <w:r w:rsidRPr="00297E82">
        <w:rPr>
          <w:rFonts w:ascii="Arial" w:eastAsia="Arial" w:hAnsi="Arial" w:cs="Arial"/>
          <w:sz w:val="21"/>
          <w:szCs w:val="21"/>
        </w:rPr>
        <w:t>r</w:t>
      </w:r>
      <w:r w:rsidRPr="00297E82">
        <w:rPr>
          <w:rFonts w:ascii="Arial" w:eastAsia="Arial" w:hAnsi="Arial" w:cs="Arial"/>
          <w:spacing w:val="-2"/>
          <w:sz w:val="21"/>
          <w:szCs w:val="21"/>
        </w:rPr>
        <w:t>d</w:t>
      </w:r>
      <w:r w:rsidRPr="00297E82">
        <w:rPr>
          <w:rFonts w:ascii="Arial" w:eastAsia="Arial" w:hAnsi="Arial" w:cs="Arial"/>
          <w:spacing w:val="3"/>
          <w:sz w:val="21"/>
          <w:szCs w:val="21"/>
        </w:rPr>
        <w:t>i</w:t>
      </w:r>
      <w:r w:rsidRPr="00297E82">
        <w:rPr>
          <w:rFonts w:ascii="Arial" w:eastAsia="Arial" w:hAnsi="Arial" w:cs="Arial"/>
          <w:spacing w:val="-2"/>
          <w:sz w:val="21"/>
          <w:szCs w:val="21"/>
        </w:rPr>
        <w:t>an</w:t>
      </w:r>
      <w:r w:rsidRPr="00297E82">
        <w:rPr>
          <w:rFonts w:ascii="Arial" w:eastAsia="Arial" w:hAnsi="Arial" w:cs="Arial"/>
          <w:sz w:val="21"/>
          <w:szCs w:val="21"/>
        </w:rPr>
        <w:t>s</w:t>
      </w:r>
      <w:r w:rsidRPr="00297E82">
        <w:rPr>
          <w:rFonts w:ascii="Arial" w:eastAsia="Arial" w:hAnsi="Arial" w:cs="Arial"/>
          <w:spacing w:val="2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2"/>
          <w:sz w:val="21"/>
          <w:szCs w:val="21"/>
        </w:rPr>
        <w:t>n</w:t>
      </w:r>
      <w:r w:rsidRPr="00297E82">
        <w:rPr>
          <w:rFonts w:ascii="Arial" w:eastAsia="Arial" w:hAnsi="Arial" w:cs="Arial"/>
          <w:sz w:val="21"/>
          <w:szCs w:val="21"/>
        </w:rPr>
        <w:t>d</w:t>
      </w:r>
      <w:r w:rsidRPr="00297E82">
        <w:rPr>
          <w:rFonts w:ascii="Arial" w:eastAsia="Arial" w:hAnsi="Arial" w:cs="Arial"/>
          <w:spacing w:val="7"/>
          <w:sz w:val="21"/>
          <w:szCs w:val="21"/>
        </w:rPr>
        <w:t xml:space="preserve"> </w:t>
      </w:r>
      <w:r w:rsidRPr="00297E82">
        <w:rPr>
          <w:rFonts w:ascii="Arial" w:eastAsia="Arial" w:hAnsi="Arial" w:cs="Arial"/>
          <w:spacing w:val="3"/>
          <w:sz w:val="21"/>
          <w:szCs w:val="21"/>
        </w:rPr>
        <w:t>t</w:t>
      </w:r>
      <w:r w:rsidRPr="00297E82">
        <w:rPr>
          <w:rFonts w:ascii="Arial" w:eastAsia="Arial" w:hAnsi="Arial" w:cs="Arial"/>
          <w:spacing w:val="-4"/>
          <w:sz w:val="21"/>
          <w:szCs w:val="21"/>
        </w:rPr>
        <w:t>h</w:t>
      </w:r>
      <w:r w:rsidRPr="00297E82">
        <w:rPr>
          <w:rFonts w:ascii="Arial" w:eastAsia="Arial" w:hAnsi="Arial" w:cs="Arial"/>
          <w:spacing w:val="1"/>
          <w:sz w:val="21"/>
          <w:szCs w:val="21"/>
        </w:rPr>
        <w:t>e</w:t>
      </w:r>
      <w:r w:rsidRPr="00297E82">
        <w:rPr>
          <w:rFonts w:ascii="Arial" w:eastAsia="Arial" w:hAnsi="Arial" w:cs="Arial"/>
          <w:sz w:val="21"/>
          <w:szCs w:val="21"/>
        </w:rPr>
        <w:t>ir</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a</w:t>
      </w:r>
      <w:r w:rsidRPr="00297E82">
        <w:rPr>
          <w:rFonts w:ascii="Arial" w:eastAsia="Arial" w:hAnsi="Arial" w:cs="Arial"/>
          <w:spacing w:val="3"/>
          <w:sz w:val="21"/>
          <w:szCs w:val="21"/>
        </w:rPr>
        <w:t>r</w:t>
      </w:r>
      <w:r w:rsidRPr="00297E82">
        <w:rPr>
          <w:rFonts w:ascii="Arial" w:eastAsia="Arial" w:hAnsi="Arial" w:cs="Arial"/>
          <w:spacing w:val="-4"/>
          <w:sz w:val="21"/>
          <w:szCs w:val="21"/>
        </w:rPr>
        <w:t>e</w:t>
      </w:r>
      <w:r w:rsidRPr="00297E82">
        <w:rPr>
          <w:rFonts w:ascii="Arial" w:eastAsia="Arial" w:hAnsi="Arial" w:cs="Arial"/>
          <w:sz w:val="21"/>
          <w:szCs w:val="21"/>
        </w:rPr>
        <w:t>rs</w:t>
      </w:r>
      <w:r w:rsidRPr="00297E82">
        <w:rPr>
          <w:rFonts w:ascii="Arial" w:eastAsia="Arial" w:hAnsi="Arial" w:cs="Arial"/>
          <w:spacing w:val="14"/>
          <w:sz w:val="21"/>
          <w:szCs w:val="21"/>
        </w:rPr>
        <w:t xml:space="preserve"> </w:t>
      </w:r>
      <w:r w:rsidRPr="00297E82">
        <w:rPr>
          <w:rFonts w:ascii="Arial" w:eastAsia="Arial" w:hAnsi="Arial" w:cs="Arial"/>
          <w:spacing w:val="-2"/>
          <w:sz w:val="21"/>
          <w:szCs w:val="21"/>
        </w:rPr>
        <w:t>s</w:t>
      </w:r>
      <w:r w:rsidRPr="00297E82">
        <w:rPr>
          <w:rFonts w:ascii="Arial" w:eastAsia="Arial" w:hAnsi="Arial" w:cs="Arial"/>
          <w:spacing w:val="1"/>
          <w:sz w:val="21"/>
          <w:szCs w:val="21"/>
        </w:rPr>
        <w:t>ho</w:t>
      </w:r>
      <w:r w:rsidRPr="00297E82">
        <w:rPr>
          <w:rFonts w:ascii="Arial" w:eastAsia="Arial" w:hAnsi="Arial" w:cs="Arial"/>
          <w:spacing w:val="-2"/>
          <w:sz w:val="21"/>
          <w:szCs w:val="21"/>
        </w:rPr>
        <w:t>u</w:t>
      </w:r>
      <w:r w:rsidRPr="00297E82">
        <w:rPr>
          <w:rFonts w:ascii="Arial" w:eastAsia="Arial" w:hAnsi="Arial" w:cs="Arial"/>
          <w:spacing w:val="3"/>
          <w:sz w:val="21"/>
          <w:szCs w:val="21"/>
        </w:rPr>
        <w:t>l</w:t>
      </w:r>
      <w:r w:rsidRPr="00297E82">
        <w:rPr>
          <w:rFonts w:ascii="Arial" w:eastAsia="Arial" w:hAnsi="Arial" w:cs="Arial"/>
          <w:sz w:val="21"/>
          <w:szCs w:val="21"/>
        </w:rPr>
        <w:t>d</w:t>
      </w:r>
      <w:r w:rsidRPr="00297E82">
        <w:rPr>
          <w:rFonts w:ascii="Arial" w:eastAsia="Arial" w:hAnsi="Arial" w:cs="Arial"/>
          <w:spacing w:val="12"/>
          <w:sz w:val="21"/>
          <w:szCs w:val="21"/>
        </w:rPr>
        <w:t xml:space="preserve"> </w:t>
      </w:r>
      <w:r w:rsidRPr="00297E82">
        <w:rPr>
          <w:rFonts w:ascii="Arial" w:eastAsia="Arial" w:hAnsi="Arial" w:cs="Arial"/>
          <w:spacing w:val="-2"/>
          <w:sz w:val="21"/>
          <w:szCs w:val="21"/>
        </w:rPr>
        <w:t>b</w:t>
      </w:r>
      <w:r w:rsidRPr="00297E82">
        <w:rPr>
          <w:rFonts w:ascii="Arial" w:eastAsia="Arial" w:hAnsi="Arial" w:cs="Arial"/>
          <w:sz w:val="21"/>
          <w:szCs w:val="21"/>
        </w:rPr>
        <w:t>e</w:t>
      </w:r>
      <w:r w:rsidRPr="00297E82">
        <w:rPr>
          <w:rFonts w:ascii="Arial" w:eastAsia="Arial" w:hAnsi="Arial" w:cs="Arial"/>
          <w:spacing w:val="5"/>
          <w:sz w:val="21"/>
          <w:szCs w:val="21"/>
        </w:rPr>
        <w:t xml:space="preserve"> </w:t>
      </w:r>
      <w:r w:rsidRPr="00297E82">
        <w:rPr>
          <w:rFonts w:ascii="Arial" w:eastAsia="Arial" w:hAnsi="Arial" w:cs="Arial"/>
          <w:spacing w:val="1"/>
          <w:sz w:val="21"/>
          <w:szCs w:val="21"/>
        </w:rPr>
        <w:t>ma</w:t>
      </w:r>
      <w:r w:rsidRPr="00297E82">
        <w:rPr>
          <w:rFonts w:ascii="Arial" w:eastAsia="Arial" w:hAnsi="Arial" w:cs="Arial"/>
          <w:spacing w:val="-2"/>
          <w:sz w:val="21"/>
          <w:szCs w:val="21"/>
        </w:rPr>
        <w:t>d</w:t>
      </w:r>
      <w:r w:rsidRPr="00297E82">
        <w:rPr>
          <w:rFonts w:ascii="Arial" w:eastAsia="Arial" w:hAnsi="Arial" w:cs="Arial"/>
          <w:sz w:val="21"/>
          <w:szCs w:val="21"/>
        </w:rPr>
        <w:t>e</w:t>
      </w:r>
      <w:r w:rsidRPr="00297E82">
        <w:rPr>
          <w:rFonts w:ascii="Arial" w:eastAsia="Arial" w:hAnsi="Arial" w:cs="Arial"/>
          <w:spacing w:val="10"/>
          <w:sz w:val="21"/>
          <w:szCs w:val="21"/>
        </w:rPr>
        <w:t xml:space="preserve"> </w:t>
      </w:r>
      <w:r w:rsidRPr="00297E82">
        <w:rPr>
          <w:rFonts w:ascii="Arial" w:eastAsia="Arial" w:hAnsi="Arial" w:cs="Arial"/>
          <w:spacing w:val="1"/>
          <w:sz w:val="21"/>
          <w:szCs w:val="21"/>
        </w:rPr>
        <w:t>a</w:t>
      </w:r>
      <w:r w:rsidRPr="00297E82">
        <w:rPr>
          <w:rFonts w:ascii="Arial" w:eastAsia="Arial" w:hAnsi="Arial" w:cs="Arial"/>
          <w:spacing w:val="-4"/>
          <w:sz w:val="21"/>
          <w:szCs w:val="21"/>
        </w:rPr>
        <w:t>w</w:t>
      </w:r>
      <w:r w:rsidRPr="00297E82">
        <w:rPr>
          <w:rFonts w:ascii="Arial" w:eastAsia="Arial" w:hAnsi="Arial" w:cs="Arial"/>
          <w:spacing w:val="1"/>
          <w:sz w:val="21"/>
          <w:szCs w:val="21"/>
        </w:rPr>
        <w:t>a</w:t>
      </w:r>
      <w:r w:rsidRPr="00297E82">
        <w:rPr>
          <w:rFonts w:ascii="Arial" w:eastAsia="Arial" w:hAnsi="Arial" w:cs="Arial"/>
          <w:sz w:val="21"/>
          <w:szCs w:val="21"/>
        </w:rPr>
        <w:t>re</w:t>
      </w:r>
      <w:r w:rsidRPr="00297E82">
        <w:rPr>
          <w:rFonts w:ascii="Arial" w:eastAsia="Arial" w:hAnsi="Arial" w:cs="Arial"/>
          <w:spacing w:val="13"/>
          <w:sz w:val="21"/>
          <w:szCs w:val="21"/>
        </w:rPr>
        <w:t xml:space="preserve"> </w:t>
      </w:r>
      <w:r w:rsidRPr="00297E82">
        <w:rPr>
          <w:rFonts w:ascii="Arial" w:eastAsia="Arial" w:hAnsi="Arial" w:cs="Arial"/>
          <w:spacing w:val="-2"/>
          <w:w w:val="102"/>
          <w:sz w:val="21"/>
          <w:szCs w:val="21"/>
        </w:rPr>
        <w:t>o</w:t>
      </w:r>
      <w:r w:rsidRPr="00297E82">
        <w:rPr>
          <w:rFonts w:ascii="Arial" w:eastAsia="Arial" w:hAnsi="Arial" w:cs="Arial"/>
          <w:w w:val="102"/>
          <w:sz w:val="21"/>
          <w:szCs w:val="21"/>
        </w:rPr>
        <w:t xml:space="preserve">f </w:t>
      </w:r>
      <w:r w:rsidRPr="00297E82">
        <w:rPr>
          <w:rFonts w:ascii="Arial" w:eastAsia="Arial" w:hAnsi="Arial" w:cs="Arial"/>
          <w:sz w:val="21"/>
          <w:szCs w:val="21"/>
        </w:rPr>
        <w:t>t</w:t>
      </w:r>
      <w:r w:rsidRPr="00297E82">
        <w:rPr>
          <w:rFonts w:ascii="Arial" w:eastAsia="Arial" w:hAnsi="Arial" w:cs="Arial"/>
          <w:spacing w:val="1"/>
          <w:sz w:val="21"/>
          <w:szCs w:val="21"/>
        </w:rPr>
        <w:t>he</w:t>
      </w:r>
      <w:r w:rsidRPr="00297E82">
        <w:rPr>
          <w:rFonts w:ascii="Arial" w:eastAsia="Arial" w:hAnsi="Arial" w:cs="Arial"/>
          <w:spacing w:val="-2"/>
          <w:sz w:val="21"/>
          <w:szCs w:val="21"/>
        </w:rPr>
        <w:t>i</w:t>
      </w:r>
      <w:r w:rsidRPr="00297E82">
        <w:rPr>
          <w:rFonts w:ascii="Arial" w:eastAsia="Arial" w:hAnsi="Arial" w:cs="Arial"/>
          <w:sz w:val="21"/>
          <w:szCs w:val="21"/>
        </w:rPr>
        <w:t>r</w:t>
      </w:r>
      <w:r w:rsidRPr="00297E82">
        <w:rPr>
          <w:rFonts w:ascii="Arial" w:eastAsia="Arial" w:hAnsi="Arial" w:cs="Arial"/>
          <w:spacing w:val="13"/>
          <w:sz w:val="21"/>
          <w:szCs w:val="21"/>
        </w:rPr>
        <w:t xml:space="preserve"> </w:t>
      </w:r>
      <w:r w:rsidRPr="00297E82">
        <w:rPr>
          <w:rFonts w:ascii="Arial" w:eastAsia="Arial" w:hAnsi="Arial" w:cs="Arial"/>
          <w:spacing w:val="-2"/>
          <w:sz w:val="21"/>
          <w:szCs w:val="21"/>
        </w:rPr>
        <w:t>en</w:t>
      </w:r>
      <w:r w:rsidRPr="00297E82">
        <w:rPr>
          <w:rFonts w:ascii="Arial" w:eastAsia="Arial" w:hAnsi="Arial" w:cs="Arial"/>
          <w:sz w:val="21"/>
          <w:szCs w:val="21"/>
        </w:rPr>
        <w:t>ti</w:t>
      </w:r>
      <w:r w:rsidRPr="00297E82">
        <w:rPr>
          <w:rFonts w:ascii="Arial" w:eastAsia="Arial" w:hAnsi="Arial" w:cs="Arial"/>
          <w:spacing w:val="-2"/>
          <w:sz w:val="21"/>
          <w:szCs w:val="21"/>
        </w:rPr>
        <w:t>t</w:t>
      </w:r>
      <w:r w:rsidRPr="00297E82">
        <w:rPr>
          <w:rFonts w:ascii="Arial" w:eastAsia="Arial" w:hAnsi="Arial" w:cs="Arial"/>
          <w:sz w:val="21"/>
          <w:szCs w:val="21"/>
        </w:rPr>
        <w:t>l</w:t>
      </w:r>
      <w:r w:rsidRPr="00297E82">
        <w:rPr>
          <w:rFonts w:ascii="Arial" w:eastAsia="Arial" w:hAnsi="Arial" w:cs="Arial"/>
          <w:spacing w:val="-2"/>
          <w:sz w:val="21"/>
          <w:szCs w:val="21"/>
        </w:rPr>
        <w:t>e</w:t>
      </w:r>
      <w:r w:rsidRPr="00297E82">
        <w:rPr>
          <w:rFonts w:ascii="Arial" w:eastAsia="Arial" w:hAnsi="Arial" w:cs="Arial"/>
          <w:spacing w:val="3"/>
          <w:sz w:val="21"/>
          <w:szCs w:val="21"/>
        </w:rPr>
        <w:t>m</w:t>
      </w:r>
      <w:r w:rsidRPr="00297E82">
        <w:rPr>
          <w:rFonts w:ascii="Arial" w:eastAsia="Arial" w:hAnsi="Arial" w:cs="Arial"/>
          <w:spacing w:val="1"/>
          <w:sz w:val="21"/>
          <w:szCs w:val="21"/>
        </w:rPr>
        <w:t>e</w:t>
      </w:r>
      <w:r w:rsidRPr="00297E82">
        <w:rPr>
          <w:rFonts w:ascii="Arial" w:eastAsia="Arial" w:hAnsi="Arial" w:cs="Arial"/>
          <w:spacing w:val="-4"/>
          <w:sz w:val="21"/>
          <w:szCs w:val="21"/>
        </w:rPr>
        <w:t>n</w:t>
      </w:r>
      <w:r w:rsidRPr="00297E82">
        <w:rPr>
          <w:rFonts w:ascii="Arial" w:eastAsia="Arial" w:hAnsi="Arial" w:cs="Arial"/>
          <w:sz w:val="21"/>
          <w:szCs w:val="21"/>
        </w:rPr>
        <w:t>t</w:t>
      </w:r>
      <w:r w:rsidRPr="00297E82">
        <w:rPr>
          <w:rFonts w:ascii="Arial" w:eastAsia="Arial" w:hAnsi="Arial" w:cs="Arial"/>
          <w:spacing w:val="23"/>
          <w:sz w:val="21"/>
          <w:szCs w:val="21"/>
        </w:rPr>
        <w:t xml:space="preserve"> </w:t>
      </w:r>
      <w:r w:rsidRPr="00297E82">
        <w:rPr>
          <w:rFonts w:ascii="Arial" w:eastAsia="Arial" w:hAnsi="Arial" w:cs="Arial"/>
          <w:sz w:val="21"/>
          <w:szCs w:val="21"/>
        </w:rPr>
        <w:t>to</w:t>
      </w:r>
      <w:r w:rsidRPr="00297E82">
        <w:rPr>
          <w:rFonts w:ascii="Arial" w:eastAsia="Arial" w:hAnsi="Arial" w:cs="Arial"/>
          <w:spacing w:val="5"/>
          <w:sz w:val="21"/>
          <w:szCs w:val="21"/>
        </w:rPr>
        <w:t xml:space="preserve"> </w:t>
      </w:r>
      <w:r w:rsidRPr="00297E82">
        <w:rPr>
          <w:rFonts w:ascii="Arial" w:eastAsia="Arial" w:hAnsi="Arial" w:cs="Arial"/>
          <w:spacing w:val="-2"/>
          <w:sz w:val="21"/>
          <w:szCs w:val="21"/>
        </w:rPr>
        <w:t>u</w:t>
      </w:r>
      <w:r w:rsidRPr="00297E82">
        <w:rPr>
          <w:rFonts w:ascii="Arial" w:eastAsia="Arial" w:hAnsi="Arial" w:cs="Arial"/>
          <w:spacing w:val="1"/>
          <w:sz w:val="21"/>
          <w:szCs w:val="21"/>
        </w:rPr>
        <w:t>s</w:t>
      </w:r>
      <w:r w:rsidRPr="00297E82">
        <w:rPr>
          <w:rFonts w:ascii="Arial" w:eastAsia="Arial" w:hAnsi="Arial" w:cs="Arial"/>
          <w:sz w:val="21"/>
          <w:szCs w:val="21"/>
        </w:rPr>
        <w:t>e</w:t>
      </w:r>
      <w:r w:rsidRPr="00297E82">
        <w:rPr>
          <w:rFonts w:ascii="Arial" w:eastAsia="Arial" w:hAnsi="Arial" w:cs="Arial"/>
          <w:spacing w:val="7"/>
          <w:sz w:val="21"/>
          <w:szCs w:val="21"/>
        </w:rPr>
        <w:t xml:space="preserve"> </w:t>
      </w:r>
      <w:r w:rsidRPr="00297E82">
        <w:rPr>
          <w:rFonts w:ascii="Arial" w:eastAsia="Arial" w:hAnsi="Arial" w:cs="Arial"/>
          <w:spacing w:val="-2"/>
          <w:sz w:val="21"/>
          <w:szCs w:val="21"/>
        </w:rPr>
        <w:t>t</w:t>
      </w:r>
      <w:r w:rsidRPr="00297E82">
        <w:rPr>
          <w:rFonts w:ascii="Arial" w:eastAsia="Arial" w:hAnsi="Arial" w:cs="Arial"/>
          <w:spacing w:val="1"/>
          <w:sz w:val="21"/>
          <w:szCs w:val="21"/>
        </w:rPr>
        <w:t>h</w:t>
      </w:r>
      <w:r w:rsidRPr="00297E82">
        <w:rPr>
          <w:rFonts w:ascii="Arial" w:eastAsia="Arial" w:hAnsi="Arial" w:cs="Arial"/>
          <w:sz w:val="21"/>
          <w:szCs w:val="21"/>
        </w:rPr>
        <w:t>e</w:t>
      </w:r>
      <w:r w:rsidRPr="00297E82">
        <w:rPr>
          <w:rFonts w:ascii="Arial" w:eastAsia="Arial" w:hAnsi="Arial" w:cs="Arial"/>
          <w:spacing w:val="8"/>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4"/>
          <w:sz w:val="21"/>
          <w:szCs w:val="21"/>
        </w:rPr>
        <w:t>a</w:t>
      </w:r>
      <w:r w:rsidRPr="00297E82">
        <w:rPr>
          <w:rFonts w:ascii="Arial" w:eastAsia="Arial" w:hAnsi="Arial" w:cs="Arial"/>
          <w:spacing w:val="3"/>
          <w:sz w:val="21"/>
          <w:szCs w:val="21"/>
        </w:rPr>
        <w:t>r</w:t>
      </w:r>
      <w:r w:rsidRPr="00297E82">
        <w:rPr>
          <w:rFonts w:ascii="Arial" w:eastAsia="Arial" w:hAnsi="Arial" w:cs="Arial"/>
          <w:spacing w:val="-2"/>
          <w:sz w:val="21"/>
          <w:szCs w:val="21"/>
        </w:rPr>
        <w:t>e</w:t>
      </w:r>
      <w:r w:rsidRPr="00297E82">
        <w:rPr>
          <w:rFonts w:ascii="Arial" w:eastAsia="Arial" w:hAnsi="Arial" w:cs="Arial"/>
          <w:sz w:val="21"/>
          <w:szCs w:val="21"/>
        </w:rPr>
        <w:t>rs</w:t>
      </w:r>
      <w:r w:rsidRPr="00297E82">
        <w:rPr>
          <w:rFonts w:ascii="Arial" w:eastAsia="Arial" w:hAnsi="Arial" w:cs="Arial"/>
          <w:spacing w:val="13"/>
          <w:sz w:val="21"/>
          <w:szCs w:val="21"/>
        </w:rPr>
        <w:t xml:space="preserve"> </w:t>
      </w:r>
      <w:r w:rsidRPr="00297E82">
        <w:rPr>
          <w:rFonts w:ascii="Arial" w:eastAsia="Arial" w:hAnsi="Arial" w:cs="Arial"/>
          <w:spacing w:val="1"/>
          <w:sz w:val="21"/>
          <w:szCs w:val="21"/>
        </w:rPr>
        <w:t>C</w:t>
      </w:r>
      <w:r w:rsidRPr="00297E82">
        <w:rPr>
          <w:rFonts w:ascii="Arial" w:eastAsia="Arial" w:hAnsi="Arial" w:cs="Arial"/>
          <w:spacing w:val="-2"/>
          <w:sz w:val="21"/>
          <w:szCs w:val="21"/>
        </w:rPr>
        <w:t>e</w:t>
      </w:r>
      <w:r w:rsidRPr="00297E82">
        <w:rPr>
          <w:rFonts w:ascii="Arial" w:eastAsia="Arial" w:hAnsi="Arial" w:cs="Arial"/>
          <w:spacing w:val="1"/>
          <w:sz w:val="21"/>
          <w:szCs w:val="21"/>
        </w:rPr>
        <w:t>n</w:t>
      </w:r>
      <w:r w:rsidRPr="00297E82">
        <w:rPr>
          <w:rFonts w:ascii="Arial" w:eastAsia="Arial" w:hAnsi="Arial" w:cs="Arial"/>
          <w:spacing w:val="-2"/>
          <w:sz w:val="21"/>
          <w:szCs w:val="21"/>
        </w:rPr>
        <w:t>t</w:t>
      </w:r>
      <w:r w:rsidRPr="00297E82">
        <w:rPr>
          <w:rFonts w:ascii="Arial" w:eastAsia="Arial" w:hAnsi="Arial" w:cs="Arial"/>
          <w:spacing w:val="3"/>
          <w:sz w:val="21"/>
          <w:szCs w:val="21"/>
        </w:rPr>
        <w:t>r</w:t>
      </w:r>
      <w:r w:rsidRPr="00297E82">
        <w:rPr>
          <w:rFonts w:ascii="Arial" w:eastAsia="Arial" w:hAnsi="Arial" w:cs="Arial"/>
          <w:spacing w:val="-4"/>
          <w:sz w:val="21"/>
          <w:szCs w:val="21"/>
        </w:rPr>
        <w:t>e</w:t>
      </w:r>
      <w:r w:rsidRPr="00297E82">
        <w:rPr>
          <w:rFonts w:ascii="Arial" w:eastAsia="Arial" w:hAnsi="Arial" w:cs="Arial"/>
          <w:spacing w:val="3"/>
          <w:sz w:val="21"/>
          <w:szCs w:val="21"/>
        </w:rPr>
        <w:t>’</w:t>
      </w:r>
      <w:r w:rsidRPr="00297E82">
        <w:rPr>
          <w:rFonts w:ascii="Arial" w:eastAsia="Arial" w:hAnsi="Arial" w:cs="Arial"/>
          <w:sz w:val="21"/>
          <w:szCs w:val="21"/>
        </w:rPr>
        <w:t>s</w:t>
      </w:r>
      <w:r w:rsidRPr="00297E82">
        <w:rPr>
          <w:rFonts w:ascii="Arial" w:eastAsia="Arial" w:hAnsi="Arial" w:cs="Arial"/>
          <w:spacing w:val="16"/>
          <w:sz w:val="21"/>
          <w:szCs w:val="21"/>
        </w:rPr>
        <w:t xml:space="preserve"> </w:t>
      </w:r>
      <w:r w:rsidRPr="00297E82">
        <w:rPr>
          <w:rFonts w:ascii="Arial" w:eastAsia="Arial" w:hAnsi="Arial" w:cs="Arial"/>
          <w:color w:val="FF0000"/>
          <w:spacing w:val="1"/>
          <w:sz w:val="21"/>
          <w:szCs w:val="21"/>
        </w:rPr>
        <w:t>C</w:t>
      </w:r>
      <w:r w:rsidRPr="00297E82">
        <w:rPr>
          <w:rFonts w:ascii="Arial" w:eastAsia="Arial" w:hAnsi="Arial" w:cs="Arial"/>
          <w:color w:val="FF0000"/>
          <w:spacing w:val="-2"/>
          <w:sz w:val="21"/>
          <w:szCs w:val="21"/>
        </w:rPr>
        <w:t>o</w:t>
      </w:r>
      <w:r w:rsidRPr="00297E82">
        <w:rPr>
          <w:rFonts w:ascii="Arial" w:eastAsia="Arial" w:hAnsi="Arial" w:cs="Arial"/>
          <w:color w:val="FF0000"/>
          <w:spacing w:val="-1"/>
          <w:sz w:val="21"/>
          <w:szCs w:val="21"/>
        </w:rPr>
        <w:t>m</w:t>
      </w:r>
      <w:r w:rsidRPr="00297E82">
        <w:rPr>
          <w:rFonts w:ascii="Arial" w:eastAsia="Arial" w:hAnsi="Arial" w:cs="Arial"/>
          <w:color w:val="FF0000"/>
          <w:spacing w:val="-2"/>
          <w:sz w:val="21"/>
          <w:szCs w:val="21"/>
        </w:rPr>
        <w:t>p</w:t>
      </w:r>
      <w:r w:rsidRPr="00297E82">
        <w:rPr>
          <w:rFonts w:ascii="Arial" w:eastAsia="Arial" w:hAnsi="Arial" w:cs="Arial"/>
          <w:color w:val="FF0000"/>
          <w:spacing w:val="3"/>
          <w:sz w:val="21"/>
          <w:szCs w:val="21"/>
        </w:rPr>
        <w:t>l</w:t>
      </w:r>
      <w:r w:rsidRPr="00297E82">
        <w:rPr>
          <w:rFonts w:ascii="Arial" w:eastAsia="Arial" w:hAnsi="Arial" w:cs="Arial"/>
          <w:color w:val="FF0000"/>
          <w:spacing w:val="-2"/>
          <w:sz w:val="21"/>
          <w:szCs w:val="21"/>
        </w:rPr>
        <w:t>a</w:t>
      </w:r>
      <w:r w:rsidRPr="00297E82">
        <w:rPr>
          <w:rFonts w:ascii="Arial" w:eastAsia="Arial" w:hAnsi="Arial" w:cs="Arial"/>
          <w:color w:val="FF0000"/>
          <w:spacing w:val="3"/>
          <w:sz w:val="21"/>
          <w:szCs w:val="21"/>
        </w:rPr>
        <w:t>i</w:t>
      </w:r>
      <w:r w:rsidRPr="00297E82">
        <w:rPr>
          <w:rFonts w:ascii="Arial" w:eastAsia="Arial" w:hAnsi="Arial" w:cs="Arial"/>
          <w:color w:val="FF0000"/>
          <w:spacing w:val="-4"/>
          <w:sz w:val="21"/>
          <w:szCs w:val="21"/>
        </w:rPr>
        <w:t>n</w:t>
      </w:r>
      <w:r w:rsidRPr="00297E82">
        <w:rPr>
          <w:rFonts w:ascii="Arial" w:eastAsia="Arial" w:hAnsi="Arial" w:cs="Arial"/>
          <w:color w:val="FF0000"/>
          <w:spacing w:val="3"/>
          <w:sz w:val="21"/>
          <w:szCs w:val="21"/>
        </w:rPr>
        <w:t>t</w:t>
      </w:r>
      <w:r w:rsidRPr="00297E82">
        <w:rPr>
          <w:rFonts w:ascii="Arial" w:eastAsia="Arial" w:hAnsi="Arial" w:cs="Arial"/>
          <w:color w:val="FF0000"/>
          <w:sz w:val="21"/>
          <w:szCs w:val="21"/>
        </w:rPr>
        <w:t>s</w:t>
      </w:r>
      <w:r w:rsidRPr="00297E82">
        <w:rPr>
          <w:rFonts w:ascii="Arial" w:eastAsia="Arial" w:hAnsi="Arial" w:cs="Arial"/>
          <w:color w:val="FF0000"/>
          <w:spacing w:val="21"/>
          <w:sz w:val="21"/>
          <w:szCs w:val="21"/>
        </w:rPr>
        <w:t xml:space="preserve"> </w:t>
      </w:r>
      <w:r w:rsidRPr="00297E82">
        <w:rPr>
          <w:rFonts w:ascii="Arial" w:eastAsia="Arial" w:hAnsi="Arial" w:cs="Arial"/>
          <w:color w:val="FF0000"/>
          <w:spacing w:val="1"/>
          <w:sz w:val="21"/>
          <w:szCs w:val="21"/>
        </w:rPr>
        <w:t>P</w:t>
      </w:r>
      <w:r w:rsidRPr="00297E82">
        <w:rPr>
          <w:rFonts w:ascii="Arial" w:eastAsia="Arial" w:hAnsi="Arial" w:cs="Arial"/>
          <w:color w:val="FF0000"/>
          <w:spacing w:val="-2"/>
          <w:sz w:val="21"/>
          <w:szCs w:val="21"/>
        </w:rPr>
        <w:t>ol</w:t>
      </w:r>
      <w:r w:rsidRPr="00297E82">
        <w:rPr>
          <w:rFonts w:ascii="Arial" w:eastAsia="Arial" w:hAnsi="Arial" w:cs="Arial"/>
          <w:color w:val="FF0000"/>
          <w:spacing w:val="3"/>
          <w:sz w:val="21"/>
          <w:szCs w:val="21"/>
        </w:rPr>
        <w:t>i</w:t>
      </w:r>
      <w:r w:rsidRPr="00297E82">
        <w:rPr>
          <w:rFonts w:ascii="Arial" w:eastAsia="Arial" w:hAnsi="Arial" w:cs="Arial"/>
          <w:color w:val="FF0000"/>
          <w:spacing w:val="1"/>
          <w:sz w:val="21"/>
          <w:szCs w:val="21"/>
        </w:rPr>
        <w:t>c</w:t>
      </w:r>
      <w:r w:rsidRPr="00297E82">
        <w:rPr>
          <w:rFonts w:ascii="Arial" w:eastAsia="Arial" w:hAnsi="Arial" w:cs="Arial"/>
          <w:color w:val="FF0000"/>
          <w:sz w:val="21"/>
          <w:szCs w:val="21"/>
        </w:rPr>
        <w:t>y</w:t>
      </w:r>
      <w:r w:rsidRPr="00297E82">
        <w:rPr>
          <w:rFonts w:ascii="Arial" w:eastAsia="Arial" w:hAnsi="Arial" w:cs="Arial"/>
          <w:color w:val="FF0000"/>
          <w:spacing w:val="9"/>
          <w:sz w:val="21"/>
          <w:szCs w:val="21"/>
        </w:rPr>
        <w:t xml:space="preserve"> </w:t>
      </w:r>
      <w:r w:rsidRPr="00297E82">
        <w:rPr>
          <w:rFonts w:ascii="Arial" w:eastAsia="Arial" w:hAnsi="Arial" w:cs="Arial"/>
          <w:color w:val="000000"/>
          <w:sz w:val="21"/>
          <w:szCs w:val="21"/>
        </w:rPr>
        <w:t>in</w:t>
      </w:r>
      <w:r w:rsidRPr="00297E82">
        <w:rPr>
          <w:rFonts w:ascii="Arial" w:eastAsia="Arial" w:hAnsi="Arial" w:cs="Arial"/>
          <w:color w:val="000000"/>
          <w:spacing w:val="5"/>
          <w:sz w:val="21"/>
          <w:szCs w:val="21"/>
        </w:rPr>
        <w:t xml:space="preserve"> </w:t>
      </w:r>
      <w:r w:rsidRPr="00297E82">
        <w:rPr>
          <w:rFonts w:ascii="Arial" w:eastAsia="Arial" w:hAnsi="Arial" w:cs="Arial"/>
          <w:color w:val="000000"/>
          <w:sz w:val="21"/>
          <w:szCs w:val="21"/>
        </w:rPr>
        <w:t>a</w:t>
      </w:r>
      <w:r w:rsidRPr="00297E82">
        <w:rPr>
          <w:rFonts w:ascii="Arial" w:eastAsia="Arial" w:hAnsi="Arial" w:cs="Arial"/>
          <w:color w:val="000000"/>
          <w:spacing w:val="2"/>
          <w:sz w:val="21"/>
          <w:szCs w:val="21"/>
        </w:rPr>
        <w:t xml:space="preserve"> </w:t>
      </w:r>
      <w:r w:rsidRPr="00297E82">
        <w:rPr>
          <w:rFonts w:ascii="Arial" w:eastAsia="Arial" w:hAnsi="Arial" w:cs="Arial"/>
          <w:color w:val="000000"/>
          <w:spacing w:val="1"/>
          <w:sz w:val="21"/>
          <w:szCs w:val="21"/>
        </w:rPr>
        <w:t>ma</w:t>
      </w:r>
      <w:r w:rsidRPr="00297E82">
        <w:rPr>
          <w:rFonts w:ascii="Arial" w:eastAsia="Arial" w:hAnsi="Arial" w:cs="Arial"/>
          <w:color w:val="000000"/>
          <w:spacing w:val="-2"/>
          <w:sz w:val="21"/>
          <w:szCs w:val="21"/>
        </w:rPr>
        <w:t>n</w:t>
      </w:r>
      <w:r w:rsidRPr="00297E82">
        <w:rPr>
          <w:rFonts w:ascii="Arial" w:eastAsia="Arial" w:hAnsi="Arial" w:cs="Arial"/>
          <w:color w:val="000000"/>
          <w:spacing w:val="1"/>
          <w:sz w:val="21"/>
          <w:szCs w:val="21"/>
        </w:rPr>
        <w:t>n</w:t>
      </w:r>
      <w:r w:rsidRPr="00297E82">
        <w:rPr>
          <w:rFonts w:ascii="Arial" w:eastAsia="Arial" w:hAnsi="Arial" w:cs="Arial"/>
          <w:color w:val="000000"/>
          <w:spacing w:val="-2"/>
          <w:sz w:val="21"/>
          <w:szCs w:val="21"/>
        </w:rPr>
        <w:t>e</w:t>
      </w:r>
      <w:r w:rsidRPr="00297E82">
        <w:rPr>
          <w:rFonts w:ascii="Arial" w:eastAsia="Arial" w:hAnsi="Arial" w:cs="Arial"/>
          <w:color w:val="000000"/>
          <w:sz w:val="21"/>
          <w:szCs w:val="21"/>
        </w:rPr>
        <w:t>r</w:t>
      </w:r>
      <w:r w:rsidRPr="00297E82">
        <w:rPr>
          <w:rFonts w:ascii="Arial" w:eastAsia="Arial" w:hAnsi="Arial" w:cs="Arial"/>
          <w:color w:val="000000"/>
          <w:spacing w:val="16"/>
          <w:sz w:val="21"/>
          <w:szCs w:val="21"/>
        </w:rPr>
        <w:t xml:space="preserve"> </w:t>
      </w:r>
      <w:r w:rsidRPr="00297E82">
        <w:rPr>
          <w:rFonts w:ascii="Arial" w:eastAsia="Arial" w:hAnsi="Arial" w:cs="Arial"/>
          <w:color w:val="000000"/>
          <w:spacing w:val="1"/>
          <w:w w:val="102"/>
          <w:sz w:val="21"/>
          <w:szCs w:val="21"/>
        </w:rPr>
        <w:t>a</w:t>
      </w:r>
      <w:r w:rsidRPr="00297E82">
        <w:rPr>
          <w:rFonts w:ascii="Arial" w:eastAsia="Arial" w:hAnsi="Arial" w:cs="Arial"/>
          <w:color w:val="000000"/>
          <w:spacing w:val="-2"/>
          <w:w w:val="102"/>
          <w:sz w:val="21"/>
          <w:szCs w:val="21"/>
        </w:rPr>
        <w:t>pp</w:t>
      </w:r>
      <w:r w:rsidRPr="00297E82">
        <w:rPr>
          <w:rFonts w:ascii="Arial" w:eastAsia="Arial" w:hAnsi="Arial" w:cs="Arial"/>
          <w:color w:val="000000"/>
          <w:w w:val="102"/>
          <w:sz w:val="21"/>
          <w:szCs w:val="21"/>
        </w:rPr>
        <w:t>r</w:t>
      </w:r>
      <w:r w:rsidRPr="00297E82">
        <w:rPr>
          <w:rFonts w:ascii="Arial" w:eastAsia="Arial" w:hAnsi="Arial" w:cs="Arial"/>
          <w:color w:val="000000"/>
          <w:spacing w:val="1"/>
          <w:w w:val="102"/>
          <w:sz w:val="21"/>
          <w:szCs w:val="21"/>
        </w:rPr>
        <w:t>o</w:t>
      </w:r>
      <w:r w:rsidRPr="00297E82">
        <w:rPr>
          <w:rFonts w:ascii="Arial" w:eastAsia="Arial" w:hAnsi="Arial" w:cs="Arial"/>
          <w:color w:val="000000"/>
          <w:spacing w:val="-2"/>
          <w:w w:val="102"/>
          <w:sz w:val="21"/>
          <w:szCs w:val="21"/>
        </w:rPr>
        <w:t>p</w:t>
      </w:r>
      <w:r w:rsidRPr="00297E82">
        <w:rPr>
          <w:rFonts w:ascii="Arial" w:eastAsia="Arial" w:hAnsi="Arial" w:cs="Arial"/>
          <w:color w:val="000000"/>
          <w:w w:val="102"/>
          <w:sz w:val="21"/>
          <w:szCs w:val="21"/>
        </w:rPr>
        <w:t>ri</w:t>
      </w:r>
      <w:r w:rsidRPr="00297E82">
        <w:rPr>
          <w:rFonts w:ascii="Arial" w:eastAsia="Arial" w:hAnsi="Arial" w:cs="Arial"/>
          <w:color w:val="000000"/>
          <w:spacing w:val="1"/>
          <w:w w:val="102"/>
          <w:sz w:val="21"/>
          <w:szCs w:val="21"/>
        </w:rPr>
        <w:t>a</w:t>
      </w:r>
      <w:r w:rsidRPr="00297E82">
        <w:rPr>
          <w:rFonts w:ascii="Arial" w:eastAsia="Arial" w:hAnsi="Arial" w:cs="Arial"/>
          <w:color w:val="000000"/>
          <w:w w:val="102"/>
          <w:sz w:val="21"/>
          <w:szCs w:val="21"/>
        </w:rPr>
        <w:t xml:space="preserve">te </w:t>
      </w:r>
      <w:r w:rsidRPr="00297E82">
        <w:rPr>
          <w:rFonts w:ascii="Arial" w:eastAsia="Arial" w:hAnsi="Arial" w:cs="Arial"/>
          <w:color w:val="000000"/>
          <w:sz w:val="21"/>
          <w:szCs w:val="21"/>
        </w:rPr>
        <w:t>to</w:t>
      </w:r>
      <w:r w:rsidRPr="00297E82">
        <w:rPr>
          <w:rFonts w:ascii="Arial" w:eastAsia="Arial" w:hAnsi="Arial" w:cs="Arial"/>
          <w:color w:val="000000"/>
          <w:spacing w:val="3"/>
          <w:sz w:val="21"/>
          <w:szCs w:val="21"/>
        </w:rPr>
        <w:t xml:space="preserve"> t</w:t>
      </w:r>
      <w:r w:rsidRPr="00297E82">
        <w:rPr>
          <w:rFonts w:ascii="Arial" w:eastAsia="Arial" w:hAnsi="Arial" w:cs="Arial"/>
          <w:color w:val="000000"/>
          <w:spacing w:val="-2"/>
          <w:sz w:val="21"/>
          <w:szCs w:val="21"/>
        </w:rPr>
        <w:t>h</w:t>
      </w:r>
      <w:r w:rsidRPr="00297E82">
        <w:rPr>
          <w:rFonts w:ascii="Arial" w:eastAsia="Arial" w:hAnsi="Arial" w:cs="Arial"/>
          <w:color w:val="000000"/>
          <w:spacing w:val="1"/>
          <w:sz w:val="21"/>
          <w:szCs w:val="21"/>
        </w:rPr>
        <w:t>e</w:t>
      </w:r>
      <w:r w:rsidRPr="00297E82">
        <w:rPr>
          <w:rFonts w:ascii="Arial" w:eastAsia="Arial" w:hAnsi="Arial" w:cs="Arial"/>
          <w:color w:val="000000"/>
          <w:spacing w:val="-2"/>
          <w:sz w:val="21"/>
          <w:szCs w:val="21"/>
        </w:rPr>
        <w:t>i</w:t>
      </w:r>
      <w:r w:rsidRPr="00297E82">
        <w:rPr>
          <w:rFonts w:ascii="Arial" w:eastAsia="Arial" w:hAnsi="Arial" w:cs="Arial"/>
          <w:color w:val="000000"/>
          <w:sz w:val="21"/>
          <w:szCs w:val="21"/>
        </w:rPr>
        <w:t>r</w:t>
      </w:r>
      <w:r w:rsidRPr="00297E82">
        <w:rPr>
          <w:rFonts w:ascii="Arial" w:eastAsia="Arial" w:hAnsi="Arial" w:cs="Arial"/>
          <w:color w:val="000000"/>
          <w:spacing w:val="13"/>
          <w:sz w:val="21"/>
          <w:szCs w:val="21"/>
        </w:rPr>
        <w:t xml:space="preserve"> </w:t>
      </w:r>
      <w:r w:rsidRPr="00297E82">
        <w:rPr>
          <w:rFonts w:ascii="Arial" w:eastAsia="Arial" w:hAnsi="Arial" w:cs="Arial"/>
          <w:color w:val="000000"/>
          <w:spacing w:val="-2"/>
          <w:w w:val="102"/>
          <w:sz w:val="21"/>
          <w:szCs w:val="21"/>
        </w:rPr>
        <w:t>n</w:t>
      </w:r>
      <w:r w:rsidRPr="00297E82">
        <w:rPr>
          <w:rFonts w:ascii="Arial" w:eastAsia="Arial" w:hAnsi="Arial" w:cs="Arial"/>
          <w:color w:val="000000"/>
          <w:spacing w:val="1"/>
          <w:w w:val="102"/>
          <w:sz w:val="21"/>
          <w:szCs w:val="21"/>
        </w:rPr>
        <w:t>ee</w:t>
      </w:r>
      <w:r w:rsidRPr="00297E82">
        <w:rPr>
          <w:rFonts w:ascii="Arial" w:eastAsia="Arial" w:hAnsi="Arial" w:cs="Arial"/>
          <w:color w:val="000000"/>
          <w:spacing w:val="-2"/>
          <w:w w:val="102"/>
          <w:sz w:val="21"/>
          <w:szCs w:val="21"/>
        </w:rPr>
        <w:t>d</w:t>
      </w:r>
    </w:p>
    <w:p w14:paraId="45EAA9E0"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bookmarkStart w:id="11" w:name="_Hlk72488844"/>
      <w:r w:rsidRPr="00297E82">
        <w:rPr>
          <w:rFonts w:ascii="Arial" w:eastAsia="Arial" w:hAnsi="Arial" w:cs="Arial"/>
          <w:b/>
          <w:color w:val="1F497D" w:themeColor="text2"/>
          <w:w w:val="102"/>
          <w:sz w:val="21"/>
          <w:szCs w:val="21"/>
          <w:lang w:val="en-GB"/>
        </w:rPr>
        <w:t xml:space="preserve">  </w:t>
      </w:r>
    </w:p>
    <w:p w14:paraId="5683E079"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p>
    <w:p w14:paraId="1C476397"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p>
    <w:p w14:paraId="79C46554"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r w:rsidRPr="00297E82">
        <w:rPr>
          <w:rFonts w:ascii="Arial" w:eastAsia="Arial" w:hAnsi="Arial" w:cs="Arial"/>
          <w:b/>
          <w:color w:val="1F497D" w:themeColor="text2"/>
          <w:w w:val="102"/>
          <w:sz w:val="21"/>
          <w:szCs w:val="21"/>
          <w:lang w:val="en-GB"/>
        </w:rPr>
        <w:t xml:space="preserve"> SECTION 5</w:t>
      </w:r>
    </w:p>
    <w:p w14:paraId="7E7040AC"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r w:rsidRPr="00297E82">
        <w:rPr>
          <w:rFonts w:ascii="Arial" w:eastAsia="Arial" w:hAnsi="Arial" w:cs="Arial"/>
          <w:b/>
          <w:color w:val="1F497D" w:themeColor="text2"/>
          <w:w w:val="102"/>
          <w:sz w:val="21"/>
          <w:szCs w:val="21"/>
          <w:lang w:val="en-GB"/>
        </w:rPr>
        <w:t xml:space="preserve"> LEGISLATION</w:t>
      </w:r>
    </w:p>
    <w:p w14:paraId="336DFBC0" w14:textId="77777777" w:rsidR="00297E82" w:rsidRPr="00297E82" w:rsidRDefault="00297E82" w:rsidP="00297E82">
      <w:pPr>
        <w:spacing w:line="245" w:lineRule="auto"/>
        <w:ind w:left="112" w:right="313"/>
        <w:rPr>
          <w:rFonts w:ascii="Arial" w:eastAsia="Arial" w:hAnsi="Arial" w:cs="Arial"/>
          <w:color w:val="000000"/>
          <w:w w:val="102"/>
          <w:sz w:val="21"/>
          <w:szCs w:val="21"/>
          <w:lang w:val="en-GB"/>
        </w:rPr>
      </w:pPr>
      <w:bookmarkStart w:id="12" w:name="_Hlk72488862"/>
      <w:bookmarkEnd w:id="11"/>
      <w:r w:rsidRPr="00297E82">
        <w:rPr>
          <w:rFonts w:ascii="Arial" w:eastAsia="Arial" w:hAnsi="Arial" w:cs="Arial"/>
          <w:color w:val="000000"/>
          <w:w w:val="102"/>
          <w:sz w:val="21"/>
          <w:szCs w:val="21"/>
          <w:lang w:val="en-GB"/>
        </w:rPr>
        <w:t>the organisation seeks to comply with:</w:t>
      </w:r>
    </w:p>
    <w:bookmarkEnd w:id="12"/>
    <w:p w14:paraId="1D5FB291" w14:textId="77777777" w:rsidR="00297E82" w:rsidRPr="00297E82" w:rsidRDefault="00297E82" w:rsidP="00297E82">
      <w:pPr>
        <w:numPr>
          <w:ilvl w:val="0"/>
          <w:numId w:val="14"/>
        </w:numPr>
        <w:spacing w:line="245" w:lineRule="auto"/>
        <w:ind w:right="313"/>
        <w:contextualSpacing/>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The Children and Families Act 2014</w:t>
      </w:r>
    </w:p>
    <w:p w14:paraId="7B5238E4" w14:textId="77777777" w:rsidR="00297E82" w:rsidRPr="00297E82" w:rsidRDefault="00297E82" w:rsidP="00297E82">
      <w:pPr>
        <w:numPr>
          <w:ilvl w:val="0"/>
          <w:numId w:val="14"/>
        </w:numPr>
        <w:spacing w:line="245" w:lineRule="auto"/>
        <w:ind w:right="313"/>
        <w:contextualSpacing/>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Working together to Safeguard Children 2018</w:t>
      </w:r>
    </w:p>
    <w:p w14:paraId="1C5D8954" w14:textId="77777777" w:rsidR="00297E82" w:rsidRPr="00297E82" w:rsidRDefault="00297E82" w:rsidP="00297E82">
      <w:pPr>
        <w:numPr>
          <w:ilvl w:val="0"/>
          <w:numId w:val="14"/>
        </w:numPr>
        <w:spacing w:line="245" w:lineRule="auto"/>
        <w:ind w:right="313"/>
        <w:contextualSpacing/>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The Equality Act 2010</w:t>
      </w:r>
    </w:p>
    <w:p w14:paraId="4B6A10CA" w14:textId="77777777" w:rsidR="00297E82" w:rsidRPr="00297E82" w:rsidRDefault="00297E82" w:rsidP="00297E82">
      <w:pPr>
        <w:numPr>
          <w:ilvl w:val="0"/>
          <w:numId w:val="14"/>
        </w:numPr>
        <w:spacing w:line="245" w:lineRule="auto"/>
        <w:ind w:right="313"/>
        <w:contextualSpacing/>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 xml:space="preserve">The Children Act 1989 </w:t>
      </w:r>
    </w:p>
    <w:p w14:paraId="3F12F4D8" w14:textId="77777777" w:rsidR="00297E82" w:rsidRPr="00297E82" w:rsidRDefault="00297E82" w:rsidP="00297E82">
      <w:pPr>
        <w:numPr>
          <w:ilvl w:val="0"/>
          <w:numId w:val="14"/>
        </w:numPr>
        <w:spacing w:line="245" w:lineRule="auto"/>
        <w:ind w:right="313"/>
        <w:contextualSpacing/>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The Children and Social Work Act 2017</w:t>
      </w:r>
    </w:p>
    <w:p w14:paraId="5547C5AE" w14:textId="77777777" w:rsidR="00297E82" w:rsidRPr="00297E82" w:rsidRDefault="00297E82" w:rsidP="00297E82">
      <w:pPr>
        <w:numPr>
          <w:ilvl w:val="0"/>
          <w:numId w:val="14"/>
        </w:numPr>
        <w:spacing w:line="245" w:lineRule="auto"/>
        <w:ind w:right="313"/>
        <w:contextualSpacing/>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Human Rights Act 1998</w:t>
      </w:r>
    </w:p>
    <w:p w14:paraId="3D777B6E"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Protection of Children Act 1999</w:t>
      </w:r>
    </w:p>
    <w:p w14:paraId="2BC6EEEC"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Sexual Offences Act 2003</w:t>
      </w:r>
    </w:p>
    <w:p w14:paraId="09C8A3E9"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Female Genital Mutilation Act 2003</w:t>
      </w:r>
    </w:p>
    <w:p w14:paraId="7144E2C1"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Children Act 2004</w:t>
      </w:r>
    </w:p>
    <w:p w14:paraId="7ABC0065"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Health and Social Care Act 2008</w:t>
      </w:r>
    </w:p>
    <w:p w14:paraId="19680D51"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Protection of Freedoms Act 2012</w:t>
      </w:r>
    </w:p>
    <w:p w14:paraId="47D3A22F"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Young Carers Needs Assessment Regulations 2015</w:t>
      </w:r>
    </w:p>
    <w:p w14:paraId="1D01C309"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 xml:space="preserve">Counter-Terrorism and Security Act 2015 (in relation to the </w:t>
      </w:r>
      <w:hyperlink r:id="rId8" w:history="1">
        <w:r w:rsidRPr="00297E82">
          <w:rPr>
            <w:rFonts w:ascii="Arial" w:eastAsia="Arial" w:hAnsi="Arial" w:cs="Arial"/>
            <w:color w:val="0000FF"/>
            <w:w w:val="102"/>
            <w:sz w:val="21"/>
            <w:szCs w:val="21"/>
            <w:u w:val="single"/>
            <w:lang w:val="en-GB"/>
          </w:rPr>
          <w:t>Prevent Agenda</w:t>
        </w:r>
      </w:hyperlink>
      <w:r w:rsidRPr="00297E82">
        <w:rPr>
          <w:rFonts w:ascii="Arial" w:eastAsia="Arial" w:hAnsi="Arial" w:cs="Arial"/>
          <w:color w:val="000000"/>
          <w:w w:val="102"/>
          <w:sz w:val="21"/>
          <w:szCs w:val="21"/>
          <w:lang w:val="en-GB"/>
        </w:rPr>
        <w:t>)</w:t>
      </w:r>
    </w:p>
    <w:p w14:paraId="67A40191"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Children Act 2004 as amended by Children and Social Work Act 2017</w:t>
      </w:r>
    </w:p>
    <w:p w14:paraId="19DCF497"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General Data Protection Regulation (GDPR) 2018</w:t>
      </w:r>
    </w:p>
    <w:p w14:paraId="4CA00152" w14:textId="77777777" w:rsidR="00297E82" w:rsidRPr="00297E82" w:rsidRDefault="00297E82" w:rsidP="00297E82">
      <w:pPr>
        <w:numPr>
          <w:ilvl w:val="0"/>
          <w:numId w:val="12"/>
        </w:num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Data Protection Act 2018</w:t>
      </w:r>
    </w:p>
    <w:p w14:paraId="315F9708" w14:textId="77777777" w:rsidR="00297E82" w:rsidRPr="00297E82" w:rsidRDefault="00297E82" w:rsidP="00297E82">
      <w:pPr>
        <w:spacing w:line="245" w:lineRule="auto"/>
        <w:ind w:right="313"/>
        <w:rPr>
          <w:rFonts w:ascii="Arial" w:eastAsia="Arial" w:hAnsi="Arial" w:cs="Arial"/>
          <w:color w:val="000000"/>
          <w:w w:val="102"/>
          <w:sz w:val="21"/>
          <w:szCs w:val="21"/>
          <w:lang w:val="en-GB"/>
        </w:rPr>
      </w:pPr>
    </w:p>
    <w:p w14:paraId="05241599"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bookmarkStart w:id="13" w:name="_Hlk72495658"/>
      <w:r w:rsidRPr="00297E82">
        <w:rPr>
          <w:rFonts w:ascii="Arial" w:eastAsia="Arial" w:hAnsi="Arial" w:cs="Arial"/>
          <w:b/>
          <w:color w:val="1F497D" w:themeColor="text2"/>
          <w:w w:val="102"/>
          <w:sz w:val="21"/>
          <w:szCs w:val="21"/>
          <w:lang w:val="en-GB"/>
        </w:rPr>
        <w:t>RELATED POLICIES</w:t>
      </w:r>
    </w:p>
    <w:p w14:paraId="545D335F" w14:textId="77777777" w:rsidR="00297E82" w:rsidRPr="00297E82" w:rsidRDefault="00297E82" w:rsidP="00297E82">
      <w:pPr>
        <w:spacing w:line="245" w:lineRule="auto"/>
        <w:ind w:right="313"/>
        <w:rPr>
          <w:rFonts w:ascii="Arial" w:eastAsia="Arial" w:hAnsi="Arial" w:cs="Arial"/>
          <w:b/>
          <w:color w:val="1F497D" w:themeColor="text2"/>
          <w:w w:val="102"/>
          <w:sz w:val="21"/>
          <w:szCs w:val="21"/>
          <w:lang w:val="en-GB"/>
        </w:rPr>
      </w:pPr>
    </w:p>
    <w:p w14:paraId="1688A479"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This policy should be read in conjunction with:</w:t>
      </w:r>
    </w:p>
    <w:p w14:paraId="131A6B16" w14:textId="77777777" w:rsidR="00297E82" w:rsidRPr="00297E82" w:rsidRDefault="00297E82" w:rsidP="00297E82">
      <w:pPr>
        <w:spacing w:line="245" w:lineRule="auto"/>
        <w:ind w:right="313"/>
        <w:rPr>
          <w:rFonts w:ascii="Arial" w:eastAsia="Arial" w:hAnsi="Arial" w:cs="Arial"/>
          <w:w w:val="102"/>
          <w:sz w:val="21"/>
          <w:szCs w:val="21"/>
          <w:lang w:val="en-GB"/>
        </w:rPr>
      </w:pPr>
    </w:p>
    <w:p w14:paraId="778AD626"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 xml:space="preserve">The </w:t>
      </w:r>
      <w:proofErr w:type="spellStart"/>
      <w:r w:rsidRPr="00297E82">
        <w:rPr>
          <w:rFonts w:ascii="Arial" w:eastAsia="Arial" w:hAnsi="Arial" w:cs="Arial"/>
          <w:w w:val="102"/>
          <w:sz w:val="21"/>
          <w:szCs w:val="21"/>
          <w:lang w:val="en-GB"/>
        </w:rPr>
        <w:t>Whisteblowing</w:t>
      </w:r>
      <w:proofErr w:type="spellEnd"/>
      <w:r w:rsidRPr="00297E82">
        <w:rPr>
          <w:rFonts w:ascii="Arial" w:eastAsia="Arial" w:hAnsi="Arial" w:cs="Arial"/>
          <w:w w:val="102"/>
          <w:sz w:val="21"/>
          <w:szCs w:val="21"/>
          <w:lang w:val="en-GB"/>
        </w:rPr>
        <w:t xml:space="preserve"> policy</w:t>
      </w:r>
    </w:p>
    <w:p w14:paraId="2446619F"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Recruitment and Selection policy</w:t>
      </w:r>
    </w:p>
    <w:p w14:paraId="3B1BE74E"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Disciplinary policy</w:t>
      </w:r>
    </w:p>
    <w:p w14:paraId="38856D4F"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Grievance policy</w:t>
      </w:r>
    </w:p>
    <w:p w14:paraId="71BF3E99"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Equality and Diversity policy</w:t>
      </w:r>
    </w:p>
    <w:p w14:paraId="50D157AF" w14:textId="77777777" w:rsidR="00297E82" w:rsidRPr="00297E82" w:rsidRDefault="00297E82" w:rsidP="00297E82">
      <w:pPr>
        <w:spacing w:line="245" w:lineRule="auto"/>
        <w:ind w:right="313"/>
        <w:rPr>
          <w:rFonts w:ascii="Arial" w:eastAsia="Arial" w:hAnsi="Arial" w:cs="Arial"/>
          <w:w w:val="102"/>
          <w:sz w:val="21"/>
          <w:szCs w:val="21"/>
          <w:lang w:val="en-GB"/>
        </w:rPr>
      </w:pPr>
      <w:r w:rsidRPr="00297E82">
        <w:rPr>
          <w:rFonts w:ascii="Arial" w:eastAsia="Arial" w:hAnsi="Arial" w:cs="Arial"/>
          <w:w w:val="102"/>
          <w:sz w:val="21"/>
          <w:szCs w:val="21"/>
          <w:lang w:val="en-GB"/>
        </w:rPr>
        <w:t>Data Protection policy</w:t>
      </w:r>
    </w:p>
    <w:bookmarkEnd w:id="13"/>
    <w:p w14:paraId="5BFB49F1" w14:textId="77777777" w:rsidR="00297E82" w:rsidRDefault="00297E82" w:rsidP="00297E82">
      <w:pPr>
        <w:spacing w:line="245" w:lineRule="auto"/>
        <w:ind w:right="313"/>
        <w:rPr>
          <w:rFonts w:ascii="Arial" w:eastAsia="Arial" w:hAnsi="Arial" w:cs="Arial"/>
          <w:color w:val="000000"/>
          <w:w w:val="102"/>
          <w:sz w:val="21"/>
          <w:szCs w:val="21"/>
          <w:lang w:val="en-GB"/>
        </w:rPr>
      </w:pPr>
      <w:r w:rsidRPr="00297E82">
        <w:rPr>
          <w:rFonts w:ascii="Arial" w:eastAsia="Arial" w:hAnsi="Arial" w:cs="Arial"/>
          <w:color w:val="000000"/>
          <w:w w:val="102"/>
          <w:sz w:val="21"/>
          <w:szCs w:val="21"/>
          <w:lang w:val="en-GB"/>
        </w:rPr>
        <w:t>Code of Conduct</w:t>
      </w:r>
    </w:p>
    <w:p w14:paraId="0B8DAF8C" w14:textId="32CC202E" w:rsidR="00297E82" w:rsidRPr="00297E82" w:rsidRDefault="00297E82" w:rsidP="00297E82">
      <w:pPr>
        <w:spacing w:line="245" w:lineRule="auto"/>
        <w:ind w:right="313"/>
        <w:rPr>
          <w:rFonts w:ascii="Arial" w:eastAsia="Arial" w:hAnsi="Arial" w:cs="Arial"/>
          <w:color w:val="000000"/>
          <w:w w:val="102"/>
          <w:sz w:val="21"/>
          <w:szCs w:val="21"/>
          <w:lang w:val="en-GB"/>
        </w:rPr>
      </w:pPr>
      <w:r w:rsidRPr="00297E82">
        <w:rPr>
          <w:rFonts w:asciiTheme="minorHAnsi" w:hAnsiTheme="minorHAnsi" w:cstheme="minorHAnsi"/>
          <w:b/>
          <w:color w:val="1F497D" w:themeColor="text2"/>
          <w:sz w:val="24"/>
        </w:rPr>
        <w:lastRenderedPageBreak/>
        <w:t xml:space="preserve">Appendix 1. </w:t>
      </w:r>
    </w:p>
    <w:p w14:paraId="559431F9" w14:textId="77777777" w:rsidR="00297E82" w:rsidRPr="00297E82" w:rsidRDefault="00297E82" w:rsidP="00297E82">
      <w:pPr>
        <w:jc w:val="center"/>
        <w:rPr>
          <w:b/>
          <w:sz w:val="24"/>
        </w:rPr>
      </w:pPr>
    </w:p>
    <w:p w14:paraId="314E0C6D" w14:textId="77777777" w:rsidR="00297E82" w:rsidRPr="00297E82" w:rsidRDefault="00297E82" w:rsidP="00297E82">
      <w:pPr>
        <w:jc w:val="center"/>
        <w:rPr>
          <w:rFonts w:ascii="Arial" w:hAnsi="Arial" w:cs="Arial"/>
          <w:b/>
          <w:sz w:val="24"/>
        </w:rPr>
      </w:pPr>
      <w:r w:rsidRPr="00297E82">
        <w:rPr>
          <w:rFonts w:ascii="Arial" w:hAnsi="Arial" w:cs="Arial"/>
          <w:b/>
          <w:sz w:val="24"/>
        </w:rPr>
        <w:t>INCIDENT REPORT FORM</w:t>
      </w:r>
    </w:p>
    <w:p w14:paraId="1A3F8BD0" w14:textId="77777777" w:rsidR="00297E82" w:rsidRPr="00297E82" w:rsidRDefault="00297E82" w:rsidP="00297E82">
      <w:pPr>
        <w:jc w:val="center"/>
        <w:rPr>
          <w:b/>
          <w:sz w:val="24"/>
        </w:rPr>
      </w:pPr>
    </w:p>
    <w:p w14:paraId="12E378B7" w14:textId="77777777" w:rsidR="00297E82" w:rsidRPr="00297E82" w:rsidRDefault="00297E82" w:rsidP="00297E82">
      <w:pPr>
        <w:rPr>
          <w:rFonts w:asciiTheme="minorHAnsi" w:hAnsiTheme="minorHAnsi" w:cstheme="minorHAnsi"/>
          <w:sz w:val="22"/>
          <w:szCs w:val="22"/>
        </w:rPr>
      </w:pPr>
      <w:r w:rsidRPr="00297E82">
        <w:rPr>
          <w:rFonts w:asciiTheme="minorHAnsi" w:hAnsiTheme="minorHAnsi" w:cstheme="minorHAnsi"/>
          <w:sz w:val="22"/>
          <w:szCs w:val="22"/>
        </w:rPr>
        <w:t xml:space="preserve">Use this form to report accidents, injuries, medical situations, safeguarding concerns or challenging </w:t>
      </w:r>
      <w:proofErr w:type="spellStart"/>
      <w:r w:rsidRPr="00297E82">
        <w:rPr>
          <w:rFonts w:asciiTheme="minorHAnsi" w:hAnsiTheme="minorHAnsi" w:cstheme="minorHAnsi"/>
          <w:sz w:val="22"/>
          <w:szCs w:val="22"/>
        </w:rPr>
        <w:t>behaviour</w:t>
      </w:r>
      <w:proofErr w:type="spellEnd"/>
      <w:r w:rsidRPr="00297E82">
        <w:rPr>
          <w:rFonts w:asciiTheme="minorHAnsi" w:hAnsiTheme="minorHAnsi" w:cstheme="minorHAnsi"/>
          <w:sz w:val="22"/>
          <w:szCs w:val="22"/>
        </w:rPr>
        <w:t xml:space="preserve"> incidents.  If possible, the report should be completed within 24 hours of the events.  Submit completed forms to a Senior Manager to review.</w:t>
      </w:r>
    </w:p>
    <w:tbl>
      <w:tblPr>
        <w:tblStyle w:val="TableGrid"/>
        <w:tblW w:w="9039" w:type="dxa"/>
        <w:tblLook w:val="04A0" w:firstRow="1" w:lastRow="0" w:firstColumn="1" w:lastColumn="0" w:noHBand="0" w:noVBand="1"/>
      </w:tblPr>
      <w:tblGrid>
        <w:gridCol w:w="2025"/>
        <w:gridCol w:w="2026"/>
        <w:gridCol w:w="2026"/>
        <w:gridCol w:w="2962"/>
      </w:tblGrid>
      <w:tr w:rsidR="00297E82" w:rsidRPr="00297E82" w14:paraId="3C2805CD" w14:textId="77777777" w:rsidTr="00E712F1">
        <w:tc>
          <w:tcPr>
            <w:tcW w:w="9039" w:type="dxa"/>
            <w:gridSpan w:val="4"/>
            <w:shd w:val="clear" w:color="auto" w:fill="DBE5F1" w:themeFill="accent1" w:themeFillTint="33"/>
          </w:tcPr>
          <w:p w14:paraId="3B9AC944" w14:textId="77777777" w:rsidR="00297E82" w:rsidRPr="00297E82" w:rsidRDefault="00297E82" w:rsidP="00297E82">
            <w:r w:rsidRPr="00297E82">
              <w:t>INFORMATION ABOUT PERSON/S INVOLVED IN THE INCIDENT</w:t>
            </w:r>
          </w:p>
        </w:tc>
      </w:tr>
      <w:tr w:rsidR="00297E82" w:rsidRPr="00297E82" w14:paraId="74B59A39" w14:textId="77777777" w:rsidTr="00E712F1">
        <w:tc>
          <w:tcPr>
            <w:tcW w:w="9039" w:type="dxa"/>
            <w:gridSpan w:val="4"/>
          </w:tcPr>
          <w:p w14:paraId="667369FA" w14:textId="77777777" w:rsidR="00297E82" w:rsidRPr="00297E82" w:rsidRDefault="00297E82" w:rsidP="00297E82">
            <w:r w:rsidRPr="00297E82">
              <w:t>Full Name</w:t>
            </w:r>
          </w:p>
        </w:tc>
      </w:tr>
      <w:tr w:rsidR="00297E82" w:rsidRPr="00297E82" w14:paraId="3C7C8E5C" w14:textId="77777777" w:rsidTr="00E712F1">
        <w:tc>
          <w:tcPr>
            <w:tcW w:w="9039" w:type="dxa"/>
            <w:gridSpan w:val="4"/>
          </w:tcPr>
          <w:p w14:paraId="75EA66F4" w14:textId="77777777" w:rsidR="00297E82" w:rsidRPr="00297E82" w:rsidRDefault="00297E82" w:rsidP="00297E82">
            <w:r w:rsidRPr="00297E82">
              <w:t>Home Address</w:t>
            </w:r>
          </w:p>
        </w:tc>
      </w:tr>
      <w:tr w:rsidR="00297E82" w:rsidRPr="00297E82" w14:paraId="7EF0FAEC" w14:textId="77777777" w:rsidTr="00E712F1">
        <w:tc>
          <w:tcPr>
            <w:tcW w:w="2025" w:type="dxa"/>
          </w:tcPr>
          <w:p w14:paraId="116E32AC" w14:textId="77777777" w:rsidR="00297E82" w:rsidRPr="00297E82" w:rsidRDefault="00297E82" w:rsidP="00297E82">
            <w:pPr>
              <w:jc w:val="center"/>
            </w:pPr>
            <w:r w:rsidRPr="00297E82">
              <w:t>Carer</w:t>
            </w:r>
          </w:p>
        </w:tc>
        <w:tc>
          <w:tcPr>
            <w:tcW w:w="2026" w:type="dxa"/>
          </w:tcPr>
          <w:p w14:paraId="4B9A9C64" w14:textId="77777777" w:rsidR="00297E82" w:rsidRPr="00297E82" w:rsidRDefault="00297E82" w:rsidP="00297E82">
            <w:pPr>
              <w:jc w:val="center"/>
            </w:pPr>
            <w:r w:rsidRPr="00297E82">
              <w:t>Employee</w:t>
            </w:r>
          </w:p>
        </w:tc>
        <w:tc>
          <w:tcPr>
            <w:tcW w:w="2026" w:type="dxa"/>
          </w:tcPr>
          <w:p w14:paraId="056E931B" w14:textId="77777777" w:rsidR="00297E82" w:rsidRPr="00297E82" w:rsidRDefault="00297E82" w:rsidP="00297E82">
            <w:pPr>
              <w:jc w:val="center"/>
            </w:pPr>
            <w:r w:rsidRPr="00297E82">
              <w:t>Visitor</w:t>
            </w:r>
          </w:p>
        </w:tc>
        <w:tc>
          <w:tcPr>
            <w:tcW w:w="2962" w:type="dxa"/>
          </w:tcPr>
          <w:p w14:paraId="7E0E2010" w14:textId="77777777" w:rsidR="00297E82" w:rsidRPr="00297E82" w:rsidRDefault="00297E82" w:rsidP="00297E82">
            <w:pPr>
              <w:jc w:val="center"/>
            </w:pPr>
            <w:r w:rsidRPr="00297E82">
              <w:t>Cared for</w:t>
            </w:r>
          </w:p>
        </w:tc>
      </w:tr>
      <w:tr w:rsidR="00297E82" w:rsidRPr="00297E82" w14:paraId="1AB65A05" w14:textId="77777777" w:rsidTr="00E712F1">
        <w:tc>
          <w:tcPr>
            <w:tcW w:w="2025" w:type="dxa"/>
          </w:tcPr>
          <w:p w14:paraId="7DD72C56" w14:textId="77777777" w:rsidR="00297E82" w:rsidRPr="00297E82" w:rsidRDefault="00297E82" w:rsidP="00297E82">
            <w:r w:rsidRPr="00297E82">
              <w:t xml:space="preserve">Phone Number  </w:t>
            </w:r>
          </w:p>
        </w:tc>
        <w:tc>
          <w:tcPr>
            <w:tcW w:w="2026" w:type="dxa"/>
          </w:tcPr>
          <w:p w14:paraId="42CCE224" w14:textId="77777777" w:rsidR="00297E82" w:rsidRPr="00297E82" w:rsidRDefault="00297E82" w:rsidP="00297E82">
            <w:r w:rsidRPr="00297E82">
              <w:t xml:space="preserve">Home </w:t>
            </w:r>
          </w:p>
        </w:tc>
        <w:tc>
          <w:tcPr>
            <w:tcW w:w="2026" w:type="dxa"/>
          </w:tcPr>
          <w:p w14:paraId="490C6581" w14:textId="77777777" w:rsidR="00297E82" w:rsidRPr="00297E82" w:rsidRDefault="00297E82" w:rsidP="00297E82">
            <w:r w:rsidRPr="00297E82">
              <w:t>Mobile</w:t>
            </w:r>
          </w:p>
        </w:tc>
        <w:tc>
          <w:tcPr>
            <w:tcW w:w="2962" w:type="dxa"/>
          </w:tcPr>
          <w:p w14:paraId="7B9EEB50" w14:textId="77777777" w:rsidR="00297E82" w:rsidRPr="00297E82" w:rsidRDefault="00297E82" w:rsidP="00297E82">
            <w:r w:rsidRPr="00297E82">
              <w:t>Email</w:t>
            </w:r>
          </w:p>
        </w:tc>
      </w:tr>
    </w:tbl>
    <w:p w14:paraId="60A83254" w14:textId="77777777" w:rsidR="00297E82" w:rsidRPr="00297E82" w:rsidRDefault="00297E82" w:rsidP="00297E82"/>
    <w:tbl>
      <w:tblPr>
        <w:tblStyle w:val="TableGrid"/>
        <w:tblW w:w="9039" w:type="dxa"/>
        <w:tblLook w:val="04A0" w:firstRow="1" w:lastRow="0" w:firstColumn="1" w:lastColumn="0" w:noHBand="0" w:noVBand="1"/>
      </w:tblPr>
      <w:tblGrid>
        <w:gridCol w:w="9039"/>
      </w:tblGrid>
      <w:tr w:rsidR="00297E82" w:rsidRPr="00297E82" w14:paraId="1B332CBD" w14:textId="77777777" w:rsidTr="00E712F1">
        <w:tc>
          <w:tcPr>
            <w:tcW w:w="9039" w:type="dxa"/>
            <w:shd w:val="clear" w:color="auto" w:fill="DBE5F1" w:themeFill="accent1" w:themeFillTint="33"/>
          </w:tcPr>
          <w:p w14:paraId="2F9FA96B" w14:textId="77777777" w:rsidR="00297E82" w:rsidRPr="00297E82" w:rsidRDefault="00297E82" w:rsidP="00297E82">
            <w:r w:rsidRPr="00297E82">
              <w:t>INFORMATION ABOUT THE INCIDENT</w:t>
            </w:r>
          </w:p>
        </w:tc>
      </w:tr>
      <w:tr w:rsidR="00297E82" w:rsidRPr="00297E82" w14:paraId="327B9149" w14:textId="77777777" w:rsidTr="00E712F1">
        <w:tc>
          <w:tcPr>
            <w:tcW w:w="9039" w:type="dxa"/>
          </w:tcPr>
          <w:tbl>
            <w:tblPr>
              <w:tblStyle w:val="TableGrid"/>
              <w:tblW w:w="0" w:type="auto"/>
              <w:tblLook w:val="04A0" w:firstRow="1" w:lastRow="0" w:firstColumn="1" w:lastColumn="0" w:noHBand="0" w:noVBand="1"/>
            </w:tblPr>
            <w:tblGrid>
              <w:gridCol w:w="2624"/>
              <w:gridCol w:w="2049"/>
              <w:gridCol w:w="3199"/>
            </w:tblGrid>
            <w:tr w:rsidR="00297E82" w:rsidRPr="00297E82" w14:paraId="069D3773" w14:textId="77777777" w:rsidTr="00E712F1">
              <w:tc>
                <w:tcPr>
                  <w:tcW w:w="2624" w:type="dxa"/>
                </w:tcPr>
                <w:p w14:paraId="15481159" w14:textId="77777777" w:rsidR="00297E82" w:rsidRPr="00297E82" w:rsidRDefault="00297E82" w:rsidP="00297E82">
                  <w:r w:rsidRPr="00297E82">
                    <w:t>Date of Incident</w:t>
                  </w:r>
                </w:p>
              </w:tc>
              <w:tc>
                <w:tcPr>
                  <w:tcW w:w="2049" w:type="dxa"/>
                </w:tcPr>
                <w:p w14:paraId="08CE5023" w14:textId="77777777" w:rsidR="00297E82" w:rsidRPr="00297E82" w:rsidRDefault="00297E82" w:rsidP="00297E82">
                  <w:r w:rsidRPr="00297E82">
                    <w:t xml:space="preserve">Time </w:t>
                  </w:r>
                </w:p>
              </w:tc>
              <w:tc>
                <w:tcPr>
                  <w:tcW w:w="3199" w:type="dxa"/>
                </w:tcPr>
                <w:p w14:paraId="6DE50928" w14:textId="77777777" w:rsidR="00297E82" w:rsidRPr="00297E82" w:rsidRDefault="00297E82" w:rsidP="00297E82">
                  <w:r w:rsidRPr="00297E82">
                    <w:t>Police Notified      Yes      No</w:t>
                  </w:r>
                </w:p>
              </w:tc>
            </w:tr>
          </w:tbl>
          <w:p w14:paraId="5864EA40" w14:textId="77777777" w:rsidR="00297E82" w:rsidRPr="00297E82" w:rsidRDefault="00297E82" w:rsidP="00297E82"/>
        </w:tc>
      </w:tr>
      <w:tr w:rsidR="00297E82" w:rsidRPr="00297E82" w14:paraId="06BB96E0" w14:textId="77777777" w:rsidTr="00E712F1">
        <w:trPr>
          <w:trHeight w:val="472"/>
        </w:trPr>
        <w:tc>
          <w:tcPr>
            <w:tcW w:w="9039" w:type="dxa"/>
          </w:tcPr>
          <w:p w14:paraId="498176E9" w14:textId="77777777" w:rsidR="00297E82" w:rsidRPr="00297E82" w:rsidRDefault="00297E82" w:rsidP="00297E82">
            <w:r w:rsidRPr="00297E82">
              <w:t>Location of Incident</w:t>
            </w:r>
          </w:p>
        </w:tc>
      </w:tr>
      <w:tr w:rsidR="00297E82" w:rsidRPr="00297E82" w14:paraId="3C64119D" w14:textId="77777777" w:rsidTr="00E712F1">
        <w:trPr>
          <w:trHeight w:val="847"/>
        </w:trPr>
        <w:tc>
          <w:tcPr>
            <w:tcW w:w="9039" w:type="dxa"/>
          </w:tcPr>
          <w:p w14:paraId="6597B4C3" w14:textId="77777777" w:rsidR="00297E82" w:rsidRPr="00297E82" w:rsidRDefault="00297E82" w:rsidP="00297E82">
            <w:r w:rsidRPr="00297E82">
              <w:t>Description of Incident (what happened, how it happened, factors leading to the events, etc.)  Be specific as possible (attach additional sheets if necessary)</w:t>
            </w:r>
          </w:p>
          <w:p w14:paraId="07FE8F2F" w14:textId="77777777" w:rsidR="00297E82" w:rsidRPr="00297E82" w:rsidRDefault="00297E82" w:rsidP="00297E82"/>
          <w:p w14:paraId="4BC7B898" w14:textId="77777777" w:rsidR="00297E82" w:rsidRPr="00297E82" w:rsidRDefault="00297E82" w:rsidP="00297E82"/>
          <w:p w14:paraId="480173BD" w14:textId="77777777" w:rsidR="00297E82" w:rsidRPr="00297E82" w:rsidRDefault="00297E82" w:rsidP="00297E82"/>
          <w:p w14:paraId="7AC1EF4D" w14:textId="77777777" w:rsidR="00297E82" w:rsidRPr="00297E82" w:rsidRDefault="00297E82" w:rsidP="00297E82"/>
          <w:p w14:paraId="7D064E69" w14:textId="77777777" w:rsidR="00297E82" w:rsidRPr="00297E82" w:rsidRDefault="00297E82" w:rsidP="00297E82"/>
          <w:p w14:paraId="75FB12A5" w14:textId="77777777" w:rsidR="00297E82" w:rsidRPr="00297E82" w:rsidRDefault="00297E82" w:rsidP="00297E82"/>
          <w:p w14:paraId="3C073190" w14:textId="77777777" w:rsidR="00297E82" w:rsidRPr="00297E82" w:rsidRDefault="00297E82" w:rsidP="00297E82"/>
          <w:p w14:paraId="7B053142" w14:textId="77777777" w:rsidR="00297E82" w:rsidRPr="00297E82" w:rsidRDefault="00297E82" w:rsidP="00297E82"/>
          <w:p w14:paraId="113FA9EA" w14:textId="77777777" w:rsidR="00297E82" w:rsidRPr="00297E82" w:rsidRDefault="00297E82" w:rsidP="00297E82"/>
          <w:p w14:paraId="52663014" w14:textId="77777777" w:rsidR="00297E82" w:rsidRPr="00297E82" w:rsidRDefault="00297E82" w:rsidP="00297E82"/>
          <w:p w14:paraId="354F4057" w14:textId="77777777" w:rsidR="00297E82" w:rsidRPr="00297E82" w:rsidRDefault="00297E82" w:rsidP="00297E82"/>
        </w:tc>
      </w:tr>
      <w:tr w:rsidR="00297E82" w:rsidRPr="00297E82" w14:paraId="3DD66C92" w14:textId="77777777" w:rsidTr="00E712F1">
        <w:tc>
          <w:tcPr>
            <w:tcW w:w="9039" w:type="dxa"/>
          </w:tcPr>
          <w:p w14:paraId="66047CDD" w14:textId="77777777" w:rsidR="00297E82" w:rsidRPr="00297E82" w:rsidRDefault="00297E82" w:rsidP="00297E82">
            <w:r w:rsidRPr="00297E82">
              <w:t>Were there any witnesses to the Incident         Yes            No</w:t>
            </w:r>
          </w:p>
          <w:p w14:paraId="55371967" w14:textId="77777777" w:rsidR="00297E82" w:rsidRPr="00297E82" w:rsidRDefault="00297E82" w:rsidP="00297E82">
            <w:r w:rsidRPr="00297E82">
              <w:t>If yes, attach separate sheet with names, addresses, and phone numbers.</w:t>
            </w:r>
          </w:p>
        </w:tc>
      </w:tr>
      <w:tr w:rsidR="00297E82" w:rsidRPr="00297E82" w14:paraId="425AE22B" w14:textId="77777777" w:rsidTr="00E712F1">
        <w:tc>
          <w:tcPr>
            <w:tcW w:w="9039" w:type="dxa"/>
          </w:tcPr>
          <w:p w14:paraId="660FE2F2" w14:textId="77777777" w:rsidR="00297E82" w:rsidRPr="00297E82" w:rsidRDefault="00297E82" w:rsidP="00297E82">
            <w:r w:rsidRPr="00297E82">
              <w:t>Was the individual injured if so, describe the injury (laceration, Sprain, etc.), the part of body injured, and any other information known about the resulting injuries.</w:t>
            </w:r>
          </w:p>
          <w:p w14:paraId="0A8249D0" w14:textId="77777777" w:rsidR="00297E82" w:rsidRPr="00297E82" w:rsidRDefault="00297E82" w:rsidP="00297E82"/>
          <w:p w14:paraId="4356799E" w14:textId="77777777" w:rsidR="00297E82" w:rsidRPr="00297E82" w:rsidRDefault="00297E82" w:rsidP="00297E82"/>
          <w:p w14:paraId="6784800F" w14:textId="77777777" w:rsidR="00297E82" w:rsidRPr="00297E82" w:rsidRDefault="00297E82" w:rsidP="00297E82"/>
          <w:p w14:paraId="61319B3C" w14:textId="77777777" w:rsidR="00297E82" w:rsidRPr="00297E82" w:rsidRDefault="00297E82" w:rsidP="00297E82"/>
          <w:p w14:paraId="471D3A31" w14:textId="77777777" w:rsidR="00297E82" w:rsidRPr="00297E82" w:rsidRDefault="00297E82" w:rsidP="00297E82"/>
          <w:p w14:paraId="474E4B22" w14:textId="77777777" w:rsidR="00297E82" w:rsidRPr="00297E82" w:rsidRDefault="00297E82" w:rsidP="00297E82"/>
          <w:p w14:paraId="21A52F52" w14:textId="77777777" w:rsidR="00297E82" w:rsidRPr="00297E82" w:rsidRDefault="00297E82" w:rsidP="00297E82"/>
          <w:p w14:paraId="591519B4" w14:textId="77777777" w:rsidR="00297E82" w:rsidRPr="00297E82" w:rsidRDefault="00297E82" w:rsidP="00297E82"/>
          <w:p w14:paraId="19880215" w14:textId="77777777" w:rsidR="00297E82" w:rsidRPr="00297E82" w:rsidRDefault="00297E82" w:rsidP="00297E82"/>
          <w:p w14:paraId="11C4A47E" w14:textId="77777777" w:rsidR="00297E82" w:rsidRPr="00297E82" w:rsidRDefault="00297E82" w:rsidP="00297E82"/>
          <w:p w14:paraId="3FE7267A" w14:textId="77777777" w:rsidR="00297E82" w:rsidRPr="00297E82" w:rsidRDefault="00297E82" w:rsidP="00297E82"/>
          <w:p w14:paraId="21BBF2B6" w14:textId="77777777" w:rsidR="00297E82" w:rsidRPr="00297E82" w:rsidRDefault="00297E82" w:rsidP="00297E82"/>
        </w:tc>
      </w:tr>
      <w:tr w:rsidR="00297E82" w:rsidRPr="00297E82" w14:paraId="1B6079B8" w14:textId="77777777" w:rsidTr="00E712F1">
        <w:tc>
          <w:tcPr>
            <w:tcW w:w="9039" w:type="dxa"/>
          </w:tcPr>
          <w:p w14:paraId="33A37259" w14:textId="77777777" w:rsidR="00297E82" w:rsidRPr="00297E82" w:rsidRDefault="00297E82" w:rsidP="00297E82">
            <w:r w:rsidRPr="00297E82">
              <w:lastRenderedPageBreak/>
              <w:t xml:space="preserve">Was medical treatment provided           </w:t>
            </w:r>
            <w:proofErr w:type="gramStart"/>
            <w:r w:rsidRPr="00297E82">
              <w:t>Yes</w:t>
            </w:r>
            <w:proofErr w:type="gramEnd"/>
            <w:r w:rsidRPr="00297E82">
              <w:t xml:space="preserve">        No          Refused</w:t>
            </w:r>
          </w:p>
          <w:p w14:paraId="20669B4C" w14:textId="77777777" w:rsidR="00297E82" w:rsidRPr="00297E82" w:rsidRDefault="00297E82" w:rsidP="00297E82">
            <w:r w:rsidRPr="00297E82">
              <w:t xml:space="preserve">If yes, where was treatment provided:     On site    Urgent Care   Emergency Room Other </w:t>
            </w:r>
          </w:p>
        </w:tc>
      </w:tr>
    </w:tbl>
    <w:p w14:paraId="5F2A49C7" w14:textId="77777777" w:rsidR="00297E82" w:rsidRPr="00297E82" w:rsidRDefault="00297E82" w:rsidP="00297E82"/>
    <w:tbl>
      <w:tblPr>
        <w:tblStyle w:val="TableGrid"/>
        <w:tblW w:w="9039" w:type="dxa"/>
        <w:tblLook w:val="04A0" w:firstRow="1" w:lastRow="0" w:firstColumn="1" w:lastColumn="0" w:noHBand="0" w:noVBand="1"/>
      </w:tblPr>
      <w:tblGrid>
        <w:gridCol w:w="9039"/>
      </w:tblGrid>
      <w:tr w:rsidR="00297E82" w:rsidRPr="00297E82" w14:paraId="3B0C7F28" w14:textId="77777777" w:rsidTr="00E712F1">
        <w:tc>
          <w:tcPr>
            <w:tcW w:w="9039" w:type="dxa"/>
            <w:shd w:val="clear" w:color="auto" w:fill="DBE5F1" w:themeFill="accent1" w:themeFillTint="33"/>
          </w:tcPr>
          <w:p w14:paraId="745D5180" w14:textId="77777777" w:rsidR="00297E82" w:rsidRPr="00297E82" w:rsidRDefault="00297E82" w:rsidP="00297E82">
            <w:r w:rsidRPr="00297E82">
              <w:t xml:space="preserve">REPORT INFORMATION </w:t>
            </w:r>
          </w:p>
        </w:tc>
      </w:tr>
      <w:tr w:rsidR="00297E82" w:rsidRPr="00297E82" w14:paraId="1234D89B" w14:textId="77777777" w:rsidTr="00E712F1">
        <w:tc>
          <w:tcPr>
            <w:tcW w:w="9039" w:type="dxa"/>
          </w:tcPr>
          <w:p w14:paraId="6976EB7C" w14:textId="77777777" w:rsidR="00297E82" w:rsidRPr="00297E82" w:rsidRDefault="00297E82" w:rsidP="00297E82">
            <w:r w:rsidRPr="00297E82">
              <w:t>Individual Submitting report (print name)</w:t>
            </w:r>
          </w:p>
        </w:tc>
      </w:tr>
      <w:tr w:rsidR="00297E82" w:rsidRPr="00297E82" w14:paraId="41FCF178" w14:textId="77777777" w:rsidTr="00E712F1">
        <w:tc>
          <w:tcPr>
            <w:tcW w:w="9039" w:type="dxa"/>
          </w:tcPr>
          <w:p w14:paraId="10665CA5" w14:textId="77777777" w:rsidR="00297E82" w:rsidRPr="00297E82" w:rsidRDefault="00297E82" w:rsidP="00297E82">
            <w:r w:rsidRPr="00297E82">
              <w:t xml:space="preserve">Signature </w:t>
            </w:r>
          </w:p>
        </w:tc>
      </w:tr>
      <w:tr w:rsidR="00297E82" w:rsidRPr="00297E82" w14:paraId="65FF07C9" w14:textId="77777777" w:rsidTr="00E712F1">
        <w:tc>
          <w:tcPr>
            <w:tcW w:w="9039" w:type="dxa"/>
          </w:tcPr>
          <w:p w14:paraId="1FC86608" w14:textId="77777777" w:rsidR="00297E82" w:rsidRPr="00297E82" w:rsidRDefault="00297E82" w:rsidP="00297E82">
            <w:r w:rsidRPr="00297E82">
              <w:t xml:space="preserve">Date Report Completed </w:t>
            </w:r>
          </w:p>
        </w:tc>
      </w:tr>
    </w:tbl>
    <w:p w14:paraId="03DAA3C8" w14:textId="77777777" w:rsidR="00297E82" w:rsidRPr="00297E82" w:rsidRDefault="00297E82" w:rsidP="00297E82"/>
    <w:p w14:paraId="75C9E97F" w14:textId="77777777" w:rsidR="00297E82" w:rsidRPr="00297E82" w:rsidRDefault="00297E82" w:rsidP="00297E82"/>
    <w:tbl>
      <w:tblPr>
        <w:tblStyle w:val="TableGrid"/>
        <w:tblW w:w="9039" w:type="dxa"/>
        <w:tblLook w:val="04A0" w:firstRow="1" w:lastRow="0" w:firstColumn="1" w:lastColumn="0" w:noHBand="0" w:noVBand="1"/>
      </w:tblPr>
      <w:tblGrid>
        <w:gridCol w:w="9039"/>
      </w:tblGrid>
      <w:tr w:rsidR="00297E82" w:rsidRPr="00297E82" w14:paraId="1BC7255A" w14:textId="77777777" w:rsidTr="00E712F1">
        <w:tc>
          <w:tcPr>
            <w:tcW w:w="9039" w:type="dxa"/>
            <w:shd w:val="clear" w:color="auto" w:fill="DBE5F1" w:themeFill="accent1" w:themeFillTint="33"/>
          </w:tcPr>
          <w:p w14:paraId="5E0FB607" w14:textId="77777777" w:rsidR="00297E82" w:rsidRPr="00297E82" w:rsidRDefault="00297E82" w:rsidP="00297E82">
            <w:pPr>
              <w:jc w:val="center"/>
            </w:pPr>
            <w:r w:rsidRPr="00297E82">
              <w:t>FOR OFFICE USE ONLY</w:t>
            </w:r>
          </w:p>
        </w:tc>
      </w:tr>
    </w:tbl>
    <w:p w14:paraId="41F0BC5F" w14:textId="77777777" w:rsidR="00297E82" w:rsidRPr="00297E82" w:rsidRDefault="00297E82" w:rsidP="00297E82"/>
    <w:p w14:paraId="4B7757B6" w14:textId="77777777" w:rsidR="00297E82" w:rsidRPr="00297E82" w:rsidRDefault="00297E82" w:rsidP="00297E82">
      <w:r w:rsidRPr="00297E82">
        <w:t>Report Received by ------------------------------------------------ Date----------------------------------</w:t>
      </w:r>
    </w:p>
    <w:p w14:paraId="3C6CBABB" w14:textId="77777777" w:rsidR="00297E82" w:rsidRPr="00297E82" w:rsidRDefault="00297E82" w:rsidP="00297E82"/>
    <w:tbl>
      <w:tblPr>
        <w:tblStyle w:val="TableGrid"/>
        <w:tblW w:w="9039" w:type="dxa"/>
        <w:tblLook w:val="04A0" w:firstRow="1" w:lastRow="0" w:firstColumn="1" w:lastColumn="0" w:noHBand="0" w:noVBand="1"/>
      </w:tblPr>
      <w:tblGrid>
        <w:gridCol w:w="9039"/>
      </w:tblGrid>
      <w:tr w:rsidR="00297E82" w:rsidRPr="00297E82" w14:paraId="0831FA92" w14:textId="77777777" w:rsidTr="00E712F1">
        <w:tc>
          <w:tcPr>
            <w:tcW w:w="9039" w:type="dxa"/>
            <w:shd w:val="clear" w:color="auto" w:fill="DBE5F1" w:themeFill="accent1" w:themeFillTint="33"/>
          </w:tcPr>
          <w:p w14:paraId="32447B11" w14:textId="77777777" w:rsidR="00297E82" w:rsidRPr="00297E82" w:rsidRDefault="00297E82" w:rsidP="00297E82">
            <w:pPr>
              <w:jc w:val="center"/>
            </w:pPr>
            <w:r w:rsidRPr="00297E82">
              <w:t>FOR OFFICE USE ONLY</w:t>
            </w:r>
          </w:p>
        </w:tc>
      </w:tr>
    </w:tbl>
    <w:p w14:paraId="006659C8" w14:textId="77777777" w:rsidR="00297E82" w:rsidRPr="00297E82" w:rsidRDefault="00297E82" w:rsidP="00297E82">
      <w:r w:rsidRPr="00297E82">
        <w:t>Document any follow-up action taken after receipt of the incident report.</w:t>
      </w:r>
    </w:p>
    <w:tbl>
      <w:tblPr>
        <w:tblStyle w:val="TableGrid"/>
        <w:tblW w:w="9039" w:type="dxa"/>
        <w:tblLook w:val="04A0" w:firstRow="1" w:lastRow="0" w:firstColumn="1" w:lastColumn="0" w:noHBand="0" w:noVBand="1"/>
      </w:tblPr>
      <w:tblGrid>
        <w:gridCol w:w="1101"/>
        <w:gridCol w:w="5103"/>
        <w:gridCol w:w="2835"/>
      </w:tblGrid>
      <w:tr w:rsidR="00297E82" w:rsidRPr="00297E82" w14:paraId="3508DEC6" w14:textId="77777777" w:rsidTr="00E712F1">
        <w:tc>
          <w:tcPr>
            <w:tcW w:w="1101" w:type="dxa"/>
            <w:shd w:val="clear" w:color="auto" w:fill="DBE5F1" w:themeFill="accent1" w:themeFillTint="33"/>
          </w:tcPr>
          <w:p w14:paraId="718EFD9C" w14:textId="77777777" w:rsidR="00297E82" w:rsidRPr="00297E82" w:rsidRDefault="00297E82" w:rsidP="00297E82">
            <w:r w:rsidRPr="00297E82">
              <w:t xml:space="preserve">Date </w:t>
            </w:r>
          </w:p>
        </w:tc>
        <w:tc>
          <w:tcPr>
            <w:tcW w:w="5103" w:type="dxa"/>
            <w:shd w:val="clear" w:color="auto" w:fill="DBE5F1" w:themeFill="accent1" w:themeFillTint="33"/>
          </w:tcPr>
          <w:p w14:paraId="15A42D1B" w14:textId="77777777" w:rsidR="00297E82" w:rsidRPr="00297E82" w:rsidRDefault="00297E82" w:rsidP="00297E82">
            <w:r w:rsidRPr="00297E82">
              <w:t xml:space="preserve">Action Taken </w:t>
            </w:r>
          </w:p>
        </w:tc>
        <w:tc>
          <w:tcPr>
            <w:tcW w:w="2835" w:type="dxa"/>
            <w:shd w:val="clear" w:color="auto" w:fill="DBE5F1" w:themeFill="accent1" w:themeFillTint="33"/>
          </w:tcPr>
          <w:p w14:paraId="5663282B" w14:textId="77777777" w:rsidR="00297E82" w:rsidRPr="00297E82" w:rsidRDefault="00297E82" w:rsidP="00297E82">
            <w:r w:rsidRPr="00297E82">
              <w:t>By Whom</w:t>
            </w:r>
          </w:p>
        </w:tc>
      </w:tr>
      <w:tr w:rsidR="00297E82" w:rsidRPr="00297E82" w14:paraId="4A4CF4D8" w14:textId="77777777" w:rsidTr="00E712F1">
        <w:tc>
          <w:tcPr>
            <w:tcW w:w="1101" w:type="dxa"/>
          </w:tcPr>
          <w:p w14:paraId="30573403" w14:textId="77777777" w:rsidR="00297E82" w:rsidRPr="00297E82" w:rsidRDefault="00297E82" w:rsidP="00297E82"/>
          <w:p w14:paraId="1C732804" w14:textId="77777777" w:rsidR="00297E82" w:rsidRPr="00297E82" w:rsidRDefault="00297E82" w:rsidP="00297E82"/>
          <w:p w14:paraId="08D2DB87" w14:textId="77777777" w:rsidR="00297E82" w:rsidRPr="00297E82" w:rsidRDefault="00297E82" w:rsidP="00297E82"/>
          <w:p w14:paraId="1C3C74C1" w14:textId="77777777" w:rsidR="00297E82" w:rsidRPr="00297E82" w:rsidRDefault="00297E82" w:rsidP="00297E82"/>
          <w:p w14:paraId="5657D81E" w14:textId="77777777" w:rsidR="00297E82" w:rsidRPr="00297E82" w:rsidRDefault="00297E82" w:rsidP="00297E82"/>
          <w:p w14:paraId="030AE619" w14:textId="77777777" w:rsidR="00297E82" w:rsidRPr="00297E82" w:rsidRDefault="00297E82" w:rsidP="00297E82"/>
          <w:p w14:paraId="5429EF79" w14:textId="77777777" w:rsidR="00297E82" w:rsidRPr="00297E82" w:rsidRDefault="00297E82" w:rsidP="00297E82"/>
        </w:tc>
        <w:tc>
          <w:tcPr>
            <w:tcW w:w="5103" w:type="dxa"/>
          </w:tcPr>
          <w:p w14:paraId="67D4DD1C" w14:textId="77777777" w:rsidR="00297E82" w:rsidRPr="00297E82" w:rsidRDefault="00297E82" w:rsidP="00297E82"/>
          <w:p w14:paraId="6C335815" w14:textId="77777777" w:rsidR="00297E82" w:rsidRPr="00297E82" w:rsidRDefault="00297E82" w:rsidP="00297E82"/>
          <w:p w14:paraId="08C70077" w14:textId="77777777" w:rsidR="00297E82" w:rsidRPr="00297E82" w:rsidRDefault="00297E82" w:rsidP="00297E82"/>
        </w:tc>
        <w:tc>
          <w:tcPr>
            <w:tcW w:w="2835" w:type="dxa"/>
          </w:tcPr>
          <w:p w14:paraId="556978D2" w14:textId="77777777" w:rsidR="00297E82" w:rsidRPr="00297E82" w:rsidRDefault="00297E82" w:rsidP="00297E82"/>
        </w:tc>
      </w:tr>
      <w:tr w:rsidR="00297E82" w:rsidRPr="00297E82" w14:paraId="509A0D45" w14:textId="77777777" w:rsidTr="00E712F1">
        <w:tc>
          <w:tcPr>
            <w:tcW w:w="1101" w:type="dxa"/>
          </w:tcPr>
          <w:p w14:paraId="0559D32C" w14:textId="77777777" w:rsidR="00297E82" w:rsidRPr="00297E82" w:rsidRDefault="00297E82" w:rsidP="00297E82"/>
          <w:p w14:paraId="6206E426" w14:textId="77777777" w:rsidR="00297E82" w:rsidRPr="00297E82" w:rsidRDefault="00297E82" w:rsidP="00297E82"/>
          <w:p w14:paraId="3D6B633E" w14:textId="77777777" w:rsidR="00297E82" w:rsidRPr="00297E82" w:rsidRDefault="00297E82" w:rsidP="00297E82"/>
          <w:p w14:paraId="5BCB0867" w14:textId="77777777" w:rsidR="00297E82" w:rsidRPr="00297E82" w:rsidRDefault="00297E82" w:rsidP="00297E82"/>
          <w:p w14:paraId="170E512E" w14:textId="77777777" w:rsidR="00297E82" w:rsidRPr="00297E82" w:rsidRDefault="00297E82" w:rsidP="00297E82"/>
          <w:p w14:paraId="1B4D0B8F" w14:textId="77777777" w:rsidR="00297E82" w:rsidRPr="00297E82" w:rsidRDefault="00297E82" w:rsidP="00297E82"/>
        </w:tc>
        <w:tc>
          <w:tcPr>
            <w:tcW w:w="5103" w:type="dxa"/>
          </w:tcPr>
          <w:p w14:paraId="75C1291D" w14:textId="77777777" w:rsidR="00297E82" w:rsidRPr="00297E82" w:rsidRDefault="00297E82" w:rsidP="00297E82"/>
          <w:p w14:paraId="0E533845" w14:textId="77777777" w:rsidR="00297E82" w:rsidRPr="00297E82" w:rsidRDefault="00297E82" w:rsidP="00297E82"/>
          <w:p w14:paraId="29A276ED" w14:textId="77777777" w:rsidR="00297E82" w:rsidRPr="00297E82" w:rsidRDefault="00297E82" w:rsidP="00297E82"/>
        </w:tc>
        <w:tc>
          <w:tcPr>
            <w:tcW w:w="2835" w:type="dxa"/>
          </w:tcPr>
          <w:p w14:paraId="58B91CFD" w14:textId="77777777" w:rsidR="00297E82" w:rsidRPr="00297E82" w:rsidRDefault="00297E82" w:rsidP="00297E82"/>
        </w:tc>
      </w:tr>
      <w:tr w:rsidR="00297E82" w:rsidRPr="00297E82" w14:paraId="140B612F" w14:textId="77777777" w:rsidTr="00E712F1">
        <w:trPr>
          <w:trHeight w:val="1916"/>
        </w:trPr>
        <w:tc>
          <w:tcPr>
            <w:tcW w:w="1101" w:type="dxa"/>
          </w:tcPr>
          <w:p w14:paraId="40FBF778" w14:textId="77777777" w:rsidR="00297E82" w:rsidRPr="00297E82" w:rsidRDefault="00297E82" w:rsidP="00297E82"/>
          <w:p w14:paraId="1D51838C" w14:textId="77777777" w:rsidR="00297E82" w:rsidRPr="00297E82" w:rsidRDefault="00297E82" w:rsidP="00297E82"/>
          <w:p w14:paraId="5B305A3D" w14:textId="77777777" w:rsidR="00297E82" w:rsidRPr="00297E82" w:rsidRDefault="00297E82" w:rsidP="00297E82"/>
          <w:p w14:paraId="6902C1D4" w14:textId="77777777" w:rsidR="00297E82" w:rsidRPr="00297E82" w:rsidRDefault="00297E82" w:rsidP="00297E82"/>
          <w:p w14:paraId="29D2E2E5" w14:textId="77777777" w:rsidR="00297E82" w:rsidRPr="00297E82" w:rsidRDefault="00297E82" w:rsidP="00297E82"/>
          <w:p w14:paraId="1A572EDB" w14:textId="77777777" w:rsidR="00297E82" w:rsidRPr="00297E82" w:rsidRDefault="00297E82" w:rsidP="00297E82"/>
          <w:p w14:paraId="1DAD3BDC" w14:textId="77777777" w:rsidR="00297E82" w:rsidRPr="00297E82" w:rsidRDefault="00297E82" w:rsidP="00297E82"/>
          <w:p w14:paraId="19DE3885" w14:textId="77777777" w:rsidR="00297E82" w:rsidRPr="00297E82" w:rsidRDefault="00297E82" w:rsidP="00297E82"/>
        </w:tc>
        <w:tc>
          <w:tcPr>
            <w:tcW w:w="5103" w:type="dxa"/>
          </w:tcPr>
          <w:p w14:paraId="7D2B18BC" w14:textId="77777777" w:rsidR="00297E82" w:rsidRPr="00297E82" w:rsidRDefault="00297E82" w:rsidP="00297E82"/>
        </w:tc>
        <w:tc>
          <w:tcPr>
            <w:tcW w:w="2835" w:type="dxa"/>
          </w:tcPr>
          <w:p w14:paraId="7960DD01" w14:textId="77777777" w:rsidR="00297E82" w:rsidRPr="00297E82" w:rsidRDefault="00297E82" w:rsidP="00297E82"/>
        </w:tc>
      </w:tr>
    </w:tbl>
    <w:p w14:paraId="139BF842" w14:textId="77777777" w:rsidR="00297E82" w:rsidRPr="00297E82" w:rsidRDefault="00297E82" w:rsidP="00297E82">
      <w:pPr>
        <w:spacing w:line="245" w:lineRule="auto"/>
        <w:ind w:right="313"/>
        <w:rPr>
          <w:rFonts w:ascii="Arial" w:eastAsia="Arial" w:hAnsi="Arial" w:cs="Arial"/>
          <w:color w:val="000000"/>
          <w:w w:val="102"/>
          <w:sz w:val="21"/>
          <w:szCs w:val="21"/>
          <w:lang w:val="en-GB"/>
        </w:rPr>
      </w:pPr>
    </w:p>
    <w:p w14:paraId="618FA795" w14:textId="77777777" w:rsidR="00297E82" w:rsidRPr="00297E82" w:rsidRDefault="00297E82" w:rsidP="00297E82">
      <w:pPr>
        <w:spacing w:line="245" w:lineRule="auto"/>
        <w:ind w:left="720" w:right="313"/>
        <w:rPr>
          <w:rFonts w:ascii="Arial" w:eastAsia="Arial" w:hAnsi="Arial" w:cs="Arial"/>
          <w:color w:val="000000"/>
          <w:w w:val="102"/>
          <w:sz w:val="21"/>
          <w:szCs w:val="21"/>
          <w:lang w:val="en-GB"/>
        </w:rPr>
      </w:pPr>
    </w:p>
    <w:p w14:paraId="5F1CF464" w14:textId="77777777" w:rsidR="00297E82" w:rsidRPr="00297E82" w:rsidRDefault="00297E82" w:rsidP="00297E82">
      <w:pPr>
        <w:spacing w:line="245" w:lineRule="auto"/>
        <w:ind w:left="112" w:right="313"/>
        <w:rPr>
          <w:rFonts w:ascii="Arial" w:eastAsia="Arial" w:hAnsi="Arial" w:cs="Arial"/>
          <w:color w:val="000000"/>
          <w:w w:val="102"/>
          <w:sz w:val="21"/>
          <w:szCs w:val="21"/>
          <w:lang w:val="en-GB"/>
        </w:rPr>
      </w:pPr>
    </w:p>
    <w:p w14:paraId="74D8846E" w14:textId="77777777" w:rsidR="00297E82" w:rsidRPr="00297E82" w:rsidRDefault="00297E82" w:rsidP="00297E82">
      <w:pPr>
        <w:spacing w:line="245" w:lineRule="auto"/>
        <w:ind w:left="112" w:right="313"/>
        <w:rPr>
          <w:rFonts w:ascii="Arial" w:eastAsia="Arial" w:hAnsi="Arial" w:cs="Arial"/>
          <w:sz w:val="21"/>
          <w:szCs w:val="21"/>
        </w:rPr>
      </w:pPr>
      <w:bookmarkStart w:id="14" w:name="_GoBack"/>
      <w:bookmarkEnd w:id="14"/>
    </w:p>
    <w:p w14:paraId="614F1667" w14:textId="77777777" w:rsidR="000A28B0" w:rsidRDefault="000A28B0">
      <w:pPr>
        <w:spacing w:line="245" w:lineRule="auto"/>
        <w:ind w:left="112" w:right="335"/>
        <w:rPr>
          <w:rFonts w:ascii="Arial" w:eastAsia="Arial" w:hAnsi="Arial" w:cs="Arial"/>
          <w:sz w:val="21"/>
          <w:szCs w:val="21"/>
        </w:rPr>
      </w:pPr>
    </w:p>
    <w:sectPr w:rsidR="000A28B0" w:rsidSect="00672428">
      <w:headerReference w:type="default" r:id="rId9"/>
      <w:footerReference w:type="default" r:id="rId10"/>
      <w:pgSz w:w="11900" w:h="16840"/>
      <w:pgMar w:top="2700" w:right="1620" w:bottom="280" w:left="1640" w:header="62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46DB" w14:textId="77777777" w:rsidR="00313ACF" w:rsidRDefault="00313ACF">
      <w:r>
        <w:separator/>
      </w:r>
    </w:p>
  </w:endnote>
  <w:endnote w:type="continuationSeparator" w:id="0">
    <w:p w14:paraId="62B8F6A7" w14:textId="77777777" w:rsidR="00313ACF" w:rsidRDefault="003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DCDF2" w14:textId="77777777" w:rsidR="00672428" w:rsidRDefault="00672428" w:rsidP="00672428">
    <w:pPr>
      <w:spacing w:before="6"/>
      <w:ind w:left="20" w:right="-26"/>
      <w:rPr>
        <w:rFonts w:ascii="Arial" w:eastAsia="Arial" w:hAnsi="Arial" w:cs="Arial"/>
        <w:color w:val="323299"/>
        <w:sz w:val="15"/>
        <w:szCs w:val="15"/>
      </w:rPr>
    </w:pPr>
    <w:r>
      <w:rPr>
        <w:rFonts w:ascii="Arial" w:eastAsia="Arial" w:hAnsi="Arial" w:cs="Arial"/>
        <w:color w:val="323299"/>
        <w:sz w:val="15"/>
        <w:szCs w:val="15"/>
      </w:rPr>
      <w:t>CHCC DOCUMENT</w:t>
    </w:r>
  </w:p>
  <w:p w14:paraId="1772A6B7" w14:textId="24536B50" w:rsidR="00672428" w:rsidRDefault="00672428" w:rsidP="00672428">
    <w:pPr>
      <w:spacing w:before="6"/>
      <w:ind w:left="20" w:right="-26"/>
      <w:rPr>
        <w:rFonts w:ascii="Arial" w:eastAsia="Arial" w:hAnsi="Arial" w:cs="Arial"/>
        <w:sz w:val="15"/>
        <w:szCs w:val="15"/>
      </w:rPr>
    </w:pPr>
    <w:r>
      <w:rPr>
        <w:rFonts w:ascii="Arial" w:eastAsia="Arial" w:hAnsi="Arial" w:cs="Arial"/>
        <w:color w:val="323299"/>
        <w:sz w:val="15"/>
        <w:szCs w:val="15"/>
      </w:rPr>
      <w:t>T</w:t>
    </w:r>
    <w:r>
      <w:rPr>
        <w:rFonts w:ascii="Arial" w:eastAsia="Arial" w:hAnsi="Arial" w:cs="Arial"/>
        <w:color w:val="323299"/>
        <w:spacing w:val="-3"/>
        <w:sz w:val="15"/>
        <w:szCs w:val="15"/>
      </w:rPr>
      <w:t>I</w:t>
    </w:r>
    <w:r>
      <w:rPr>
        <w:rFonts w:ascii="Arial" w:eastAsia="Arial" w:hAnsi="Arial" w:cs="Arial"/>
        <w:color w:val="323299"/>
        <w:sz w:val="15"/>
        <w:szCs w:val="15"/>
      </w:rPr>
      <w:t>T</w:t>
    </w:r>
    <w:r>
      <w:rPr>
        <w:rFonts w:ascii="Arial" w:eastAsia="Arial" w:hAnsi="Arial" w:cs="Arial"/>
        <w:color w:val="323299"/>
        <w:spacing w:val="-1"/>
        <w:sz w:val="15"/>
        <w:szCs w:val="15"/>
      </w:rPr>
      <w:t>LE</w:t>
    </w:r>
    <w:r>
      <w:rPr>
        <w:rFonts w:ascii="Arial" w:eastAsia="Arial" w:hAnsi="Arial" w:cs="Arial"/>
        <w:color w:val="323299"/>
        <w:sz w:val="15"/>
        <w:szCs w:val="15"/>
      </w:rPr>
      <w:t>:</w:t>
    </w:r>
    <w:r>
      <w:rPr>
        <w:rFonts w:ascii="Arial" w:eastAsia="Arial" w:hAnsi="Arial" w:cs="Arial"/>
        <w:color w:val="323299"/>
        <w:spacing w:val="19"/>
        <w:sz w:val="15"/>
        <w:szCs w:val="15"/>
      </w:rPr>
      <w:t xml:space="preserve"> </w:t>
    </w:r>
    <w:r>
      <w:rPr>
        <w:rFonts w:ascii="Arial" w:eastAsia="Arial" w:hAnsi="Arial" w:cs="Arial"/>
        <w:color w:val="323299"/>
        <w:spacing w:val="-1"/>
        <w:sz w:val="15"/>
        <w:szCs w:val="15"/>
      </w:rPr>
      <w:t>S</w:t>
    </w:r>
    <w:r>
      <w:rPr>
        <w:rFonts w:ascii="Arial" w:eastAsia="Arial" w:hAnsi="Arial" w:cs="Arial"/>
        <w:color w:val="323299"/>
        <w:spacing w:val="2"/>
        <w:sz w:val="15"/>
        <w:szCs w:val="15"/>
      </w:rPr>
      <w:t>a</w:t>
    </w:r>
    <w:r>
      <w:rPr>
        <w:rFonts w:ascii="Arial" w:eastAsia="Arial" w:hAnsi="Arial" w:cs="Arial"/>
        <w:color w:val="323299"/>
        <w:sz w:val="15"/>
        <w:szCs w:val="15"/>
      </w:rPr>
      <w:t>f</w:t>
    </w:r>
    <w:r>
      <w:rPr>
        <w:rFonts w:ascii="Arial" w:eastAsia="Arial" w:hAnsi="Arial" w:cs="Arial"/>
        <w:color w:val="323299"/>
        <w:spacing w:val="-1"/>
        <w:sz w:val="15"/>
        <w:szCs w:val="15"/>
      </w:rPr>
      <w:t>egua</w:t>
    </w:r>
    <w:r>
      <w:rPr>
        <w:rFonts w:ascii="Arial" w:eastAsia="Arial" w:hAnsi="Arial" w:cs="Arial"/>
        <w:color w:val="323299"/>
        <w:spacing w:val="1"/>
        <w:sz w:val="15"/>
        <w:szCs w:val="15"/>
      </w:rPr>
      <w:t>r</w:t>
    </w:r>
    <w:r>
      <w:rPr>
        <w:rFonts w:ascii="Arial" w:eastAsia="Arial" w:hAnsi="Arial" w:cs="Arial"/>
        <w:color w:val="323299"/>
        <w:spacing w:val="-1"/>
        <w:sz w:val="15"/>
        <w:szCs w:val="15"/>
      </w:rPr>
      <w:t>din</w:t>
    </w:r>
    <w:r>
      <w:rPr>
        <w:rFonts w:ascii="Arial" w:eastAsia="Arial" w:hAnsi="Arial" w:cs="Arial"/>
        <w:color w:val="323299"/>
        <w:sz w:val="15"/>
        <w:szCs w:val="15"/>
      </w:rPr>
      <w:t>g</w:t>
    </w:r>
    <w:r>
      <w:rPr>
        <w:rFonts w:ascii="Arial" w:eastAsia="Arial" w:hAnsi="Arial" w:cs="Arial"/>
        <w:color w:val="323299"/>
        <w:spacing w:val="37"/>
        <w:sz w:val="15"/>
        <w:szCs w:val="15"/>
      </w:rPr>
      <w:t xml:space="preserve"> </w:t>
    </w:r>
    <w:r>
      <w:rPr>
        <w:rFonts w:ascii="Arial" w:eastAsia="Arial" w:hAnsi="Arial" w:cs="Arial"/>
        <w:color w:val="323299"/>
        <w:sz w:val="15"/>
        <w:szCs w:val="15"/>
      </w:rPr>
      <w:t>Adults</w:t>
    </w:r>
    <w:r w:rsidR="00297E82">
      <w:rPr>
        <w:rFonts w:ascii="Arial" w:eastAsia="Arial" w:hAnsi="Arial" w:cs="Arial"/>
        <w:color w:val="323299"/>
        <w:sz w:val="15"/>
        <w:szCs w:val="15"/>
      </w:rPr>
      <w:t xml:space="preserve"> &amp; Children</w:t>
    </w:r>
    <w:r>
      <w:rPr>
        <w:rFonts w:ascii="Arial" w:eastAsia="Arial" w:hAnsi="Arial" w:cs="Arial"/>
        <w:color w:val="323299"/>
        <w:spacing w:val="21"/>
        <w:sz w:val="15"/>
        <w:szCs w:val="15"/>
      </w:rPr>
      <w:t xml:space="preserve"> </w:t>
    </w:r>
    <w:r>
      <w:rPr>
        <w:rFonts w:ascii="Arial" w:eastAsia="Arial" w:hAnsi="Arial" w:cs="Arial"/>
        <w:color w:val="323299"/>
        <w:spacing w:val="-1"/>
        <w:w w:val="104"/>
        <w:sz w:val="15"/>
        <w:szCs w:val="15"/>
      </w:rPr>
      <w:t>P</w:t>
    </w:r>
    <w:r>
      <w:rPr>
        <w:rFonts w:ascii="Arial" w:eastAsia="Arial" w:hAnsi="Arial" w:cs="Arial"/>
        <w:color w:val="323299"/>
        <w:spacing w:val="2"/>
        <w:w w:val="104"/>
        <w:sz w:val="15"/>
        <w:szCs w:val="15"/>
      </w:rPr>
      <w:t>o</w:t>
    </w:r>
    <w:r>
      <w:rPr>
        <w:rFonts w:ascii="Arial" w:eastAsia="Arial" w:hAnsi="Arial" w:cs="Arial"/>
        <w:color w:val="323299"/>
        <w:spacing w:val="-1"/>
        <w:w w:val="104"/>
        <w:sz w:val="15"/>
        <w:szCs w:val="15"/>
      </w:rPr>
      <w:t>l</w:t>
    </w:r>
    <w:r>
      <w:rPr>
        <w:rFonts w:ascii="Arial" w:eastAsia="Arial" w:hAnsi="Arial" w:cs="Arial"/>
        <w:color w:val="323299"/>
        <w:spacing w:val="1"/>
        <w:w w:val="104"/>
        <w:sz w:val="15"/>
        <w:szCs w:val="15"/>
      </w:rPr>
      <w:t>ic</w:t>
    </w:r>
    <w:r>
      <w:rPr>
        <w:rFonts w:ascii="Arial" w:eastAsia="Arial" w:hAnsi="Arial" w:cs="Arial"/>
        <w:color w:val="323299"/>
        <w:w w:val="104"/>
        <w:sz w:val="15"/>
        <w:szCs w:val="15"/>
      </w:rPr>
      <w:t>y</w:t>
    </w:r>
  </w:p>
  <w:p w14:paraId="2472803E" w14:textId="1D615BB7" w:rsidR="00672428" w:rsidRDefault="00672428" w:rsidP="00672428">
    <w:pPr>
      <w:spacing w:before="7"/>
      <w:ind w:left="20"/>
      <w:rPr>
        <w:rFonts w:ascii="Arial" w:eastAsia="Arial" w:hAnsi="Arial" w:cs="Arial"/>
        <w:sz w:val="15"/>
        <w:szCs w:val="15"/>
      </w:rPr>
    </w:pPr>
    <w:r>
      <w:rPr>
        <w:rFonts w:ascii="Arial" w:eastAsia="Arial" w:hAnsi="Arial" w:cs="Arial"/>
        <w:color w:val="323299"/>
        <w:sz w:val="15"/>
        <w:szCs w:val="15"/>
      </w:rPr>
      <w:t>D</w:t>
    </w:r>
    <w:r>
      <w:rPr>
        <w:rFonts w:ascii="Arial" w:eastAsia="Arial" w:hAnsi="Arial" w:cs="Arial"/>
        <w:color w:val="323299"/>
        <w:spacing w:val="-1"/>
        <w:sz w:val="15"/>
        <w:szCs w:val="15"/>
      </w:rPr>
      <w:t>A</w:t>
    </w:r>
    <w:r>
      <w:rPr>
        <w:rFonts w:ascii="Arial" w:eastAsia="Arial" w:hAnsi="Arial" w:cs="Arial"/>
        <w:color w:val="323299"/>
        <w:spacing w:val="-2"/>
        <w:sz w:val="15"/>
        <w:szCs w:val="15"/>
      </w:rPr>
      <w:t>T</w:t>
    </w:r>
    <w:r>
      <w:rPr>
        <w:rFonts w:ascii="Arial" w:eastAsia="Arial" w:hAnsi="Arial" w:cs="Arial"/>
        <w:color w:val="323299"/>
        <w:spacing w:val="-1"/>
        <w:sz w:val="15"/>
        <w:szCs w:val="15"/>
      </w:rPr>
      <w:t>E</w:t>
    </w:r>
    <w:r>
      <w:rPr>
        <w:rFonts w:ascii="Arial" w:eastAsia="Arial" w:hAnsi="Arial" w:cs="Arial"/>
        <w:color w:val="323299"/>
        <w:sz w:val="15"/>
        <w:szCs w:val="15"/>
      </w:rPr>
      <w:t>:</w:t>
    </w:r>
    <w:r>
      <w:rPr>
        <w:rFonts w:ascii="Arial" w:eastAsia="Arial" w:hAnsi="Arial" w:cs="Arial"/>
        <w:color w:val="323299"/>
        <w:spacing w:val="19"/>
        <w:sz w:val="15"/>
        <w:szCs w:val="15"/>
      </w:rPr>
      <w:t xml:space="preserve"> </w:t>
    </w:r>
    <w:r w:rsidR="00E43CAB">
      <w:rPr>
        <w:rFonts w:ascii="Arial" w:eastAsia="Arial" w:hAnsi="Arial" w:cs="Arial"/>
        <w:color w:val="323299"/>
        <w:spacing w:val="1"/>
        <w:sz w:val="15"/>
        <w:szCs w:val="15"/>
      </w:rPr>
      <w:t>June 202</w:t>
    </w:r>
    <w:r w:rsidR="002C2026">
      <w:rPr>
        <w:rFonts w:ascii="Arial" w:eastAsia="Arial" w:hAnsi="Arial" w:cs="Arial"/>
        <w:color w:val="323299"/>
        <w:spacing w:val="1"/>
        <w:sz w:val="15"/>
        <w:szCs w:val="15"/>
      </w:rPr>
      <w:t>3</w:t>
    </w:r>
  </w:p>
  <w:p w14:paraId="57AE821E" w14:textId="48BB481A" w:rsidR="00672428" w:rsidRDefault="00672428" w:rsidP="00672428">
    <w:pPr>
      <w:spacing w:before="5"/>
      <w:ind w:left="20"/>
      <w:rPr>
        <w:rFonts w:ascii="Arial" w:eastAsia="Arial" w:hAnsi="Arial" w:cs="Arial"/>
        <w:sz w:val="15"/>
        <w:szCs w:val="15"/>
      </w:rPr>
    </w:pPr>
    <w:r>
      <w:rPr>
        <w:rFonts w:ascii="Arial" w:eastAsia="Arial" w:hAnsi="Arial" w:cs="Arial"/>
        <w:color w:val="323299"/>
        <w:sz w:val="15"/>
        <w:szCs w:val="15"/>
      </w:rPr>
      <w:t>R</w:t>
    </w:r>
    <w:r>
      <w:rPr>
        <w:rFonts w:ascii="Arial" w:eastAsia="Arial" w:hAnsi="Arial" w:cs="Arial"/>
        <w:color w:val="323299"/>
        <w:spacing w:val="-1"/>
        <w:sz w:val="15"/>
        <w:szCs w:val="15"/>
      </w:rPr>
      <w:t>EV</w:t>
    </w:r>
    <w:r>
      <w:rPr>
        <w:rFonts w:ascii="Arial" w:eastAsia="Arial" w:hAnsi="Arial" w:cs="Arial"/>
        <w:color w:val="323299"/>
        <w:sz w:val="15"/>
        <w:szCs w:val="15"/>
      </w:rPr>
      <w:t>I</w:t>
    </w:r>
    <w:r>
      <w:rPr>
        <w:rFonts w:ascii="Arial" w:eastAsia="Arial" w:hAnsi="Arial" w:cs="Arial"/>
        <w:color w:val="323299"/>
        <w:spacing w:val="-4"/>
        <w:sz w:val="15"/>
        <w:szCs w:val="15"/>
      </w:rPr>
      <w:t>E</w:t>
    </w:r>
    <w:r>
      <w:rPr>
        <w:rFonts w:ascii="Arial" w:eastAsia="Arial" w:hAnsi="Arial" w:cs="Arial"/>
        <w:color w:val="323299"/>
        <w:sz w:val="15"/>
        <w:szCs w:val="15"/>
      </w:rPr>
      <w:t>W</w:t>
    </w:r>
    <w:r>
      <w:rPr>
        <w:rFonts w:ascii="Arial" w:eastAsia="Arial" w:hAnsi="Arial" w:cs="Arial"/>
        <w:color w:val="323299"/>
        <w:spacing w:val="32"/>
        <w:sz w:val="15"/>
        <w:szCs w:val="15"/>
      </w:rPr>
      <w:t xml:space="preserve"> </w:t>
    </w:r>
    <w:r>
      <w:rPr>
        <w:rFonts w:ascii="Arial" w:eastAsia="Arial" w:hAnsi="Arial" w:cs="Arial"/>
        <w:color w:val="323299"/>
        <w:spacing w:val="-3"/>
        <w:sz w:val="15"/>
        <w:szCs w:val="15"/>
      </w:rPr>
      <w:t>D</w:t>
    </w:r>
    <w:r>
      <w:rPr>
        <w:rFonts w:ascii="Arial" w:eastAsia="Arial" w:hAnsi="Arial" w:cs="Arial"/>
        <w:color w:val="323299"/>
        <w:spacing w:val="-1"/>
        <w:sz w:val="15"/>
        <w:szCs w:val="15"/>
      </w:rPr>
      <w:t>A</w:t>
    </w:r>
    <w:r>
      <w:rPr>
        <w:rFonts w:ascii="Arial" w:eastAsia="Arial" w:hAnsi="Arial" w:cs="Arial"/>
        <w:color w:val="323299"/>
        <w:sz w:val="15"/>
        <w:szCs w:val="15"/>
      </w:rPr>
      <w:t>T</w:t>
    </w:r>
    <w:r>
      <w:rPr>
        <w:rFonts w:ascii="Arial" w:eastAsia="Arial" w:hAnsi="Arial" w:cs="Arial"/>
        <w:color w:val="323299"/>
        <w:spacing w:val="-1"/>
        <w:sz w:val="15"/>
        <w:szCs w:val="15"/>
      </w:rPr>
      <w:t>E</w:t>
    </w:r>
    <w:r>
      <w:rPr>
        <w:rFonts w:ascii="Arial" w:eastAsia="Arial" w:hAnsi="Arial" w:cs="Arial"/>
        <w:color w:val="323299"/>
        <w:sz w:val="15"/>
        <w:szCs w:val="15"/>
      </w:rPr>
      <w:t>:</w:t>
    </w:r>
    <w:r>
      <w:rPr>
        <w:rFonts w:ascii="Arial" w:eastAsia="Arial" w:hAnsi="Arial" w:cs="Arial"/>
        <w:color w:val="323299"/>
        <w:spacing w:val="17"/>
        <w:sz w:val="15"/>
        <w:szCs w:val="15"/>
      </w:rPr>
      <w:t xml:space="preserve"> </w:t>
    </w:r>
    <w:r w:rsidR="00E43CAB">
      <w:rPr>
        <w:rFonts w:ascii="Arial" w:eastAsia="Arial" w:hAnsi="Arial" w:cs="Arial"/>
        <w:color w:val="323299"/>
        <w:spacing w:val="1"/>
        <w:sz w:val="15"/>
        <w:szCs w:val="15"/>
      </w:rPr>
      <w:t>June 202</w:t>
    </w:r>
    <w:r w:rsidR="002C2026">
      <w:rPr>
        <w:rFonts w:ascii="Arial" w:eastAsia="Arial" w:hAnsi="Arial" w:cs="Arial"/>
        <w:color w:val="323299"/>
        <w:spacing w:val="1"/>
        <w:sz w:val="15"/>
        <w:szCs w:val="15"/>
      </w:rPr>
      <w:t>4</w:t>
    </w:r>
  </w:p>
  <w:p w14:paraId="5CC2B08F" w14:textId="77777777" w:rsidR="00672428" w:rsidRDefault="00672428" w:rsidP="00672428">
    <w:pPr>
      <w:spacing w:before="5"/>
      <w:ind w:left="20"/>
      <w:rPr>
        <w:rFonts w:ascii="Arial" w:eastAsia="Arial" w:hAnsi="Arial" w:cs="Arial"/>
        <w:sz w:val="15"/>
        <w:szCs w:val="15"/>
      </w:rPr>
    </w:pPr>
    <w:r>
      <w:rPr>
        <w:rFonts w:ascii="Arial" w:eastAsia="Arial" w:hAnsi="Arial" w:cs="Arial"/>
        <w:color w:val="323299"/>
        <w:spacing w:val="-1"/>
        <w:sz w:val="15"/>
        <w:szCs w:val="15"/>
      </w:rPr>
      <w:t>S</w:t>
    </w:r>
    <w:r>
      <w:rPr>
        <w:rFonts w:ascii="Arial" w:eastAsia="Arial" w:hAnsi="Arial" w:cs="Arial"/>
        <w:color w:val="323299"/>
        <w:sz w:val="15"/>
        <w:szCs w:val="15"/>
      </w:rPr>
      <w:t>T</w:t>
    </w:r>
    <w:r>
      <w:rPr>
        <w:rFonts w:ascii="Arial" w:eastAsia="Arial" w:hAnsi="Arial" w:cs="Arial"/>
        <w:color w:val="323299"/>
        <w:spacing w:val="-1"/>
        <w:sz w:val="15"/>
        <w:szCs w:val="15"/>
      </w:rPr>
      <w:t>A</w:t>
    </w:r>
    <w:r>
      <w:rPr>
        <w:rFonts w:ascii="Arial" w:eastAsia="Arial" w:hAnsi="Arial" w:cs="Arial"/>
        <w:color w:val="323299"/>
        <w:spacing w:val="-2"/>
        <w:sz w:val="15"/>
        <w:szCs w:val="15"/>
      </w:rPr>
      <w:t>T</w:t>
    </w:r>
    <w:r>
      <w:rPr>
        <w:rFonts w:ascii="Arial" w:eastAsia="Arial" w:hAnsi="Arial" w:cs="Arial"/>
        <w:color w:val="323299"/>
        <w:sz w:val="15"/>
        <w:szCs w:val="15"/>
      </w:rPr>
      <w:t>U</w:t>
    </w:r>
    <w:r>
      <w:rPr>
        <w:rFonts w:ascii="Arial" w:eastAsia="Arial" w:hAnsi="Arial" w:cs="Arial"/>
        <w:color w:val="323299"/>
        <w:spacing w:val="1"/>
        <w:sz w:val="15"/>
        <w:szCs w:val="15"/>
      </w:rPr>
      <w:t>S</w:t>
    </w:r>
    <w:r>
      <w:rPr>
        <w:rFonts w:ascii="Arial" w:eastAsia="Arial" w:hAnsi="Arial" w:cs="Arial"/>
        <w:color w:val="323299"/>
        <w:sz w:val="15"/>
        <w:szCs w:val="15"/>
      </w:rPr>
      <w:t>:</w:t>
    </w:r>
    <w:r>
      <w:rPr>
        <w:rFonts w:ascii="Arial" w:eastAsia="Arial" w:hAnsi="Arial" w:cs="Arial"/>
        <w:color w:val="323299"/>
        <w:spacing w:val="24"/>
        <w:sz w:val="15"/>
        <w:szCs w:val="15"/>
      </w:rPr>
      <w:t xml:space="preserve"> </w:t>
    </w:r>
    <w:r>
      <w:rPr>
        <w:rFonts w:ascii="Arial" w:eastAsia="Arial" w:hAnsi="Arial" w:cs="Arial"/>
        <w:color w:val="323299"/>
        <w:sz w:val="15"/>
        <w:szCs w:val="15"/>
      </w:rPr>
      <w:t>R</w:t>
    </w:r>
    <w:r>
      <w:rPr>
        <w:rFonts w:ascii="Arial" w:eastAsia="Arial" w:hAnsi="Arial" w:cs="Arial"/>
        <w:color w:val="323299"/>
        <w:spacing w:val="2"/>
        <w:sz w:val="15"/>
        <w:szCs w:val="15"/>
      </w:rPr>
      <w:t>a</w:t>
    </w:r>
    <w:r>
      <w:rPr>
        <w:rFonts w:ascii="Arial" w:eastAsia="Arial" w:hAnsi="Arial" w:cs="Arial"/>
        <w:color w:val="323299"/>
        <w:sz w:val="15"/>
        <w:szCs w:val="15"/>
      </w:rPr>
      <w:t>t</w:t>
    </w:r>
    <w:r>
      <w:rPr>
        <w:rFonts w:ascii="Arial" w:eastAsia="Arial" w:hAnsi="Arial" w:cs="Arial"/>
        <w:color w:val="323299"/>
        <w:spacing w:val="-1"/>
        <w:sz w:val="15"/>
        <w:szCs w:val="15"/>
      </w:rPr>
      <w:t>i</w:t>
    </w:r>
    <w:r>
      <w:rPr>
        <w:rFonts w:ascii="Arial" w:eastAsia="Arial" w:hAnsi="Arial" w:cs="Arial"/>
        <w:color w:val="323299"/>
        <w:sz w:val="15"/>
        <w:szCs w:val="15"/>
      </w:rPr>
      <w:t>f</w:t>
    </w:r>
    <w:r>
      <w:rPr>
        <w:rFonts w:ascii="Arial" w:eastAsia="Arial" w:hAnsi="Arial" w:cs="Arial"/>
        <w:color w:val="323299"/>
        <w:spacing w:val="-1"/>
        <w:sz w:val="15"/>
        <w:szCs w:val="15"/>
      </w:rPr>
      <w:t>ie</w:t>
    </w:r>
    <w:r>
      <w:rPr>
        <w:rFonts w:ascii="Arial" w:eastAsia="Arial" w:hAnsi="Arial" w:cs="Arial"/>
        <w:color w:val="323299"/>
        <w:sz w:val="15"/>
        <w:szCs w:val="15"/>
      </w:rPr>
      <w:t>d</w:t>
    </w:r>
    <w:r>
      <w:rPr>
        <w:rFonts w:ascii="Arial" w:eastAsia="Arial" w:hAnsi="Arial" w:cs="Arial"/>
        <w:color w:val="323299"/>
        <w:spacing w:val="23"/>
        <w:sz w:val="15"/>
        <w:szCs w:val="15"/>
      </w:rPr>
      <w:t xml:space="preserve"> </w:t>
    </w:r>
    <w:r>
      <w:rPr>
        <w:rFonts w:ascii="Arial" w:eastAsia="Arial" w:hAnsi="Arial" w:cs="Arial"/>
        <w:color w:val="323299"/>
        <w:sz w:val="15"/>
        <w:szCs w:val="15"/>
      </w:rPr>
      <w:t>–</w:t>
    </w:r>
    <w:r>
      <w:rPr>
        <w:rFonts w:ascii="Arial" w:eastAsia="Arial" w:hAnsi="Arial" w:cs="Arial"/>
        <w:color w:val="323299"/>
        <w:spacing w:val="2"/>
        <w:sz w:val="15"/>
        <w:szCs w:val="15"/>
      </w:rPr>
      <w:t xml:space="preserve"> Feb</w:t>
    </w:r>
    <w:r>
      <w:rPr>
        <w:rFonts w:ascii="Arial" w:eastAsia="Arial" w:hAnsi="Arial" w:cs="Arial"/>
        <w:color w:val="323299"/>
        <w:spacing w:val="9"/>
        <w:sz w:val="15"/>
        <w:szCs w:val="15"/>
      </w:rPr>
      <w:t xml:space="preserve"> </w:t>
    </w:r>
    <w:r>
      <w:rPr>
        <w:rFonts w:ascii="Arial" w:eastAsia="Arial" w:hAnsi="Arial" w:cs="Arial"/>
        <w:color w:val="323299"/>
        <w:spacing w:val="-1"/>
        <w:w w:val="104"/>
        <w:sz w:val="15"/>
        <w:szCs w:val="15"/>
      </w:rPr>
      <w:t>2</w:t>
    </w:r>
    <w:r>
      <w:rPr>
        <w:rFonts w:ascii="Arial" w:eastAsia="Arial" w:hAnsi="Arial" w:cs="Arial"/>
        <w:color w:val="323299"/>
        <w:spacing w:val="2"/>
        <w:w w:val="104"/>
        <w:sz w:val="15"/>
        <w:szCs w:val="15"/>
      </w:rPr>
      <w:t>0</w:t>
    </w:r>
    <w:r>
      <w:rPr>
        <w:rFonts w:ascii="Arial" w:eastAsia="Arial" w:hAnsi="Arial" w:cs="Arial"/>
        <w:color w:val="323299"/>
        <w:spacing w:val="-1"/>
        <w:w w:val="104"/>
        <w:sz w:val="15"/>
        <w:szCs w:val="15"/>
      </w:rPr>
      <w:t>1</w:t>
    </w:r>
    <w:r>
      <w:rPr>
        <w:rFonts w:ascii="Arial" w:eastAsia="Arial" w:hAnsi="Arial" w:cs="Arial"/>
        <w:color w:val="323299"/>
        <w:w w:val="104"/>
        <w:sz w:val="15"/>
        <w:szCs w:val="15"/>
      </w:rPr>
      <w:t>6</w:t>
    </w:r>
  </w:p>
  <w:p w14:paraId="33FC3ADD" w14:textId="77777777" w:rsidR="00672428" w:rsidRDefault="00672428" w:rsidP="00672428">
    <w:pPr>
      <w:spacing w:before="7"/>
      <w:ind w:left="20"/>
      <w:rPr>
        <w:rFonts w:ascii="Arial" w:eastAsia="Arial" w:hAnsi="Arial" w:cs="Arial"/>
        <w:sz w:val="15"/>
        <w:szCs w:val="15"/>
      </w:rPr>
    </w:pPr>
    <w:r>
      <w:rPr>
        <w:rFonts w:ascii="Arial" w:eastAsia="Arial" w:hAnsi="Arial" w:cs="Arial"/>
        <w:color w:val="323299"/>
        <w:spacing w:val="-2"/>
        <w:sz w:val="15"/>
        <w:szCs w:val="15"/>
      </w:rPr>
      <w:t>O</w:t>
    </w:r>
    <w:r>
      <w:rPr>
        <w:rFonts w:ascii="Arial" w:eastAsia="Arial" w:hAnsi="Arial" w:cs="Arial"/>
        <w:color w:val="323299"/>
        <w:spacing w:val="4"/>
        <w:sz w:val="15"/>
        <w:szCs w:val="15"/>
      </w:rPr>
      <w:t>W</w:t>
    </w:r>
    <w:r>
      <w:rPr>
        <w:rFonts w:ascii="Arial" w:eastAsia="Arial" w:hAnsi="Arial" w:cs="Arial"/>
        <w:color w:val="323299"/>
        <w:sz w:val="15"/>
        <w:szCs w:val="15"/>
      </w:rPr>
      <w:t>N</w:t>
    </w:r>
    <w:r>
      <w:rPr>
        <w:rFonts w:ascii="Arial" w:eastAsia="Arial" w:hAnsi="Arial" w:cs="Arial"/>
        <w:color w:val="323299"/>
        <w:spacing w:val="-4"/>
        <w:sz w:val="15"/>
        <w:szCs w:val="15"/>
      </w:rPr>
      <w:t>E</w:t>
    </w:r>
    <w:r>
      <w:rPr>
        <w:rFonts w:ascii="Arial" w:eastAsia="Arial" w:hAnsi="Arial" w:cs="Arial"/>
        <w:color w:val="323299"/>
        <w:sz w:val="15"/>
        <w:szCs w:val="15"/>
      </w:rPr>
      <w:t>R:</w:t>
    </w:r>
    <w:r>
      <w:rPr>
        <w:rFonts w:ascii="Arial" w:eastAsia="Arial" w:hAnsi="Arial" w:cs="Arial"/>
        <w:color w:val="323299"/>
        <w:spacing w:val="24"/>
        <w:sz w:val="15"/>
        <w:szCs w:val="15"/>
      </w:rPr>
      <w:t xml:space="preserve"> </w:t>
    </w:r>
    <w:r>
      <w:rPr>
        <w:rFonts w:ascii="Arial" w:eastAsia="Arial" w:hAnsi="Arial" w:cs="Arial"/>
        <w:color w:val="323299"/>
        <w:w w:val="104"/>
        <w:sz w:val="15"/>
        <w:szCs w:val="15"/>
      </w:rPr>
      <w:t>C</w:t>
    </w:r>
    <w:r>
      <w:rPr>
        <w:rFonts w:ascii="Arial" w:eastAsia="Arial" w:hAnsi="Arial" w:cs="Arial"/>
        <w:color w:val="323299"/>
        <w:spacing w:val="-1"/>
        <w:w w:val="104"/>
        <w:sz w:val="15"/>
        <w:szCs w:val="15"/>
      </w:rPr>
      <w:t>HCC</w:t>
    </w:r>
  </w:p>
  <w:p w14:paraId="41876656" w14:textId="77777777" w:rsidR="00672428" w:rsidRDefault="00672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C6743" w14:textId="77777777" w:rsidR="00313ACF" w:rsidRDefault="00313ACF">
      <w:r>
        <w:separator/>
      </w:r>
    </w:p>
  </w:footnote>
  <w:footnote w:type="continuationSeparator" w:id="0">
    <w:p w14:paraId="51F59E34" w14:textId="77777777" w:rsidR="00313ACF" w:rsidRDefault="003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DFF0" w14:textId="0A748941" w:rsidR="004774AC" w:rsidRDefault="00FA2478">
    <w:pPr>
      <w:spacing w:line="200" w:lineRule="exact"/>
    </w:pPr>
    <w:r>
      <w:rPr>
        <w:noProof/>
      </w:rPr>
      <w:drawing>
        <wp:anchor distT="0" distB="0" distL="114300" distR="114300" simplePos="0" relativeHeight="251661824" behindDoc="1" locked="0" layoutInCell="1" allowOverlap="1" wp14:anchorId="22B4F1F2" wp14:editId="0182C1FF">
          <wp:simplePos x="0" y="0"/>
          <wp:positionH relativeFrom="margin">
            <wp:align>center</wp:align>
          </wp:positionH>
          <wp:positionV relativeFrom="topMargin">
            <wp:posOffset>342900</wp:posOffset>
          </wp:positionV>
          <wp:extent cx="1614170" cy="8305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8305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6D4"/>
    <w:multiLevelType w:val="hybridMultilevel"/>
    <w:tmpl w:val="AEE871F4"/>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1" w15:restartNumberingAfterBreak="0">
    <w:nsid w:val="08363A42"/>
    <w:multiLevelType w:val="hybridMultilevel"/>
    <w:tmpl w:val="9282337A"/>
    <w:lvl w:ilvl="0" w:tplc="08090001">
      <w:start w:val="1"/>
      <w:numFmt w:val="bullet"/>
      <w:lvlText w:val=""/>
      <w:lvlJc w:val="left"/>
      <w:pPr>
        <w:ind w:left="1182" w:hanging="360"/>
      </w:pPr>
      <w:rPr>
        <w:rFonts w:ascii="Symbol" w:hAnsi="Symbol"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 w15:restartNumberingAfterBreak="0">
    <w:nsid w:val="14D97AC6"/>
    <w:multiLevelType w:val="multilevel"/>
    <w:tmpl w:val="B1CA343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847245D"/>
    <w:multiLevelType w:val="hybridMultilevel"/>
    <w:tmpl w:val="6512F5E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1AA4338A"/>
    <w:multiLevelType w:val="hybridMultilevel"/>
    <w:tmpl w:val="10500BDA"/>
    <w:lvl w:ilvl="0" w:tplc="08090001">
      <w:start w:val="1"/>
      <w:numFmt w:val="bullet"/>
      <w:lvlText w:val=""/>
      <w:lvlJc w:val="left"/>
      <w:pPr>
        <w:ind w:left="1182" w:hanging="360"/>
      </w:pPr>
      <w:rPr>
        <w:rFonts w:ascii="Symbol" w:hAnsi="Symbol"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5" w15:restartNumberingAfterBreak="0">
    <w:nsid w:val="1DD778C9"/>
    <w:multiLevelType w:val="hybridMultilevel"/>
    <w:tmpl w:val="1944A82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6" w15:restartNumberingAfterBreak="0">
    <w:nsid w:val="276D355C"/>
    <w:multiLevelType w:val="multilevel"/>
    <w:tmpl w:val="B36473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3A0479D9"/>
    <w:multiLevelType w:val="hybridMultilevel"/>
    <w:tmpl w:val="7FF69B74"/>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8" w15:restartNumberingAfterBreak="0">
    <w:nsid w:val="4079185C"/>
    <w:multiLevelType w:val="hybridMultilevel"/>
    <w:tmpl w:val="98BE346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9" w15:restartNumberingAfterBreak="0">
    <w:nsid w:val="4D5B59D4"/>
    <w:multiLevelType w:val="hybridMultilevel"/>
    <w:tmpl w:val="BD529014"/>
    <w:lvl w:ilvl="0" w:tplc="08090001">
      <w:start w:val="1"/>
      <w:numFmt w:val="bullet"/>
      <w:lvlText w:val=""/>
      <w:lvlJc w:val="left"/>
      <w:pPr>
        <w:ind w:left="1182" w:hanging="360"/>
      </w:pPr>
      <w:rPr>
        <w:rFonts w:ascii="Symbol" w:hAnsi="Symbol" w:hint="default"/>
      </w:rPr>
    </w:lvl>
    <w:lvl w:ilvl="1" w:tplc="08090003">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4F257343"/>
    <w:multiLevelType w:val="hybridMultilevel"/>
    <w:tmpl w:val="65F254EA"/>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11" w15:restartNumberingAfterBreak="0">
    <w:nsid w:val="58E47607"/>
    <w:multiLevelType w:val="hybridMultilevel"/>
    <w:tmpl w:val="E6F6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B4EDE"/>
    <w:multiLevelType w:val="hybridMultilevel"/>
    <w:tmpl w:val="E6643A8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3" w15:restartNumberingAfterBreak="0">
    <w:nsid w:val="5E8F661A"/>
    <w:multiLevelType w:val="hybridMultilevel"/>
    <w:tmpl w:val="40DA748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4195B1F"/>
    <w:multiLevelType w:val="hybridMultilevel"/>
    <w:tmpl w:val="136EC4F4"/>
    <w:lvl w:ilvl="0" w:tplc="04090001">
      <w:start w:val="1"/>
      <w:numFmt w:val="bullet"/>
      <w:pStyle w:val="Policybulletfir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C814B2"/>
    <w:multiLevelType w:val="hybridMultilevel"/>
    <w:tmpl w:val="A2DE983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6" w15:restartNumberingAfterBreak="0">
    <w:nsid w:val="6D354D4F"/>
    <w:multiLevelType w:val="hybridMultilevel"/>
    <w:tmpl w:val="09B83F7A"/>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17" w15:restartNumberingAfterBreak="0">
    <w:nsid w:val="79371511"/>
    <w:multiLevelType w:val="hybridMultilevel"/>
    <w:tmpl w:val="E32E1098"/>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15"/>
  </w:num>
  <w:num w:numId="6">
    <w:abstractNumId w:val="7"/>
  </w:num>
  <w:num w:numId="7">
    <w:abstractNumId w:val="5"/>
  </w:num>
  <w:num w:numId="8">
    <w:abstractNumId w:val="2"/>
  </w:num>
  <w:num w:numId="9">
    <w:abstractNumId w:val="16"/>
  </w:num>
  <w:num w:numId="10">
    <w:abstractNumId w:val="17"/>
  </w:num>
  <w:num w:numId="11">
    <w:abstractNumId w:val="14"/>
  </w:num>
  <w:num w:numId="12">
    <w:abstractNumId w:val="13"/>
  </w:num>
  <w:num w:numId="13">
    <w:abstractNumId w:val="3"/>
  </w:num>
  <w:num w:numId="14">
    <w:abstractNumId w:val="11"/>
  </w:num>
  <w:num w:numId="15">
    <w:abstractNumId w:val="12"/>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8F"/>
    <w:rsid w:val="00021B80"/>
    <w:rsid w:val="000A0818"/>
    <w:rsid w:val="000A28B0"/>
    <w:rsid w:val="000A70A9"/>
    <w:rsid w:val="00132E02"/>
    <w:rsid w:val="00213533"/>
    <w:rsid w:val="002423E5"/>
    <w:rsid w:val="00252AC8"/>
    <w:rsid w:val="00297E82"/>
    <w:rsid w:val="002C2026"/>
    <w:rsid w:val="002C633D"/>
    <w:rsid w:val="00313ACF"/>
    <w:rsid w:val="00361FCE"/>
    <w:rsid w:val="003C0987"/>
    <w:rsid w:val="004774AC"/>
    <w:rsid w:val="004B00DF"/>
    <w:rsid w:val="004D63D2"/>
    <w:rsid w:val="005A5149"/>
    <w:rsid w:val="005F3C96"/>
    <w:rsid w:val="00672428"/>
    <w:rsid w:val="006F77F1"/>
    <w:rsid w:val="00732697"/>
    <w:rsid w:val="007B12DA"/>
    <w:rsid w:val="007E5B44"/>
    <w:rsid w:val="00863D4E"/>
    <w:rsid w:val="00871B3E"/>
    <w:rsid w:val="008D33EE"/>
    <w:rsid w:val="008D72EA"/>
    <w:rsid w:val="008E65F8"/>
    <w:rsid w:val="00957E5E"/>
    <w:rsid w:val="00963588"/>
    <w:rsid w:val="009B0F09"/>
    <w:rsid w:val="00A96304"/>
    <w:rsid w:val="00B05F08"/>
    <w:rsid w:val="00BA6BA9"/>
    <w:rsid w:val="00BF00A8"/>
    <w:rsid w:val="00D17FDA"/>
    <w:rsid w:val="00D21808"/>
    <w:rsid w:val="00D3038F"/>
    <w:rsid w:val="00E260FF"/>
    <w:rsid w:val="00E43CAB"/>
    <w:rsid w:val="00F9055B"/>
    <w:rsid w:val="00FA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EA018"/>
  <w15:docId w15:val="{8DF32AFE-9728-4042-BE3A-80DF2669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A0818"/>
    <w:pPr>
      <w:tabs>
        <w:tab w:val="center" w:pos="4513"/>
        <w:tab w:val="right" w:pos="9026"/>
      </w:tabs>
    </w:pPr>
  </w:style>
  <w:style w:type="character" w:customStyle="1" w:styleId="HeaderChar">
    <w:name w:val="Header Char"/>
    <w:basedOn w:val="DefaultParagraphFont"/>
    <w:link w:val="Header"/>
    <w:uiPriority w:val="99"/>
    <w:rsid w:val="000A0818"/>
  </w:style>
  <w:style w:type="paragraph" w:styleId="Footer">
    <w:name w:val="footer"/>
    <w:basedOn w:val="Normal"/>
    <w:link w:val="FooterChar"/>
    <w:uiPriority w:val="99"/>
    <w:unhideWhenUsed/>
    <w:rsid w:val="000A0818"/>
    <w:pPr>
      <w:tabs>
        <w:tab w:val="center" w:pos="4513"/>
        <w:tab w:val="right" w:pos="9026"/>
      </w:tabs>
    </w:pPr>
  </w:style>
  <w:style w:type="character" w:customStyle="1" w:styleId="FooterChar">
    <w:name w:val="Footer Char"/>
    <w:basedOn w:val="DefaultParagraphFont"/>
    <w:link w:val="Footer"/>
    <w:uiPriority w:val="99"/>
    <w:rsid w:val="000A0818"/>
  </w:style>
  <w:style w:type="paragraph" w:styleId="ListParagraph">
    <w:name w:val="List Paragraph"/>
    <w:basedOn w:val="Normal"/>
    <w:uiPriority w:val="34"/>
    <w:qFormat/>
    <w:rsid w:val="000A0818"/>
    <w:pPr>
      <w:ind w:left="720"/>
      <w:contextualSpacing/>
    </w:pPr>
  </w:style>
  <w:style w:type="character" w:styleId="Hyperlink">
    <w:name w:val="Hyperlink"/>
    <w:basedOn w:val="DefaultParagraphFont"/>
    <w:uiPriority w:val="99"/>
    <w:unhideWhenUsed/>
    <w:rsid w:val="00FA2478"/>
    <w:rPr>
      <w:color w:val="0000FF" w:themeColor="hyperlink"/>
      <w:u w:val="single"/>
    </w:rPr>
  </w:style>
  <w:style w:type="character" w:styleId="UnresolvedMention">
    <w:name w:val="Unresolved Mention"/>
    <w:basedOn w:val="DefaultParagraphFont"/>
    <w:uiPriority w:val="99"/>
    <w:semiHidden/>
    <w:unhideWhenUsed/>
    <w:rsid w:val="00FA2478"/>
    <w:rPr>
      <w:color w:val="605E5C"/>
      <w:shd w:val="clear" w:color="auto" w:fill="E1DFDD"/>
    </w:rPr>
  </w:style>
  <w:style w:type="table" w:styleId="TableGrid">
    <w:name w:val="Table Grid"/>
    <w:basedOn w:val="TableNormal"/>
    <w:uiPriority w:val="59"/>
    <w:rsid w:val="000A28B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7E82"/>
  </w:style>
  <w:style w:type="character" w:customStyle="1" w:styleId="FootnoteTextChar">
    <w:name w:val="Footnote Text Char"/>
    <w:basedOn w:val="DefaultParagraphFont"/>
    <w:link w:val="FootnoteText"/>
    <w:uiPriority w:val="99"/>
    <w:semiHidden/>
    <w:rsid w:val="00297E82"/>
  </w:style>
  <w:style w:type="character" w:styleId="FootnoteReference">
    <w:name w:val="footnote reference"/>
    <w:semiHidden/>
    <w:rsid w:val="00297E82"/>
    <w:rPr>
      <w:vertAlign w:val="superscript"/>
    </w:rPr>
  </w:style>
  <w:style w:type="paragraph" w:customStyle="1" w:styleId="Policybulletfirst">
    <w:name w:val="Policy bullet first"/>
    <w:basedOn w:val="Normal"/>
    <w:rsid w:val="00297E82"/>
    <w:pPr>
      <w:numPr>
        <w:numId w:val="11"/>
      </w:numPr>
      <w:spacing w:before="120"/>
      <w:ind w:left="357" w:hanging="357"/>
    </w:pPr>
    <w:rPr>
      <w:rFonts w:ascii="Arial" w:hAnsi="Arial" w:cs="Arial"/>
      <w:sz w:val="24"/>
      <w:szCs w:val="24"/>
      <w:lang w:val="en-GB" w:eastAsia="en-GB"/>
    </w:rPr>
  </w:style>
  <w:style w:type="paragraph" w:styleId="NoSpacing">
    <w:name w:val="No Spacing"/>
    <w:uiPriority w:val="1"/>
    <w:qFormat/>
    <w:rsid w:val="0029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97976/prevent-strategy-review.pdf" TargetMode="External"/><Relationship Id="rId3" Type="http://schemas.openxmlformats.org/officeDocument/2006/relationships/settings" Target="settings.xml"/><Relationship Id="rId7" Type="http://schemas.openxmlformats.org/officeDocument/2006/relationships/hyperlink" Target="https://www.scie.org.uk/care-providers/coronavirus-covid-19/safeguarding-adul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6078</Words>
  <Characters>31792</Characters>
  <Application>Microsoft Office Word</Application>
  <DocSecurity>0</DocSecurity>
  <Lines>836</Lines>
  <Paragraphs>318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begum</dc:creator>
  <cp:lastModifiedBy>Joanna Brunt</cp:lastModifiedBy>
  <cp:revision>2</cp:revision>
  <dcterms:created xsi:type="dcterms:W3CDTF">2023-10-05T16:22:00Z</dcterms:created>
  <dcterms:modified xsi:type="dcterms:W3CDTF">2023-10-05T16:22:00Z</dcterms:modified>
</cp:coreProperties>
</file>