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F87" w:rsidRDefault="00292F87">
      <w:pPr>
        <w:spacing w:before="7" w:line="200" w:lineRule="exact"/>
      </w:pPr>
    </w:p>
    <w:p w:rsidR="00292F87" w:rsidRDefault="009B7F2F" w:rsidP="009B7F2F">
      <w:pPr>
        <w:spacing w:before="37" w:line="243" w:lineRule="auto"/>
        <w:ind w:left="112" w:right="306"/>
        <w:jc w:val="center"/>
        <w:rPr>
          <w:rFonts w:ascii="Arial" w:eastAsia="Arial" w:hAnsi="Arial" w:cs="Arial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ragraph">
                  <wp:posOffset>514985</wp:posOffset>
                </wp:positionV>
                <wp:extent cx="5376545" cy="0"/>
                <wp:effectExtent l="17780" t="17780" r="15875" b="10795"/>
                <wp:wrapNone/>
                <wp:docPr id="3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6545" cy="0"/>
                          <a:chOff x="1723" y="811"/>
                          <a:chExt cx="8467" cy="0"/>
                        </a:xfrm>
                      </wpg:grpSpPr>
                      <wps:wsp>
                        <wps:cNvPr id="37" name="Freeform 33"/>
                        <wps:cNvSpPr>
                          <a:spLocks/>
                        </wps:cNvSpPr>
                        <wps:spPr bwMode="auto">
                          <a:xfrm>
                            <a:off x="1723" y="811"/>
                            <a:ext cx="8467" cy="0"/>
                          </a:xfrm>
                          <a:custGeom>
                            <a:avLst/>
                            <a:gdLst>
                              <a:gd name="T0" fmla="+- 0 1723 1723"/>
                              <a:gd name="T1" fmla="*/ T0 w 8467"/>
                              <a:gd name="T2" fmla="+- 0 10190 1723"/>
                              <a:gd name="T3" fmla="*/ T2 w 84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67">
                                <a:moveTo>
                                  <a:pt x="0" y="0"/>
                                </a:moveTo>
                                <a:lnTo>
                                  <a:pt x="8467" y="0"/>
                                </a:lnTo>
                              </a:path>
                            </a:pathLst>
                          </a:custGeom>
                          <a:noFill/>
                          <a:ln w="18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A19AE7" id="Group 32" o:spid="_x0000_s1026" style="position:absolute;margin-left:86.15pt;margin-top:40.55pt;width:423.35pt;height:0;z-index:-251661824;mso-position-horizontal-relative:page" coordorigin="1723,811" coordsize="846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">
                <v:shape id="Freeform 33" o:spid="_x0000_s1027" style="position:absolute;left:1723;top:811;width:8467;height:0;visibility:visible;mso-wrap-style:square;v-text-anchor:top" coordsize="84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" path="m,l8467,e" filled="f" strokeweight="1.42pt">
                  <v:path arrowok="t" o:connecttype="custom" o:connectlocs="0,0;8467,0" o:connectangles="0,0"/>
                </v:shape>
                <w10:wrap anchorx="page"/>
              </v:group>
            </w:pict>
          </mc:Fallback>
        </mc:AlternateContent>
      </w:r>
      <w:r w:rsidR="00B909AF">
        <w:rPr>
          <w:rFonts w:ascii="Arial" w:eastAsia="Arial" w:hAnsi="Arial" w:cs="Arial"/>
          <w:b/>
          <w:color w:val="323299"/>
          <w:spacing w:val="1"/>
          <w:sz w:val="21"/>
          <w:szCs w:val="21"/>
        </w:rPr>
        <w:t>C</w:t>
      </w:r>
      <w:r w:rsidR="00B909AF">
        <w:rPr>
          <w:rFonts w:ascii="Arial" w:eastAsia="Arial" w:hAnsi="Arial" w:cs="Arial"/>
          <w:b/>
          <w:color w:val="323299"/>
          <w:spacing w:val="-1"/>
          <w:sz w:val="21"/>
          <w:szCs w:val="21"/>
        </w:rPr>
        <w:t>OM</w:t>
      </w:r>
      <w:r w:rsidR="00B909AF">
        <w:rPr>
          <w:rFonts w:ascii="Arial" w:eastAsia="Arial" w:hAnsi="Arial" w:cs="Arial"/>
          <w:b/>
          <w:color w:val="323299"/>
          <w:spacing w:val="1"/>
          <w:sz w:val="21"/>
          <w:szCs w:val="21"/>
        </w:rPr>
        <w:t>PL</w:t>
      </w:r>
      <w:r w:rsidR="00B909AF">
        <w:rPr>
          <w:rFonts w:ascii="Arial" w:eastAsia="Arial" w:hAnsi="Arial" w:cs="Arial"/>
          <w:b/>
          <w:color w:val="323299"/>
          <w:spacing w:val="-4"/>
          <w:sz w:val="21"/>
          <w:szCs w:val="21"/>
        </w:rPr>
        <w:t>A</w:t>
      </w:r>
      <w:r w:rsidR="00B909AF">
        <w:rPr>
          <w:rFonts w:ascii="Arial" w:eastAsia="Arial" w:hAnsi="Arial" w:cs="Arial"/>
          <w:b/>
          <w:color w:val="323299"/>
          <w:spacing w:val="3"/>
          <w:sz w:val="21"/>
          <w:szCs w:val="21"/>
        </w:rPr>
        <w:t>I</w:t>
      </w:r>
      <w:r w:rsidR="00B909AF">
        <w:rPr>
          <w:rFonts w:ascii="Arial" w:eastAsia="Arial" w:hAnsi="Arial" w:cs="Arial"/>
          <w:b/>
          <w:color w:val="323299"/>
          <w:spacing w:val="1"/>
          <w:sz w:val="21"/>
          <w:szCs w:val="21"/>
        </w:rPr>
        <w:t>N</w:t>
      </w:r>
      <w:r w:rsidR="00B909AF">
        <w:rPr>
          <w:rFonts w:ascii="Arial" w:eastAsia="Arial" w:hAnsi="Arial" w:cs="Arial"/>
          <w:b/>
          <w:color w:val="323299"/>
          <w:spacing w:val="-4"/>
          <w:sz w:val="21"/>
          <w:szCs w:val="21"/>
        </w:rPr>
        <w:t>T</w:t>
      </w:r>
      <w:r w:rsidR="00B909AF">
        <w:rPr>
          <w:rFonts w:ascii="Arial" w:eastAsia="Arial" w:hAnsi="Arial" w:cs="Arial"/>
          <w:b/>
          <w:color w:val="323299"/>
          <w:sz w:val="21"/>
          <w:szCs w:val="21"/>
        </w:rPr>
        <w:t>S</w:t>
      </w:r>
      <w:r w:rsidR="00B909AF">
        <w:rPr>
          <w:rFonts w:ascii="Arial" w:eastAsia="Arial" w:hAnsi="Arial" w:cs="Arial"/>
          <w:b/>
          <w:color w:val="323299"/>
          <w:spacing w:val="33"/>
          <w:sz w:val="21"/>
          <w:szCs w:val="21"/>
        </w:rPr>
        <w:t xml:space="preserve"> </w:t>
      </w:r>
      <w:r w:rsidR="00B909AF">
        <w:rPr>
          <w:rFonts w:ascii="Arial" w:eastAsia="Arial" w:hAnsi="Arial" w:cs="Arial"/>
          <w:b/>
          <w:color w:val="323299"/>
          <w:spacing w:val="-4"/>
          <w:sz w:val="21"/>
          <w:szCs w:val="21"/>
        </w:rPr>
        <w:t>A</w:t>
      </w:r>
      <w:r w:rsidR="00B909AF">
        <w:rPr>
          <w:rFonts w:ascii="Arial" w:eastAsia="Arial" w:hAnsi="Arial" w:cs="Arial"/>
          <w:b/>
          <w:color w:val="323299"/>
          <w:spacing w:val="1"/>
          <w:sz w:val="21"/>
          <w:szCs w:val="21"/>
        </w:rPr>
        <w:t>N</w:t>
      </w:r>
      <w:r w:rsidR="00B909AF">
        <w:rPr>
          <w:rFonts w:ascii="Arial" w:eastAsia="Arial" w:hAnsi="Arial" w:cs="Arial"/>
          <w:b/>
          <w:color w:val="323299"/>
          <w:sz w:val="21"/>
          <w:szCs w:val="21"/>
        </w:rPr>
        <w:t>D</w:t>
      </w:r>
      <w:r w:rsidR="00B909AF">
        <w:rPr>
          <w:rFonts w:ascii="Arial" w:eastAsia="Arial" w:hAnsi="Arial" w:cs="Arial"/>
          <w:b/>
          <w:color w:val="323299"/>
          <w:spacing w:val="9"/>
          <w:sz w:val="21"/>
          <w:szCs w:val="21"/>
        </w:rPr>
        <w:t xml:space="preserve"> </w:t>
      </w:r>
      <w:r w:rsidR="00B909AF">
        <w:rPr>
          <w:rFonts w:ascii="Arial" w:eastAsia="Arial" w:hAnsi="Arial" w:cs="Arial"/>
          <w:b/>
          <w:color w:val="323299"/>
          <w:spacing w:val="1"/>
          <w:sz w:val="21"/>
          <w:szCs w:val="21"/>
        </w:rPr>
        <w:t>S</w:t>
      </w:r>
      <w:r w:rsidR="00B909AF">
        <w:rPr>
          <w:rFonts w:ascii="Arial" w:eastAsia="Arial" w:hAnsi="Arial" w:cs="Arial"/>
          <w:b/>
          <w:color w:val="323299"/>
          <w:spacing w:val="-1"/>
          <w:sz w:val="21"/>
          <w:szCs w:val="21"/>
        </w:rPr>
        <w:t>U</w:t>
      </w:r>
      <w:r w:rsidR="00B909AF">
        <w:rPr>
          <w:rFonts w:ascii="Arial" w:eastAsia="Arial" w:hAnsi="Arial" w:cs="Arial"/>
          <w:b/>
          <w:color w:val="323299"/>
          <w:spacing w:val="1"/>
          <w:sz w:val="21"/>
          <w:szCs w:val="21"/>
        </w:rPr>
        <w:t>G</w:t>
      </w:r>
      <w:r w:rsidR="00B909AF">
        <w:rPr>
          <w:rFonts w:ascii="Arial" w:eastAsia="Arial" w:hAnsi="Arial" w:cs="Arial"/>
          <w:b/>
          <w:color w:val="323299"/>
          <w:spacing w:val="-1"/>
          <w:sz w:val="21"/>
          <w:szCs w:val="21"/>
        </w:rPr>
        <w:t>G</w:t>
      </w:r>
      <w:r w:rsidR="00B909AF">
        <w:rPr>
          <w:rFonts w:ascii="Arial" w:eastAsia="Arial" w:hAnsi="Arial" w:cs="Arial"/>
          <w:b/>
          <w:color w:val="323299"/>
          <w:spacing w:val="-2"/>
          <w:sz w:val="21"/>
          <w:szCs w:val="21"/>
        </w:rPr>
        <w:t>E</w:t>
      </w:r>
      <w:r w:rsidR="00B909AF">
        <w:rPr>
          <w:rFonts w:ascii="Arial" w:eastAsia="Arial" w:hAnsi="Arial" w:cs="Arial"/>
          <w:b/>
          <w:color w:val="323299"/>
          <w:spacing w:val="3"/>
          <w:sz w:val="21"/>
          <w:szCs w:val="21"/>
        </w:rPr>
        <w:t>S</w:t>
      </w:r>
      <w:r w:rsidR="00B909AF">
        <w:rPr>
          <w:rFonts w:ascii="Arial" w:eastAsia="Arial" w:hAnsi="Arial" w:cs="Arial"/>
          <w:b/>
          <w:color w:val="323299"/>
          <w:spacing w:val="-4"/>
          <w:sz w:val="21"/>
          <w:szCs w:val="21"/>
        </w:rPr>
        <w:t>T</w:t>
      </w:r>
      <w:r w:rsidR="00B909AF">
        <w:rPr>
          <w:rFonts w:ascii="Arial" w:eastAsia="Arial" w:hAnsi="Arial" w:cs="Arial"/>
          <w:b/>
          <w:color w:val="323299"/>
          <w:spacing w:val="3"/>
          <w:sz w:val="21"/>
          <w:szCs w:val="21"/>
        </w:rPr>
        <w:t>I</w:t>
      </w:r>
      <w:r w:rsidR="00B909AF">
        <w:rPr>
          <w:rFonts w:ascii="Arial" w:eastAsia="Arial" w:hAnsi="Arial" w:cs="Arial"/>
          <w:b/>
          <w:color w:val="323299"/>
          <w:spacing w:val="-1"/>
          <w:sz w:val="21"/>
          <w:szCs w:val="21"/>
        </w:rPr>
        <w:t>ON</w:t>
      </w:r>
      <w:r w:rsidR="00B909AF">
        <w:rPr>
          <w:rFonts w:ascii="Arial" w:eastAsia="Arial" w:hAnsi="Arial" w:cs="Arial"/>
          <w:b/>
          <w:color w:val="323299"/>
          <w:sz w:val="21"/>
          <w:szCs w:val="21"/>
        </w:rPr>
        <w:t>S</w:t>
      </w:r>
      <w:r w:rsidR="00B909AF">
        <w:rPr>
          <w:rFonts w:ascii="Arial" w:eastAsia="Arial" w:hAnsi="Arial" w:cs="Arial"/>
          <w:b/>
          <w:color w:val="323299"/>
          <w:spacing w:val="34"/>
          <w:sz w:val="21"/>
          <w:szCs w:val="21"/>
        </w:rPr>
        <w:t xml:space="preserve"> </w:t>
      </w:r>
      <w:r w:rsidR="00B909AF">
        <w:rPr>
          <w:rFonts w:ascii="Arial" w:eastAsia="Arial" w:hAnsi="Arial" w:cs="Arial"/>
          <w:b/>
          <w:color w:val="323299"/>
          <w:spacing w:val="-2"/>
          <w:sz w:val="21"/>
          <w:szCs w:val="21"/>
        </w:rPr>
        <w:t>P</w:t>
      </w:r>
      <w:r w:rsidR="00B909AF">
        <w:rPr>
          <w:rFonts w:ascii="Arial" w:eastAsia="Arial" w:hAnsi="Arial" w:cs="Arial"/>
          <w:b/>
          <w:color w:val="323299"/>
          <w:spacing w:val="-1"/>
          <w:sz w:val="21"/>
          <w:szCs w:val="21"/>
        </w:rPr>
        <w:t>O</w:t>
      </w:r>
      <w:r w:rsidR="00B909AF">
        <w:rPr>
          <w:rFonts w:ascii="Arial" w:eastAsia="Arial" w:hAnsi="Arial" w:cs="Arial"/>
          <w:b/>
          <w:color w:val="323299"/>
          <w:spacing w:val="1"/>
          <w:sz w:val="21"/>
          <w:szCs w:val="21"/>
        </w:rPr>
        <w:t>L</w:t>
      </w:r>
      <w:r w:rsidR="00B909AF">
        <w:rPr>
          <w:rFonts w:ascii="Arial" w:eastAsia="Arial" w:hAnsi="Arial" w:cs="Arial"/>
          <w:b/>
          <w:color w:val="323299"/>
          <w:sz w:val="21"/>
          <w:szCs w:val="21"/>
        </w:rPr>
        <w:t>I</w:t>
      </w:r>
      <w:r w:rsidR="00B909AF">
        <w:rPr>
          <w:rFonts w:ascii="Arial" w:eastAsia="Arial" w:hAnsi="Arial" w:cs="Arial"/>
          <w:b/>
          <w:color w:val="323299"/>
          <w:spacing w:val="1"/>
          <w:sz w:val="21"/>
          <w:szCs w:val="21"/>
        </w:rPr>
        <w:t>C</w:t>
      </w:r>
      <w:r w:rsidR="00B909AF">
        <w:rPr>
          <w:rFonts w:ascii="Arial" w:eastAsia="Arial" w:hAnsi="Arial" w:cs="Arial"/>
          <w:b/>
          <w:color w:val="323299"/>
          <w:sz w:val="21"/>
          <w:szCs w:val="21"/>
        </w:rPr>
        <w:t>Y</w:t>
      </w:r>
      <w:r w:rsidR="00B909AF">
        <w:rPr>
          <w:rFonts w:ascii="Arial" w:eastAsia="Arial" w:hAnsi="Arial" w:cs="Arial"/>
          <w:b/>
          <w:color w:val="323299"/>
          <w:spacing w:val="16"/>
          <w:sz w:val="21"/>
          <w:szCs w:val="21"/>
        </w:rPr>
        <w:t xml:space="preserve"> </w:t>
      </w:r>
      <w:r w:rsidR="00B909AF">
        <w:rPr>
          <w:rFonts w:ascii="Arial" w:eastAsia="Arial" w:hAnsi="Arial" w:cs="Arial"/>
          <w:b/>
          <w:color w:val="323299"/>
          <w:spacing w:val="-4"/>
          <w:sz w:val="21"/>
          <w:szCs w:val="21"/>
        </w:rPr>
        <w:t>A</w:t>
      </w:r>
      <w:r w:rsidR="00B909AF">
        <w:rPr>
          <w:rFonts w:ascii="Arial" w:eastAsia="Arial" w:hAnsi="Arial" w:cs="Arial"/>
          <w:b/>
          <w:color w:val="323299"/>
          <w:spacing w:val="-1"/>
          <w:sz w:val="21"/>
          <w:szCs w:val="21"/>
        </w:rPr>
        <w:t>N</w:t>
      </w:r>
      <w:r w:rsidR="00B909AF">
        <w:rPr>
          <w:rFonts w:ascii="Arial" w:eastAsia="Arial" w:hAnsi="Arial" w:cs="Arial"/>
          <w:b/>
          <w:color w:val="323299"/>
          <w:sz w:val="21"/>
          <w:szCs w:val="21"/>
        </w:rPr>
        <w:t>D</w:t>
      </w:r>
      <w:r w:rsidR="00B909AF">
        <w:rPr>
          <w:rFonts w:ascii="Arial" w:eastAsia="Arial" w:hAnsi="Arial" w:cs="Arial"/>
          <w:b/>
          <w:color w:val="323299"/>
          <w:spacing w:val="12"/>
          <w:sz w:val="21"/>
          <w:szCs w:val="21"/>
        </w:rPr>
        <w:t xml:space="preserve"> </w:t>
      </w:r>
      <w:r w:rsidR="00B909AF">
        <w:rPr>
          <w:rFonts w:ascii="Arial" w:eastAsia="Arial" w:hAnsi="Arial" w:cs="Arial"/>
          <w:b/>
          <w:color w:val="323299"/>
          <w:spacing w:val="-2"/>
          <w:sz w:val="21"/>
          <w:szCs w:val="21"/>
        </w:rPr>
        <w:t>P</w:t>
      </w:r>
      <w:r w:rsidR="00B909AF">
        <w:rPr>
          <w:rFonts w:ascii="Arial" w:eastAsia="Arial" w:hAnsi="Arial" w:cs="Arial"/>
          <w:b/>
          <w:color w:val="323299"/>
          <w:spacing w:val="1"/>
          <w:sz w:val="21"/>
          <w:szCs w:val="21"/>
        </w:rPr>
        <w:t>RO</w:t>
      </w:r>
      <w:r w:rsidR="00B909AF">
        <w:rPr>
          <w:rFonts w:ascii="Arial" w:eastAsia="Arial" w:hAnsi="Arial" w:cs="Arial"/>
          <w:b/>
          <w:color w:val="323299"/>
          <w:spacing w:val="-1"/>
          <w:sz w:val="21"/>
          <w:szCs w:val="21"/>
        </w:rPr>
        <w:t>C</w:t>
      </w:r>
      <w:r w:rsidR="00B909AF">
        <w:rPr>
          <w:rFonts w:ascii="Arial" w:eastAsia="Arial" w:hAnsi="Arial" w:cs="Arial"/>
          <w:b/>
          <w:color w:val="323299"/>
          <w:spacing w:val="-2"/>
          <w:sz w:val="21"/>
          <w:szCs w:val="21"/>
        </w:rPr>
        <w:t>E</w:t>
      </w:r>
      <w:r w:rsidR="00B909AF">
        <w:rPr>
          <w:rFonts w:ascii="Arial" w:eastAsia="Arial" w:hAnsi="Arial" w:cs="Arial"/>
          <w:b/>
          <w:color w:val="323299"/>
          <w:spacing w:val="-1"/>
          <w:sz w:val="21"/>
          <w:szCs w:val="21"/>
        </w:rPr>
        <w:t>D</w:t>
      </w:r>
      <w:r w:rsidR="00B909AF">
        <w:rPr>
          <w:rFonts w:ascii="Arial" w:eastAsia="Arial" w:hAnsi="Arial" w:cs="Arial"/>
          <w:b/>
          <w:color w:val="323299"/>
          <w:spacing w:val="1"/>
          <w:sz w:val="21"/>
          <w:szCs w:val="21"/>
        </w:rPr>
        <w:t>UR</w:t>
      </w:r>
      <w:r w:rsidR="00B909AF">
        <w:rPr>
          <w:rFonts w:ascii="Arial" w:eastAsia="Arial" w:hAnsi="Arial" w:cs="Arial"/>
          <w:b/>
          <w:color w:val="323299"/>
          <w:spacing w:val="-2"/>
          <w:sz w:val="21"/>
          <w:szCs w:val="21"/>
        </w:rPr>
        <w:t>E</w:t>
      </w:r>
      <w:r w:rsidR="00B909AF">
        <w:rPr>
          <w:rFonts w:ascii="Arial" w:eastAsia="Arial" w:hAnsi="Arial" w:cs="Arial"/>
          <w:b/>
          <w:color w:val="323299"/>
          <w:sz w:val="21"/>
          <w:szCs w:val="21"/>
        </w:rPr>
        <w:t>S</w:t>
      </w:r>
      <w:r w:rsidR="00B909AF">
        <w:rPr>
          <w:rFonts w:ascii="Arial" w:eastAsia="Arial" w:hAnsi="Arial" w:cs="Arial"/>
          <w:b/>
          <w:color w:val="323299"/>
          <w:spacing w:val="30"/>
          <w:sz w:val="21"/>
          <w:szCs w:val="21"/>
        </w:rPr>
        <w:t xml:space="preserve"> </w:t>
      </w:r>
      <w:r w:rsidR="00B909AF">
        <w:rPr>
          <w:rFonts w:ascii="Arial" w:eastAsia="Arial" w:hAnsi="Arial" w:cs="Arial"/>
          <w:b/>
          <w:color w:val="323299"/>
          <w:spacing w:val="1"/>
          <w:sz w:val="21"/>
          <w:szCs w:val="21"/>
        </w:rPr>
        <w:t>FO</w:t>
      </w:r>
      <w:r w:rsidR="00B909AF">
        <w:rPr>
          <w:rFonts w:ascii="Arial" w:eastAsia="Arial" w:hAnsi="Arial" w:cs="Arial"/>
          <w:b/>
          <w:color w:val="323299"/>
          <w:sz w:val="21"/>
          <w:szCs w:val="21"/>
        </w:rPr>
        <w:t>R</w:t>
      </w:r>
      <w:r w:rsidR="00B909AF">
        <w:rPr>
          <w:rFonts w:ascii="Arial" w:eastAsia="Arial" w:hAnsi="Arial" w:cs="Arial"/>
          <w:b/>
          <w:color w:val="323299"/>
          <w:spacing w:val="9"/>
          <w:sz w:val="21"/>
          <w:szCs w:val="21"/>
        </w:rPr>
        <w:t xml:space="preserve"> </w:t>
      </w:r>
      <w:r w:rsidR="00B909AF">
        <w:rPr>
          <w:rFonts w:ascii="Arial" w:eastAsia="Arial" w:hAnsi="Arial" w:cs="Arial"/>
          <w:b/>
          <w:color w:val="323299"/>
          <w:spacing w:val="-1"/>
          <w:sz w:val="21"/>
          <w:szCs w:val="21"/>
        </w:rPr>
        <w:t>U</w:t>
      </w:r>
      <w:r w:rsidR="00B909AF">
        <w:rPr>
          <w:rFonts w:ascii="Arial" w:eastAsia="Arial" w:hAnsi="Arial" w:cs="Arial"/>
          <w:b/>
          <w:color w:val="323299"/>
          <w:spacing w:val="1"/>
          <w:sz w:val="21"/>
          <w:szCs w:val="21"/>
        </w:rPr>
        <w:t>S</w:t>
      </w:r>
      <w:r w:rsidR="00B909AF">
        <w:rPr>
          <w:rFonts w:ascii="Arial" w:eastAsia="Arial" w:hAnsi="Arial" w:cs="Arial"/>
          <w:b/>
          <w:color w:val="323299"/>
          <w:spacing w:val="-2"/>
          <w:sz w:val="21"/>
          <w:szCs w:val="21"/>
        </w:rPr>
        <w:t>E</w:t>
      </w:r>
      <w:r w:rsidR="00B909AF">
        <w:rPr>
          <w:rFonts w:ascii="Arial" w:eastAsia="Arial" w:hAnsi="Arial" w:cs="Arial"/>
          <w:b/>
          <w:color w:val="323299"/>
          <w:spacing w:val="1"/>
          <w:sz w:val="21"/>
          <w:szCs w:val="21"/>
        </w:rPr>
        <w:t>R</w:t>
      </w:r>
      <w:r w:rsidR="00B909AF">
        <w:rPr>
          <w:rFonts w:ascii="Arial" w:eastAsia="Arial" w:hAnsi="Arial" w:cs="Arial"/>
          <w:b/>
          <w:color w:val="323299"/>
          <w:sz w:val="21"/>
          <w:szCs w:val="21"/>
        </w:rPr>
        <w:t>S</w:t>
      </w:r>
      <w:r w:rsidR="00B909AF">
        <w:rPr>
          <w:rFonts w:ascii="Arial" w:eastAsia="Arial" w:hAnsi="Arial" w:cs="Arial"/>
          <w:b/>
          <w:color w:val="323299"/>
          <w:spacing w:val="14"/>
          <w:sz w:val="21"/>
          <w:szCs w:val="21"/>
        </w:rPr>
        <w:t xml:space="preserve"> </w:t>
      </w:r>
      <w:r w:rsidR="00B909AF">
        <w:rPr>
          <w:rFonts w:ascii="Arial" w:eastAsia="Arial" w:hAnsi="Arial" w:cs="Arial"/>
          <w:b/>
          <w:color w:val="323299"/>
          <w:spacing w:val="-1"/>
          <w:w w:val="102"/>
          <w:sz w:val="21"/>
          <w:szCs w:val="21"/>
        </w:rPr>
        <w:t>O</w:t>
      </w:r>
      <w:r w:rsidR="00B909AF">
        <w:rPr>
          <w:rFonts w:ascii="Arial" w:eastAsia="Arial" w:hAnsi="Arial" w:cs="Arial"/>
          <w:b/>
          <w:color w:val="323299"/>
          <w:w w:val="102"/>
          <w:sz w:val="21"/>
          <w:szCs w:val="21"/>
        </w:rPr>
        <w:t xml:space="preserve">F </w:t>
      </w:r>
      <w:r>
        <w:rPr>
          <w:rFonts w:ascii="Arial" w:eastAsia="Arial" w:hAnsi="Arial" w:cs="Arial"/>
          <w:b/>
          <w:color w:val="323299"/>
          <w:spacing w:val="-2"/>
          <w:sz w:val="21"/>
          <w:szCs w:val="21"/>
        </w:rPr>
        <w:t>CITY &amp; HACKNEY</w:t>
      </w:r>
      <w:r w:rsidR="00B909AF">
        <w:rPr>
          <w:rFonts w:ascii="Arial" w:eastAsia="Arial" w:hAnsi="Arial" w:cs="Arial"/>
          <w:b/>
          <w:color w:val="323299"/>
          <w:spacing w:val="8"/>
          <w:sz w:val="21"/>
          <w:szCs w:val="21"/>
        </w:rPr>
        <w:t xml:space="preserve"> </w:t>
      </w:r>
      <w:r w:rsidR="00B909AF">
        <w:rPr>
          <w:rFonts w:ascii="Arial" w:eastAsia="Arial" w:hAnsi="Arial" w:cs="Arial"/>
          <w:b/>
          <w:color w:val="323299"/>
          <w:spacing w:val="3"/>
          <w:sz w:val="21"/>
          <w:szCs w:val="21"/>
        </w:rPr>
        <w:t>C</w:t>
      </w:r>
      <w:r w:rsidR="00B909AF">
        <w:rPr>
          <w:rFonts w:ascii="Arial" w:eastAsia="Arial" w:hAnsi="Arial" w:cs="Arial"/>
          <w:b/>
          <w:color w:val="323299"/>
          <w:spacing w:val="-4"/>
          <w:sz w:val="21"/>
          <w:szCs w:val="21"/>
        </w:rPr>
        <w:t>A</w:t>
      </w:r>
      <w:r w:rsidR="00B909AF">
        <w:rPr>
          <w:rFonts w:ascii="Arial" w:eastAsia="Arial" w:hAnsi="Arial" w:cs="Arial"/>
          <w:b/>
          <w:color w:val="323299"/>
          <w:spacing w:val="1"/>
          <w:sz w:val="21"/>
          <w:szCs w:val="21"/>
        </w:rPr>
        <w:t>RE</w:t>
      </w:r>
      <w:r w:rsidR="00B909AF">
        <w:rPr>
          <w:rFonts w:ascii="Arial" w:eastAsia="Arial" w:hAnsi="Arial" w:cs="Arial"/>
          <w:b/>
          <w:color w:val="323299"/>
          <w:spacing w:val="-1"/>
          <w:sz w:val="21"/>
          <w:szCs w:val="21"/>
        </w:rPr>
        <w:t>R</w:t>
      </w:r>
      <w:r w:rsidR="00B909AF">
        <w:rPr>
          <w:rFonts w:ascii="Arial" w:eastAsia="Arial" w:hAnsi="Arial" w:cs="Arial"/>
          <w:b/>
          <w:color w:val="323299"/>
          <w:sz w:val="21"/>
          <w:szCs w:val="21"/>
        </w:rPr>
        <w:t>S</w:t>
      </w:r>
      <w:r w:rsidR="00B909AF">
        <w:rPr>
          <w:rFonts w:ascii="Arial" w:eastAsia="Arial" w:hAnsi="Arial" w:cs="Arial"/>
          <w:b/>
          <w:color w:val="323299"/>
          <w:spacing w:val="18"/>
          <w:sz w:val="21"/>
          <w:szCs w:val="21"/>
        </w:rPr>
        <w:t xml:space="preserve"> </w:t>
      </w:r>
      <w:r w:rsidR="00B909AF">
        <w:rPr>
          <w:rFonts w:ascii="Arial" w:eastAsia="Arial" w:hAnsi="Arial" w:cs="Arial"/>
          <w:b/>
          <w:color w:val="323299"/>
          <w:spacing w:val="1"/>
          <w:w w:val="102"/>
          <w:sz w:val="21"/>
          <w:szCs w:val="21"/>
        </w:rPr>
        <w:t>C</w:t>
      </w:r>
      <w:r w:rsidR="00B909AF">
        <w:rPr>
          <w:rFonts w:ascii="Arial" w:eastAsia="Arial" w:hAnsi="Arial" w:cs="Arial"/>
          <w:b/>
          <w:color w:val="323299"/>
          <w:spacing w:val="-2"/>
          <w:w w:val="102"/>
          <w:sz w:val="21"/>
          <w:szCs w:val="21"/>
        </w:rPr>
        <w:t>E</w:t>
      </w:r>
      <w:r w:rsidR="00B909AF">
        <w:rPr>
          <w:rFonts w:ascii="Arial" w:eastAsia="Arial" w:hAnsi="Arial" w:cs="Arial"/>
          <w:b/>
          <w:color w:val="323299"/>
          <w:spacing w:val="1"/>
          <w:w w:val="102"/>
          <w:sz w:val="21"/>
          <w:szCs w:val="21"/>
        </w:rPr>
        <w:t>N</w:t>
      </w:r>
      <w:r w:rsidR="00B909AF">
        <w:rPr>
          <w:rFonts w:ascii="Arial" w:eastAsia="Arial" w:hAnsi="Arial" w:cs="Arial"/>
          <w:b/>
          <w:color w:val="323299"/>
          <w:spacing w:val="-2"/>
          <w:w w:val="102"/>
          <w:sz w:val="21"/>
          <w:szCs w:val="21"/>
        </w:rPr>
        <w:t>T</w:t>
      </w:r>
      <w:r w:rsidR="00B909AF">
        <w:rPr>
          <w:rFonts w:ascii="Arial" w:eastAsia="Arial" w:hAnsi="Arial" w:cs="Arial"/>
          <w:b/>
          <w:color w:val="323299"/>
          <w:spacing w:val="-1"/>
          <w:w w:val="102"/>
          <w:sz w:val="21"/>
          <w:szCs w:val="21"/>
        </w:rPr>
        <w:t>R</w:t>
      </w:r>
      <w:r w:rsidR="00B909AF">
        <w:rPr>
          <w:rFonts w:ascii="Arial" w:eastAsia="Arial" w:hAnsi="Arial" w:cs="Arial"/>
          <w:b/>
          <w:color w:val="323299"/>
          <w:w w:val="102"/>
          <w:sz w:val="21"/>
          <w:szCs w:val="21"/>
        </w:rPr>
        <w:t>E</w:t>
      </w:r>
    </w:p>
    <w:p w:rsidR="00292F87" w:rsidRDefault="00292F87">
      <w:pPr>
        <w:spacing w:before="8" w:line="100" w:lineRule="exact"/>
        <w:rPr>
          <w:sz w:val="10"/>
          <w:szCs w:val="10"/>
        </w:rPr>
      </w:pPr>
    </w:p>
    <w:p w:rsidR="00292F87" w:rsidRDefault="00292F87">
      <w:pPr>
        <w:spacing w:line="200" w:lineRule="exact"/>
      </w:pPr>
    </w:p>
    <w:p w:rsidR="00292F87" w:rsidRDefault="00292F87">
      <w:pPr>
        <w:spacing w:line="200" w:lineRule="exact"/>
      </w:pPr>
    </w:p>
    <w:p w:rsidR="00292F87" w:rsidRDefault="00B909AF">
      <w:pPr>
        <w:spacing w:before="37"/>
        <w:ind w:left="11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color w:val="323299"/>
          <w:w w:val="102"/>
          <w:sz w:val="21"/>
          <w:szCs w:val="21"/>
        </w:rPr>
        <w:t>I</w:t>
      </w:r>
      <w:r>
        <w:rPr>
          <w:rFonts w:ascii="Arial" w:eastAsia="Arial" w:hAnsi="Arial" w:cs="Arial"/>
          <w:b/>
          <w:color w:val="323299"/>
          <w:spacing w:val="3"/>
          <w:w w:val="102"/>
          <w:sz w:val="21"/>
          <w:szCs w:val="21"/>
        </w:rPr>
        <w:t>N</w:t>
      </w:r>
      <w:r>
        <w:rPr>
          <w:rFonts w:ascii="Arial" w:eastAsia="Arial" w:hAnsi="Arial" w:cs="Arial"/>
          <w:b/>
          <w:color w:val="323299"/>
          <w:spacing w:val="-4"/>
          <w:w w:val="102"/>
          <w:sz w:val="21"/>
          <w:szCs w:val="21"/>
        </w:rPr>
        <w:t>T</w:t>
      </w:r>
      <w:r>
        <w:rPr>
          <w:rFonts w:ascii="Arial" w:eastAsia="Arial" w:hAnsi="Arial" w:cs="Arial"/>
          <w:b/>
          <w:color w:val="323299"/>
          <w:spacing w:val="-1"/>
          <w:w w:val="102"/>
          <w:sz w:val="21"/>
          <w:szCs w:val="21"/>
        </w:rPr>
        <w:t>RO</w:t>
      </w:r>
      <w:r>
        <w:rPr>
          <w:rFonts w:ascii="Arial" w:eastAsia="Arial" w:hAnsi="Arial" w:cs="Arial"/>
          <w:b/>
          <w:color w:val="323299"/>
          <w:spacing w:val="3"/>
          <w:w w:val="102"/>
          <w:sz w:val="21"/>
          <w:szCs w:val="21"/>
        </w:rPr>
        <w:t>D</w:t>
      </w:r>
      <w:r>
        <w:rPr>
          <w:rFonts w:ascii="Arial" w:eastAsia="Arial" w:hAnsi="Arial" w:cs="Arial"/>
          <w:b/>
          <w:color w:val="323299"/>
          <w:spacing w:val="-1"/>
          <w:w w:val="102"/>
          <w:sz w:val="21"/>
          <w:szCs w:val="21"/>
        </w:rPr>
        <w:t>U</w:t>
      </w:r>
      <w:r>
        <w:rPr>
          <w:rFonts w:ascii="Arial" w:eastAsia="Arial" w:hAnsi="Arial" w:cs="Arial"/>
          <w:b/>
          <w:color w:val="323299"/>
          <w:spacing w:val="1"/>
          <w:w w:val="102"/>
          <w:sz w:val="21"/>
          <w:szCs w:val="21"/>
        </w:rPr>
        <w:t>C</w:t>
      </w:r>
      <w:r>
        <w:rPr>
          <w:rFonts w:ascii="Arial" w:eastAsia="Arial" w:hAnsi="Arial" w:cs="Arial"/>
          <w:b/>
          <w:color w:val="323299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b/>
          <w:color w:val="323299"/>
          <w:w w:val="102"/>
          <w:sz w:val="21"/>
          <w:szCs w:val="21"/>
        </w:rPr>
        <w:t>I</w:t>
      </w:r>
      <w:r>
        <w:rPr>
          <w:rFonts w:ascii="Arial" w:eastAsia="Arial" w:hAnsi="Arial" w:cs="Arial"/>
          <w:b/>
          <w:color w:val="323299"/>
          <w:spacing w:val="-1"/>
          <w:w w:val="102"/>
          <w:sz w:val="21"/>
          <w:szCs w:val="21"/>
        </w:rPr>
        <w:t>O</w:t>
      </w:r>
      <w:r>
        <w:rPr>
          <w:rFonts w:ascii="Arial" w:eastAsia="Arial" w:hAnsi="Arial" w:cs="Arial"/>
          <w:b/>
          <w:color w:val="323299"/>
          <w:w w:val="102"/>
          <w:sz w:val="21"/>
          <w:szCs w:val="21"/>
        </w:rPr>
        <w:t>N</w:t>
      </w:r>
    </w:p>
    <w:p w:rsidR="00292F87" w:rsidRDefault="00292F87">
      <w:pPr>
        <w:spacing w:before="13" w:line="240" w:lineRule="exact"/>
        <w:rPr>
          <w:sz w:val="24"/>
          <w:szCs w:val="24"/>
        </w:rPr>
      </w:pPr>
    </w:p>
    <w:p w:rsidR="00292F87" w:rsidRDefault="00B909AF">
      <w:pPr>
        <w:spacing w:line="244" w:lineRule="auto"/>
        <w:ind w:left="112" w:right="12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&amp;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pacing w:val="-4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</w:t>
      </w:r>
      <w:r>
        <w:rPr>
          <w:rFonts w:ascii="Arial" w:eastAsia="Arial" w:hAnsi="Arial" w:cs="Arial"/>
          <w:spacing w:val="-2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or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at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proofErr w:type="spellEnd"/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spo</w:t>
      </w:r>
      <w:r>
        <w:rPr>
          <w:rFonts w:ascii="Arial" w:eastAsia="Arial" w:hAnsi="Arial" w:cs="Arial"/>
          <w:spacing w:val="-2"/>
          <w:sz w:val="21"/>
          <w:szCs w:val="21"/>
        </w:rPr>
        <w:t>ns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iliti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 xml:space="preserve">&amp;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kne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’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ul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co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mu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iti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292F87" w:rsidRDefault="00292F87">
      <w:pPr>
        <w:spacing w:before="6" w:line="240" w:lineRule="exact"/>
        <w:rPr>
          <w:sz w:val="24"/>
          <w:szCs w:val="24"/>
        </w:rPr>
      </w:pPr>
    </w:p>
    <w:p w:rsidR="00292F87" w:rsidRDefault="00B909AF">
      <w:pPr>
        <w:spacing w:line="245" w:lineRule="auto"/>
        <w:ind w:left="112" w:right="12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6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im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sp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sp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4"/>
          <w:sz w:val="21"/>
          <w:szCs w:val="21"/>
        </w:rPr>
        <w:t>p</w:t>
      </w:r>
      <w:r>
        <w:rPr>
          <w:rFonts w:ascii="Arial" w:eastAsia="Arial" w:hAnsi="Arial" w:cs="Arial"/>
          <w:spacing w:val="5"/>
          <w:sz w:val="21"/>
          <w:szCs w:val="21"/>
        </w:rPr>
        <w:t>f</w:t>
      </w:r>
      <w:r>
        <w:rPr>
          <w:rFonts w:ascii="Arial" w:eastAsia="Arial" w:hAnsi="Arial" w:cs="Arial"/>
          <w:spacing w:val="-4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</w:t>
      </w:r>
      <w:proofErr w:type="spellEnd"/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. 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mm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ns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th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proofErr w:type="spellEnd"/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4"/>
          <w:sz w:val="21"/>
          <w:szCs w:val="21"/>
        </w:rPr>
        <w:t>v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ki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up</w:t>
      </w:r>
      <w:r>
        <w:rPr>
          <w:rFonts w:ascii="Arial" w:eastAsia="Arial" w:hAnsi="Arial" w:cs="Arial"/>
          <w:spacing w:val="-2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proofErr w:type="spellEnd"/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w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t.</w:t>
      </w:r>
    </w:p>
    <w:p w:rsidR="00292F87" w:rsidRDefault="00292F87">
      <w:pPr>
        <w:spacing w:before="5" w:line="240" w:lineRule="exact"/>
        <w:rPr>
          <w:sz w:val="24"/>
          <w:szCs w:val="24"/>
        </w:rPr>
      </w:pPr>
    </w:p>
    <w:p w:rsidR="00292F87" w:rsidRDefault="00B909AF">
      <w:pPr>
        <w:spacing w:line="244" w:lineRule="auto"/>
        <w:ind w:left="112" w:right="52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th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asp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4"/>
          <w:sz w:val="21"/>
          <w:szCs w:val="21"/>
        </w:rPr>
        <w:t>h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er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w</w:t>
      </w:r>
      <w:r>
        <w:rPr>
          <w:rFonts w:ascii="Arial" w:eastAsia="Arial" w:hAnsi="Arial" w:cs="Arial"/>
          <w:w w:val="102"/>
          <w:sz w:val="21"/>
          <w:szCs w:val="21"/>
        </w:rPr>
        <w:t xml:space="preserve">ill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or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at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th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h</w:t>
      </w:r>
      <w:r>
        <w:rPr>
          <w:rFonts w:ascii="Arial" w:eastAsia="Arial" w:hAnsi="Arial" w:cs="Arial"/>
          <w:w w:val="102"/>
          <w:sz w:val="21"/>
          <w:szCs w:val="21"/>
        </w:rPr>
        <w:t xml:space="preserve">is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pt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4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du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h</w:t>
      </w:r>
      <w:r>
        <w:rPr>
          <w:rFonts w:ascii="Arial" w:eastAsia="Arial" w:hAnsi="Arial" w:cs="Arial"/>
          <w:w w:val="102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co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pacing w:val="-4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ng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r</w:t>
      </w:r>
      <w:r>
        <w:rPr>
          <w:rFonts w:ascii="Arial" w:eastAsia="Arial" w:hAnsi="Arial" w:cs="Arial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h</w:t>
      </w:r>
      <w:r>
        <w:rPr>
          <w:rFonts w:ascii="Arial" w:eastAsia="Arial" w:hAnsi="Arial" w:cs="Arial"/>
          <w:w w:val="102"/>
          <w:sz w:val="21"/>
          <w:szCs w:val="21"/>
        </w:rPr>
        <w:t>t.</w:t>
      </w:r>
    </w:p>
    <w:p w:rsidR="00292F87" w:rsidRDefault="00292F87">
      <w:pPr>
        <w:spacing w:before="3" w:line="240" w:lineRule="exact"/>
        <w:rPr>
          <w:sz w:val="24"/>
          <w:szCs w:val="24"/>
        </w:rPr>
      </w:pPr>
    </w:p>
    <w:p w:rsidR="00292F87" w:rsidRDefault="00B909AF">
      <w:pPr>
        <w:spacing w:line="245" w:lineRule="auto"/>
        <w:ind w:left="112" w:right="43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"/>
          <w:sz w:val="21"/>
          <w:szCs w:val="21"/>
        </w:rPr>
        <w:t>C</w:t>
      </w:r>
      <w:r>
        <w:rPr>
          <w:rFonts w:ascii="Arial" w:eastAsia="Arial" w:hAnsi="Arial" w:cs="Arial"/>
          <w:b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spacing w:val="-1"/>
          <w:sz w:val="21"/>
          <w:szCs w:val="21"/>
        </w:rPr>
        <w:t>m</w:t>
      </w:r>
      <w:r>
        <w:rPr>
          <w:rFonts w:ascii="Arial" w:eastAsia="Arial" w:hAnsi="Arial" w:cs="Arial"/>
          <w:b/>
          <w:spacing w:val="1"/>
          <w:sz w:val="21"/>
          <w:szCs w:val="21"/>
        </w:rPr>
        <w:t>p</w:t>
      </w:r>
      <w:r>
        <w:rPr>
          <w:rFonts w:ascii="Arial" w:eastAsia="Arial" w:hAnsi="Arial" w:cs="Arial"/>
          <w:b/>
          <w:sz w:val="21"/>
          <w:szCs w:val="21"/>
        </w:rPr>
        <w:t>l</w:t>
      </w:r>
      <w:r>
        <w:rPr>
          <w:rFonts w:ascii="Arial" w:eastAsia="Arial" w:hAnsi="Arial" w:cs="Arial"/>
          <w:b/>
          <w:spacing w:val="-2"/>
          <w:sz w:val="21"/>
          <w:szCs w:val="21"/>
        </w:rPr>
        <w:t>ai</w:t>
      </w:r>
      <w:r>
        <w:rPr>
          <w:rFonts w:ascii="Arial" w:eastAsia="Arial" w:hAnsi="Arial" w:cs="Arial"/>
          <w:b/>
          <w:spacing w:val="3"/>
          <w:sz w:val="21"/>
          <w:szCs w:val="21"/>
        </w:rPr>
        <w:t>n</w:t>
      </w:r>
      <w:r>
        <w:rPr>
          <w:rFonts w:ascii="Arial" w:eastAsia="Arial" w:hAnsi="Arial" w:cs="Arial"/>
          <w:b/>
          <w:sz w:val="21"/>
          <w:szCs w:val="21"/>
        </w:rPr>
        <w:t>ts</w:t>
      </w:r>
      <w:r>
        <w:rPr>
          <w:rFonts w:ascii="Arial" w:eastAsia="Arial" w:hAnsi="Arial" w:cs="Arial"/>
          <w:b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sz w:val="21"/>
          <w:szCs w:val="21"/>
        </w:rPr>
        <w:t>P</w:t>
      </w:r>
      <w:r>
        <w:rPr>
          <w:rFonts w:ascii="Arial" w:eastAsia="Arial" w:hAnsi="Arial" w:cs="Arial"/>
          <w:b/>
          <w:sz w:val="21"/>
          <w:szCs w:val="21"/>
        </w:rPr>
        <w:t>r</w:t>
      </w:r>
      <w:r>
        <w:rPr>
          <w:rFonts w:ascii="Arial" w:eastAsia="Arial" w:hAnsi="Arial" w:cs="Arial"/>
          <w:b/>
          <w:spacing w:val="1"/>
          <w:sz w:val="21"/>
          <w:szCs w:val="21"/>
        </w:rPr>
        <w:t>oc</w:t>
      </w:r>
      <w:r>
        <w:rPr>
          <w:rFonts w:ascii="Arial" w:eastAsia="Arial" w:hAnsi="Arial" w:cs="Arial"/>
          <w:b/>
          <w:spacing w:val="-4"/>
          <w:sz w:val="21"/>
          <w:szCs w:val="21"/>
        </w:rPr>
        <w:t>e</w:t>
      </w:r>
      <w:r>
        <w:rPr>
          <w:rFonts w:ascii="Arial" w:eastAsia="Arial" w:hAnsi="Arial" w:cs="Arial"/>
          <w:b/>
          <w:spacing w:val="1"/>
          <w:sz w:val="21"/>
          <w:szCs w:val="21"/>
        </w:rPr>
        <w:t>du</w:t>
      </w:r>
      <w:r>
        <w:rPr>
          <w:rFonts w:ascii="Arial" w:eastAsia="Arial" w:hAnsi="Arial" w:cs="Arial"/>
          <w:b/>
          <w:sz w:val="21"/>
          <w:szCs w:val="21"/>
        </w:rPr>
        <w:t>r</w:t>
      </w:r>
      <w:r>
        <w:rPr>
          <w:rFonts w:ascii="Arial" w:eastAsia="Arial" w:hAnsi="Arial" w:cs="Arial"/>
          <w:b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Se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-2"/>
          <w:sz w:val="21"/>
          <w:szCs w:val="21"/>
        </w:rPr>
        <w:t>scr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oce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f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&amp;</w:t>
      </w:r>
      <w:r>
        <w:rPr>
          <w:rFonts w:ascii="Arial" w:eastAsia="Arial" w:hAnsi="Arial" w:cs="Arial"/>
          <w:spacing w:val="3"/>
          <w:sz w:val="21"/>
          <w:szCs w:val="21"/>
        </w:rPr>
        <w:t xml:space="preserve"> H</w:t>
      </w:r>
      <w:r>
        <w:rPr>
          <w:rFonts w:ascii="Arial" w:eastAsia="Arial" w:hAnsi="Arial" w:cs="Arial"/>
          <w:spacing w:val="-2"/>
          <w:sz w:val="21"/>
          <w:szCs w:val="21"/>
        </w:rPr>
        <w:t>ac</w:t>
      </w:r>
      <w:r>
        <w:rPr>
          <w:rFonts w:ascii="Arial" w:eastAsia="Arial" w:hAnsi="Arial" w:cs="Arial"/>
          <w:spacing w:val="3"/>
          <w:sz w:val="21"/>
          <w:szCs w:val="21"/>
        </w:rPr>
        <w:t>k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 xml:space="preserve">to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nve</w:t>
      </w:r>
      <w:r>
        <w:rPr>
          <w:rFonts w:ascii="Arial" w:eastAsia="Arial" w:hAnsi="Arial" w:cs="Arial"/>
          <w:spacing w:val="-4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proofErr w:type="gramEnd"/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co</w:t>
      </w:r>
      <w:r>
        <w:rPr>
          <w:rFonts w:ascii="Arial" w:eastAsia="Arial" w:hAnsi="Arial" w:cs="Arial"/>
          <w:spacing w:val="1"/>
          <w:sz w:val="21"/>
          <w:szCs w:val="21"/>
        </w:rPr>
        <w:t>mp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ce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v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292F87" w:rsidRDefault="00292F87">
      <w:pPr>
        <w:spacing w:before="5" w:line="240" w:lineRule="exact"/>
        <w:rPr>
          <w:sz w:val="24"/>
          <w:szCs w:val="24"/>
        </w:rPr>
      </w:pPr>
    </w:p>
    <w:p w:rsidR="00292F87" w:rsidRDefault="00B909AF">
      <w:pPr>
        <w:spacing w:line="245" w:lineRule="auto"/>
        <w:ind w:left="112" w:right="85"/>
        <w:rPr>
          <w:rFonts w:ascii="Arial" w:eastAsia="Arial" w:hAnsi="Arial" w:cs="Arial"/>
          <w:sz w:val="21"/>
          <w:szCs w:val="21"/>
        </w:rPr>
        <w:sectPr w:rsidR="00292F87">
          <w:headerReference w:type="default" r:id="rId7"/>
          <w:footerReference w:type="default" r:id="rId8"/>
          <w:pgSz w:w="11900" w:h="16840"/>
          <w:pgMar w:top="2700" w:right="1620" w:bottom="280" w:left="1640" w:header="1404" w:footer="2436" w:gutter="0"/>
          <w:pgNumType w:start="1"/>
          <w:cols w:space="720"/>
        </w:sectPr>
      </w:pPr>
      <w:r>
        <w:rPr>
          <w:rFonts w:ascii="Arial" w:eastAsia="Arial" w:hAnsi="Arial" w:cs="Arial"/>
          <w:spacing w:val="6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’</w:t>
      </w:r>
      <w:proofErr w:type="spellEnd"/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s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v</w:t>
      </w:r>
      <w:r>
        <w:rPr>
          <w:rFonts w:ascii="Arial" w:eastAsia="Arial" w:hAnsi="Arial" w:cs="Arial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 xml:space="preserve">,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al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>k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h</w:t>
      </w:r>
      <w:r>
        <w:rPr>
          <w:rFonts w:ascii="Arial" w:eastAsia="Arial" w:hAnsi="Arial" w:cs="Arial"/>
          <w:w w:val="102"/>
          <w:sz w:val="21"/>
          <w:szCs w:val="21"/>
        </w:rPr>
        <w:t xml:space="preserve">e </w:t>
      </w:r>
      <w:r>
        <w:rPr>
          <w:rFonts w:ascii="Arial" w:eastAsia="Arial" w:hAnsi="Arial" w:cs="Arial"/>
          <w:b/>
          <w:spacing w:val="-2"/>
          <w:sz w:val="21"/>
          <w:szCs w:val="21"/>
        </w:rPr>
        <w:t>S</w:t>
      </w:r>
      <w:r>
        <w:rPr>
          <w:rFonts w:ascii="Arial" w:eastAsia="Arial" w:hAnsi="Arial" w:cs="Arial"/>
          <w:b/>
          <w:spacing w:val="1"/>
          <w:sz w:val="21"/>
          <w:szCs w:val="21"/>
        </w:rPr>
        <w:t>u</w:t>
      </w:r>
      <w:r>
        <w:rPr>
          <w:rFonts w:ascii="Arial" w:eastAsia="Arial" w:hAnsi="Arial" w:cs="Arial"/>
          <w:b/>
          <w:spacing w:val="-2"/>
          <w:sz w:val="21"/>
          <w:szCs w:val="21"/>
        </w:rPr>
        <w:t>g</w:t>
      </w:r>
      <w:r>
        <w:rPr>
          <w:rFonts w:ascii="Arial" w:eastAsia="Arial" w:hAnsi="Arial" w:cs="Arial"/>
          <w:b/>
          <w:spacing w:val="3"/>
          <w:sz w:val="21"/>
          <w:szCs w:val="21"/>
        </w:rPr>
        <w:t>g</w:t>
      </w:r>
      <w:r>
        <w:rPr>
          <w:rFonts w:ascii="Arial" w:eastAsia="Arial" w:hAnsi="Arial" w:cs="Arial"/>
          <w:b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spacing w:val="-2"/>
          <w:sz w:val="21"/>
          <w:szCs w:val="21"/>
        </w:rPr>
        <w:t>st</w:t>
      </w:r>
      <w:r>
        <w:rPr>
          <w:rFonts w:ascii="Arial" w:eastAsia="Arial" w:hAnsi="Arial" w:cs="Arial"/>
          <w:b/>
          <w:sz w:val="21"/>
          <w:szCs w:val="21"/>
        </w:rPr>
        <w:t>i</w:t>
      </w:r>
      <w:r>
        <w:rPr>
          <w:rFonts w:ascii="Arial" w:eastAsia="Arial" w:hAnsi="Arial" w:cs="Arial"/>
          <w:b/>
          <w:spacing w:val="-2"/>
          <w:sz w:val="21"/>
          <w:szCs w:val="21"/>
        </w:rPr>
        <w:t>o</w:t>
      </w:r>
      <w:r>
        <w:rPr>
          <w:rFonts w:ascii="Arial" w:eastAsia="Arial" w:hAnsi="Arial" w:cs="Arial"/>
          <w:b/>
          <w:spacing w:val="3"/>
          <w:sz w:val="21"/>
          <w:szCs w:val="21"/>
        </w:rPr>
        <w:t>n</w:t>
      </w:r>
      <w:r>
        <w:rPr>
          <w:rFonts w:ascii="Arial" w:eastAsia="Arial" w:hAnsi="Arial" w:cs="Arial"/>
          <w:b/>
          <w:sz w:val="21"/>
          <w:szCs w:val="21"/>
        </w:rPr>
        <w:t>s</w:t>
      </w:r>
      <w:r>
        <w:rPr>
          <w:rFonts w:ascii="Arial" w:eastAsia="Arial" w:hAnsi="Arial" w:cs="Arial"/>
          <w:b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2"/>
          <w:sz w:val="21"/>
          <w:szCs w:val="21"/>
        </w:rPr>
        <w:t>Pr</w:t>
      </w:r>
      <w:r>
        <w:rPr>
          <w:rFonts w:ascii="Arial" w:eastAsia="Arial" w:hAnsi="Arial" w:cs="Arial"/>
          <w:b/>
          <w:spacing w:val="3"/>
          <w:sz w:val="21"/>
          <w:szCs w:val="21"/>
        </w:rPr>
        <w:t>o</w:t>
      </w:r>
      <w:r>
        <w:rPr>
          <w:rFonts w:ascii="Arial" w:eastAsia="Arial" w:hAnsi="Arial" w:cs="Arial"/>
          <w:b/>
          <w:spacing w:val="-2"/>
          <w:sz w:val="21"/>
          <w:szCs w:val="21"/>
        </w:rPr>
        <w:t>ced</w:t>
      </w:r>
      <w:r>
        <w:rPr>
          <w:rFonts w:ascii="Arial" w:eastAsia="Arial" w:hAnsi="Arial" w:cs="Arial"/>
          <w:b/>
          <w:spacing w:val="3"/>
          <w:sz w:val="21"/>
          <w:szCs w:val="21"/>
        </w:rPr>
        <w:t>u</w:t>
      </w:r>
      <w:r>
        <w:rPr>
          <w:rFonts w:ascii="Arial" w:eastAsia="Arial" w:hAnsi="Arial" w:cs="Arial"/>
          <w:b/>
          <w:spacing w:val="-2"/>
          <w:sz w:val="21"/>
          <w:szCs w:val="21"/>
        </w:rPr>
        <w:t>r</w:t>
      </w:r>
      <w:r>
        <w:rPr>
          <w:rFonts w:ascii="Arial" w:eastAsia="Arial" w:hAnsi="Arial" w:cs="Arial"/>
          <w:b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esc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kn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w</w:t>
      </w:r>
      <w:r>
        <w:rPr>
          <w:rFonts w:ascii="Arial" w:eastAsia="Arial" w:hAnsi="Arial" w:cs="Arial"/>
          <w:w w:val="102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di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av</w:t>
      </w:r>
      <w:r>
        <w:rPr>
          <w:rFonts w:ascii="Arial" w:eastAsia="Arial" w:hAnsi="Arial" w:cs="Arial"/>
          <w:w w:val="102"/>
          <w:sz w:val="21"/>
          <w:szCs w:val="21"/>
        </w:rPr>
        <w:t xml:space="preserve">e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b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ou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292F87" w:rsidRDefault="009B7F2F">
      <w:pPr>
        <w:spacing w:line="20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1038860</wp:posOffset>
                </wp:positionH>
                <wp:positionV relativeFrom="page">
                  <wp:posOffset>5057775</wp:posOffset>
                </wp:positionV>
                <wp:extent cx="5487670" cy="200660"/>
                <wp:effectExtent l="10160" t="9525" r="7620" b="8890"/>
                <wp:wrapNone/>
                <wp:docPr id="3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670" cy="200660"/>
                          <a:chOff x="1636" y="7965"/>
                          <a:chExt cx="8642" cy="316"/>
                        </a:xfrm>
                      </wpg:grpSpPr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1646" y="7975"/>
                            <a:ext cx="8621" cy="0"/>
                          </a:xfrm>
                          <a:custGeom>
                            <a:avLst/>
                            <a:gdLst>
                              <a:gd name="T0" fmla="+- 0 1646 1646"/>
                              <a:gd name="T1" fmla="*/ T0 w 8621"/>
                              <a:gd name="T2" fmla="+- 0 10267 1646"/>
                              <a:gd name="T3" fmla="*/ T2 w 86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21">
                                <a:moveTo>
                                  <a:pt x="0" y="0"/>
                                </a:moveTo>
                                <a:lnTo>
                                  <a:pt x="862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0"/>
                        <wps:cNvSpPr>
                          <a:spLocks/>
                        </wps:cNvSpPr>
                        <wps:spPr bwMode="auto">
                          <a:xfrm>
                            <a:off x="1646" y="8270"/>
                            <a:ext cx="8621" cy="0"/>
                          </a:xfrm>
                          <a:custGeom>
                            <a:avLst/>
                            <a:gdLst>
                              <a:gd name="T0" fmla="+- 0 1646 1646"/>
                              <a:gd name="T1" fmla="*/ T0 w 8621"/>
                              <a:gd name="T2" fmla="+- 0 10267 1646"/>
                              <a:gd name="T3" fmla="*/ T2 w 86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21">
                                <a:moveTo>
                                  <a:pt x="0" y="0"/>
                                </a:moveTo>
                                <a:lnTo>
                                  <a:pt x="862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9"/>
                        <wps:cNvSpPr>
                          <a:spLocks/>
                        </wps:cNvSpPr>
                        <wps:spPr bwMode="auto">
                          <a:xfrm>
                            <a:off x="1642" y="7970"/>
                            <a:ext cx="0" cy="305"/>
                          </a:xfrm>
                          <a:custGeom>
                            <a:avLst/>
                            <a:gdLst>
                              <a:gd name="T0" fmla="+- 0 7970 7970"/>
                              <a:gd name="T1" fmla="*/ 7970 h 305"/>
                              <a:gd name="T2" fmla="+- 0 8275 7970"/>
                              <a:gd name="T3" fmla="*/ 8275 h 30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5">
                                <a:moveTo>
                                  <a:pt x="0" y="0"/>
                                </a:moveTo>
                                <a:lnTo>
                                  <a:pt x="0" y="30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8"/>
                        <wps:cNvSpPr>
                          <a:spLocks/>
                        </wps:cNvSpPr>
                        <wps:spPr bwMode="auto">
                          <a:xfrm>
                            <a:off x="10272" y="7970"/>
                            <a:ext cx="0" cy="305"/>
                          </a:xfrm>
                          <a:custGeom>
                            <a:avLst/>
                            <a:gdLst>
                              <a:gd name="T0" fmla="+- 0 7970 7970"/>
                              <a:gd name="T1" fmla="*/ 7970 h 305"/>
                              <a:gd name="T2" fmla="+- 0 8275 7970"/>
                              <a:gd name="T3" fmla="*/ 8275 h 30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5">
                                <a:moveTo>
                                  <a:pt x="0" y="0"/>
                                </a:moveTo>
                                <a:lnTo>
                                  <a:pt x="0" y="30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89D9F3" id="Group 27" o:spid="_x0000_s1026" style="position:absolute;margin-left:81.8pt;margin-top:398.25pt;width:432.1pt;height:15.8pt;z-index:-251659776;mso-position-horizontal-relative:page;mso-position-vertical-relative:page" coordorigin="1636,7965" coordsize="8642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">
                <v:shape id="Freeform 31" o:spid="_x0000_s1027" style="position:absolute;left:1646;top:7975;width:8621;height:0;visibility:visible;mso-wrap-style:square;v-text-anchor:top" coordsize="8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" path="m,l8621,e" filled="f" strokeweight=".58pt">
                  <v:path arrowok="t" o:connecttype="custom" o:connectlocs="0,0;8621,0" o:connectangles="0,0"/>
                </v:shape>
                <v:shape id="Freeform 30" o:spid="_x0000_s1028" style="position:absolute;left:1646;top:8270;width:8621;height:0;visibility:visible;mso-wrap-style:square;v-text-anchor:top" coordsize="8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" path="m,l8621,e" filled="f" strokeweight=".58pt">
                  <v:path arrowok="t" o:connecttype="custom" o:connectlocs="0,0;8621,0" o:connectangles="0,0"/>
                </v:shape>
                <v:shape id="Freeform 29" o:spid="_x0000_s1029" style="position:absolute;left:1642;top:7970;width:0;height:305;visibility:visible;mso-wrap-style:square;v-text-anchor:top" coordsize="0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" path="m,l,305e" filled="f" strokeweight=".58pt">
                  <v:path arrowok="t" o:connecttype="custom" o:connectlocs="0,7970;0,8275" o:connectangles="0,0"/>
                </v:shape>
                <v:shape id="Freeform 28" o:spid="_x0000_s1030" style="position:absolute;left:10272;top:7970;width:0;height:305;visibility:visible;mso-wrap-style:square;v-text-anchor:top" coordsize="0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" path="m,l,305e" filled="f" strokeweight=".58pt">
                  <v:path arrowok="t" o:connecttype="custom" o:connectlocs="0,7970;0,8275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1038860</wp:posOffset>
                </wp:positionH>
                <wp:positionV relativeFrom="page">
                  <wp:posOffset>2655570</wp:posOffset>
                </wp:positionV>
                <wp:extent cx="5487670" cy="202565"/>
                <wp:effectExtent l="10160" t="7620" r="7620" b="8890"/>
                <wp:wrapNone/>
                <wp:docPr id="2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670" cy="202565"/>
                          <a:chOff x="1636" y="4182"/>
                          <a:chExt cx="8642" cy="319"/>
                        </a:xfrm>
                      </wpg:grpSpPr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1646" y="4193"/>
                            <a:ext cx="8621" cy="0"/>
                          </a:xfrm>
                          <a:custGeom>
                            <a:avLst/>
                            <a:gdLst>
                              <a:gd name="T0" fmla="+- 0 1646 1646"/>
                              <a:gd name="T1" fmla="*/ T0 w 8621"/>
                              <a:gd name="T2" fmla="+- 0 10267 1646"/>
                              <a:gd name="T3" fmla="*/ T2 w 86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21">
                                <a:moveTo>
                                  <a:pt x="0" y="0"/>
                                </a:moveTo>
                                <a:lnTo>
                                  <a:pt x="862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5"/>
                        <wps:cNvSpPr>
                          <a:spLocks/>
                        </wps:cNvSpPr>
                        <wps:spPr bwMode="auto">
                          <a:xfrm>
                            <a:off x="1646" y="4490"/>
                            <a:ext cx="8621" cy="0"/>
                          </a:xfrm>
                          <a:custGeom>
                            <a:avLst/>
                            <a:gdLst>
                              <a:gd name="T0" fmla="+- 0 1646 1646"/>
                              <a:gd name="T1" fmla="*/ T0 w 8621"/>
                              <a:gd name="T2" fmla="+- 0 10267 1646"/>
                              <a:gd name="T3" fmla="*/ T2 w 86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21">
                                <a:moveTo>
                                  <a:pt x="0" y="0"/>
                                </a:moveTo>
                                <a:lnTo>
                                  <a:pt x="862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4"/>
                        <wps:cNvSpPr>
                          <a:spLocks/>
                        </wps:cNvSpPr>
                        <wps:spPr bwMode="auto">
                          <a:xfrm>
                            <a:off x="1642" y="4188"/>
                            <a:ext cx="0" cy="307"/>
                          </a:xfrm>
                          <a:custGeom>
                            <a:avLst/>
                            <a:gdLst>
                              <a:gd name="T0" fmla="+- 0 4188 4188"/>
                              <a:gd name="T1" fmla="*/ 4188 h 307"/>
                              <a:gd name="T2" fmla="+- 0 4495 4188"/>
                              <a:gd name="T3" fmla="*/ 4495 h 3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7">
                                <a:moveTo>
                                  <a:pt x="0" y="0"/>
                                </a:moveTo>
                                <a:lnTo>
                                  <a:pt x="0" y="3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3"/>
                        <wps:cNvSpPr>
                          <a:spLocks/>
                        </wps:cNvSpPr>
                        <wps:spPr bwMode="auto">
                          <a:xfrm>
                            <a:off x="10272" y="4188"/>
                            <a:ext cx="0" cy="307"/>
                          </a:xfrm>
                          <a:custGeom>
                            <a:avLst/>
                            <a:gdLst>
                              <a:gd name="T0" fmla="+- 0 4188 4188"/>
                              <a:gd name="T1" fmla="*/ 4188 h 307"/>
                              <a:gd name="T2" fmla="+- 0 4495 4188"/>
                              <a:gd name="T3" fmla="*/ 4495 h 3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7">
                                <a:moveTo>
                                  <a:pt x="0" y="0"/>
                                </a:moveTo>
                                <a:lnTo>
                                  <a:pt x="0" y="3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D0D31" id="Group 22" o:spid="_x0000_s1026" style="position:absolute;margin-left:81.8pt;margin-top:209.1pt;width:432.1pt;height:15.95pt;z-index:-251660800;mso-position-horizontal-relative:page;mso-position-vertical-relative:page" coordorigin="1636,4182" coordsize="864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">
                <v:shape id="Freeform 26" o:spid="_x0000_s1027" style="position:absolute;left:1646;top:4193;width:8621;height:0;visibility:visible;mso-wrap-style:square;v-text-anchor:top" coordsize="8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" path="m,l8621,e" filled="f" strokeweight=".58pt">
                  <v:path arrowok="t" o:connecttype="custom" o:connectlocs="0,0;8621,0" o:connectangles="0,0"/>
                </v:shape>
                <v:shape id="Freeform 25" o:spid="_x0000_s1028" style="position:absolute;left:1646;top:4490;width:8621;height:0;visibility:visible;mso-wrap-style:square;v-text-anchor:top" coordsize="8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" path="m,l8621,e" filled="f" strokeweight=".58pt">
                  <v:path arrowok="t" o:connecttype="custom" o:connectlocs="0,0;8621,0" o:connectangles="0,0"/>
                </v:shape>
                <v:shape id="Freeform 24" o:spid="_x0000_s1029" style="position:absolute;left:1642;top:4188;width:0;height:307;visibility:visible;mso-wrap-style:square;v-text-anchor:top" coordsize="0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" path="m,l,307e" filled="f" strokeweight=".58pt">
                  <v:path arrowok="t" o:connecttype="custom" o:connectlocs="0,4188;0,4495" o:connectangles="0,0"/>
                </v:shape>
                <v:shape id="Freeform 23" o:spid="_x0000_s1030" style="position:absolute;left:10272;top:4188;width:0;height:307;visibility:visible;mso-wrap-style:square;v-text-anchor:top" coordsize="0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" path="m,l,307e" filled="f" strokeweight=".58pt">
                  <v:path arrowok="t" o:connecttype="custom" o:connectlocs="0,4188;0,4495" o:connectangles="0,0"/>
                </v:shape>
                <w10:wrap anchorx="page" anchory="page"/>
              </v:group>
            </w:pict>
          </mc:Fallback>
        </mc:AlternateContent>
      </w:r>
    </w:p>
    <w:p w:rsidR="00292F87" w:rsidRDefault="00292F87">
      <w:pPr>
        <w:spacing w:before="12" w:line="240" w:lineRule="exact"/>
        <w:rPr>
          <w:sz w:val="24"/>
          <w:szCs w:val="24"/>
        </w:rPr>
      </w:pPr>
    </w:p>
    <w:p w:rsidR="00292F87" w:rsidRDefault="00B909AF">
      <w:pPr>
        <w:spacing w:before="37"/>
        <w:ind w:left="11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color w:val="323299"/>
          <w:spacing w:val="-2"/>
          <w:sz w:val="21"/>
          <w:szCs w:val="21"/>
        </w:rPr>
        <w:t>S</w:t>
      </w:r>
      <w:r>
        <w:rPr>
          <w:rFonts w:ascii="Arial" w:eastAsia="Arial" w:hAnsi="Arial" w:cs="Arial"/>
          <w:b/>
          <w:color w:val="323299"/>
          <w:spacing w:val="1"/>
          <w:sz w:val="21"/>
          <w:szCs w:val="21"/>
        </w:rPr>
        <w:t>EC</w:t>
      </w:r>
      <w:r>
        <w:rPr>
          <w:rFonts w:ascii="Arial" w:eastAsia="Arial" w:hAnsi="Arial" w:cs="Arial"/>
          <w:b/>
          <w:color w:val="323299"/>
          <w:spacing w:val="-2"/>
          <w:sz w:val="21"/>
          <w:szCs w:val="21"/>
        </w:rPr>
        <w:t>T</w:t>
      </w:r>
      <w:r>
        <w:rPr>
          <w:rFonts w:ascii="Arial" w:eastAsia="Arial" w:hAnsi="Arial" w:cs="Arial"/>
          <w:b/>
          <w:color w:val="323299"/>
          <w:sz w:val="21"/>
          <w:szCs w:val="21"/>
        </w:rPr>
        <w:t>I</w:t>
      </w:r>
      <w:r>
        <w:rPr>
          <w:rFonts w:ascii="Arial" w:eastAsia="Arial" w:hAnsi="Arial" w:cs="Arial"/>
          <w:b/>
          <w:color w:val="323299"/>
          <w:spacing w:val="-1"/>
          <w:sz w:val="21"/>
          <w:szCs w:val="21"/>
        </w:rPr>
        <w:t>O</w:t>
      </w:r>
      <w:r>
        <w:rPr>
          <w:rFonts w:ascii="Arial" w:eastAsia="Arial" w:hAnsi="Arial" w:cs="Arial"/>
          <w:b/>
          <w:color w:val="323299"/>
          <w:sz w:val="21"/>
          <w:szCs w:val="21"/>
        </w:rPr>
        <w:t>N</w:t>
      </w:r>
      <w:r>
        <w:rPr>
          <w:rFonts w:ascii="Arial" w:eastAsia="Arial" w:hAnsi="Arial" w:cs="Arial"/>
          <w:b/>
          <w:color w:val="323299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323299"/>
          <w:spacing w:val="-2"/>
          <w:w w:val="102"/>
          <w:sz w:val="21"/>
          <w:szCs w:val="21"/>
        </w:rPr>
        <w:t>1</w:t>
      </w:r>
      <w:r>
        <w:rPr>
          <w:rFonts w:ascii="Arial" w:eastAsia="Arial" w:hAnsi="Arial" w:cs="Arial"/>
          <w:b/>
          <w:color w:val="323299"/>
          <w:w w:val="102"/>
          <w:sz w:val="21"/>
          <w:szCs w:val="21"/>
        </w:rPr>
        <w:t>:</w:t>
      </w:r>
    </w:p>
    <w:p w:rsidR="00292F87" w:rsidRDefault="00B909AF">
      <w:pPr>
        <w:spacing w:before="8"/>
        <w:ind w:left="11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color w:val="323299"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color w:val="323299"/>
          <w:spacing w:val="-1"/>
          <w:sz w:val="21"/>
          <w:szCs w:val="21"/>
        </w:rPr>
        <w:t>OM</w:t>
      </w:r>
      <w:r>
        <w:rPr>
          <w:rFonts w:ascii="Arial" w:eastAsia="Arial" w:hAnsi="Arial" w:cs="Arial"/>
          <w:b/>
          <w:color w:val="323299"/>
          <w:spacing w:val="1"/>
          <w:sz w:val="21"/>
          <w:szCs w:val="21"/>
        </w:rPr>
        <w:t>PL</w:t>
      </w:r>
      <w:r>
        <w:rPr>
          <w:rFonts w:ascii="Arial" w:eastAsia="Arial" w:hAnsi="Arial" w:cs="Arial"/>
          <w:b/>
          <w:color w:val="323299"/>
          <w:spacing w:val="-4"/>
          <w:sz w:val="21"/>
          <w:szCs w:val="21"/>
        </w:rPr>
        <w:t>A</w:t>
      </w:r>
      <w:r>
        <w:rPr>
          <w:rFonts w:ascii="Arial" w:eastAsia="Arial" w:hAnsi="Arial" w:cs="Arial"/>
          <w:b/>
          <w:color w:val="323299"/>
          <w:spacing w:val="3"/>
          <w:sz w:val="21"/>
          <w:szCs w:val="21"/>
        </w:rPr>
        <w:t>I</w:t>
      </w:r>
      <w:r>
        <w:rPr>
          <w:rFonts w:ascii="Arial" w:eastAsia="Arial" w:hAnsi="Arial" w:cs="Arial"/>
          <w:b/>
          <w:color w:val="323299"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color w:val="323299"/>
          <w:spacing w:val="-4"/>
          <w:sz w:val="21"/>
          <w:szCs w:val="21"/>
        </w:rPr>
        <w:t>T</w:t>
      </w:r>
      <w:r>
        <w:rPr>
          <w:rFonts w:ascii="Arial" w:eastAsia="Arial" w:hAnsi="Arial" w:cs="Arial"/>
          <w:b/>
          <w:color w:val="323299"/>
          <w:sz w:val="21"/>
          <w:szCs w:val="21"/>
        </w:rPr>
        <w:t>S</w:t>
      </w:r>
      <w:r>
        <w:rPr>
          <w:rFonts w:ascii="Arial" w:eastAsia="Arial" w:hAnsi="Arial" w:cs="Arial"/>
          <w:b/>
          <w:color w:val="323299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323299"/>
          <w:spacing w:val="1"/>
          <w:w w:val="102"/>
          <w:sz w:val="21"/>
          <w:szCs w:val="21"/>
        </w:rPr>
        <w:t>P</w:t>
      </w:r>
      <w:r>
        <w:rPr>
          <w:rFonts w:ascii="Arial" w:eastAsia="Arial" w:hAnsi="Arial" w:cs="Arial"/>
          <w:b/>
          <w:color w:val="323299"/>
          <w:spacing w:val="-1"/>
          <w:w w:val="102"/>
          <w:sz w:val="21"/>
          <w:szCs w:val="21"/>
        </w:rPr>
        <w:t>RO</w:t>
      </w:r>
      <w:r>
        <w:rPr>
          <w:rFonts w:ascii="Arial" w:eastAsia="Arial" w:hAnsi="Arial" w:cs="Arial"/>
          <w:b/>
          <w:color w:val="323299"/>
          <w:spacing w:val="1"/>
          <w:w w:val="102"/>
          <w:sz w:val="21"/>
          <w:szCs w:val="21"/>
        </w:rPr>
        <w:t>C</w:t>
      </w:r>
      <w:r>
        <w:rPr>
          <w:rFonts w:ascii="Arial" w:eastAsia="Arial" w:hAnsi="Arial" w:cs="Arial"/>
          <w:b/>
          <w:color w:val="323299"/>
          <w:spacing w:val="-2"/>
          <w:w w:val="102"/>
          <w:sz w:val="21"/>
          <w:szCs w:val="21"/>
        </w:rPr>
        <w:t>E</w:t>
      </w:r>
      <w:r>
        <w:rPr>
          <w:rFonts w:ascii="Arial" w:eastAsia="Arial" w:hAnsi="Arial" w:cs="Arial"/>
          <w:b/>
          <w:color w:val="323299"/>
          <w:spacing w:val="1"/>
          <w:w w:val="102"/>
          <w:sz w:val="21"/>
          <w:szCs w:val="21"/>
        </w:rPr>
        <w:t>DU</w:t>
      </w:r>
      <w:r>
        <w:rPr>
          <w:rFonts w:ascii="Arial" w:eastAsia="Arial" w:hAnsi="Arial" w:cs="Arial"/>
          <w:b/>
          <w:color w:val="323299"/>
          <w:spacing w:val="-1"/>
          <w:w w:val="102"/>
          <w:sz w:val="21"/>
          <w:szCs w:val="21"/>
        </w:rPr>
        <w:t>R</w:t>
      </w:r>
      <w:r>
        <w:rPr>
          <w:rFonts w:ascii="Arial" w:eastAsia="Arial" w:hAnsi="Arial" w:cs="Arial"/>
          <w:b/>
          <w:color w:val="323299"/>
          <w:w w:val="102"/>
          <w:sz w:val="21"/>
          <w:szCs w:val="21"/>
        </w:rPr>
        <w:t>E</w:t>
      </w:r>
    </w:p>
    <w:p w:rsidR="00292F87" w:rsidRDefault="00292F87">
      <w:pPr>
        <w:spacing w:before="7" w:line="120" w:lineRule="exact"/>
        <w:rPr>
          <w:sz w:val="12"/>
          <w:szCs w:val="12"/>
        </w:rPr>
      </w:pPr>
    </w:p>
    <w:p w:rsidR="00292F87" w:rsidRDefault="00292F87">
      <w:pPr>
        <w:spacing w:line="200" w:lineRule="exact"/>
      </w:pPr>
    </w:p>
    <w:p w:rsidR="00292F87" w:rsidRDefault="00292F87">
      <w:pPr>
        <w:spacing w:line="200" w:lineRule="exact"/>
      </w:pPr>
    </w:p>
    <w:p w:rsidR="00292F87" w:rsidRDefault="00B909AF">
      <w:pPr>
        <w:spacing w:line="220" w:lineRule="exact"/>
        <w:ind w:left="11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"/>
          <w:position w:val="-1"/>
          <w:sz w:val="21"/>
          <w:szCs w:val="21"/>
        </w:rPr>
        <w:t>S</w:t>
      </w:r>
      <w:r>
        <w:rPr>
          <w:rFonts w:ascii="Arial" w:eastAsia="Arial" w:hAnsi="Arial" w:cs="Arial"/>
          <w:b/>
          <w:spacing w:val="3"/>
          <w:position w:val="-1"/>
          <w:sz w:val="21"/>
          <w:szCs w:val="21"/>
        </w:rPr>
        <w:t>t</w:t>
      </w:r>
      <w:r>
        <w:rPr>
          <w:rFonts w:ascii="Arial" w:eastAsia="Arial" w:hAnsi="Arial" w:cs="Arial"/>
          <w:b/>
          <w:spacing w:val="-4"/>
          <w:position w:val="-1"/>
          <w:sz w:val="21"/>
          <w:szCs w:val="21"/>
        </w:rPr>
        <w:t>a</w:t>
      </w:r>
      <w:r>
        <w:rPr>
          <w:rFonts w:ascii="Arial" w:eastAsia="Arial" w:hAnsi="Arial" w:cs="Arial"/>
          <w:b/>
          <w:spacing w:val="3"/>
          <w:position w:val="-1"/>
          <w:sz w:val="21"/>
          <w:szCs w:val="21"/>
        </w:rPr>
        <w:t>g</w:t>
      </w:r>
      <w:r>
        <w:rPr>
          <w:rFonts w:ascii="Arial" w:eastAsia="Arial" w:hAnsi="Arial" w:cs="Arial"/>
          <w:b/>
          <w:position w:val="-1"/>
          <w:sz w:val="21"/>
          <w:szCs w:val="21"/>
        </w:rPr>
        <w:t>e</w:t>
      </w:r>
      <w:r>
        <w:rPr>
          <w:rFonts w:ascii="Arial" w:eastAsia="Arial" w:hAnsi="Arial" w:cs="Arial"/>
          <w:b/>
          <w:spacing w:val="1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2"/>
          <w:position w:val="-1"/>
          <w:sz w:val="21"/>
          <w:szCs w:val="21"/>
        </w:rPr>
        <w:t>1</w:t>
      </w:r>
      <w:r>
        <w:rPr>
          <w:rFonts w:ascii="Arial" w:eastAsia="Arial" w:hAnsi="Arial" w:cs="Arial"/>
          <w:b/>
          <w:position w:val="-1"/>
          <w:sz w:val="21"/>
          <w:szCs w:val="21"/>
        </w:rPr>
        <w:t>:</w:t>
      </w:r>
      <w:r>
        <w:rPr>
          <w:rFonts w:ascii="Arial" w:eastAsia="Arial" w:hAnsi="Arial" w:cs="Arial"/>
          <w:b/>
          <w:spacing w:val="4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1"/>
          <w:szCs w:val="21"/>
        </w:rPr>
        <w:t>M</w:t>
      </w:r>
      <w:r>
        <w:rPr>
          <w:rFonts w:ascii="Arial" w:eastAsia="Arial" w:hAnsi="Arial" w:cs="Arial"/>
          <w:b/>
          <w:spacing w:val="-2"/>
          <w:position w:val="-1"/>
          <w:sz w:val="21"/>
          <w:szCs w:val="21"/>
        </w:rPr>
        <w:t>a</w:t>
      </w:r>
      <w:r>
        <w:rPr>
          <w:rFonts w:ascii="Arial" w:eastAsia="Arial" w:hAnsi="Arial" w:cs="Arial"/>
          <w:b/>
          <w:spacing w:val="1"/>
          <w:position w:val="-1"/>
          <w:sz w:val="21"/>
          <w:szCs w:val="21"/>
        </w:rPr>
        <w:t>k</w:t>
      </w:r>
      <w:r>
        <w:rPr>
          <w:rFonts w:ascii="Arial" w:eastAsia="Arial" w:hAnsi="Arial" w:cs="Arial"/>
          <w:b/>
          <w:spacing w:val="-2"/>
          <w:position w:val="-1"/>
          <w:sz w:val="21"/>
          <w:szCs w:val="21"/>
        </w:rPr>
        <w:t>i</w:t>
      </w:r>
      <w:r>
        <w:rPr>
          <w:rFonts w:ascii="Arial" w:eastAsia="Arial" w:hAnsi="Arial" w:cs="Arial"/>
          <w:b/>
          <w:spacing w:val="1"/>
          <w:position w:val="-1"/>
          <w:sz w:val="21"/>
          <w:szCs w:val="21"/>
        </w:rPr>
        <w:t>n</w:t>
      </w:r>
      <w:r>
        <w:rPr>
          <w:rFonts w:ascii="Arial" w:eastAsia="Arial" w:hAnsi="Arial" w:cs="Arial"/>
          <w:b/>
          <w:position w:val="-1"/>
          <w:sz w:val="21"/>
          <w:szCs w:val="21"/>
        </w:rPr>
        <w:t>g</w:t>
      </w:r>
      <w:r>
        <w:rPr>
          <w:rFonts w:ascii="Arial" w:eastAsia="Arial" w:hAnsi="Arial" w:cs="Arial"/>
          <w:b/>
          <w:spacing w:val="17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4"/>
          <w:position w:val="-1"/>
          <w:sz w:val="21"/>
          <w:szCs w:val="21"/>
        </w:rPr>
        <w:t>a</w:t>
      </w:r>
      <w:r>
        <w:rPr>
          <w:rFonts w:ascii="Arial" w:eastAsia="Arial" w:hAnsi="Arial" w:cs="Arial"/>
          <w:b/>
          <w:position w:val="-1"/>
          <w:sz w:val="21"/>
          <w:szCs w:val="21"/>
        </w:rPr>
        <w:t>n</w:t>
      </w:r>
      <w:r>
        <w:rPr>
          <w:rFonts w:ascii="Arial" w:eastAsia="Arial" w:hAnsi="Arial" w:cs="Arial"/>
          <w:b/>
          <w:spacing w:val="8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position w:val="-1"/>
          <w:sz w:val="21"/>
          <w:szCs w:val="21"/>
        </w:rPr>
        <w:t>I</w:t>
      </w:r>
      <w:r>
        <w:rPr>
          <w:rFonts w:ascii="Arial" w:eastAsia="Arial" w:hAnsi="Arial" w:cs="Arial"/>
          <w:b/>
          <w:spacing w:val="1"/>
          <w:position w:val="-1"/>
          <w:sz w:val="21"/>
          <w:szCs w:val="21"/>
        </w:rPr>
        <w:t>n</w:t>
      </w:r>
      <w:r>
        <w:rPr>
          <w:rFonts w:ascii="Arial" w:eastAsia="Arial" w:hAnsi="Arial" w:cs="Arial"/>
          <w:b/>
          <w:spacing w:val="-2"/>
          <w:position w:val="-1"/>
          <w:sz w:val="21"/>
          <w:szCs w:val="21"/>
        </w:rPr>
        <w:t>f</w:t>
      </w:r>
      <w:r>
        <w:rPr>
          <w:rFonts w:ascii="Arial" w:eastAsia="Arial" w:hAnsi="Arial" w:cs="Arial"/>
          <w:b/>
          <w:spacing w:val="3"/>
          <w:position w:val="-1"/>
          <w:sz w:val="21"/>
          <w:szCs w:val="21"/>
        </w:rPr>
        <w:t>o</w:t>
      </w:r>
      <w:r>
        <w:rPr>
          <w:rFonts w:ascii="Arial" w:eastAsia="Arial" w:hAnsi="Arial" w:cs="Arial"/>
          <w:b/>
          <w:spacing w:val="-2"/>
          <w:position w:val="-1"/>
          <w:sz w:val="21"/>
          <w:szCs w:val="21"/>
        </w:rPr>
        <w:t>r</w:t>
      </w:r>
      <w:r>
        <w:rPr>
          <w:rFonts w:ascii="Arial" w:eastAsia="Arial" w:hAnsi="Arial" w:cs="Arial"/>
          <w:b/>
          <w:spacing w:val="1"/>
          <w:position w:val="-1"/>
          <w:sz w:val="21"/>
          <w:szCs w:val="21"/>
        </w:rPr>
        <w:t>m</w:t>
      </w:r>
      <w:r>
        <w:rPr>
          <w:rFonts w:ascii="Arial" w:eastAsia="Arial" w:hAnsi="Arial" w:cs="Arial"/>
          <w:b/>
          <w:spacing w:val="-2"/>
          <w:position w:val="-1"/>
          <w:sz w:val="21"/>
          <w:szCs w:val="21"/>
        </w:rPr>
        <w:t>a</w:t>
      </w:r>
      <w:r>
        <w:rPr>
          <w:rFonts w:ascii="Arial" w:eastAsia="Arial" w:hAnsi="Arial" w:cs="Arial"/>
          <w:b/>
          <w:position w:val="-1"/>
          <w:sz w:val="21"/>
          <w:szCs w:val="21"/>
        </w:rPr>
        <w:t>l</w:t>
      </w:r>
      <w:r>
        <w:rPr>
          <w:rFonts w:ascii="Arial" w:eastAsia="Arial" w:hAnsi="Arial" w:cs="Arial"/>
          <w:b/>
          <w:spacing w:val="17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position w:val="-1"/>
          <w:sz w:val="21"/>
          <w:szCs w:val="21"/>
        </w:rPr>
        <w:t>C</w:t>
      </w:r>
      <w:r>
        <w:rPr>
          <w:rFonts w:ascii="Arial" w:eastAsia="Arial" w:hAnsi="Arial" w:cs="Arial"/>
          <w:b/>
          <w:spacing w:val="3"/>
          <w:w w:val="102"/>
          <w:position w:val="-1"/>
          <w:sz w:val="21"/>
          <w:szCs w:val="21"/>
        </w:rPr>
        <w:t>o</w:t>
      </w:r>
      <w:r>
        <w:rPr>
          <w:rFonts w:ascii="Arial" w:eastAsia="Arial" w:hAnsi="Arial" w:cs="Arial"/>
          <w:b/>
          <w:spacing w:val="-4"/>
          <w:w w:val="102"/>
          <w:position w:val="-1"/>
          <w:sz w:val="21"/>
          <w:szCs w:val="21"/>
        </w:rPr>
        <w:t>m</w:t>
      </w:r>
      <w:r>
        <w:rPr>
          <w:rFonts w:ascii="Arial" w:eastAsia="Arial" w:hAnsi="Arial" w:cs="Arial"/>
          <w:b/>
          <w:spacing w:val="1"/>
          <w:w w:val="102"/>
          <w:position w:val="-1"/>
          <w:sz w:val="21"/>
          <w:szCs w:val="21"/>
        </w:rPr>
        <w:t>p</w:t>
      </w:r>
      <w:r>
        <w:rPr>
          <w:rFonts w:ascii="Arial" w:eastAsia="Arial" w:hAnsi="Arial" w:cs="Arial"/>
          <w:b/>
          <w:w w:val="102"/>
          <w:position w:val="-1"/>
          <w:sz w:val="21"/>
          <w:szCs w:val="21"/>
        </w:rPr>
        <w:t>l</w:t>
      </w:r>
      <w:r>
        <w:rPr>
          <w:rFonts w:ascii="Arial" w:eastAsia="Arial" w:hAnsi="Arial" w:cs="Arial"/>
          <w:b/>
          <w:spacing w:val="1"/>
          <w:w w:val="102"/>
          <w:position w:val="-1"/>
          <w:sz w:val="21"/>
          <w:szCs w:val="21"/>
        </w:rPr>
        <w:t>a</w:t>
      </w:r>
      <w:r>
        <w:rPr>
          <w:rFonts w:ascii="Arial" w:eastAsia="Arial" w:hAnsi="Arial" w:cs="Arial"/>
          <w:b/>
          <w:spacing w:val="-2"/>
          <w:w w:val="102"/>
          <w:position w:val="-1"/>
          <w:sz w:val="21"/>
          <w:szCs w:val="21"/>
        </w:rPr>
        <w:t>i</w:t>
      </w:r>
      <w:r>
        <w:rPr>
          <w:rFonts w:ascii="Arial" w:eastAsia="Arial" w:hAnsi="Arial" w:cs="Arial"/>
          <w:b/>
          <w:spacing w:val="1"/>
          <w:w w:val="102"/>
          <w:position w:val="-1"/>
          <w:sz w:val="21"/>
          <w:szCs w:val="21"/>
        </w:rPr>
        <w:t>n</w:t>
      </w:r>
      <w:r>
        <w:rPr>
          <w:rFonts w:ascii="Arial" w:eastAsia="Arial" w:hAnsi="Arial" w:cs="Arial"/>
          <w:b/>
          <w:w w:val="102"/>
          <w:position w:val="-1"/>
          <w:sz w:val="21"/>
          <w:szCs w:val="21"/>
        </w:rPr>
        <w:t>t</w:t>
      </w:r>
    </w:p>
    <w:p w:rsidR="00292F87" w:rsidRDefault="00292F87">
      <w:pPr>
        <w:spacing w:before="8" w:line="240" w:lineRule="exact"/>
        <w:rPr>
          <w:sz w:val="24"/>
          <w:szCs w:val="24"/>
        </w:rPr>
      </w:pPr>
    </w:p>
    <w:p w:rsidR="00292F87" w:rsidRDefault="00B909AF">
      <w:pPr>
        <w:spacing w:before="37" w:line="243" w:lineRule="auto"/>
        <w:ind w:left="112" w:right="20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th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v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7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&amp;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ac</w:t>
      </w:r>
      <w:r>
        <w:rPr>
          <w:rFonts w:ascii="Arial" w:eastAsia="Arial" w:hAnsi="Arial" w:cs="Arial"/>
          <w:spacing w:val="3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tre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y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 xml:space="preserve">u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</w:t>
      </w:r>
      <w:r>
        <w:rPr>
          <w:rFonts w:ascii="Arial" w:eastAsia="Arial" w:hAnsi="Arial" w:cs="Arial"/>
          <w:spacing w:val="-2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>(</w:t>
      </w:r>
      <w:r>
        <w:rPr>
          <w:rFonts w:ascii="Arial" w:eastAsia="Arial" w:hAnsi="Arial" w:cs="Arial"/>
          <w:spacing w:val="-4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co</w:t>
      </w:r>
      <w:r>
        <w:rPr>
          <w:rFonts w:ascii="Arial" w:eastAsia="Arial" w:hAnsi="Arial" w:cs="Arial"/>
          <w:spacing w:val="1"/>
          <w:sz w:val="21"/>
          <w:szCs w:val="21"/>
        </w:rPr>
        <w:t>nc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h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i</w:t>
      </w:r>
      <w:r>
        <w:rPr>
          <w:rFonts w:ascii="Arial" w:eastAsia="Arial" w:hAnsi="Arial" w:cs="Arial"/>
          <w:w w:val="102"/>
          <w:sz w:val="21"/>
          <w:szCs w:val="21"/>
        </w:rPr>
        <w:t>s</w:t>
      </w:r>
    </w:p>
    <w:p w:rsidR="00292F87" w:rsidRDefault="00292F87">
      <w:pPr>
        <w:spacing w:before="2" w:line="260" w:lineRule="exact"/>
        <w:rPr>
          <w:sz w:val="26"/>
          <w:szCs w:val="26"/>
        </w:rPr>
      </w:pPr>
    </w:p>
    <w:p w:rsidR="00292F87" w:rsidRDefault="00B909AF">
      <w:pPr>
        <w:spacing w:line="259" w:lineRule="auto"/>
        <w:ind w:left="462" w:right="574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7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5"/>
          <w:w w:val="102"/>
          <w:sz w:val="21"/>
          <w:szCs w:val="21"/>
        </w:rPr>
        <w:t>f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r</w:t>
      </w:r>
      <w:r>
        <w:rPr>
          <w:rFonts w:ascii="Arial" w:eastAsia="Arial" w:hAnsi="Arial" w:cs="Arial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en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292F87" w:rsidRDefault="00292F87">
      <w:pPr>
        <w:spacing w:before="13" w:line="220" w:lineRule="exact"/>
        <w:rPr>
          <w:sz w:val="22"/>
          <w:szCs w:val="22"/>
        </w:rPr>
      </w:pPr>
    </w:p>
    <w:p w:rsidR="00292F87" w:rsidRDefault="00B909AF">
      <w:pPr>
        <w:spacing w:line="243" w:lineRule="auto"/>
        <w:ind w:left="112" w:right="47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-4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r. 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y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395CDD">
        <w:rPr>
          <w:rFonts w:ascii="Arial" w:eastAsia="Arial" w:hAnsi="Arial" w:cs="Arial"/>
          <w:spacing w:val="10"/>
          <w:sz w:val="21"/>
          <w:szCs w:val="21"/>
        </w:rPr>
        <w:t>Operations O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(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 w:rsidR="00395CDD"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1A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292F87" w:rsidRDefault="00292F87">
      <w:pPr>
        <w:spacing w:before="7" w:line="240" w:lineRule="exact"/>
        <w:rPr>
          <w:sz w:val="24"/>
          <w:szCs w:val="24"/>
        </w:rPr>
      </w:pPr>
    </w:p>
    <w:p w:rsidR="00292F87" w:rsidRDefault="00B909AF">
      <w:pPr>
        <w:spacing w:line="243" w:lineRule="auto"/>
        <w:ind w:left="112" w:right="5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6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pacing w:val="-2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x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es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4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h</w:t>
      </w:r>
      <w:r>
        <w:rPr>
          <w:rFonts w:ascii="Arial" w:eastAsia="Arial" w:hAnsi="Arial" w:cs="Arial"/>
          <w:w w:val="102"/>
          <w:sz w:val="21"/>
          <w:szCs w:val="21"/>
        </w:rPr>
        <w:t xml:space="preserve">is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="00395CDD">
        <w:rPr>
          <w:rFonts w:ascii="Arial" w:eastAsia="Arial" w:hAnsi="Arial" w:cs="Arial"/>
          <w:sz w:val="21"/>
          <w:szCs w:val="21"/>
        </w:rPr>
        <w:t>10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k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us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292F87" w:rsidRDefault="00292F87">
      <w:pPr>
        <w:spacing w:before="6" w:line="120" w:lineRule="exact"/>
        <w:rPr>
          <w:sz w:val="12"/>
          <w:szCs w:val="12"/>
        </w:rPr>
      </w:pPr>
    </w:p>
    <w:p w:rsidR="00292F87" w:rsidRDefault="00292F87">
      <w:pPr>
        <w:spacing w:line="200" w:lineRule="exact"/>
      </w:pPr>
    </w:p>
    <w:p w:rsidR="00292F87" w:rsidRDefault="00292F87">
      <w:pPr>
        <w:spacing w:line="200" w:lineRule="exact"/>
      </w:pPr>
    </w:p>
    <w:p w:rsidR="00292F87" w:rsidRDefault="00B909AF">
      <w:pPr>
        <w:spacing w:line="220" w:lineRule="exact"/>
        <w:ind w:left="11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"/>
          <w:position w:val="-1"/>
          <w:sz w:val="21"/>
          <w:szCs w:val="21"/>
        </w:rPr>
        <w:t>S</w:t>
      </w:r>
      <w:r>
        <w:rPr>
          <w:rFonts w:ascii="Arial" w:eastAsia="Arial" w:hAnsi="Arial" w:cs="Arial"/>
          <w:b/>
          <w:spacing w:val="3"/>
          <w:position w:val="-1"/>
          <w:sz w:val="21"/>
          <w:szCs w:val="21"/>
        </w:rPr>
        <w:t>t</w:t>
      </w:r>
      <w:r>
        <w:rPr>
          <w:rFonts w:ascii="Arial" w:eastAsia="Arial" w:hAnsi="Arial" w:cs="Arial"/>
          <w:b/>
          <w:spacing w:val="-4"/>
          <w:position w:val="-1"/>
          <w:sz w:val="21"/>
          <w:szCs w:val="21"/>
        </w:rPr>
        <w:t>a</w:t>
      </w:r>
      <w:r>
        <w:rPr>
          <w:rFonts w:ascii="Arial" w:eastAsia="Arial" w:hAnsi="Arial" w:cs="Arial"/>
          <w:b/>
          <w:spacing w:val="3"/>
          <w:position w:val="-1"/>
          <w:sz w:val="21"/>
          <w:szCs w:val="21"/>
        </w:rPr>
        <w:t>g</w:t>
      </w:r>
      <w:r>
        <w:rPr>
          <w:rFonts w:ascii="Arial" w:eastAsia="Arial" w:hAnsi="Arial" w:cs="Arial"/>
          <w:b/>
          <w:position w:val="-1"/>
          <w:sz w:val="21"/>
          <w:szCs w:val="21"/>
        </w:rPr>
        <w:t>e</w:t>
      </w:r>
      <w:r>
        <w:rPr>
          <w:rFonts w:ascii="Arial" w:eastAsia="Arial" w:hAnsi="Arial" w:cs="Arial"/>
          <w:b/>
          <w:spacing w:val="1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2"/>
          <w:position w:val="-1"/>
          <w:sz w:val="21"/>
          <w:szCs w:val="21"/>
        </w:rPr>
        <w:t>2</w:t>
      </w:r>
      <w:r>
        <w:rPr>
          <w:rFonts w:ascii="Arial" w:eastAsia="Arial" w:hAnsi="Arial" w:cs="Arial"/>
          <w:b/>
          <w:position w:val="-1"/>
          <w:sz w:val="21"/>
          <w:szCs w:val="21"/>
        </w:rPr>
        <w:t>:</w:t>
      </w:r>
      <w:r>
        <w:rPr>
          <w:rFonts w:ascii="Arial" w:eastAsia="Arial" w:hAnsi="Arial" w:cs="Arial"/>
          <w:b/>
          <w:spacing w:val="4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1"/>
          <w:szCs w:val="21"/>
        </w:rPr>
        <w:t>M</w:t>
      </w:r>
      <w:r>
        <w:rPr>
          <w:rFonts w:ascii="Arial" w:eastAsia="Arial" w:hAnsi="Arial" w:cs="Arial"/>
          <w:b/>
          <w:spacing w:val="-2"/>
          <w:position w:val="-1"/>
          <w:sz w:val="21"/>
          <w:szCs w:val="21"/>
        </w:rPr>
        <w:t>a</w:t>
      </w:r>
      <w:r>
        <w:rPr>
          <w:rFonts w:ascii="Arial" w:eastAsia="Arial" w:hAnsi="Arial" w:cs="Arial"/>
          <w:b/>
          <w:spacing w:val="1"/>
          <w:position w:val="-1"/>
          <w:sz w:val="21"/>
          <w:szCs w:val="21"/>
        </w:rPr>
        <w:t>k</w:t>
      </w:r>
      <w:r>
        <w:rPr>
          <w:rFonts w:ascii="Arial" w:eastAsia="Arial" w:hAnsi="Arial" w:cs="Arial"/>
          <w:b/>
          <w:spacing w:val="-2"/>
          <w:position w:val="-1"/>
          <w:sz w:val="21"/>
          <w:szCs w:val="21"/>
        </w:rPr>
        <w:t>i</w:t>
      </w:r>
      <w:r>
        <w:rPr>
          <w:rFonts w:ascii="Arial" w:eastAsia="Arial" w:hAnsi="Arial" w:cs="Arial"/>
          <w:b/>
          <w:spacing w:val="1"/>
          <w:position w:val="-1"/>
          <w:sz w:val="21"/>
          <w:szCs w:val="21"/>
        </w:rPr>
        <w:t>n</w:t>
      </w:r>
      <w:r>
        <w:rPr>
          <w:rFonts w:ascii="Arial" w:eastAsia="Arial" w:hAnsi="Arial" w:cs="Arial"/>
          <w:b/>
          <w:position w:val="-1"/>
          <w:sz w:val="21"/>
          <w:szCs w:val="21"/>
        </w:rPr>
        <w:t>g</w:t>
      </w:r>
      <w:r>
        <w:rPr>
          <w:rFonts w:ascii="Arial" w:eastAsia="Arial" w:hAnsi="Arial" w:cs="Arial"/>
          <w:b/>
          <w:spacing w:val="17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position w:val="-1"/>
          <w:sz w:val="21"/>
          <w:szCs w:val="21"/>
        </w:rPr>
        <w:t>a</w:t>
      </w:r>
      <w:r>
        <w:rPr>
          <w:rFonts w:ascii="Arial" w:eastAsia="Arial" w:hAnsi="Arial" w:cs="Arial"/>
          <w:b/>
          <w:spacing w:val="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2"/>
          <w:position w:val="-1"/>
          <w:sz w:val="21"/>
          <w:szCs w:val="21"/>
        </w:rPr>
        <w:t>F</w:t>
      </w:r>
      <w:r>
        <w:rPr>
          <w:rFonts w:ascii="Arial" w:eastAsia="Arial" w:hAnsi="Arial" w:cs="Arial"/>
          <w:b/>
          <w:spacing w:val="1"/>
          <w:position w:val="-1"/>
          <w:sz w:val="21"/>
          <w:szCs w:val="21"/>
        </w:rPr>
        <w:t>o</w:t>
      </w:r>
      <w:r>
        <w:rPr>
          <w:rFonts w:ascii="Arial" w:eastAsia="Arial" w:hAnsi="Arial" w:cs="Arial"/>
          <w:b/>
          <w:spacing w:val="-2"/>
          <w:position w:val="-1"/>
          <w:sz w:val="21"/>
          <w:szCs w:val="21"/>
        </w:rPr>
        <w:t>r</w:t>
      </w:r>
      <w:r>
        <w:rPr>
          <w:rFonts w:ascii="Arial" w:eastAsia="Arial" w:hAnsi="Arial" w:cs="Arial"/>
          <w:b/>
          <w:spacing w:val="1"/>
          <w:position w:val="-1"/>
          <w:sz w:val="21"/>
          <w:szCs w:val="21"/>
        </w:rPr>
        <w:t>m</w:t>
      </w:r>
      <w:r>
        <w:rPr>
          <w:rFonts w:ascii="Arial" w:eastAsia="Arial" w:hAnsi="Arial" w:cs="Arial"/>
          <w:b/>
          <w:spacing w:val="-2"/>
          <w:position w:val="-1"/>
          <w:sz w:val="21"/>
          <w:szCs w:val="21"/>
        </w:rPr>
        <w:t>a</w:t>
      </w:r>
      <w:r>
        <w:rPr>
          <w:rFonts w:ascii="Arial" w:eastAsia="Arial" w:hAnsi="Arial" w:cs="Arial"/>
          <w:b/>
          <w:position w:val="-1"/>
          <w:sz w:val="21"/>
          <w:szCs w:val="21"/>
        </w:rPr>
        <w:t>l</w:t>
      </w:r>
      <w:r>
        <w:rPr>
          <w:rFonts w:ascii="Arial" w:eastAsia="Arial" w:hAnsi="Arial" w:cs="Arial"/>
          <w:b/>
          <w:spacing w:val="16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position w:val="-1"/>
          <w:sz w:val="21"/>
          <w:szCs w:val="21"/>
        </w:rPr>
        <w:t>C</w:t>
      </w:r>
      <w:r>
        <w:rPr>
          <w:rFonts w:ascii="Arial" w:eastAsia="Arial" w:hAnsi="Arial" w:cs="Arial"/>
          <w:b/>
          <w:spacing w:val="1"/>
          <w:w w:val="102"/>
          <w:position w:val="-1"/>
          <w:sz w:val="21"/>
          <w:szCs w:val="21"/>
        </w:rPr>
        <w:t>o</w:t>
      </w:r>
      <w:r>
        <w:rPr>
          <w:rFonts w:ascii="Arial" w:eastAsia="Arial" w:hAnsi="Arial" w:cs="Arial"/>
          <w:b/>
          <w:spacing w:val="-4"/>
          <w:w w:val="102"/>
          <w:position w:val="-1"/>
          <w:sz w:val="21"/>
          <w:szCs w:val="21"/>
        </w:rPr>
        <w:t>m</w:t>
      </w:r>
      <w:r>
        <w:rPr>
          <w:rFonts w:ascii="Arial" w:eastAsia="Arial" w:hAnsi="Arial" w:cs="Arial"/>
          <w:b/>
          <w:spacing w:val="3"/>
          <w:w w:val="102"/>
          <w:position w:val="-1"/>
          <w:sz w:val="21"/>
          <w:szCs w:val="21"/>
        </w:rPr>
        <w:t>p</w:t>
      </w:r>
      <w:r>
        <w:rPr>
          <w:rFonts w:ascii="Arial" w:eastAsia="Arial" w:hAnsi="Arial" w:cs="Arial"/>
          <w:b/>
          <w:w w:val="102"/>
          <w:position w:val="-1"/>
          <w:sz w:val="21"/>
          <w:szCs w:val="21"/>
        </w:rPr>
        <w:t>l</w:t>
      </w:r>
      <w:r>
        <w:rPr>
          <w:rFonts w:ascii="Arial" w:eastAsia="Arial" w:hAnsi="Arial" w:cs="Arial"/>
          <w:b/>
          <w:spacing w:val="-2"/>
          <w:w w:val="102"/>
          <w:position w:val="-1"/>
          <w:sz w:val="21"/>
          <w:szCs w:val="21"/>
        </w:rPr>
        <w:t>ai</w:t>
      </w:r>
      <w:r>
        <w:rPr>
          <w:rFonts w:ascii="Arial" w:eastAsia="Arial" w:hAnsi="Arial" w:cs="Arial"/>
          <w:b/>
          <w:spacing w:val="3"/>
          <w:w w:val="102"/>
          <w:position w:val="-1"/>
          <w:sz w:val="21"/>
          <w:szCs w:val="21"/>
        </w:rPr>
        <w:t>n</w:t>
      </w:r>
      <w:r>
        <w:rPr>
          <w:rFonts w:ascii="Arial" w:eastAsia="Arial" w:hAnsi="Arial" w:cs="Arial"/>
          <w:b/>
          <w:w w:val="102"/>
          <w:position w:val="-1"/>
          <w:sz w:val="21"/>
          <w:szCs w:val="21"/>
        </w:rPr>
        <w:t>t</w:t>
      </w:r>
    </w:p>
    <w:p w:rsidR="00292F87" w:rsidRDefault="00292F87">
      <w:pPr>
        <w:spacing w:before="6" w:line="240" w:lineRule="exact"/>
        <w:rPr>
          <w:sz w:val="24"/>
          <w:szCs w:val="24"/>
        </w:rPr>
      </w:pPr>
    </w:p>
    <w:p w:rsidR="00292F87" w:rsidRDefault="00B909AF">
      <w:pPr>
        <w:spacing w:before="37" w:line="245" w:lineRule="auto"/>
        <w:ind w:left="112" w:right="30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3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mak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f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or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l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y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>:</w:t>
      </w:r>
    </w:p>
    <w:p w:rsidR="00292F87" w:rsidRDefault="00292F87">
      <w:pPr>
        <w:spacing w:before="10" w:line="280" w:lineRule="exact"/>
        <w:rPr>
          <w:sz w:val="28"/>
          <w:szCs w:val="28"/>
        </w:rPr>
      </w:pPr>
    </w:p>
    <w:p w:rsidR="00292F87" w:rsidRDefault="00B909AF">
      <w:pPr>
        <w:ind w:left="81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C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av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qu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C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n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>)</w:t>
      </w:r>
    </w:p>
    <w:p w:rsidR="00292F87" w:rsidRDefault="009B7F2F">
      <w:pPr>
        <w:spacing w:before="1"/>
        <w:ind w:left="813"/>
        <w:rPr>
          <w:rFonts w:ascii="Arial" w:eastAsia="Arial" w:hAnsi="Arial" w:cs="Arial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1261110</wp:posOffset>
                </wp:positionH>
                <wp:positionV relativeFrom="paragraph">
                  <wp:posOffset>-187325</wp:posOffset>
                </wp:positionV>
                <wp:extent cx="5265420" cy="688340"/>
                <wp:effectExtent l="3810" t="3810" r="7620" b="3175"/>
                <wp:wrapNone/>
                <wp:docPr id="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5420" cy="688340"/>
                          <a:chOff x="1986" y="-295"/>
                          <a:chExt cx="8292" cy="1084"/>
                        </a:xfrm>
                      </wpg:grpSpPr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1997" y="-284"/>
                            <a:ext cx="8270" cy="0"/>
                          </a:xfrm>
                          <a:custGeom>
                            <a:avLst/>
                            <a:gdLst>
                              <a:gd name="T0" fmla="+- 0 1997 1997"/>
                              <a:gd name="T1" fmla="*/ T0 w 8270"/>
                              <a:gd name="T2" fmla="+- 0 10267 1997"/>
                              <a:gd name="T3" fmla="*/ T2 w 82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70">
                                <a:moveTo>
                                  <a:pt x="0" y="0"/>
                                </a:moveTo>
                                <a:lnTo>
                                  <a:pt x="82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0"/>
                        <wps:cNvSpPr>
                          <a:spLocks/>
                        </wps:cNvSpPr>
                        <wps:spPr bwMode="auto">
                          <a:xfrm>
                            <a:off x="1997" y="779"/>
                            <a:ext cx="8270" cy="0"/>
                          </a:xfrm>
                          <a:custGeom>
                            <a:avLst/>
                            <a:gdLst>
                              <a:gd name="T0" fmla="+- 0 1997 1997"/>
                              <a:gd name="T1" fmla="*/ T0 w 8270"/>
                              <a:gd name="T2" fmla="+- 0 10267 1997"/>
                              <a:gd name="T3" fmla="*/ T2 w 82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70">
                                <a:moveTo>
                                  <a:pt x="0" y="0"/>
                                </a:moveTo>
                                <a:lnTo>
                                  <a:pt x="82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9"/>
                        <wps:cNvSpPr>
                          <a:spLocks/>
                        </wps:cNvSpPr>
                        <wps:spPr bwMode="auto">
                          <a:xfrm>
                            <a:off x="1992" y="-289"/>
                            <a:ext cx="0" cy="1073"/>
                          </a:xfrm>
                          <a:custGeom>
                            <a:avLst/>
                            <a:gdLst>
                              <a:gd name="T0" fmla="+- 0 -289 -289"/>
                              <a:gd name="T1" fmla="*/ -289 h 1073"/>
                              <a:gd name="T2" fmla="+- 0 784 -289"/>
                              <a:gd name="T3" fmla="*/ 784 h 107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73">
                                <a:moveTo>
                                  <a:pt x="0" y="0"/>
                                </a:moveTo>
                                <a:lnTo>
                                  <a:pt x="0" y="107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8"/>
                        <wps:cNvSpPr>
                          <a:spLocks/>
                        </wps:cNvSpPr>
                        <wps:spPr bwMode="auto">
                          <a:xfrm>
                            <a:off x="10272" y="-289"/>
                            <a:ext cx="0" cy="1073"/>
                          </a:xfrm>
                          <a:custGeom>
                            <a:avLst/>
                            <a:gdLst>
                              <a:gd name="T0" fmla="+- 0 -289 -289"/>
                              <a:gd name="T1" fmla="*/ -289 h 1073"/>
                              <a:gd name="T2" fmla="+- 0 784 -289"/>
                              <a:gd name="T3" fmla="*/ 784 h 107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73">
                                <a:moveTo>
                                  <a:pt x="0" y="0"/>
                                </a:moveTo>
                                <a:lnTo>
                                  <a:pt x="0" y="107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28EF1C" id="Group 17" o:spid="_x0000_s1026" style="position:absolute;margin-left:99.3pt;margin-top:-14.75pt;width:414.6pt;height:54.2pt;z-index:-251658752;mso-position-horizontal-relative:page" coordorigin="1986,-295" coordsize="8292,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">
                <v:shape id="Freeform 21" o:spid="_x0000_s1027" style="position:absolute;left:1997;top:-284;width:8270;height:0;visibility:visible;mso-wrap-style:square;v-text-anchor:top" coordsize="82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" path="m,l8270,e" filled="f" strokeweight=".58pt">
                  <v:path arrowok="t" o:connecttype="custom" o:connectlocs="0,0;8270,0" o:connectangles="0,0"/>
                </v:shape>
                <v:shape id="Freeform 20" o:spid="_x0000_s1028" style="position:absolute;left:1997;top:779;width:8270;height:0;visibility:visible;mso-wrap-style:square;v-text-anchor:top" coordsize="82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" path="m,l8270,e" filled="f" strokeweight=".58pt">
                  <v:path arrowok="t" o:connecttype="custom" o:connectlocs="0,0;8270,0" o:connectangles="0,0"/>
                </v:shape>
                <v:shape id="Freeform 19" o:spid="_x0000_s1029" style="position:absolute;left:1992;top:-289;width:0;height:1073;visibility:visible;mso-wrap-style:square;v-text-anchor:top" coordsize="0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" path="m,l,1073e" filled="f" strokeweight=".58pt">
                  <v:path arrowok="t" o:connecttype="custom" o:connectlocs="0,-289;0,784" o:connectangles="0,0"/>
                </v:shape>
                <v:shape id="Freeform 18" o:spid="_x0000_s1030" style="position:absolute;left:10272;top:-289;width:0;height:1073;visibility:visible;mso-wrap-style:square;v-text-anchor:top" coordsize="0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" path="m,l,1073e" filled="f" strokeweight=".58pt">
                  <v:path arrowok="t" o:connecttype="custom" o:connectlocs="0,-289;0,784" o:connectangles="0,0"/>
                </v:shape>
                <w10:wrap anchorx="page"/>
              </v:group>
            </w:pict>
          </mc:Fallback>
        </mc:AlternateContent>
      </w:r>
      <w:r w:rsidR="00B909AF">
        <w:rPr>
          <w:rFonts w:ascii="Arial" w:eastAsia="Arial" w:hAnsi="Arial" w:cs="Arial"/>
          <w:spacing w:val="1"/>
          <w:sz w:val="21"/>
          <w:szCs w:val="21"/>
        </w:rPr>
        <w:t>a</w:t>
      </w:r>
      <w:r w:rsidR="00B909AF">
        <w:rPr>
          <w:rFonts w:ascii="Arial" w:eastAsia="Arial" w:hAnsi="Arial" w:cs="Arial"/>
          <w:spacing w:val="-2"/>
          <w:sz w:val="21"/>
          <w:szCs w:val="21"/>
        </w:rPr>
        <w:t>n</w:t>
      </w:r>
      <w:r w:rsidR="00B909AF">
        <w:rPr>
          <w:rFonts w:ascii="Arial" w:eastAsia="Arial" w:hAnsi="Arial" w:cs="Arial"/>
          <w:sz w:val="21"/>
          <w:szCs w:val="21"/>
        </w:rPr>
        <w:t>d</w:t>
      </w:r>
      <w:r w:rsidR="00B909AF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B909AF">
        <w:rPr>
          <w:rFonts w:ascii="Arial" w:eastAsia="Arial" w:hAnsi="Arial" w:cs="Arial"/>
          <w:spacing w:val="1"/>
          <w:sz w:val="21"/>
          <w:szCs w:val="21"/>
        </w:rPr>
        <w:t>se</w:t>
      </w:r>
      <w:r w:rsidR="00B909AF">
        <w:rPr>
          <w:rFonts w:ascii="Arial" w:eastAsia="Arial" w:hAnsi="Arial" w:cs="Arial"/>
          <w:spacing w:val="-2"/>
          <w:sz w:val="21"/>
          <w:szCs w:val="21"/>
        </w:rPr>
        <w:t>n</w:t>
      </w:r>
      <w:r w:rsidR="00B909AF">
        <w:rPr>
          <w:rFonts w:ascii="Arial" w:eastAsia="Arial" w:hAnsi="Arial" w:cs="Arial"/>
          <w:sz w:val="21"/>
          <w:szCs w:val="21"/>
        </w:rPr>
        <w:t>d</w:t>
      </w:r>
      <w:r w:rsidR="00B909AF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B909AF">
        <w:rPr>
          <w:rFonts w:ascii="Arial" w:eastAsia="Arial" w:hAnsi="Arial" w:cs="Arial"/>
          <w:spacing w:val="3"/>
          <w:sz w:val="21"/>
          <w:szCs w:val="21"/>
        </w:rPr>
        <w:t>i</w:t>
      </w:r>
      <w:r w:rsidR="00B909AF">
        <w:rPr>
          <w:rFonts w:ascii="Arial" w:eastAsia="Arial" w:hAnsi="Arial" w:cs="Arial"/>
          <w:sz w:val="21"/>
          <w:szCs w:val="21"/>
        </w:rPr>
        <w:t>t</w:t>
      </w:r>
      <w:r w:rsidR="00B909AF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="00B909AF">
        <w:rPr>
          <w:rFonts w:ascii="Arial" w:eastAsia="Arial" w:hAnsi="Arial" w:cs="Arial"/>
          <w:spacing w:val="3"/>
          <w:sz w:val="21"/>
          <w:szCs w:val="21"/>
        </w:rPr>
        <w:t>t</w:t>
      </w:r>
      <w:r w:rsidR="00B909AF">
        <w:rPr>
          <w:rFonts w:ascii="Arial" w:eastAsia="Arial" w:hAnsi="Arial" w:cs="Arial"/>
          <w:sz w:val="21"/>
          <w:szCs w:val="21"/>
        </w:rPr>
        <w:t>o</w:t>
      </w:r>
      <w:r w:rsidR="00B909AF">
        <w:rPr>
          <w:rFonts w:ascii="Arial" w:eastAsia="Arial" w:hAnsi="Arial" w:cs="Arial"/>
          <w:spacing w:val="5"/>
          <w:sz w:val="21"/>
          <w:szCs w:val="21"/>
        </w:rPr>
        <w:t xml:space="preserve"> </w:t>
      </w:r>
      <w:r w:rsidR="00B909AF">
        <w:rPr>
          <w:rFonts w:ascii="Arial" w:eastAsia="Arial" w:hAnsi="Arial" w:cs="Arial"/>
          <w:spacing w:val="-2"/>
          <w:sz w:val="21"/>
          <w:szCs w:val="21"/>
        </w:rPr>
        <w:t>us</w:t>
      </w:r>
      <w:r w:rsidR="00B909AF">
        <w:rPr>
          <w:rFonts w:ascii="Arial" w:eastAsia="Arial" w:hAnsi="Arial" w:cs="Arial"/>
          <w:sz w:val="21"/>
          <w:szCs w:val="21"/>
        </w:rPr>
        <w:t>,</w:t>
      </w:r>
      <w:r w:rsidR="00B909AF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="00B909AF">
        <w:rPr>
          <w:rFonts w:ascii="Arial" w:eastAsia="Arial" w:hAnsi="Arial" w:cs="Arial"/>
          <w:b/>
          <w:spacing w:val="-1"/>
          <w:w w:val="102"/>
          <w:sz w:val="21"/>
          <w:szCs w:val="21"/>
        </w:rPr>
        <w:t>O</w:t>
      </w:r>
      <w:r w:rsidR="00B909AF">
        <w:rPr>
          <w:rFonts w:ascii="Arial" w:eastAsia="Arial" w:hAnsi="Arial" w:cs="Arial"/>
          <w:b/>
          <w:w w:val="102"/>
          <w:sz w:val="21"/>
          <w:szCs w:val="21"/>
        </w:rPr>
        <w:t>R</w:t>
      </w:r>
    </w:p>
    <w:p w:rsidR="00292F87" w:rsidRDefault="00B909AF">
      <w:pPr>
        <w:spacing w:before="20" w:line="245" w:lineRule="auto"/>
        <w:ind w:left="813" w:right="54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-4"/>
          <w:sz w:val="21"/>
          <w:szCs w:val="21"/>
        </w:rPr>
        <w:t>p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Fo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r</w:t>
      </w:r>
      <w:r>
        <w:rPr>
          <w:rFonts w:ascii="Arial" w:eastAsia="Arial" w:hAnsi="Arial" w:cs="Arial"/>
          <w:w w:val="102"/>
          <w:sz w:val="21"/>
          <w:szCs w:val="21"/>
        </w:rPr>
        <w:t xml:space="preserve">m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ph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d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y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292F87" w:rsidRDefault="00292F87">
      <w:pPr>
        <w:spacing w:before="17" w:line="220" w:lineRule="exact"/>
        <w:rPr>
          <w:sz w:val="22"/>
          <w:szCs w:val="22"/>
        </w:rPr>
      </w:pPr>
    </w:p>
    <w:p w:rsidR="00292F87" w:rsidRDefault="00B909AF">
      <w:pPr>
        <w:spacing w:before="37" w:line="244" w:lineRule="auto"/>
        <w:ind w:left="112" w:right="22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6"/>
          <w:sz w:val="21"/>
          <w:szCs w:val="21"/>
        </w:rPr>
        <w:t>W</w:t>
      </w:r>
      <w:r>
        <w:rPr>
          <w:rFonts w:ascii="Arial" w:eastAsia="Arial" w:hAnsi="Arial" w:cs="Arial"/>
          <w:spacing w:val="-4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os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muc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ne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d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4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="00395CDD">
        <w:rPr>
          <w:rFonts w:ascii="Arial" w:eastAsia="Arial" w:hAnsi="Arial" w:cs="Arial"/>
          <w:spacing w:val="-1"/>
          <w:sz w:val="21"/>
          <w:szCs w:val="21"/>
        </w:rPr>
        <w:t>COO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Ca</w:t>
      </w:r>
      <w:r>
        <w:rPr>
          <w:rFonts w:ascii="Arial" w:eastAsia="Arial" w:hAnsi="Arial" w:cs="Arial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rs </w:t>
      </w:r>
      <w:r>
        <w:rPr>
          <w:rFonts w:ascii="Arial" w:eastAsia="Arial" w:hAnsi="Arial" w:cs="Arial"/>
          <w:spacing w:val="1"/>
          <w:sz w:val="21"/>
          <w:szCs w:val="21"/>
        </w:rPr>
        <w:t>Cen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bs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"/>
          <w:sz w:val="21"/>
          <w:szCs w:val="21"/>
        </w:rPr>
        <w:t xml:space="preserve"> 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B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us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i</w:t>
      </w:r>
      <w:r>
        <w:rPr>
          <w:rFonts w:ascii="Arial" w:eastAsia="Arial" w:hAnsi="Arial" w:cs="Arial"/>
          <w:w w:val="102"/>
          <w:sz w:val="21"/>
          <w:szCs w:val="21"/>
        </w:rPr>
        <w:t xml:space="preserve">n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ffi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ce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292F87" w:rsidRDefault="00292F87">
      <w:pPr>
        <w:spacing w:before="6" w:line="240" w:lineRule="exact"/>
        <w:rPr>
          <w:sz w:val="24"/>
          <w:szCs w:val="24"/>
        </w:rPr>
      </w:pPr>
    </w:p>
    <w:p w:rsidR="00292F87" w:rsidRDefault="00B909AF">
      <w:pPr>
        <w:ind w:left="11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ac</w:t>
      </w:r>
      <w:r>
        <w:rPr>
          <w:rFonts w:ascii="Arial" w:eastAsia="Arial" w:hAnsi="Arial" w:cs="Arial"/>
          <w:spacing w:val="3"/>
          <w:sz w:val="21"/>
          <w:szCs w:val="21"/>
        </w:rPr>
        <w:t>k</w:t>
      </w:r>
      <w:r>
        <w:rPr>
          <w:rFonts w:ascii="Arial" w:eastAsia="Arial" w:hAnsi="Arial" w:cs="Arial"/>
          <w:spacing w:val="-2"/>
          <w:sz w:val="21"/>
          <w:szCs w:val="21"/>
        </w:rPr>
        <w:t>no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geme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="00395CDD">
        <w:rPr>
          <w:rFonts w:ascii="Arial" w:eastAsia="Arial" w:hAnsi="Arial" w:cs="Arial"/>
          <w:sz w:val="21"/>
          <w:szCs w:val="21"/>
        </w:rPr>
        <w:t>10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k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da</w:t>
      </w:r>
      <w:r>
        <w:rPr>
          <w:rFonts w:ascii="Arial" w:eastAsia="Arial" w:hAnsi="Arial" w:cs="Arial"/>
          <w:spacing w:val="-7"/>
          <w:w w:val="102"/>
          <w:sz w:val="21"/>
          <w:szCs w:val="21"/>
        </w:rPr>
        <w:t>y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292F87" w:rsidRDefault="00292F87">
      <w:pPr>
        <w:spacing w:before="11" w:line="240" w:lineRule="exact"/>
        <w:rPr>
          <w:sz w:val="24"/>
          <w:szCs w:val="24"/>
        </w:rPr>
      </w:pPr>
    </w:p>
    <w:p w:rsidR="00292F87" w:rsidRDefault="00B909AF">
      <w:pPr>
        <w:ind w:left="11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-2"/>
          <w:sz w:val="21"/>
          <w:szCs w:val="21"/>
        </w:rPr>
        <w:t>I</w:t>
      </w:r>
      <w:r>
        <w:rPr>
          <w:rFonts w:ascii="Arial" w:eastAsia="Arial" w:hAnsi="Arial" w:cs="Arial"/>
          <w:b/>
          <w:spacing w:val="3"/>
          <w:sz w:val="21"/>
          <w:szCs w:val="21"/>
        </w:rPr>
        <w:t>n</w:t>
      </w:r>
      <w:r>
        <w:rPr>
          <w:rFonts w:ascii="Arial" w:eastAsia="Arial" w:hAnsi="Arial" w:cs="Arial"/>
          <w:b/>
          <w:spacing w:val="-2"/>
          <w:sz w:val="21"/>
          <w:szCs w:val="21"/>
        </w:rPr>
        <w:t>v</w:t>
      </w:r>
      <w:r>
        <w:rPr>
          <w:rFonts w:ascii="Arial" w:eastAsia="Arial" w:hAnsi="Arial" w:cs="Arial"/>
          <w:b/>
          <w:spacing w:val="1"/>
          <w:sz w:val="21"/>
          <w:szCs w:val="21"/>
        </w:rPr>
        <w:t>es</w:t>
      </w:r>
      <w:r>
        <w:rPr>
          <w:rFonts w:ascii="Arial" w:eastAsia="Arial" w:hAnsi="Arial" w:cs="Arial"/>
          <w:b/>
          <w:spacing w:val="-2"/>
          <w:sz w:val="21"/>
          <w:szCs w:val="21"/>
        </w:rPr>
        <w:t>ti</w:t>
      </w:r>
      <w:r>
        <w:rPr>
          <w:rFonts w:ascii="Arial" w:eastAsia="Arial" w:hAnsi="Arial" w:cs="Arial"/>
          <w:b/>
          <w:spacing w:val="3"/>
          <w:sz w:val="21"/>
          <w:szCs w:val="21"/>
        </w:rPr>
        <w:t>g</w:t>
      </w:r>
      <w:r>
        <w:rPr>
          <w:rFonts w:ascii="Arial" w:eastAsia="Arial" w:hAnsi="Arial" w:cs="Arial"/>
          <w:b/>
          <w:spacing w:val="-2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t</w:t>
      </w:r>
      <w:r>
        <w:rPr>
          <w:rFonts w:ascii="Arial" w:eastAsia="Arial" w:hAnsi="Arial" w:cs="Arial"/>
          <w:b/>
          <w:spacing w:val="-2"/>
          <w:sz w:val="21"/>
          <w:szCs w:val="21"/>
        </w:rPr>
        <w:t>in</w:t>
      </w:r>
      <w:r>
        <w:rPr>
          <w:rFonts w:ascii="Arial" w:eastAsia="Arial" w:hAnsi="Arial" w:cs="Arial"/>
          <w:b/>
          <w:sz w:val="21"/>
          <w:szCs w:val="21"/>
        </w:rPr>
        <w:t>g</w:t>
      </w:r>
      <w:r>
        <w:rPr>
          <w:rFonts w:ascii="Arial" w:eastAsia="Arial" w:hAnsi="Arial" w:cs="Arial"/>
          <w:b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2"/>
          <w:sz w:val="21"/>
          <w:szCs w:val="21"/>
        </w:rPr>
        <w:t>t</w:t>
      </w:r>
      <w:r>
        <w:rPr>
          <w:rFonts w:ascii="Arial" w:eastAsia="Arial" w:hAnsi="Arial" w:cs="Arial"/>
          <w:b/>
          <w:spacing w:val="3"/>
          <w:sz w:val="21"/>
          <w:szCs w:val="21"/>
        </w:rPr>
        <w:t>h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21"/>
          <w:szCs w:val="21"/>
        </w:rPr>
        <w:t>C</w:t>
      </w:r>
      <w:r>
        <w:rPr>
          <w:rFonts w:ascii="Arial" w:eastAsia="Arial" w:hAnsi="Arial" w:cs="Arial"/>
          <w:b/>
          <w:spacing w:val="3"/>
          <w:w w:val="102"/>
          <w:sz w:val="21"/>
          <w:szCs w:val="21"/>
        </w:rPr>
        <w:t>o</w:t>
      </w:r>
      <w:r>
        <w:rPr>
          <w:rFonts w:ascii="Arial" w:eastAsia="Arial" w:hAnsi="Arial" w:cs="Arial"/>
          <w:b/>
          <w:spacing w:val="-4"/>
          <w:w w:val="102"/>
          <w:sz w:val="21"/>
          <w:szCs w:val="21"/>
        </w:rPr>
        <w:t>m</w:t>
      </w:r>
      <w:r>
        <w:rPr>
          <w:rFonts w:ascii="Arial" w:eastAsia="Arial" w:hAnsi="Arial" w:cs="Arial"/>
          <w:b/>
          <w:spacing w:val="1"/>
          <w:w w:val="102"/>
          <w:sz w:val="21"/>
          <w:szCs w:val="21"/>
        </w:rPr>
        <w:t>p</w:t>
      </w:r>
      <w:r>
        <w:rPr>
          <w:rFonts w:ascii="Arial" w:eastAsia="Arial" w:hAnsi="Arial" w:cs="Arial"/>
          <w:b/>
          <w:w w:val="102"/>
          <w:sz w:val="21"/>
          <w:szCs w:val="21"/>
        </w:rPr>
        <w:t>l</w:t>
      </w:r>
      <w:r>
        <w:rPr>
          <w:rFonts w:ascii="Arial" w:eastAsia="Arial" w:hAnsi="Arial" w:cs="Arial"/>
          <w:b/>
          <w:spacing w:val="1"/>
          <w:w w:val="102"/>
          <w:sz w:val="21"/>
          <w:szCs w:val="21"/>
        </w:rPr>
        <w:t>a</w:t>
      </w:r>
      <w:r>
        <w:rPr>
          <w:rFonts w:ascii="Arial" w:eastAsia="Arial" w:hAnsi="Arial" w:cs="Arial"/>
          <w:b/>
          <w:spacing w:val="-2"/>
          <w:w w:val="102"/>
          <w:sz w:val="21"/>
          <w:szCs w:val="21"/>
        </w:rPr>
        <w:t>i</w:t>
      </w:r>
      <w:r>
        <w:rPr>
          <w:rFonts w:ascii="Arial" w:eastAsia="Arial" w:hAnsi="Arial" w:cs="Arial"/>
          <w:b/>
          <w:spacing w:val="1"/>
          <w:w w:val="102"/>
          <w:sz w:val="21"/>
          <w:szCs w:val="21"/>
        </w:rPr>
        <w:t>n</w:t>
      </w:r>
      <w:r>
        <w:rPr>
          <w:rFonts w:ascii="Arial" w:eastAsia="Arial" w:hAnsi="Arial" w:cs="Arial"/>
          <w:b/>
          <w:w w:val="102"/>
          <w:sz w:val="21"/>
          <w:szCs w:val="21"/>
        </w:rPr>
        <w:t>t</w:t>
      </w:r>
    </w:p>
    <w:p w:rsidR="00292F87" w:rsidRDefault="00B909AF">
      <w:pPr>
        <w:spacing w:before="5" w:line="244" w:lineRule="auto"/>
        <w:ind w:left="112" w:right="229"/>
        <w:rPr>
          <w:rFonts w:ascii="Arial" w:eastAsia="Arial" w:hAnsi="Arial" w:cs="Arial"/>
          <w:sz w:val="21"/>
          <w:szCs w:val="21"/>
        </w:rPr>
        <w:sectPr w:rsidR="00292F87">
          <w:pgSz w:w="11900" w:h="16840"/>
          <w:pgMar w:top="2700" w:right="1620" w:bottom="280" w:left="1640" w:header="1404" w:footer="2436" w:gutter="0"/>
          <w:cols w:space="720"/>
        </w:sectPr>
      </w:pP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Cen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’</w:t>
      </w:r>
      <w:r>
        <w:rPr>
          <w:rFonts w:ascii="Arial" w:eastAsia="Arial" w:hAnsi="Arial" w:cs="Arial"/>
          <w:sz w:val="21"/>
          <w:szCs w:val="21"/>
        </w:rPr>
        <w:t>s</w:t>
      </w:r>
      <w:r w:rsidR="006E3BC1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="00395CDD">
        <w:rPr>
          <w:rFonts w:ascii="Arial" w:eastAsia="Arial" w:hAnsi="Arial" w:cs="Arial"/>
          <w:spacing w:val="1"/>
          <w:sz w:val="21"/>
          <w:szCs w:val="21"/>
        </w:rPr>
        <w:t>COO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="006E3BC1">
        <w:rPr>
          <w:rFonts w:ascii="Arial" w:eastAsia="Arial" w:hAnsi="Arial" w:cs="Arial"/>
          <w:spacing w:val="12"/>
          <w:sz w:val="21"/>
          <w:szCs w:val="21"/>
        </w:rPr>
        <w:t xml:space="preserve">or a Senior Manager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th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co</w:t>
      </w:r>
      <w:r>
        <w:rPr>
          <w:rFonts w:ascii="Arial" w:eastAsia="Arial" w:hAnsi="Arial" w:cs="Arial"/>
          <w:spacing w:val="1"/>
          <w:sz w:val="21"/>
          <w:szCs w:val="21"/>
        </w:rPr>
        <w:t>mp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>/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h</w:t>
      </w:r>
      <w:r>
        <w:rPr>
          <w:rFonts w:ascii="Arial" w:eastAsia="Arial" w:hAnsi="Arial" w:cs="Arial"/>
          <w:w w:val="102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pacing w:val="-2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m</w:t>
      </w:r>
      <w:r>
        <w:rPr>
          <w:rFonts w:ascii="Arial" w:eastAsia="Arial" w:hAnsi="Arial" w:cs="Arial"/>
          <w:spacing w:val="-2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7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pe</w:t>
      </w:r>
      <w:r>
        <w:rPr>
          <w:rFonts w:ascii="Arial" w:eastAsia="Arial" w:hAnsi="Arial" w:cs="Arial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s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on</w:t>
      </w:r>
      <w:r>
        <w:rPr>
          <w:rFonts w:ascii="Arial" w:eastAsia="Arial" w:hAnsi="Arial" w:cs="Arial"/>
          <w:w w:val="102"/>
          <w:sz w:val="21"/>
          <w:szCs w:val="21"/>
        </w:rPr>
        <w:t xml:space="preserve">.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h</w:t>
      </w:r>
      <w:r>
        <w:rPr>
          <w:rFonts w:ascii="Arial" w:eastAsia="Arial" w:hAnsi="Arial" w:cs="Arial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 xml:space="preserve"> </w:t>
      </w:r>
      <w:r w:rsidR="00395CDD">
        <w:rPr>
          <w:rFonts w:ascii="Arial" w:eastAsia="Arial" w:hAnsi="Arial" w:cs="Arial"/>
          <w:spacing w:val="-1"/>
          <w:sz w:val="21"/>
          <w:szCs w:val="21"/>
        </w:rPr>
        <w:t>COO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="006E3BC1">
        <w:rPr>
          <w:rFonts w:ascii="Arial" w:eastAsia="Arial" w:hAnsi="Arial" w:cs="Arial"/>
          <w:spacing w:val="12"/>
          <w:sz w:val="21"/>
          <w:szCs w:val="21"/>
        </w:rPr>
        <w:t xml:space="preserve">or Senior Manager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or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com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w</w:t>
      </w:r>
      <w:r>
        <w:rPr>
          <w:rFonts w:ascii="Arial" w:eastAsia="Arial" w:hAnsi="Arial" w:cs="Arial"/>
          <w:w w:val="102"/>
          <w:sz w:val="21"/>
          <w:szCs w:val="21"/>
        </w:rPr>
        <w:t xml:space="preserve">ith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>(</w:t>
      </w:r>
      <w:r>
        <w:rPr>
          <w:rFonts w:ascii="Arial" w:eastAsia="Arial" w:hAnsi="Arial" w:cs="Arial"/>
          <w:spacing w:val="-4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nc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292F87" w:rsidRDefault="00292F87">
      <w:pPr>
        <w:spacing w:before="10" w:line="200" w:lineRule="exact"/>
      </w:pPr>
    </w:p>
    <w:p w:rsidR="00395CDD" w:rsidRDefault="00B909AF">
      <w:pPr>
        <w:spacing w:before="37" w:line="245" w:lineRule="auto"/>
        <w:ind w:left="112" w:right="311"/>
        <w:rPr>
          <w:rFonts w:ascii="Arial" w:eastAsia="Arial" w:hAnsi="Arial" w:cs="Arial"/>
          <w:w w:val="102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-4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nve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at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ess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="00395CDD">
        <w:rPr>
          <w:rFonts w:ascii="Arial" w:eastAsia="Arial" w:hAnsi="Arial" w:cs="Arial"/>
          <w:spacing w:val="-1"/>
          <w:sz w:val="21"/>
          <w:szCs w:val="21"/>
        </w:rPr>
        <w:t>COO</w:t>
      </w:r>
      <w:r w:rsidR="006E3BC1">
        <w:rPr>
          <w:rFonts w:ascii="Arial" w:eastAsia="Arial" w:hAnsi="Arial" w:cs="Arial"/>
          <w:sz w:val="21"/>
          <w:szCs w:val="21"/>
        </w:rPr>
        <w:t xml:space="preserve"> or Senior Manager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se</w:t>
      </w:r>
      <w:r>
        <w:rPr>
          <w:rFonts w:ascii="Arial" w:eastAsia="Arial" w:hAnsi="Arial" w:cs="Arial"/>
          <w:w w:val="102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2"/>
          <w:sz w:val="21"/>
          <w:szCs w:val="21"/>
        </w:rPr>
        <w:t>yo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pacing w:val="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>f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p</w:t>
      </w:r>
      <w:r>
        <w:rPr>
          <w:rFonts w:ascii="Arial" w:eastAsia="Arial" w:hAnsi="Arial" w:cs="Arial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es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en</w:t>
      </w:r>
      <w:r>
        <w:rPr>
          <w:rFonts w:ascii="Arial" w:eastAsia="Arial" w:hAnsi="Arial" w:cs="Arial"/>
          <w:w w:val="102"/>
          <w:sz w:val="21"/>
          <w:szCs w:val="21"/>
        </w:rPr>
        <w:t>t.</w:t>
      </w:r>
      <w:r w:rsidR="00395CDD">
        <w:rPr>
          <w:rFonts w:ascii="Arial" w:eastAsia="Arial" w:hAnsi="Arial" w:cs="Arial"/>
          <w:w w:val="102"/>
          <w:sz w:val="21"/>
          <w:szCs w:val="21"/>
        </w:rPr>
        <w:t xml:space="preserve"> </w:t>
      </w:r>
    </w:p>
    <w:p w:rsidR="00292F87" w:rsidRDefault="00395CDD">
      <w:pPr>
        <w:spacing w:before="37" w:line="245" w:lineRule="auto"/>
        <w:ind w:left="112" w:right="31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02"/>
          <w:sz w:val="21"/>
          <w:szCs w:val="21"/>
        </w:rPr>
        <w:t>It is not permitted for a staff member from CHCC to support you in the meeting.</w:t>
      </w:r>
    </w:p>
    <w:p w:rsidR="00292F87" w:rsidRDefault="00292F87">
      <w:pPr>
        <w:spacing w:before="5" w:line="240" w:lineRule="exact"/>
        <w:rPr>
          <w:sz w:val="24"/>
          <w:szCs w:val="24"/>
        </w:rPr>
      </w:pPr>
    </w:p>
    <w:p w:rsidR="00292F87" w:rsidRDefault="00B909AF" w:rsidP="00F1742D">
      <w:pPr>
        <w:spacing w:line="243" w:lineRule="auto"/>
        <w:ind w:left="112" w:right="265"/>
        <w:rPr>
          <w:sz w:val="24"/>
          <w:szCs w:val="24"/>
        </w:rPr>
      </w:pP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="00395CDD">
        <w:rPr>
          <w:rFonts w:ascii="Arial" w:eastAsia="Arial" w:hAnsi="Arial" w:cs="Arial"/>
          <w:spacing w:val="-1"/>
          <w:sz w:val="21"/>
          <w:szCs w:val="21"/>
        </w:rPr>
        <w:t>COO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="006E3BC1">
        <w:rPr>
          <w:rFonts w:ascii="Arial" w:eastAsia="Arial" w:hAnsi="Arial" w:cs="Arial"/>
          <w:spacing w:val="12"/>
          <w:sz w:val="21"/>
          <w:szCs w:val="21"/>
        </w:rPr>
        <w:t xml:space="preserve">or Senior Manager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pacing w:val="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th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pacing w:val="-2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6E3BC1">
        <w:rPr>
          <w:rFonts w:ascii="Arial" w:eastAsia="Arial" w:hAnsi="Arial" w:cs="Arial"/>
          <w:b/>
          <w:spacing w:val="-2"/>
          <w:sz w:val="21"/>
          <w:szCs w:val="21"/>
        </w:rPr>
        <w:t>1</w:t>
      </w:r>
      <w:r w:rsidRPr="006E3BC1">
        <w:rPr>
          <w:rFonts w:ascii="Arial" w:eastAsia="Arial" w:hAnsi="Arial" w:cs="Arial"/>
          <w:b/>
          <w:sz w:val="21"/>
          <w:szCs w:val="21"/>
        </w:rPr>
        <w:t>5</w:t>
      </w:r>
      <w:r w:rsidRPr="006E3BC1">
        <w:rPr>
          <w:rFonts w:ascii="Arial" w:eastAsia="Arial" w:hAnsi="Arial" w:cs="Arial"/>
          <w:b/>
          <w:spacing w:val="7"/>
          <w:sz w:val="21"/>
          <w:szCs w:val="21"/>
        </w:rPr>
        <w:t xml:space="preserve"> </w:t>
      </w:r>
      <w:r w:rsidRPr="006E3BC1">
        <w:rPr>
          <w:rFonts w:ascii="Arial" w:eastAsia="Arial" w:hAnsi="Arial" w:cs="Arial"/>
          <w:b/>
          <w:spacing w:val="-4"/>
          <w:w w:val="102"/>
          <w:sz w:val="21"/>
          <w:szCs w:val="21"/>
        </w:rPr>
        <w:t>w</w:t>
      </w:r>
      <w:r w:rsidRPr="006E3BC1">
        <w:rPr>
          <w:rFonts w:ascii="Arial" w:eastAsia="Arial" w:hAnsi="Arial" w:cs="Arial"/>
          <w:b/>
          <w:spacing w:val="1"/>
          <w:w w:val="102"/>
          <w:sz w:val="21"/>
          <w:szCs w:val="21"/>
        </w:rPr>
        <w:t>o</w:t>
      </w:r>
      <w:r w:rsidRPr="006E3BC1">
        <w:rPr>
          <w:rFonts w:ascii="Arial" w:eastAsia="Arial" w:hAnsi="Arial" w:cs="Arial"/>
          <w:b/>
          <w:spacing w:val="-2"/>
          <w:w w:val="102"/>
          <w:sz w:val="21"/>
          <w:szCs w:val="21"/>
        </w:rPr>
        <w:t>r</w:t>
      </w:r>
      <w:r w:rsidRPr="006E3BC1">
        <w:rPr>
          <w:rFonts w:ascii="Arial" w:eastAsia="Arial" w:hAnsi="Arial" w:cs="Arial"/>
          <w:b/>
          <w:spacing w:val="3"/>
          <w:w w:val="102"/>
          <w:sz w:val="21"/>
          <w:szCs w:val="21"/>
        </w:rPr>
        <w:t>k</w:t>
      </w:r>
      <w:r w:rsidRPr="006E3BC1">
        <w:rPr>
          <w:rFonts w:ascii="Arial" w:eastAsia="Arial" w:hAnsi="Arial" w:cs="Arial"/>
          <w:b/>
          <w:w w:val="102"/>
          <w:sz w:val="21"/>
          <w:szCs w:val="21"/>
        </w:rPr>
        <w:t>i</w:t>
      </w:r>
      <w:r w:rsidRPr="006E3BC1">
        <w:rPr>
          <w:rFonts w:ascii="Arial" w:eastAsia="Arial" w:hAnsi="Arial" w:cs="Arial"/>
          <w:b/>
          <w:spacing w:val="1"/>
          <w:w w:val="102"/>
          <w:sz w:val="21"/>
          <w:szCs w:val="21"/>
        </w:rPr>
        <w:t>n</w:t>
      </w:r>
      <w:r w:rsidRPr="006E3BC1">
        <w:rPr>
          <w:rFonts w:ascii="Arial" w:eastAsia="Arial" w:hAnsi="Arial" w:cs="Arial"/>
          <w:b/>
          <w:w w:val="102"/>
          <w:sz w:val="21"/>
          <w:szCs w:val="21"/>
        </w:rPr>
        <w:t xml:space="preserve">g </w:t>
      </w:r>
      <w:r w:rsidRPr="006E3BC1">
        <w:rPr>
          <w:rFonts w:ascii="Arial" w:eastAsia="Arial" w:hAnsi="Arial" w:cs="Arial"/>
          <w:b/>
          <w:spacing w:val="1"/>
          <w:sz w:val="21"/>
          <w:szCs w:val="21"/>
        </w:rPr>
        <w:t>da</w:t>
      </w:r>
      <w:r w:rsidRPr="006E3BC1">
        <w:rPr>
          <w:rFonts w:ascii="Arial" w:eastAsia="Arial" w:hAnsi="Arial" w:cs="Arial"/>
          <w:b/>
          <w:spacing w:val="-4"/>
          <w:sz w:val="21"/>
          <w:szCs w:val="21"/>
        </w:rPr>
        <w:t>y</w:t>
      </w:r>
      <w:r w:rsidRPr="006E3BC1">
        <w:rPr>
          <w:rFonts w:ascii="Arial" w:eastAsia="Arial" w:hAnsi="Arial" w:cs="Arial"/>
          <w:b/>
          <w:sz w:val="21"/>
          <w:szCs w:val="21"/>
        </w:rPr>
        <w:t>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r. 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ng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4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w</w:t>
      </w:r>
      <w:r>
        <w:rPr>
          <w:rFonts w:ascii="Arial" w:eastAsia="Arial" w:hAnsi="Arial" w:cs="Arial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ng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F1742D" w:rsidRDefault="00B909AF" w:rsidP="00F1742D">
      <w:pPr>
        <w:ind w:left="112"/>
        <w:rPr>
          <w:rFonts w:ascii="Arial" w:eastAsia="Arial" w:hAnsi="Arial" w:cs="Arial"/>
          <w:w w:val="102"/>
          <w:sz w:val="21"/>
          <w:szCs w:val="21"/>
        </w:rPr>
      </w:pP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"/>
          <w:sz w:val="21"/>
          <w:szCs w:val="21"/>
        </w:rPr>
        <w:t xml:space="preserve"> f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4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q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 w:rsidR="00395CDD">
        <w:rPr>
          <w:rFonts w:ascii="Arial" w:eastAsia="Arial" w:hAnsi="Arial" w:cs="Arial"/>
          <w:spacing w:val="1"/>
          <w:sz w:val="21"/>
          <w:szCs w:val="21"/>
        </w:rPr>
        <w:t>COO</w:t>
      </w:r>
      <w:r w:rsidR="006E3BC1">
        <w:rPr>
          <w:rFonts w:ascii="Arial" w:eastAsia="Arial" w:hAnsi="Arial" w:cs="Arial"/>
          <w:sz w:val="21"/>
          <w:szCs w:val="21"/>
        </w:rPr>
        <w:t xml:space="preserve"> or Senior Manager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th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="00F1742D">
        <w:rPr>
          <w:rFonts w:ascii="Arial" w:eastAsia="Arial" w:hAnsi="Arial" w:cs="Arial"/>
          <w:spacing w:val="11"/>
          <w:sz w:val="21"/>
          <w:szCs w:val="21"/>
        </w:rPr>
        <w:t>be.</w:t>
      </w:r>
    </w:p>
    <w:p w:rsidR="00F1742D" w:rsidRDefault="00F1742D" w:rsidP="00F1742D">
      <w:pPr>
        <w:ind w:left="112"/>
        <w:rPr>
          <w:rFonts w:ascii="Arial" w:eastAsia="Arial" w:hAnsi="Arial" w:cs="Arial"/>
          <w:b/>
          <w:spacing w:val="1"/>
          <w:position w:val="-1"/>
          <w:sz w:val="21"/>
          <w:szCs w:val="21"/>
        </w:rPr>
      </w:pPr>
    </w:p>
    <w:p w:rsidR="00292F87" w:rsidRDefault="009B7F2F" w:rsidP="00F1742D">
      <w:pPr>
        <w:ind w:left="112"/>
        <w:rPr>
          <w:rFonts w:ascii="Arial" w:eastAsia="Arial" w:hAnsi="Arial" w:cs="Arial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1038860</wp:posOffset>
                </wp:positionH>
                <wp:positionV relativeFrom="page">
                  <wp:posOffset>3548380</wp:posOffset>
                </wp:positionV>
                <wp:extent cx="5487670" cy="202565"/>
                <wp:effectExtent l="10160" t="5080" r="7620" b="1905"/>
                <wp:wrapNone/>
                <wp:docPr id="1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670" cy="202565"/>
                          <a:chOff x="1636" y="5413"/>
                          <a:chExt cx="8642" cy="319"/>
                        </a:xfrm>
                      </wpg:grpSpPr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1646" y="5424"/>
                            <a:ext cx="8621" cy="0"/>
                          </a:xfrm>
                          <a:custGeom>
                            <a:avLst/>
                            <a:gdLst>
                              <a:gd name="T0" fmla="+- 0 1646 1646"/>
                              <a:gd name="T1" fmla="*/ T0 w 8621"/>
                              <a:gd name="T2" fmla="+- 0 10267 1646"/>
                              <a:gd name="T3" fmla="*/ T2 w 86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21">
                                <a:moveTo>
                                  <a:pt x="0" y="0"/>
                                </a:moveTo>
                                <a:lnTo>
                                  <a:pt x="862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0"/>
                        <wps:cNvSpPr>
                          <a:spLocks/>
                        </wps:cNvSpPr>
                        <wps:spPr bwMode="auto">
                          <a:xfrm>
                            <a:off x="1646" y="5722"/>
                            <a:ext cx="8621" cy="0"/>
                          </a:xfrm>
                          <a:custGeom>
                            <a:avLst/>
                            <a:gdLst>
                              <a:gd name="T0" fmla="+- 0 1646 1646"/>
                              <a:gd name="T1" fmla="*/ T0 w 8621"/>
                              <a:gd name="T2" fmla="+- 0 10267 1646"/>
                              <a:gd name="T3" fmla="*/ T2 w 86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21">
                                <a:moveTo>
                                  <a:pt x="0" y="0"/>
                                </a:moveTo>
                                <a:lnTo>
                                  <a:pt x="862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9"/>
                        <wps:cNvSpPr>
                          <a:spLocks/>
                        </wps:cNvSpPr>
                        <wps:spPr bwMode="auto">
                          <a:xfrm>
                            <a:off x="1642" y="5419"/>
                            <a:ext cx="0" cy="307"/>
                          </a:xfrm>
                          <a:custGeom>
                            <a:avLst/>
                            <a:gdLst>
                              <a:gd name="T0" fmla="+- 0 5419 5419"/>
                              <a:gd name="T1" fmla="*/ 5419 h 307"/>
                              <a:gd name="T2" fmla="+- 0 5726 5419"/>
                              <a:gd name="T3" fmla="*/ 5726 h 3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7">
                                <a:moveTo>
                                  <a:pt x="0" y="0"/>
                                </a:moveTo>
                                <a:lnTo>
                                  <a:pt x="0" y="3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8"/>
                        <wps:cNvSpPr>
                          <a:spLocks/>
                        </wps:cNvSpPr>
                        <wps:spPr bwMode="auto">
                          <a:xfrm>
                            <a:off x="10272" y="5419"/>
                            <a:ext cx="0" cy="307"/>
                          </a:xfrm>
                          <a:custGeom>
                            <a:avLst/>
                            <a:gdLst>
                              <a:gd name="T0" fmla="+- 0 5419 5419"/>
                              <a:gd name="T1" fmla="*/ 5419 h 307"/>
                              <a:gd name="T2" fmla="+- 0 5726 5419"/>
                              <a:gd name="T3" fmla="*/ 5726 h 3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7">
                                <a:moveTo>
                                  <a:pt x="0" y="0"/>
                                </a:moveTo>
                                <a:lnTo>
                                  <a:pt x="0" y="3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ACB8B" id="Group 7" o:spid="_x0000_s1026" style="position:absolute;margin-left:81.8pt;margin-top:279.4pt;width:432.1pt;height:15.95pt;z-index:-251657728;mso-position-horizontal-relative:page;mso-position-vertical-relative:page" coordorigin="1636,5413" coordsize="864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">
                <v:shape id="Freeform 11" o:spid="_x0000_s1027" style="position:absolute;left:1646;top:5424;width:8621;height:0;visibility:visible;mso-wrap-style:square;v-text-anchor:top" coordsize="8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" path="m,l8621,e" filled="f" strokeweight=".58pt">
                  <v:path arrowok="t" o:connecttype="custom" o:connectlocs="0,0;8621,0" o:connectangles="0,0"/>
                </v:shape>
                <v:shape id="Freeform 10" o:spid="_x0000_s1028" style="position:absolute;left:1646;top:5722;width:8621;height:0;visibility:visible;mso-wrap-style:square;v-text-anchor:top" coordsize="8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" path="m,l8621,e" filled="f" strokeweight=".58pt">
                  <v:path arrowok="t" o:connecttype="custom" o:connectlocs="0,0;8621,0" o:connectangles="0,0"/>
                </v:shape>
                <v:shape id="Freeform 9" o:spid="_x0000_s1029" style="position:absolute;left:1642;top:5419;width:0;height:307;visibility:visible;mso-wrap-style:square;v-text-anchor:top" coordsize="0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" path="m,l,307e" filled="f" strokeweight=".58pt">
                  <v:path arrowok="t" o:connecttype="custom" o:connectlocs="0,5419;0,5726" o:connectangles="0,0"/>
                </v:shape>
                <v:shape id="Freeform 8" o:spid="_x0000_s1030" style="position:absolute;left:10272;top:5419;width:0;height:307;visibility:visible;mso-wrap-style:square;v-text-anchor:top" coordsize="0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" path="m,l,307e" filled="f" strokeweight=".58pt">
                  <v:path arrowok="t" o:connecttype="custom" o:connectlocs="0,5419;0,5726" o:connectangles="0,0"/>
                </v:shape>
                <w10:wrap anchorx="page" anchory="page"/>
              </v:group>
            </w:pict>
          </mc:Fallback>
        </mc:AlternateContent>
      </w:r>
      <w:r w:rsidR="00B909AF">
        <w:rPr>
          <w:rFonts w:ascii="Arial" w:eastAsia="Arial" w:hAnsi="Arial" w:cs="Arial"/>
          <w:b/>
          <w:spacing w:val="1"/>
          <w:position w:val="-1"/>
          <w:sz w:val="21"/>
          <w:szCs w:val="21"/>
        </w:rPr>
        <w:t>S</w:t>
      </w:r>
      <w:r w:rsidR="00B909AF">
        <w:rPr>
          <w:rFonts w:ascii="Arial" w:eastAsia="Arial" w:hAnsi="Arial" w:cs="Arial"/>
          <w:b/>
          <w:spacing w:val="3"/>
          <w:position w:val="-1"/>
          <w:sz w:val="21"/>
          <w:szCs w:val="21"/>
        </w:rPr>
        <w:t>t</w:t>
      </w:r>
      <w:r w:rsidR="00B909AF">
        <w:rPr>
          <w:rFonts w:ascii="Arial" w:eastAsia="Arial" w:hAnsi="Arial" w:cs="Arial"/>
          <w:b/>
          <w:spacing w:val="-4"/>
          <w:position w:val="-1"/>
          <w:sz w:val="21"/>
          <w:szCs w:val="21"/>
        </w:rPr>
        <w:t>a</w:t>
      </w:r>
      <w:r w:rsidR="00B909AF">
        <w:rPr>
          <w:rFonts w:ascii="Arial" w:eastAsia="Arial" w:hAnsi="Arial" w:cs="Arial"/>
          <w:b/>
          <w:spacing w:val="3"/>
          <w:position w:val="-1"/>
          <w:sz w:val="21"/>
          <w:szCs w:val="21"/>
        </w:rPr>
        <w:t>g</w:t>
      </w:r>
      <w:r w:rsidR="00B909AF">
        <w:rPr>
          <w:rFonts w:ascii="Arial" w:eastAsia="Arial" w:hAnsi="Arial" w:cs="Arial"/>
          <w:b/>
          <w:position w:val="-1"/>
          <w:sz w:val="21"/>
          <w:szCs w:val="21"/>
        </w:rPr>
        <w:t>e</w:t>
      </w:r>
      <w:r w:rsidR="00B909AF">
        <w:rPr>
          <w:rFonts w:ascii="Arial" w:eastAsia="Arial" w:hAnsi="Arial" w:cs="Arial"/>
          <w:b/>
          <w:spacing w:val="11"/>
          <w:position w:val="-1"/>
          <w:sz w:val="21"/>
          <w:szCs w:val="21"/>
        </w:rPr>
        <w:t xml:space="preserve"> </w:t>
      </w:r>
      <w:r w:rsidR="00B909AF">
        <w:rPr>
          <w:rFonts w:ascii="Arial" w:eastAsia="Arial" w:hAnsi="Arial" w:cs="Arial"/>
          <w:b/>
          <w:spacing w:val="-2"/>
          <w:position w:val="-1"/>
          <w:sz w:val="21"/>
          <w:szCs w:val="21"/>
        </w:rPr>
        <w:t>3</w:t>
      </w:r>
      <w:r w:rsidR="00B909AF">
        <w:rPr>
          <w:rFonts w:ascii="Arial" w:eastAsia="Arial" w:hAnsi="Arial" w:cs="Arial"/>
          <w:b/>
          <w:position w:val="-1"/>
          <w:sz w:val="21"/>
          <w:szCs w:val="21"/>
        </w:rPr>
        <w:t>:</w:t>
      </w:r>
      <w:r w:rsidR="00B909AF">
        <w:rPr>
          <w:rFonts w:ascii="Arial" w:eastAsia="Arial" w:hAnsi="Arial" w:cs="Arial"/>
          <w:b/>
          <w:spacing w:val="6"/>
          <w:position w:val="-1"/>
          <w:sz w:val="21"/>
          <w:szCs w:val="21"/>
        </w:rPr>
        <w:t xml:space="preserve"> </w:t>
      </w:r>
      <w:r w:rsidR="00B909AF">
        <w:rPr>
          <w:rFonts w:ascii="Arial" w:eastAsia="Arial" w:hAnsi="Arial" w:cs="Arial"/>
          <w:b/>
          <w:spacing w:val="-2"/>
          <w:position w:val="-1"/>
          <w:sz w:val="21"/>
          <w:szCs w:val="21"/>
        </w:rPr>
        <w:t>I</w:t>
      </w:r>
      <w:r w:rsidR="00B909AF">
        <w:rPr>
          <w:rFonts w:ascii="Arial" w:eastAsia="Arial" w:hAnsi="Arial" w:cs="Arial"/>
          <w:b/>
          <w:position w:val="-1"/>
          <w:sz w:val="21"/>
          <w:szCs w:val="21"/>
        </w:rPr>
        <w:t>f</w:t>
      </w:r>
      <w:r w:rsidR="00B909AF">
        <w:rPr>
          <w:rFonts w:ascii="Arial" w:eastAsia="Arial" w:hAnsi="Arial" w:cs="Arial"/>
          <w:b/>
          <w:spacing w:val="10"/>
          <w:position w:val="-1"/>
          <w:sz w:val="21"/>
          <w:szCs w:val="21"/>
        </w:rPr>
        <w:t xml:space="preserve"> </w:t>
      </w:r>
      <w:r w:rsidR="00B909AF">
        <w:rPr>
          <w:rFonts w:ascii="Arial" w:eastAsia="Arial" w:hAnsi="Arial" w:cs="Arial"/>
          <w:b/>
          <w:spacing w:val="-9"/>
          <w:position w:val="-1"/>
          <w:sz w:val="21"/>
          <w:szCs w:val="21"/>
        </w:rPr>
        <w:t>y</w:t>
      </w:r>
      <w:r w:rsidR="00B909AF">
        <w:rPr>
          <w:rFonts w:ascii="Arial" w:eastAsia="Arial" w:hAnsi="Arial" w:cs="Arial"/>
          <w:b/>
          <w:spacing w:val="3"/>
          <w:position w:val="-1"/>
          <w:sz w:val="21"/>
          <w:szCs w:val="21"/>
        </w:rPr>
        <w:t>o</w:t>
      </w:r>
      <w:r w:rsidR="00B909AF">
        <w:rPr>
          <w:rFonts w:ascii="Arial" w:eastAsia="Arial" w:hAnsi="Arial" w:cs="Arial"/>
          <w:b/>
          <w:position w:val="-1"/>
          <w:sz w:val="21"/>
          <w:szCs w:val="21"/>
        </w:rPr>
        <w:t>u</w:t>
      </w:r>
      <w:r w:rsidR="00B909AF">
        <w:rPr>
          <w:rFonts w:ascii="Arial" w:eastAsia="Arial" w:hAnsi="Arial" w:cs="Arial"/>
          <w:b/>
          <w:spacing w:val="10"/>
          <w:position w:val="-1"/>
          <w:sz w:val="21"/>
          <w:szCs w:val="21"/>
        </w:rPr>
        <w:t xml:space="preserve"> </w:t>
      </w:r>
      <w:r w:rsidR="00B909AF">
        <w:rPr>
          <w:rFonts w:ascii="Arial" w:eastAsia="Arial" w:hAnsi="Arial" w:cs="Arial"/>
          <w:b/>
          <w:spacing w:val="-2"/>
          <w:position w:val="-1"/>
          <w:sz w:val="21"/>
          <w:szCs w:val="21"/>
        </w:rPr>
        <w:t>a</w:t>
      </w:r>
      <w:r w:rsidR="00B909AF">
        <w:rPr>
          <w:rFonts w:ascii="Arial" w:eastAsia="Arial" w:hAnsi="Arial" w:cs="Arial"/>
          <w:b/>
          <w:position w:val="-1"/>
          <w:sz w:val="21"/>
          <w:szCs w:val="21"/>
        </w:rPr>
        <w:t>re</w:t>
      </w:r>
      <w:r w:rsidR="00B909AF">
        <w:rPr>
          <w:rFonts w:ascii="Arial" w:eastAsia="Arial" w:hAnsi="Arial" w:cs="Arial"/>
          <w:b/>
          <w:spacing w:val="4"/>
          <w:position w:val="-1"/>
          <w:sz w:val="21"/>
          <w:szCs w:val="21"/>
        </w:rPr>
        <w:t xml:space="preserve"> </w:t>
      </w:r>
      <w:r w:rsidR="00B909AF">
        <w:rPr>
          <w:rFonts w:ascii="Arial" w:eastAsia="Arial" w:hAnsi="Arial" w:cs="Arial"/>
          <w:b/>
          <w:spacing w:val="1"/>
          <w:position w:val="-1"/>
          <w:sz w:val="21"/>
          <w:szCs w:val="21"/>
        </w:rPr>
        <w:t>u</w:t>
      </w:r>
      <w:r w:rsidR="00B909AF">
        <w:rPr>
          <w:rFonts w:ascii="Arial" w:eastAsia="Arial" w:hAnsi="Arial" w:cs="Arial"/>
          <w:b/>
          <w:spacing w:val="-2"/>
          <w:position w:val="-1"/>
          <w:sz w:val="21"/>
          <w:szCs w:val="21"/>
        </w:rPr>
        <w:t>n</w:t>
      </w:r>
      <w:r w:rsidR="00B909AF">
        <w:rPr>
          <w:rFonts w:ascii="Arial" w:eastAsia="Arial" w:hAnsi="Arial" w:cs="Arial"/>
          <w:b/>
          <w:spacing w:val="1"/>
          <w:position w:val="-1"/>
          <w:sz w:val="21"/>
          <w:szCs w:val="21"/>
        </w:rPr>
        <w:t>h</w:t>
      </w:r>
      <w:r w:rsidR="00B909AF">
        <w:rPr>
          <w:rFonts w:ascii="Arial" w:eastAsia="Arial" w:hAnsi="Arial" w:cs="Arial"/>
          <w:b/>
          <w:spacing w:val="-2"/>
          <w:position w:val="-1"/>
          <w:sz w:val="21"/>
          <w:szCs w:val="21"/>
        </w:rPr>
        <w:t>a</w:t>
      </w:r>
      <w:r w:rsidR="00B909AF">
        <w:rPr>
          <w:rFonts w:ascii="Arial" w:eastAsia="Arial" w:hAnsi="Arial" w:cs="Arial"/>
          <w:b/>
          <w:spacing w:val="1"/>
          <w:position w:val="-1"/>
          <w:sz w:val="21"/>
          <w:szCs w:val="21"/>
        </w:rPr>
        <w:t>p</w:t>
      </w:r>
      <w:r w:rsidR="00B909AF">
        <w:rPr>
          <w:rFonts w:ascii="Arial" w:eastAsia="Arial" w:hAnsi="Arial" w:cs="Arial"/>
          <w:b/>
          <w:spacing w:val="3"/>
          <w:position w:val="-1"/>
          <w:sz w:val="21"/>
          <w:szCs w:val="21"/>
        </w:rPr>
        <w:t>p</w:t>
      </w:r>
      <w:r w:rsidR="00B909AF">
        <w:rPr>
          <w:rFonts w:ascii="Arial" w:eastAsia="Arial" w:hAnsi="Arial" w:cs="Arial"/>
          <w:b/>
          <w:position w:val="-1"/>
          <w:sz w:val="21"/>
          <w:szCs w:val="21"/>
        </w:rPr>
        <w:t>y</w:t>
      </w:r>
      <w:r w:rsidR="00B909AF">
        <w:rPr>
          <w:rFonts w:ascii="Arial" w:eastAsia="Arial" w:hAnsi="Arial" w:cs="Arial"/>
          <w:b/>
          <w:spacing w:val="10"/>
          <w:position w:val="-1"/>
          <w:sz w:val="21"/>
          <w:szCs w:val="21"/>
        </w:rPr>
        <w:t xml:space="preserve"> </w:t>
      </w:r>
      <w:r w:rsidR="00B909AF">
        <w:rPr>
          <w:rFonts w:ascii="Arial" w:eastAsia="Arial" w:hAnsi="Arial" w:cs="Arial"/>
          <w:b/>
          <w:spacing w:val="3"/>
          <w:position w:val="-1"/>
          <w:sz w:val="21"/>
          <w:szCs w:val="21"/>
        </w:rPr>
        <w:t>wi</w:t>
      </w:r>
      <w:r w:rsidR="00B909AF">
        <w:rPr>
          <w:rFonts w:ascii="Arial" w:eastAsia="Arial" w:hAnsi="Arial" w:cs="Arial"/>
          <w:b/>
          <w:spacing w:val="-2"/>
          <w:position w:val="-1"/>
          <w:sz w:val="21"/>
          <w:szCs w:val="21"/>
        </w:rPr>
        <w:t>t</w:t>
      </w:r>
      <w:r w:rsidR="00B909AF">
        <w:rPr>
          <w:rFonts w:ascii="Arial" w:eastAsia="Arial" w:hAnsi="Arial" w:cs="Arial"/>
          <w:b/>
          <w:position w:val="-1"/>
          <w:sz w:val="21"/>
          <w:szCs w:val="21"/>
        </w:rPr>
        <w:t>h</w:t>
      </w:r>
      <w:r w:rsidR="00B909AF">
        <w:rPr>
          <w:rFonts w:ascii="Arial" w:eastAsia="Arial" w:hAnsi="Arial" w:cs="Arial"/>
          <w:b/>
          <w:spacing w:val="11"/>
          <w:position w:val="-1"/>
          <w:sz w:val="21"/>
          <w:szCs w:val="21"/>
        </w:rPr>
        <w:t xml:space="preserve"> </w:t>
      </w:r>
      <w:r w:rsidR="00B909AF">
        <w:rPr>
          <w:rFonts w:ascii="Arial" w:eastAsia="Arial" w:hAnsi="Arial" w:cs="Arial"/>
          <w:b/>
          <w:spacing w:val="-2"/>
          <w:position w:val="-1"/>
          <w:sz w:val="21"/>
          <w:szCs w:val="21"/>
        </w:rPr>
        <w:t>t</w:t>
      </w:r>
      <w:r w:rsidR="00B909AF">
        <w:rPr>
          <w:rFonts w:ascii="Arial" w:eastAsia="Arial" w:hAnsi="Arial" w:cs="Arial"/>
          <w:b/>
          <w:spacing w:val="1"/>
          <w:position w:val="-1"/>
          <w:sz w:val="21"/>
          <w:szCs w:val="21"/>
        </w:rPr>
        <w:t>h</w:t>
      </w:r>
      <w:r w:rsidR="00B909AF">
        <w:rPr>
          <w:rFonts w:ascii="Arial" w:eastAsia="Arial" w:hAnsi="Arial" w:cs="Arial"/>
          <w:b/>
          <w:position w:val="-1"/>
          <w:sz w:val="21"/>
          <w:szCs w:val="21"/>
        </w:rPr>
        <w:t>e</w:t>
      </w:r>
      <w:r w:rsidR="00B909AF">
        <w:rPr>
          <w:rFonts w:ascii="Arial" w:eastAsia="Arial" w:hAnsi="Arial" w:cs="Arial"/>
          <w:b/>
          <w:spacing w:val="6"/>
          <w:position w:val="-1"/>
          <w:sz w:val="21"/>
          <w:szCs w:val="21"/>
        </w:rPr>
        <w:t xml:space="preserve"> </w:t>
      </w:r>
      <w:r w:rsidR="00B909AF">
        <w:rPr>
          <w:rFonts w:ascii="Arial" w:eastAsia="Arial" w:hAnsi="Arial" w:cs="Arial"/>
          <w:b/>
          <w:spacing w:val="3"/>
          <w:w w:val="102"/>
          <w:position w:val="-1"/>
          <w:sz w:val="21"/>
          <w:szCs w:val="21"/>
        </w:rPr>
        <w:t>r</w:t>
      </w:r>
      <w:r w:rsidR="00B909AF">
        <w:rPr>
          <w:rFonts w:ascii="Arial" w:eastAsia="Arial" w:hAnsi="Arial" w:cs="Arial"/>
          <w:b/>
          <w:spacing w:val="-2"/>
          <w:w w:val="102"/>
          <w:position w:val="-1"/>
          <w:sz w:val="21"/>
          <w:szCs w:val="21"/>
        </w:rPr>
        <w:t>esu</w:t>
      </w:r>
      <w:r w:rsidR="00B909AF">
        <w:rPr>
          <w:rFonts w:ascii="Arial" w:eastAsia="Arial" w:hAnsi="Arial" w:cs="Arial"/>
          <w:b/>
          <w:spacing w:val="3"/>
          <w:w w:val="102"/>
          <w:position w:val="-1"/>
          <w:sz w:val="21"/>
          <w:szCs w:val="21"/>
        </w:rPr>
        <w:t>l</w:t>
      </w:r>
      <w:r w:rsidR="00B909AF">
        <w:rPr>
          <w:rFonts w:ascii="Arial" w:eastAsia="Arial" w:hAnsi="Arial" w:cs="Arial"/>
          <w:b/>
          <w:w w:val="102"/>
          <w:position w:val="-1"/>
          <w:sz w:val="21"/>
          <w:szCs w:val="21"/>
        </w:rPr>
        <w:t>ts</w:t>
      </w:r>
    </w:p>
    <w:p w:rsidR="00292F87" w:rsidRDefault="00292F87">
      <w:pPr>
        <w:spacing w:before="8" w:line="240" w:lineRule="exact"/>
        <w:rPr>
          <w:sz w:val="24"/>
          <w:szCs w:val="24"/>
        </w:rPr>
      </w:pPr>
    </w:p>
    <w:p w:rsidR="00292F87" w:rsidRDefault="00B909AF">
      <w:pPr>
        <w:spacing w:before="37" w:line="243" w:lineRule="auto"/>
        <w:ind w:left="112" w:right="68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="00395CDD">
        <w:rPr>
          <w:rFonts w:ascii="Arial" w:eastAsia="Arial" w:hAnsi="Arial" w:cs="Arial"/>
          <w:spacing w:val="1"/>
          <w:sz w:val="21"/>
          <w:szCs w:val="21"/>
        </w:rPr>
        <w:t>COO</w:t>
      </w:r>
      <w:r w:rsidR="006E3BC1">
        <w:rPr>
          <w:rFonts w:ascii="Arial" w:eastAsia="Arial" w:hAnsi="Arial" w:cs="Arial"/>
          <w:spacing w:val="1"/>
          <w:sz w:val="21"/>
          <w:szCs w:val="21"/>
        </w:rPr>
        <w:t xml:space="preserve"> or Senior Manager</w:t>
      </w:r>
      <w:r>
        <w:rPr>
          <w:rFonts w:ascii="Arial" w:eastAsia="Arial" w:hAnsi="Arial" w:cs="Arial"/>
          <w:spacing w:val="1"/>
          <w:sz w:val="21"/>
          <w:szCs w:val="21"/>
        </w:rPr>
        <w:t>’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ep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7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6E3BC1">
        <w:rPr>
          <w:rFonts w:ascii="Arial" w:eastAsia="Arial" w:hAnsi="Arial" w:cs="Arial"/>
          <w:b/>
          <w:spacing w:val="1"/>
          <w:sz w:val="21"/>
          <w:szCs w:val="21"/>
        </w:rPr>
        <w:t>2</w:t>
      </w:r>
      <w:r w:rsidRPr="006E3BC1">
        <w:rPr>
          <w:rFonts w:ascii="Arial" w:eastAsia="Arial" w:hAnsi="Arial" w:cs="Arial"/>
          <w:b/>
          <w:sz w:val="21"/>
          <w:szCs w:val="21"/>
        </w:rPr>
        <w:t>8</w:t>
      </w:r>
      <w:r w:rsidRPr="006E3BC1">
        <w:rPr>
          <w:rFonts w:ascii="Arial" w:eastAsia="Arial" w:hAnsi="Arial" w:cs="Arial"/>
          <w:b/>
          <w:spacing w:val="7"/>
          <w:sz w:val="21"/>
          <w:szCs w:val="21"/>
        </w:rPr>
        <w:t xml:space="preserve"> </w:t>
      </w:r>
      <w:r w:rsidRPr="006E3BC1">
        <w:rPr>
          <w:rFonts w:ascii="Arial" w:eastAsia="Arial" w:hAnsi="Arial" w:cs="Arial"/>
          <w:b/>
          <w:spacing w:val="-2"/>
          <w:sz w:val="21"/>
          <w:szCs w:val="21"/>
        </w:rPr>
        <w:t>d</w:t>
      </w:r>
      <w:r w:rsidRPr="006E3BC1">
        <w:rPr>
          <w:rFonts w:ascii="Arial" w:eastAsia="Arial" w:hAnsi="Arial" w:cs="Arial"/>
          <w:b/>
          <w:spacing w:val="1"/>
          <w:sz w:val="21"/>
          <w:szCs w:val="21"/>
        </w:rPr>
        <w:t>a</w:t>
      </w:r>
      <w:r w:rsidRPr="006E3BC1">
        <w:rPr>
          <w:rFonts w:ascii="Arial" w:eastAsia="Arial" w:hAnsi="Arial" w:cs="Arial"/>
          <w:b/>
          <w:spacing w:val="-4"/>
          <w:sz w:val="21"/>
          <w:szCs w:val="21"/>
        </w:rPr>
        <w:t>y</w:t>
      </w:r>
      <w:r w:rsidRPr="006E3BC1">
        <w:rPr>
          <w:rFonts w:ascii="Arial" w:eastAsia="Arial" w:hAnsi="Arial" w:cs="Arial"/>
          <w:b/>
          <w:sz w:val="21"/>
          <w:szCs w:val="21"/>
        </w:rPr>
        <w:t>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 xml:space="preserve">in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q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ev</w:t>
      </w:r>
      <w:r>
        <w:rPr>
          <w:rFonts w:ascii="Arial" w:eastAsia="Arial" w:hAnsi="Arial" w:cs="Arial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w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292F87" w:rsidRDefault="00292F87">
      <w:pPr>
        <w:spacing w:before="7" w:line="240" w:lineRule="exact"/>
        <w:rPr>
          <w:sz w:val="24"/>
          <w:szCs w:val="24"/>
        </w:rPr>
      </w:pPr>
    </w:p>
    <w:p w:rsidR="00292F87" w:rsidRDefault="00B909AF">
      <w:pPr>
        <w:spacing w:line="248" w:lineRule="auto"/>
        <w:ind w:left="112" w:right="30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 w:rsidRPr="006E3BC1">
        <w:rPr>
          <w:rFonts w:ascii="Arial" w:eastAsia="Arial" w:hAnsi="Arial" w:cs="Arial"/>
          <w:b/>
          <w:spacing w:val="1"/>
          <w:sz w:val="21"/>
          <w:szCs w:val="21"/>
        </w:rPr>
        <w:t>Ch</w:t>
      </w:r>
      <w:r w:rsidRPr="006E3BC1">
        <w:rPr>
          <w:rFonts w:ascii="Arial" w:eastAsia="Arial" w:hAnsi="Arial" w:cs="Arial"/>
          <w:b/>
          <w:spacing w:val="-2"/>
          <w:sz w:val="21"/>
          <w:szCs w:val="21"/>
        </w:rPr>
        <w:t>a</w:t>
      </w:r>
      <w:r w:rsidRPr="006E3BC1">
        <w:rPr>
          <w:rFonts w:ascii="Arial" w:eastAsia="Arial" w:hAnsi="Arial" w:cs="Arial"/>
          <w:b/>
          <w:sz w:val="21"/>
          <w:szCs w:val="21"/>
        </w:rPr>
        <w:t>ir</w:t>
      </w:r>
      <w:r w:rsidRPr="006E3BC1">
        <w:rPr>
          <w:rFonts w:ascii="Arial" w:eastAsia="Arial" w:hAnsi="Arial" w:cs="Arial"/>
          <w:b/>
          <w:spacing w:val="12"/>
          <w:sz w:val="21"/>
          <w:szCs w:val="21"/>
        </w:rPr>
        <w:t xml:space="preserve"> </w:t>
      </w:r>
      <w:r w:rsidRPr="006E3BC1">
        <w:rPr>
          <w:rFonts w:ascii="Arial" w:eastAsia="Arial" w:hAnsi="Arial" w:cs="Arial"/>
          <w:b/>
          <w:spacing w:val="-2"/>
          <w:sz w:val="21"/>
          <w:szCs w:val="21"/>
        </w:rPr>
        <w:t>o</w:t>
      </w:r>
      <w:r w:rsidRPr="006E3BC1">
        <w:rPr>
          <w:rFonts w:ascii="Arial" w:eastAsia="Arial" w:hAnsi="Arial" w:cs="Arial"/>
          <w:b/>
          <w:sz w:val="21"/>
          <w:szCs w:val="21"/>
        </w:rPr>
        <w:t>f</w:t>
      </w:r>
      <w:r w:rsidRPr="006E3BC1">
        <w:rPr>
          <w:rFonts w:ascii="Arial" w:eastAsia="Arial" w:hAnsi="Arial" w:cs="Arial"/>
          <w:b/>
          <w:spacing w:val="5"/>
          <w:sz w:val="21"/>
          <w:szCs w:val="21"/>
        </w:rPr>
        <w:t xml:space="preserve"> </w:t>
      </w:r>
      <w:r w:rsidRPr="006E3BC1">
        <w:rPr>
          <w:rFonts w:ascii="Arial" w:eastAsia="Arial" w:hAnsi="Arial" w:cs="Arial"/>
          <w:b/>
          <w:sz w:val="21"/>
          <w:szCs w:val="21"/>
        </w:rPr>
        <w:t>t</w:t>
      </w:r>
      <w:r w:rsidRPr="006E3BC1">
        <w:rPr>
          <w:rFonts w:ascii="Arial" w:eastAsia="Arial" w:hAnsi="Arial" w:cs="Arial"/>
          <w:b/>
          <w:spacing w:val="-2"/>
          <w:sz w:val="21"/>
          <w:szCs w:val="21"/>
        </w:rPr>
        <w:t>h</w:t>
      </w:r>
      <w:r w:rsidRPr="006E3BC1">
        <w:rPr>
          <w:rFonts w:ascii="Arial" w:eastAsia="Arial" w:hAnsi="Arial" w:cs="Arial"/>
          <w:b/>
          <w:sz w:val="21"/>
          <w:szCs w:val="21"/>
        </w:rPr>
        <w:t>e</w:t>
      </w:r>
      <w:r w:rsidRPr="006E3BC1">
        <w:rPr>
          <w:rFonts w:ascii="Arial" w:eastAsia="Arial" w:hAnsi="Arial" w:cs="Arial"/>
          <w:b/>
          <w:spacing w:val="6"/>
          <w:sz w:val="21"/>
          <w:szCs w:val="21"/>
        </w:rPr>
        <w:t xml:space="preserve"> </w:t>
      </w:r>
      <w:r w:rsidRPr="006E3BC1">
        <w:rPr>
          <w:rFonts w:ascii="Arial" w:eastAsia="Arial" w:hAnsi="Arial" w:cs="Arial"/>
          <w:b/>
          <w:spacing w:val="3"/>
          <w:sz w:val="21"/>
          <w:szCs w:val="21"/>
        </w:rPr>
        <w:t>B</w:t>
      </w:r>
      <w:r w:rsidRPr="006E3BC1">
        <w:rPr>
          <w:rFonts w:ascii="Arial" w:eastAsia="Arial" w:hAnsi="Arial" w:cs="Arial"/>
          <w:b/>
          <w:spacing w:val="-4"/>
          <w:sz w:val="21"/>
          <w:szCs w:val="21"/>
        </w:rPr>
        <w:t>o</w:t>
      </w:r>
      <w:r w:rsidRPr="006E3BC1">
        <w:rPr>
          <w:rFonts w:ascii="Arial" w:eastAsia="Arial" w:hAnsi="Arial" w:cs="Arial"/>
          <w:b/>
          <w:spacing w:val="1"/>
          <w:sz w:val="21"/>
          <w:szCs w:val="21"/>
        </w:rPr>
        <w:t>a</w:t>
      </w:r>
      <w:r w:rsidRPr="006E3BC1">
        <w:rPr>
          <w:rFonts w:ascii="Arial" w:eastAsia="Arial" w:hAnsi="Arial" w:cs="Arial"/>
          <w:b/>
          <w:sz w:val="21"/>
          <w:szCs w:val="21"/>
        </w:rPr>
        <w:t>rd</w:t>
      </w:r>
      <w:r w:rsidRPr="006E3BC1">
        <w:rPr>
          <w:rFonts w:ascii="Arial" w:eastAsia="Arial" w:hAnsi="Arial" w:cs="Arial"/>
          <w:b/>
          <w:spacing w:val="13"/>
          <w:sz w:val="21"/>
          <w:szCs w:val="21"/>
        </w:rPr>
        <w:t xml:space="preserve"> </w:t>
      </w:r>
      <w:r w:rsidRPr="006E3BC1">
        <w:rPr>
          <w:rFonts w:ascii="Arial" w:eastAsia="Arial" w:hAnsi="Arial" w:cs="Arial"/>
          <w:b/>
          <w:spacing w:val="-2"/>
          <w:sz w:val="21"/>
          <w:szCs w:val="21"/>
        </w:rPr>
        <w:t>o</w:t>
      </w:r>
      <w:r w:rsidRPr="006E3BC1">
        <w:rPr>
          <w:rFonts w:ascii="Arial" w:eastAsia="Arial" w:hAnsi="Arial" w:cs="Arial"/>
          <w:b/>
          <w:sz w:val="21"/>
          <w:szCs w:val="21"/>
        </w:rPr>
        <w:t>f</w:t>
      </w:r>
      <w:r w:rsidRPr="006E3BC1">
        <w:rPr>
          <w:rFonts w:ascii="Arial" w:eastAsia="Arial" w:hAnsi="Arial" w:cs="Arial"/>
          <w:b/>
          <w:spacing w:val="5"/>
          <w:sz w:val="21"/>
          <w:szCs w:val="21"/>
        </w:rPr>
        <w:t xml:space="preserve"> </w:t>
      </w:r>
      <w:r w:rsidRPr="006E3BC1">
        <w:rPr>
          <w:rFonts w:ascii="Arial" w:eastAsia="Arial" w:hAnsi="Arial" w:cs="Arial"/>
          <w:b/>
          <w:spacing w:val="-2"/>
          <w:sz w:val="21"/>
          <w:szCs w:val="21"/>
        </w:rPr>
        <w:t>T</w:t>
      </w:r>
      <w:r w:rsidRPr="006E3BC1">
        <w:rPr>
          <w:rFonts w:ascii="Arial" w:eastAsia="Arial" w:hAnsi="Arial" w:cs="Arial"/>
          <w:b/>
          <w:sz w:val="21"/>
          <w:szCs w:val="21"/>
        </w:rPr>
        <w:t>r</w:t>
      </w:r>
      <w:r w:rsidRPr="006E3BC1">
        <w:rPr>
          <w:rFonts w:ascii="Arial" w:eastAsia="Arial" w:hAnsi="Arial" w:cs="Arial"/>
          <w:b/>
          <w:spacing w:val="1"/>
          <w:sz w:val="21"/>
          <w:szCs w:val="21"/>
        </w:rPr>
        <w:t>us</w:t>
      </w:r>
      <w:r w:rsidRPr="006E3BC1">
        <w:rPr>
          <w:rFonts w:ascii="Arial" w:eastAsia="Arial" w:hAnsi="Arial" w:cs="Arial"/>
          <w:b/>
          <w:sz w:val="21"/>
          <w:szCs w:val="21"/>
        </w:rPr>
        <w:t>t</w:t>
      </w:r>
      <w:r w:rsidRPr="006E3BC1">
        <w:rPr>
          <w:rFonts w:ascii="Arial" w:eastAsia="Arial" w:hAnsi="Arial" w:cs="Arial"/>
          <w:b/>
          <w:spacing w:val="1"/>
          <w:sz w:val="21"/>
          <w:szCs w:val="21"/>
        </w:rPr>
        <w:t>e</w:t>
      </w:r>
      <w:r w:rsidRPr="006E3BC1">
        <w:rPr>
          <w:rFonts w:ascii="Arial" w:eastAsia="Arial" w:hAnsi="Arial" w:cs="Arial"/>
          <w:b/>
          <w:spacing w:val="-2"/>
          <w:sz w:val="21"/>
          <w:szCs w:val="21"/>
        </w:rPr>
        <w:t>e</w:t>
      </w:r>
      <w:r w:rsidRPr="006E3BC1">
        <w:rPr>
          <w:rFonts w:ascii="Arial" w:eastAsia="Arial" w:hAnsi="Arial" w:cs="Arial"/>
          <w:b/>
          <w:sz w:val="21"/>
          <w:szCs w:val="21"/>
        </w:rPr>
        <w:t>s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en</w:t>
      </w:r>
      <w:r>
        <w:rPr>
          <w:rFonts w:ascii="Arial" w:eastAsia="Arial" w:hAnsi="Arial" w:cs="Arial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, </w:t>
      </w:r>
      <w:r>
        <w:rPr>
          <w:rFonts w:ascii="Arial" w:eastAsia="Arial" w:hAnsi="Arial" w:cs="Arial"/>
          <w:spacing w:val="1"/>
          <w:sz w:val="21"/>
          <w:szCs w:val="21"/>
        </w:rPr>
        <w:t>ma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7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op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‘</w:t>
      </w:r>
      <w:r w:rsidRPr="006E3BC1">
        <w:rPr>
          <w:rFonts w:ascii="Arial" w:eastAsia="Arial" w:hAnsi="Arial" w:cs="Arial"/>
          <w:b/>
          <w:spacing w:val="1"/>
          <w:sz w:val="21"/>
          <w:szCs w:val="21"/>
        </w:rPr>
        <w:t>P</w:t>
      </w:r>
      <w:r w:rsidRPr="006E3BC1">
        <w:rPr>
          <w:rFonts w:ascii="Arial" w:eastAsia="Arial" w:hAnsi="Arial" w:cs="Arial"/>
          <w:b/>
          <w:sz w:val="21"/>
          <w:szCs w:val="21"/>
        </w:rPr>
        <w:t>ri</w:t>
      </w:r>
      <w:r w:rsidRPr="006E3BC1">
        <w:rPr>
          <w:rFonts w:ascii="Arial" w:eastAsia="Arial" w:hAnsi="Arial" w:cs="Arial"/>
          <w:b/>
          <w:spacing w:val="1"/>
          <w:sz w:val="21"/>
          <w:szCs w:val="21"/>
        </w:rPr>
        <w:t>v</w:t>
      </w:r>
      <w:r w:rsidRPr="006E3BC1">
        <w:rPr>
          <w:rFonts w:ascii="Arial" w:eastAsia="Arial" w:hAnsi="Arial" w:cs="Arial"/>
          <w:b/>
          <w:spacing w:val="-2"/>
          <w:sz w:val="21"/>
          <w:szCs w:val="21"/>
        </w:rPr>
        <w:t>a</w:t>
      </w:r>
      <w:r w:rsidRPr="006E3BC1">
        <w:rPr>
          <w:rFonts w:ascii="Arial" w:eastAsia="Arial" w:hAnsi="Arial" w:cs="Arial"/>
          <w:b/>
          <w:sz w:val="21"/>
          <w:szCs w:val="21"/>
        </w:rPr>
        <w:t>te</w:t>
      </w:r>
      <w:r w:rsidRPr="006E3BC1">
        <w:rPr>
          <w:rFonts w:ascii="Arial" w:eastAsia="Arial" w:hAnsi="Arial" w:cs="Arial"/>
          <w:b/>
          <w:spacing w:val="16"/>
          <w:sz w:val="21"/>
          <w:szCs w:val="21"/>
        </w:rPr>
        <w:t xml:space="preserve"> </w:t>
      </w:r>
      <w:r w:rsidRPr="006E3BC1">
        <w:rPr>
          <w:rFonts w:ascii="Arial" w:eastAsia="Arial" w:hAnsi="Arial" w:cs="Arial"/>
          <w:b/>
          <w:spacing w:val="-2"/>
          <w:sz w:val="21"/>
          <w:szCs w:val="21"/>
        </w:rPr>
        <w:t>a</w:t>
      </w:r>
      <w:r w:rsidRPr="006E3BC1">
        <w:rPr>
          <w:rFonts w:ascii="Arial" w:eastAsia="Arial" w:hAnsi="Arial" w:cs="Arial"/>
          <w:b/>
          <w:spacing w:val="1"/>
          <w:sz w:val="21"/>
          <w:szCs w:val="21"/>
        </w:rPr>
        <w:t>n</w:t>
      </w:r>
      <w:r w:rsidRPr="006E3BC1">
        <w:rPr>
          <w:rFonts w:ascii="Arial" w:eastAsia="Arial" w:hAnsi="Arial" w:cs="Arial"/>
          <w:b/>
          <w:sz w:val="21"/>
          <w:szCs w:val="21"/>
        </w:rPr>
        <w:t>d</w:t>
      </w:r>
      <w:r w:rsidRPr="006E3BC1">
        <w:rPr>
          <w:rFonts w:ascii="Arial" w:eastAsia="Arial" w:hAnsi="Arial" w:cs="Arial"/>
          <w:b/>
          <w:spacing w:val="5"/>
          <w:sz w:val="21"/>
          <w:szCs w:val="21"/>
        </w:rPr>
        <w:t xml:space="preserve"> </w:t>
      </w:r>
      <w:r w:rsidRPr="006E3BC1">
        <w:rPr>
          <w:rFonts w:ascii="Arial" w:eastAsia="Arial" w:hAnsi="Arial" w:cs="Arial"/>
          <w:b/>
          <w:spacing w:val="1"/>
          <w:w w:val="102"/>
          <w:sz w:val="21"/>
          <w:szCs w:val="21"/>
        </w:rPr>
        <w:t>Co</w:t>
      </w:r>
      <w:r w:rsidRPr="006E3BC1">
        <w:rPr>
          <w:rFonts w:ascii="Arial" w:eastAsia="Arial" w:hAnsi="Arial" w:cs="Arial"/>
          <w:b/>
          <w:spacing w:val="-2"/>
          <w:w w:val="102"/>
          <w:sz w:val="21"/>
          <w:szCs w:val="21"/>
        </w:rPr>
        <w:t>n</w:t>
      </w:r>
      <w:r w:rsidRPr="006E3BC1">
        <w:rPr>
          <w:rFonts w:ascii="Arial" w:eastAsia="Arial" w:hAnsi="Arial" w:cs="Arial"/>
          <w:b/>
          <w:w w:val="102"/>
          <w:sz w:val="21"/>
          <w:szCs w:val="21"/>
        </w:rPr>
        <w:t>fi</w:t>
      </w:r>
      <w:r w:rsidRPr="006E3BC1">
        <w:rPr>
          <w:rFonts w:ascii="Arial" w:eastAsia="Arial" w:hAnsi="Arial" w:cs="Arial"/>
          <w:b/>
          <w:spacing w:val="1"/>
          <w:w w:val="102"/>
          <w:sz w:val="21"/>
          <w:szCs w:val="21"/>
        </w:rPr>
        <w:t>de</w:t>
      </w:r>
      <w:r w:rsidRPr="006E3BC1">
        <w:rPr>
          <w:rFonts w:ascii="Arial" w:eastAsia="Arial" w:hAnsi="Arial" w:cs="Arial"/>
          <w:b/>
          <w:spacing w:val="-2"/>
          <w:w w:val="102"/>
          <w:sz w:val="21"/>
          <w:szCs w:val="21"/>
        </w:rPr>
        <w:t>n</w:t>
      </w:r>
      <w:r w:rsidRPr="006E3BC1">
        <w:rPr>
          <w:rFonts w:ascii="Arial" w:eastAsia="Arial" w:hAnsi="Arial" w:cs="Arial"/>
          <w:b/>
          <w:w w:val="102"/>
          <w:sz w:val="21"/>
          <w:szCs w:val="21"/>
        </w:rPr>
        <w:t>ti</w:t>
      </w:r>
      <w:r w:rsidRPr="006E3BC1">
        <w:rPr>
          <w:rFonts w:ascii="Arial" w:eastAsia="Arial" w:hAnsi="Arial" w:cs="Arial"/>
          <w:b/>
          <w:spacing w:val="-2"/>
          <w:w w:val="102"/>
          <w:sz w:val="21"/>
          <w:szCs w:val="21"/>
        </w:rPr>
        <w:t>a</w:t>
      </w:r>
      <w:r w:rsidRPr="006E3BC1">
        <w:rPr>
          <w:rFonts w:ascii="Arial" w:eastAsia="Arial" w:hAnsi="Arial" w:cs="Arial"/>
          <w:b/>
          <w:w w:val="102"/>
          <w:sz w:val="21"/>
          <w:szCs w:val="21"/>
        </w:rPr>
        <w:t>l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’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292F87" w:rsidRDefault="00292F87">
      <w:pPr>
        <w:spacing w:line="240" w:lineRule="exact"/>
        <w:rPr>
          <w:sz w:val="24"/>
          <w:szCs w:val="24"/>
        </w:rPr>
      </w:pPr>
    </w:p>
    <w:p w:rsidR="00292F87" w:rsidRDefault="00B909AF">
      <w:pPr>
        <w:spacing w:line="244" w:lineRule="auto"/>
        <w:ind w:left="112" w:right="21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Bo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gat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4"/>
          <w:sz w:val="21"/>
          <w:szCs w:val="21"/>
        </w:rPr>
        <w:t>h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l</w:t>
      </w:r>
      <w:r>
        <w:rPr>
          <w:rFonts w:ascii="Arial" w:eastAsia="Arial" w:hAnsi="Arial" w:cs="Arial"/>
          <w:w w:val="102"/>
          <w:sz w:val="21"/>
          <w:szCs w:val="21"/>
        </w:rPr>
        <w:t>ti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l</w:t>
      </w:r>
      <w:r>
        <w:rPr>
          <w:rFonts w:ascii="Arial" w:eastAsia="Arial" w:hAnsi="Arial" w:cs="Arial"/>
          <w:w w:val="102"/>
          <w:sz w:val="21"/>
          <w:szCs w:val="21"/>
        </w:rPr>
        <w:t xml:space="preserve">y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nvo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</w:t>
      </w:r>
      <w:r>
        <w:rPr>
          <w:rFonts w:ascii="Arial" w:eastAsia="Arial" w:hAnsi="Arial" w:cs="Arial"/>
          <w:spacing w:val="-2"/>
          <w:sz w:val="21"/>
          <w:szCs w:val="21"/>
        </w:rPr>
        <w:t>vi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ma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"/>
          <w:sz w:val="21"/>
          <w:szCs w:val="21"/>
        </w:rPr>
        <w:t xml:space="preserve"> t</w:t>
      </w:r>
      <w:r>
        <w:rPr>
          <w:rFonts w:ascii="Arial" w:eastAsia="Arial" w:hAnsi="Arial" w:cs="Arial"/>
          <w:spacing w:val="-2"/>
          <w:sz w:val="21"/>
          <w:szCs w:val="21"/>
        </w:rPr>
        <w:t>hr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op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"/>
          <w:sz w:val="21"/>
          <w:szCs w:val="21"/>
        </w:rPr>
        <w:t xml:space="preserve"> 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B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 xml:space="preserve">f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sh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w</w:t>
      </w:r>
      <w:r>
        <w:rPr>
          <w:rFonts w:ascii="Arial" w:eastAsia="Arial" w:hAnsi="Arial" w:cs="Arial"/>
          <w:w w:val="102"/>
          <w:sz w:val="21"/>
          <w:szCs w:val="21"/>
        </w:rPr>
        <w:t>ritt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ub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>/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4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h</w:t>
      </w:r>
      <w:r>
        <w:rPr>
          <w:rFonts w:ascii="Arial" w:eastAsia="Arial" w:hAnsi="Arial" w:cs="Arial"/>
          <w:w w:val="102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Pan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4"/>
          <w:sz w:val="21"/>
          <w:szCs w:val="21"/>
        </w:rPr>
        <w:t>b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b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h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>l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f</w:t>
      </w:r>
      <w:r>
        <w:rPr>
          <w:rFonts w:ascii="Arial" w:eastAsia="Arial" w:hAnsi="Arial" w:cs="Arial"/>
          <w:w w:val="102"/>
          <w:sz w:val="21"/>
          <w:szCs w:val="21"/>
        </w:rPr>
        <w:t xml:space="preserve">. 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6E3BC1">
        <w:rPr>
          <w:rFonts w:ascii="Arial" w:eastAsia="Arial" w:hAnsi="Arial" w:cs="Arial"/>
          <w:b/>
          <w:sz w:val="21"/>
          <w:szCs w:val="21"/>
        </w:rPr>
        <w:t>5</w:t>
      </w:r>
      <w:r w:rsidRPr="006E3BC1">
        <w:rPr>
          <w:rFonts w:ascii="Arial" w:eastAsia="Arial" w:hAnsi="Arial" w:cs="Arial"/>
          <w:b/>
          <w:spacing w:val="9"/>
          <w:sz w:val="21"/>
          <w:szCs w:val="21"/>
        </w:rPr>
        <w:t xml:space="preserve"> </w:t>
      </w:r>
      <w:r w:rsidRPr="006E3BC1">
        <w:rPr>
          <w:rFonts w:ascii="Arial" w:eastAsia="Arial" w:hAnsi="Arial" w:cs="Arial"/>
          <w:b/>
          <w:spacing w:val="-1"/>
          <w:sz w:val="21"/>
          <w:szCs w:val="21"/>
        </w:rPr>
        <w:t>w</w:t>
      </w:r>
      <w:r w:rsidRPr="006E3BC1">
        <w:rPr>
          <w:rFonts w:ascii="Arial" w:eastAsia="Arial" w:hAnsi="Arial" w:cs="Arial"/>
          <w:b/>
          <w:spacing w:val="-2"/>
          <w:sz w:val="21"/>
          <w:szCs w:val="21"/>
        </w:rPr>
        <w:t>o</w:t>
      </w:r>
      <w:r w:rsidRPr="006E3BC1">
        <w:rPr>
          <w:rFonts w:ascii="Arial" w:eastAsia="Arial" w:hAnsi="Arial" w:cs="Arial"/>
          <w:b/>
          <w:sz w:val="21"/>
          <w:szCs w:val="21"/>
        </w:rPr>
        <w:t>r</w:t>
      </w:r>
      <w:r w:rsidRPr="006E3BC1">
        <w:rPr>
          <w:rFonts w:ascii="Arial" w:eastAsia="Arial" w:hAnsi="Arial" w:cs="Arial"/>
          <w:b/>
          <w:spacing w:val="1"/>
          <w:sz w:val="21"/>
          <w:szCs w:val="21"/>
        </w:rPr>
        <w:t>k</w:t>
      </w:r>
      <w:r w:rsidRPr="006E3BC1">
        <w:rPr>
          <w:rFonts w:ascii="Arial" w:eastAsia="Arial" w:hAnsi="Arial" w:cs="Arial"/>
          <w:b/>
          <w:spacing w:val="3"/>
          <w:sz w:val="21"/>
          <w:szCs w:val="21"/>
        </w:rPr>
        <w:t>i</w:t>
      </w:r>
      <w:r w:rsidRPr="006E3BC1">
        <w:rPr>
          <w:rFonts w:ascii="Arial" w:eastAsia="Arial" w:hAnsi="Arial" w:cs="Arial"/>
          <w:b/>
          <w:spacing w:val="-4"/>
          <w:sz w:val="21"/>
          <w:szCs w:val="21"/>
        </w:rPr>
        <w:t>n</w:t>
      </w:r>
      <w:r w:rsidRPr="006E3BC1">
        <w:rPr>
          <w:rFonts w:ascii="Arial" w:eastAsia="Arial" w:hAnsi="Arial" w:cs="Arial"/>
          <w:b/>
          <w:sz w:val="21"/>
          <w:szCs w:val="21"/>
        </w:rPr>
        <w:t>g</w:t>
      </w:r>
      <w:r w:rsidRPr="006E3BC1">
        <w:rPr>
          <w:rFonts w:ascii="Arial" w:eastAsia="Arial" w:hAnsi="Arial" w:cs="Arial"/>
          <w:b/>
          <w:spacing w:val="16"/>
          <w:sz w:val="21"/>
          <w:szCs w:val="21"/>
        </w:rPr>
        <w:t xml:space="preserve"> </w:t>
      </w:r>
      <w:proofErr w:type="spellStart"/>
      <w:r w:rsidRPr="006E3BC1">
        <w:rPr>
          <w:rFonts w:ascii="Arial" w:eastAsia="Arial" w:hAnsi="Arial" w:cs="Arial"/>
          <w:b/>
          <w:spacing w:val="1"/>
          <w:sz w:val="21"/>
          <w:szCs w:val="21"/>
        </w:rPr>
        <w:t>da</w:t>
      </w:r>
      <w:r w:rsidRPr="006E3BC1">
        <w:rPr>
          <w:rFonts w:ascii="Arial" w:eastAsia="Arial" w:hAnsi="Arial" w:cs="Arial"/>
          <w:b/>
          <w:spacing w:val="-7"/>
          <w:sz w:val="21"/>
          <w:szCs w:val="21"/>
        </w:rPr>
        <w:t>y</w:t>
      </w:r>
      <w:r w:rsidRPr="006E3BC1">
        <w:rPr>
          <w:rFonts w:ascii="Arial" w:eastAsia="Arial" w:hAnsi="Arial" w:cs="Arial"/>
          <w:b/>
          <w:sz w:val="21"/>
          <w:szCs w:val="21"/>
        </w:rPr>
        <w:t>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proofErr w:type="spellEnd"/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ee</w:t>
      </w:r>
      <w:r>
        <w:rPr>
          <w:rFonts w:ascii="Arial" w:eastAsia="Arial" w:hAnsi="Arial" w:cs="Arial"/>
          <w:w w:val="102"/>
          <w:sz w:val="21"/>
          <w:szCs w:val="21"/>
        </w:rPr>
        <w:t>ti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ng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292F87" w:rsidRDefault="00292F87">
      <w:pPr>
        <w:spacing w:before="6" w:line="240" w:lineRule="exact"/>
        <w:rPr>
          <w:sz w:val="24"/>
          <w:szCs w:val="24"/>
        </w:rPr>
      </w:pPr>
    </w:p>
    <w:p w:rsidR="00292F87" w:rsidRDefault="00B909AF">
      <w:pPr>
        <w:ind w:left="11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ev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:</w:t>
      </w:r>
    </w:p>
    <w:p w:rsidR="00292F87" w:rsidRDefault="00B909AF">
      <w:pPr>
        <w:spacing w:before="20"/>
        <w:ind w:left="46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f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c</w:t>
      </w:r>
      <w:r>
        <w:rPr>
          <w:rFonts w:ascii="Arial" w:eastAsia="Arial" w:hAnsi="Arial" w:cs="Arial"/>
          <w:w w:val="102"/>
          <w:sz w:val="21"/>
          <w:szCs w:val="21"/>
        </w:rPr>
        <w:t>ts</w:t>
      </w:r>
    </w:p>
    <w:p w:rsidR="00292F87" w:rsidRDefault="00B909AF">
      <w:pPr>
        <w:spacing w:before="17" w:line="245" w:lineRule="auto"/>
        <w:ind w:left="462" w:right="42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(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ag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h</w:t>
      </w:r>
      <w:r>
        <w:rPr>
          <w:rFonts w:ascii="Arial" w:eastAsia="Arial" w:hAnsi="Arial" w:cs="Arial"/>
          <w:w w:val="102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4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>2</w:t>
      </w:r>
    </w:p>
    <w:p w:rsidR="00292F87" w:rsidRDefault="00B909AF">
      <w:pPr>
        <w:spacing w:before="12" w:line="262" w:lineRule="auto"/>
        <w:ind w:left="462" w:right="202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pacing w:val="-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ac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ou</w:t>
      </w:r>
      <w:r>
        <w:rPr>
          <w:rFonts w:ascii="Arial" w:eastAsia="Arial" w:hAnsi="Arial" w:cs="Arial"/>
          <w:w w:val="102"/>
          <w:sz w:val="21"/>
          <w:szCs w:val="21"/>
        </w:rPr>
        <w:t xml:space="preserve">t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7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riti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bo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292F87" w:rsidRDefault="00292F87">
      <w:pPr>
        <w:spacing w:before="9" w:line="220" w:lineRule="exact"/>
        <w:rPr>
          <w:sz w:val="22"/>
          <w:szCs w:val="22"/>
        </w:rPr>
      </w:pPr>
    </w:p>
    <w:p w:rsidR="00292F87" w:rsidRDefault="00B909AF">
      <w:pPr>
        <w:spacing w:line="243" w:lineRule="auto"/>
        <w:ind w:left="112" w:righ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4"/>
          <w:sz w:val="21"/>
          <w:szCs w:val="21"/>
        </w:rPr>
        <w:t>h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4"/>
          <w:sz w:val="21"/>
          <w:szCs w:val="21"/>
        </w:rPr>
        <w:t>p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6E3BC1">
        <w:rPr>
          <w:rFonts w:ascii="Arial" w:eastAsia="Arial" w:hAnsi="Arial" w:cs="Arial"/>
          <w:b/>
          <w:spacing w:val="1"/>
          <w:sz w:val="21"/>
          <w:szCs w:val="21"/>
        </w:rPr>
        <w:t>2</w:t>
      </w:r>
      <w:r w:rsidRPr="006E3BC1">
        <w:rPr>
          <w:rFonts w:ascii="Arial" w:eastAsia="Arial" w:hAnsi="Arial" w:cs="Arial"/>
          <w:b/>
          <w:sz w:val="21"/>
          <w:szCs w:val="21"/>
        </w:rPr>
        <w:t>8</w:t>
      </w:r>
      <w:r w:rsidRPr="006E3BC1">
        <w:rPr>
          <w:rFonts w:ascii="Arial" w:eastAsia="Arial" w:hAnsi="Arial" w:cs="Arial"/>
          <w:b/>
          <w:spacing w:val="7"/>
          <w:sz w:val="21"/>
          <w:szCs w:val="21"/>
        </w:rPr>
        <w:t xml:space="preserve"> </w:t>
      </w:r>
      <w:r w:rsidRPr="006E3BC1">
        <w:rPr>
          <w:rFonts w:ascii="Arial" w:eastAsia="Arial" w:hAnsi="Arial" w:cs="Arial"/>
          <w:b/>
          <w:spacing w:val="1"/>
          <w:sz w:val="21"/>
          <w:szCs w:val="21"/>
        </w:rPr>
        <w:t>d</w:t>
      </w:r>
      <w:r w:rsidRPr="006E3BC1">
        <w:rPr>
          <w:rFonts w:ascii="Arial" w:eastAsia="Arial" w:hAnsi="Arial" w:cs="Arial"/>
          <w:b/>
          <w:spacing w:val="-2"/>
          <w:sz w:val="21"/>
          <w:szCs w:val="21"/>
        </w:rPr>
        <w:t>a</w:t>
      </w:r>
      <w:r w:rsidRPr="006E3BC1">
        <w:rPr>
          <w:rFonts w:ascii="Arial" w:eastAsia="Arial" w:hAnsi="Arial" w:cs="Arial"/>
          <w:b/>
          <w:spacing w:val="-4"/>
          <w:sz w:val="21"/>
          <w:szCs w:val="21"/>
        </w:rPr>
        <w:t>y</w:t>
      </w:r>
      <w:r w:rsidRPr="006E3BC1">
        <w:rPr>
          <w:rFonts w:ascii="Arial" w:eastAsia="Arial" w:hAnsi="Arial" w:cs="Arial"/>
          <w:b/>
          <w:sz w:val="21"/>
          <w:szCs w:val="21"/>
        </w:rPr>
        <w:t>s</w:t>
      </w:r>
      <w:r w:rsidRPr="006E3BC1">
        <w:rPr>
          <w:rFonts w:ascii="Arial" w:eastAsia="Arial" w:hAnsi="Arial" w:cs="Arial"/>
          <w:b/>
          <w:spacing w:val="11"/>
          <w:sz w:val="21"/>
          <w:szCs w:val="21"/>
        </w:rPr>
        <w:t xml:space="preserve"> </w:t>
      </w:r>
      <w:r w:rsidRPr="006E3BC1">
        <w:rPr>
          <w:rFonts w:ascii="Arial" w:eastAsia="Arial" w:hAnsi="Arial" w:cs="Arial"/>
          <w:b/>
          <w:spacing w:val="-2"/>
          <w:sz w:val="21"/>
          <w:szCs w:val="21"/>
        </w:rPr>
        <w:t>o</w:t>
      </w:r>
      <w:r w:rsidRPr="006E3BC1">
        <w:rPr>
          <w:rFonts w:ascii="Arial" w:eastAsia="Arial" w:hAnsi="Arial" w:cs="Arial"/>
          <w:b/>
          <w:sz w:val="21"/>
          <w:szCs w:val="21"/>
        </w:rPr>
        <w:t>f</w:t>
      </w:r>
      <w:r w:rsidRPr="006E3BC1">
        <w:rPr>
          <w:rFonts w:ascii="Arial" w:eastAsia="Arial" w:hAnsi="Arial" w:cs="Arial"/>
          <w:b/>
          <w:spacing w:val="8"/>
          <w:sz w:val="21"/>
          <w:szCs w:val="21"/>
        </w:rPr>
        <w:t xml:space="preserve"> </w:t>
      </w:r>
      <w:r w:rsidRPr="006E3BC1">
        <w:rPr>
          <w:rFonts w:ascii="Arial" w:eastAsia="Arial" w:hAnsi="Arial" w:cs="Arial"/>
          <w:b/>
          <w:spacing w:val="-4"/>
          <w:sz w:val="21"/>
          <w:szCs w:val="21"/>
        </w:rPr>
        <w:t>y</w:t>
      </w:r>
      <w:r w:rsidRPr="006E3BC1">
        <w:rPr>
          <w:rFonts w:ascii="Arial" w:eastAsia="Arial" w:hAnsi="Arial" w:cs="Arial"/>
          <w:b/>
          <w:spacing w:val="1"/>
          <w:sz w:val="21"/>
          <w:szCs w:val="21"/>
        </w:rPr>
        <w:t>o</w:t>
      </w:r>
      <w:r w:rsidRPr="006E3BC1">
        <w:rPr>
          <w:rFonts w:ascii="Arial" w:eastAsia="Arial" w:hAnsi="Arial" w:cs="Arial"/>
          <w:b/>
          <w:spacing w:val="-2"/>
          <w:sz w:val="21"/>
          <w:szCs w:val="21"/>
        </w:rPr>
        <w:t>u</w:t>
      </w:r>
      <w:r w:rsidRPr="006E3BC1">
        <w:rPr>
          <w:rFonts w:ascii="Arial" w:eastAsia="Arial" w:hAnsi="Arial" w:cs="Arial"/>
          <w:b/>
          <w:sz w:val="21"/>
          <w:szCs w:val="21"/>
        </w:rPr>
        <w:t>r</w:t>
      </w:r>
      <w:r w:rsidRPr="006E3BC1">
        <w:rPr>
          <w:rFonts w:ascii="Arial" w:eastAsia="Arial" w:hAnsi="Arial" w:cs="Arial"/>
          <w:b/>
          <w:spacing w:val="13"/>
          <w:sz w:val="21"/>
          <w:szCs w:val="21"/>
        </w:rPr>
        <w:t xml:space="preserve"> </w:t>
      </w:r>
      <w:r w:rsidRPr="006E3BC1">
        <w:rPr>
          <w:rFonts w:ascii="Arial" w:eastAsia="Arial" w:hAnsi="Arial" w:cs="Arial"/>
          <w:b/>
          <w:sz w:val="21"/>
          <w:szCs w:val="21"/>
        </w:rPr>
        <w:t>r</w:t>
      </w:r>
      <w:r w:rsidRPr="006E3BC1">
        <w:rPr>
          <w:rFonts w:ascii="Arial" w:eastAsia="Arial" w:hAnsi="Arial" w:cs="Arial"/>
          <w:b/>
          <w:spacing w:val="1"/>
          <w:sz w:val="21"/>
          <w:szCs w:val="21"/>
        </w:rPr>
        <w:t>e</w:t>
      </w:r>
      <w:r w:rsidRPr="006E3BC1">
        <w:rPr>
          <w:rFonts w:ascii="Arial" w:eastAsia="Arial" w:hAnsi="Arial" w:cs="Arial"/>
          <w:b/>
          <w:spacing w:val="-2"/>
          <w:sz w:val="21"/>
          <w:szCs w:val="21"/>
        </w:rPr>
        <w:t>qu</w:t>
      </w:r>
      <w:r w:rsidRPr="006E3BC1">
        <w:rPr>
          <w:rFonts w:ascii="Arial" w:eastAsia="Arial" w:hAnsi="Arial" w:cs="Arial"/>
          <w:b/>
          <w:spacing w:val="1"/>
          <w:sz w:val="21"/>
          <w:szCs w:val="21"/>
        </w:rPr>
        <w:t>e</w:t>
      </w:r>
      <w:r w:rsidRPr="006E3BC1">
        <w:rPr>
          <w:rFonts w:ascii="Arial" w:eastAsia="Arial" w:hAnsi="Arial" w:cs="Arial"/>
          <w:b/>
          <w:spacing w:val="-2"/>
          <w:sz w:val="21"/>
          <w:szCs w:val="21"/>
        </w:rPr>
        <w:t>s</w:t>
      </w:r>
      <w:r w:rsidRPr="006E3BC1">
        <w:rPr>
          <w:rFonts w:ascii="Arial" w:eastAsia="Arial" w:hAnsi="Arial" w:cs="Arial"/>
          <w:b/>
          <w:sz w:val="21"/>
          <w:szCs w:val="21"/>
        </w:rPr>
        <w:t>t</w:t>
      </w:r>
      <w:r w:rsidRPr="006E3BC1">
        <w:rPr>
          <w:rFonts w:ascii="Arial" w:eastAsia="Arial" w:hAnsi="Arial" w:cs="Arial"/>
          <w:b/>
          <w:spacing w:val="16"/>
          <w:sz w:val="21"/>
          <w:szCs w:val="21"/>
        </w:rPr>
        <w:t xml:space="preserve"> </w:t>
      </w:r>
      <w:r w:rsidRPr="006E3BC1">
        <w:rPr>
          <w:rFonts w:ascii="Arial" w:eastAsia="Arial" w:hAnsi="Arial" w:cs="Arial"/>
          <w:b/>
          <w:sz w:val="21"/>
          <w:szCs w:val="21"/>
        </w:rPr>
        <w:t>f</w:t>
      </w:r>
      <w:r w:rsidRPr="006E3BC1">
        <w:rPr>
          <w:rFonts w:ascii="Arial" w:eastAsia="Arial" w:hAnsi="Arial" w:cs="Arial"/>
          <w:b/>
          <w:spacing w:val="1"/>
          <w:sz w:val="21"/>
          <w:szCs w:val="21"/>
        </w:rPr>
        <w:t>o</w:t>
      </w:r>
      <w:r w:rsidRPr="006E3BC1">
        <w:rPr>
          <w:rFonts w:ascii="Arial" w:eastAsia="Arial" w:hAnsi="Arial" w:cs="Arial"/>
          <w:b/>
          <w:sz w:val="21"/>
          <w:szCs w:val="21"/>
        </w:rPr>
        <w:t>r</w:t>
      </w:r>
      <w:r w:rsidRPr="006E3BC1">
        <w:rPr>
          <w:rFonts w:ascii="Arial" w:eastAsia="Arial" w:hAnsi="Arial" w:cs="Arial"/>
          <w:b/>
          <w:spacing w:val="7"/>
          <w:sz w:val="21"/>
          <w:szCs w:val="21"/>
        </w:rPr>
        <w:t xml:space="preserve"> </w:t>
      </w:r>
      <w:r w:rsidRPr="006E3BC1">
        <w:rPr>
          <w:rFonts w:ascii="Arial" w:eastAsia="Arial" w:hAnsi="Arial" w:cs="Arial"/>
          <w:b/>
          <w:sz w:val="21"/>
          <w:szCs w:val="21"/>
        </w:rPr>
        <w:t>a</w:t>
      </w:r>
      <w:r w:rsidRPr="006E3BC1">
        <w:rPr>
          <w:rFonts w:ascii="Arial" w:eastAsia="Arial" w:hAnsi="Arial" w:cs="Arial"/>
          <w:b/>
          <w:spacing w:val="2"/>
          <w:sz w:val="21"/>
          <w:szCs w:val="21"/>
        </w:rPr>
        <w:t xml:space="preserve"> </w:t>
      </w:r>
      <w:r w:rsidRPr="006E3BC1">
        <w:rPr>
          <w:rFonts w:ascii="Arial" w:eastAsia="Arial" w:hAnsi="Arial" w:cs="Arial"/>
          <w:b/>
          <w:sz w:val="21"/>
          <w:szCs w:val="21"/>
        </w:rPr>
        <w:t>r</w:t>
      </w:r>
      <w:r w:rsidRPr="006E3BC1">
        <w:rPr>
          <w:rFonts w:ascii="Arial" w:eastAsia="Arial" w:hAnsi="Arial" w:cs="Arial"/>
          <w:b/>
          <w:spacing w:val="-2"/>
          <w:sz w:val="21"/>
          <w:szCs w:val="21"/>
        </w:rPr>
        <w:t>ev</w:t>
      </w:r>
      <w:r w:rsidRPr="006E3BC1">
        <w:rPr>
          <w:rFonts w:ascii="Arial" w:eastAsia="Arial" w:hAnsi="Arial" w:cs="Arial"/>
          <w:b/>
          <w:spacing w:val="3"/>
          <w:sz w:val="21"/>
          <w:szCs w:val="21"/>
        </w:rPr>
        <w:t>i</w:t>
      </w:r>
      <w:r w:rsidRPr="006E3BC1">
        <w:rPr>
          <w:rFonts w:ascii="Arial" w:eastAsia="Arial" w:hAnsi="Arial" w:cs="Arial"/>
          <w:b/>
          <w:spacing w:val="-2"/>
          <w:sz w:val="21"/>
          <w:szCs w:val="21"/>
        </w:rPr>
        <w:t>e</w:t>
      </w:r>
      <w:r w:rsidRPr="006E3BC1">
        <w:rPr>
          <w:rFonts w:ascii="Arial" w:eastAsia="Arial" w:hAnsi="Arial" w:cs="Arial"/>
          <w:b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h</w:t>
      </w:r>
      <w:r>
        <w:rPr>
          <w:rFonts w:ascii="Arial" w:eastAsia="Arial" w:hAnsi="Arial" w:cs="Arial"/>
          <w:w w:val="102"/>
          <w:sz w:val="21"/>
          <w:szCs w:val="21"/>
        </w:rPr>
        <w:t xml:space="preserve">e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>f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n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>l.</w:t>
      </w:r>
    </w:p>
    <w:p w:rsidR="00292F87" w:rsidRDefault="00292F87">
      <w:pPr>
        <w:spacing w:before="1" w:line="120" w:lineRule="exact"/>
        <w:rPr>
          <w:sz w:val="12"/>
          <w:szCs w:val="12"/>
        </w:rPr>
      </w:pPr>
    </w:p>
    <w:p w:rsidR="00292F87" w:rsidRDefault="009B7F2F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1038860</wp:posOffset>
                </wp:positionH>
                <wp:positionV relativeFrom="page">
                  <wp:posOffset>7531735</wp:posOffset>
                </wp:positionV>
                <wp:extent cx="5487670" cy="201930"/>
                <wp:effectExtent l="10160" t="6985" r="7620" b="1016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670" cy="201930"/>
                          <a:chOff x="1636" y="11932"/>
                          <a:chExt cx="8642" cy="318"/>
                        </a:xfrm>
                      </wpg:grpSpPr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1646" y="11942"/>
                            <a:ext cx="8621" cy="0"/>
                          </a:xfrm>
                          <a:custGeom>
                            <a:avLst/>
                            <a:gdLst>
                              <a:gd name="T0" fmla="+- 0 1646 1646"/>
                              <a:gd name="T1" fmla="*/ T0 w 8621"/>
                              <a:gd name="T2" fmla="+- 0 10267 1646"/>
                              <a:gd name="T3" fmla="*/ T2 w 86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21">
                                <a:moveTo>
                                  <a:pt x="0" y="0"/>
                                </a:moveTo>
                                <a:lnTo>
                                  <a:pt x="862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1646" y="12239"/>
                            <a:ext cx="8621" cy="0"/>
                          </a:xfrm>
                          <a:custGeom>
                            <a:avLst/>
                            <a:gdLst>
                              <a:gd name="T0" fmla="+- 0 1646 1646"/>
                              <a:gd name="T1" fmla="*/ T0 w 8621"/>
                              <a:gd name="T2" fmla="+- 0 10267 1646"/>
                              <a:gd name="T3" fmla="*/ T2 w 86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21">
                                <a:moveTo>
                                  <a:pt x="0" y="0"/>
                                </a:moveTo>
                                <a:lnTo>
                                  <a:pt x="8621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1642" y="11938"/>
                            <a:ext cx="0" cy="306"/>
                          </a:xfrm>
                          <a:custGeom>
                            <a:avLst/>
                            <a:gdLst>
                              <a:gd name="T0" fmla="+- 0 11938 11938"/>
                              <a:gd name="T1" fmla="*/ 11938 h 306"/>
                              <a:gd name="T2" fmla="+- 0 12244 11938"/>
                              <a:gd name="T3" fmla="*/ 12244 h 3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6">
                                <a:moveTo>
                                  <a:pt x="0" y="0"/>
                                </a:moveTo>
                                <a:lnTo>
                                  <a:pt x="0" y="30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10272" y="11938"/>
                            <a:ext cx="0" cy="306"/>
                          </a:xfrm>
                          <a:custGeom>
                            <a:avLst/>
                            <a:gdLst>
                              <a:gd name="T0" fmla="+- 0 11938 11938"/>
                              <a:gd name="T1" fmla="*/ 11938 h 306"/>
                              <a:gd name="T2" fmla="+- 0 12244 11938"/>
                              <a:gd name="T3" fmla="*/ 12244 h 3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6">
                                <a:moveTo>
                                  <a:pt x="0" y="0"/>
                                </a:moveTo>
                                <a:lnTo>
                                  <a:pt x="0" y="30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AC301E" id="Group 12" o:spid="_x0000_s1026" style="position:absolute;margin-left:81.8pt;margin-top:593.05pt;width:432.1pt;height:15.9pt;z-index:-251656704;mso-position-horizontal-relative:page;mso-position-vertical-relative:page" coordorigin="1636,11932" coordsize="8642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">
                <v:shape id="Freeform 16" o:spid="_x0000_s1027" style="position:absolute;left:1646;top:11942;width:8621;height:0;visibility:visible;mso-wrap-style:square;v-text-anchor:top" coordsize="8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" path="m,l8621,e" filled="f" strokeweight=".58pt">
                  <v:path arrowok="t" o:connecttype="custom" o:connectlocs="0,0;8621,0" o:connectangles="0,0"/>
                </v:shape>
                <v:shape id="Freeform 15" o:spid="_x0000_s1028" style="position:absolute;left:1646;top:12239;width:8621;height:0;visibility:visible;mso-wrap-style:square;v-text-anchor:top" coordsize="8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" path="m,l8621,e" filled="f" strokeweight=".46pt">
                  <v:path arrowok="t" o:connecttype="custom" o:connectlocs="0,0;8621,0" o:connectangles="0,0"/>
                </v:shape>
                <v:shape id="Freeform 14" o:spid="_x0000_s1029" style="position:absolute;left:1642;top:11938;width:0;height:306;visibility:visible;mso-wrap-style:square;v-text-anchor:top" coordsize="0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" path="m,l,306e" filled="f" strokeweight=".58pt">
                  <v:path arrowok="t" o:connecttype="custom" o:connectlocs="0,11938;0,12244" o:connectangles="0,0"/>
                </v:shape>
                <v:shape id="Freeform 13" o:spid="_x0000_s1030" style="position:absolute;left:10272;top:11938;width:0;height:306;visibility:visible;mso-wrap-style:square;v-text-anchor:top" coordsize="0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" path="m,l,306e" filled="f" strokeweight=".58pt">
                  <v:path arrowok="t" o:connecttype="custom" o:connectlocs="0,11938;0,12244" o:connectangles="0,0"/>
                </v:shape>
                <w10:wrap anchorx="page" anchory="page"/>
              </v:group>
            </w:pict>
          </mc:Fallback>
        </mc:AlternateContent>
      </w:r>
    </w:p>
    <w:p w:rsidR="00292F87" w:rsidRDefault="00B909AF">
      <w:pPr>
        <w:spacing w:line="220" w:lineRule="exact"/>
        <w:ind w:left="11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"/>
          <w:position w:val="-1"/>
          <w:sz w:val="21"/>
          <w:szCs w:val="21"/>
        </w:rPr>
        <w:t>S</w:t>
      </w:r>
      <w:r>
        <w:rPr>
          <w:rFonts w:ascii="Arial" w:eastAsia="Arial" w:hAnsi="Arial" w:cs="Arial"/>
          <w:b/>
          <w:spacing w:val="3"/>
          <w:position w:val="-1"/>
          <w:sz w:val="21"/>
          <w:szCs w:val="21"/>
        </w:rPr>
        <w:t>t</w:t>
      </w:r>
      <w:r>
        <w:rPr>
          <w:rFonts w:ascii="Arial" w:eastAsia="Arial" w:hAnsi="Arial" w:cs="Arial"/>
          <w:b/>
          <w:spacing w:val="-4"/>
          <w:position w:val="-1"/>
          <w:sz w:val="21"/>
          <w:szCs w:val="21"/>
        </w:rPr>
        <w:t>a</w:t>
      </w:r>
      <w:r>
        <w:rPr>
          <w:rFonts w:ascii="Arial" w:eastAsia="Arial" w:hAnsi="Arial" w:cs="Arial"/>
          <w:b/>
          <w:spacing w:val="3"/>
          <w:position w:val="-1"/>
          <w:sz w:val="21"/>
          <w:szCs w:val="21"/>
        </w:rPr>
        <w:t>g</w:t>
      </w:r>
      <w:r>
        <w:rPr>
          <w:rFonts w:ascii="Arial" w:eastAsia="Arial" w:hAnsi="Arial" w:cs="Arial"/>
          <w:b/>
          <w:position w:val="-1"/>
          <w:sz w:val="21"/>
          <w:szCs w:val="21"/>
        </w:rPr>
        <w:t>e</w:t>
      </w:r>
      <w:r>
        <w:rPr>
          <w:rFonts w:ascii="Arial" w:eastAsia="Arial" w:hAnsi="Arial" w:cs="Arial"/>
          <w:b/>
          <w:spacing w:val="1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2"/>
          <w:position w:val="-1"/>
          <w:sz w:val="21"/>
          <w:szCs w:val="21"/>
        </w:rPr>
        <w:t>4</w:t>
      </w:r>
      <w:r>
        <w:rPr>
          <w:rFonts w:ascii="Arial" w:eastAsia="Arial" w:hAnsi="Arial" w:cs="Arial"/>
          <w:b/>
          <w:position w:val="-1"/>
          <w:sz w:val="21"/>
          <w:szCs w:val="21"/>
        </w:rPr>
        <w:t>:</w:t>
      </w:r>
      <w:r>
        <w:rPr>
          <w:rFonts w:ascii="Arial" w:eastAsia="Arial" w:hAnsi="Arial" w:cs="Arial"/>
          <w:b/>
          <w:spacing w:val="4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2"/>
          <w:position w:val="-1"/>
          <w:sz w:val="21"/>
          <w:szCs w:val="21"/>
        </w:rPr>
        <w:t>F</w:t>
      </w:r>
      <w:r>
        <w:rPr>
          <w:rFonts w:ascii="Arial" w:eastAsia="Arial" w:hAnsi="Arial" w:cs="Arial"/>
          <w:b/>
          <w:spacing w:val="3"/>
          <w:position w:val="-1"/>
          <w:sz w:val="21"/>
          <w:szCs w:val="21"/>
        </w:rPr>
        <w:t>o</w:t>
      </w:r>
      <w:r>
        <w:rPr>
          <w:rFonts w:ascii="Arial" w:eastAsia="Arial" w:hAnsi="Arial" w:cs="Arial"/>
          <w:b/>
          <w:spacing w:val="-2"/>
          <w:position w:val="-1"/>
          <w:sz w:val="21"/>
          <w:szCs w:val="21"/>
        </w:rPr>
        <w:t>llo</w:t>
      </w:r>
      <w:r>
        <w:rPr>
          <w:rFonts w:ascii="Arial" w:eastAsia="Arial" w:hAnsi="Arial" w:cs="Arial"/>
          <w:b/>
          <w:position w:val="-1"/>
          <w:sz w:val="21"/>
          <w:szCs w:val="21"/>
        </w:rPr>
        <w:t>w</w:t>
      </w:r>
      <w:r>
        <w:rPr>
          <w:rFonts w:ascii="Arial" w:eastAsia="Arial" w:hAnsi="Arial" w:cs="Arial"/>
          <w:b/>
          <w:spacing w:val="16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w w:val="102"/>
          <w:position w:val="-1"/>
          <w:sz w:val="21"/>
          <w:szCs w:val="21"/>
        </w:rPr>
        <w:t>U</w:t>
      </w:r>
      <w:r>
        <w:rPr>
          <w:rFonts w:ascii="Arial" w:eastAsia="Arial" w:hAnsi="Arial" w:cs="Arial"/>
          <w:b/>
          <w:w w:val="102"/>
          <w:position w:val="-1"/>
          <w:sz w:val="21"/>
          <w:szCs w:val="21"/>
        </w:rPr>
        <w:t>p</w:t>
      </w:r>
    </w:p>
    <w:p w:rsidR="00F1742D" w:rsidRDefault="00F1742D" w:rsidP="00F1742D">
      <w:pPr>
        <w:spacing w:before="37" w:line="245" w:lineRule="auto"/>
        <w:ind w:right="342"/>
        <w:jc w:val="both"/>
        <w:rPr>
          <w:sz w:val="24"/>
          <w:szCs w:val="24"/>
        </w:rPr>
      </w:pPr>
    </w:p>
    <w:p w:rsidR="00292F87" w:rsidRDefault="00B909AF" w:rsidP="00F1742D">
      <w:pPr>
        <w:spacing w:before="37" w:line="245" w:lineRule="auto"/>
        <w:ind w:right="342"/>
        <w:jc w:val="both"/>
        <w:rPr>
          <w:rFonts w:ascii="Arial" w:eastAsia="Arial" w:hAnsi="Arial" w:cs="Arial"/>
          <w:sz w:val="21"/>
          <w:szCs w:val="21"/>
        </w:rPr>
        <w:sectPr w:rsidR="00292F87">
          <w:pgSz w:w="11900" w:h="16840"/>
          <w:pgMar w:top="2700" w:right="1620" w:bottom="280" w:left="1640" w:header="1404" w:footer="2436" w:gutter="0"/>
          <w:cols w:space="720"/>
        </w:sectPr>
      </w:pP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mo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 w:rsidR="00395CDD">
        <w:rPr>
          <w:rFonts w:ascii="Arial" w:eastAsia="Arial" w:hAnsi="Arial" w:cs="Arial"/>
          <w:spacing w:val="1"/>
          <w:sz w:val="21"/>
          <w:szCs w:val="21"/>
        </w:rPr>
        <w:t>COO</w:t>
      </w:r>
      <w:r w:rsidR="006E3BC1">
        <w:rPr>
          <w:rFonts w:ascii="Arial" w:eastAsia="Arial" w:hAnsi="Arial" w:cs="Arial"/>
          <w:sz w:val="21"/>
          <w:szCs w:val="21"/>
        </w:rPr>
        <w:t>, Senior Manager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>/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ir,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y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r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4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nce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2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2"/>
          <w:sz w:val="21"/>
          <w:szCs w:val="21"/>
        </w:rPr>
        <w:t>yo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as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292F87" w:rsidRDefault="00292F87">
      <w:pPr>
        <w:spacing w:before="7" w:line="160" w:lineRule="exact"/>
        <w:rPr>
          <w:sz w:val="17"/>
          <w:szCs w:val="17"/>
        </w:rPr>
      </w:pPr>
    </w:p>
    <w:p w:rsidR="00292F87" w:rsidRDefault="00B909AF">
      <w:pPr>
        <w:spacing w:line="243" w:lineRule="auto"/>
        <w:ind w:left="112" w:right="34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="00395CDD">
        <w:rPr>
          <w:rFonts w:ascii="Arial" w:eastAsia="Arial" w:hAnsi="Arial" w:cs="Arial"/>
          <w:spacing w:val="1"/>
          <w:sz w:val="21"/>
          <w:szCs w:val="21"/>
        </w:rPr>
        <w:t>COO</w:t>
      </w:r>
      <w:r w:rsidR="006E3BC1">
        <w:rPr>
          <w:rFonts w:ascii="Arial" w:eastAsia="Arial" w:hAnsi="Arial" w:cs="Arial"/>
          <w:sz w:val="21"/>
          <w:szCs w:val="21"/>
        </w:rPr>
        <w:t>, Senior Manager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ir,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b</w:t>
      </w:r>
      <w:r>
        <w:rPr>
          <w:rFonts w:ascii="Arial" w:eastAsia="Arial" w:hAnsi="Arial" w:cs="Arial"/>
          <w:w w:val="102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="00395CDD">
        <w:rPr>
          <w:rFonts w:ascii="Arial" w:eastAsia="Arial" w:hAnsi="Arial" w:cs="Arial"/>
          <w:spacing w:val="1"/>
          <w:sz w:val="21"/>
          <w:szCs w:val="21"/>
        </w:rPr>
        <w:t>COO</w:t>
      </w:r>
      <w:r w:rsidR="006E3BC1">
        <w:rPr>
          <w:rFonts w:ascii="Arial" w:eastAsia="Arial" w:hAnsi="Arial" w:cs="Arial"/>
          <w:sz w:val="21"/>
          <w:szCs w:val="21"/>
        </w:rPr>
        <w:t>, Senior Manager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ex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Bo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ft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co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p</w:t>
      </w:r>
      <w:r>
        <w:rPr>
          <w:rFonts w:ascii="Arial" w:eastAsia="Arial" w:hAnsi="Arial" w:cs="Arial"/>
          <w:w w:val="102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s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et</w:t>
      </w:r>
      <w:r>
        <w:rPr>
          <w:rFonts w:ascii="Arial" w:eastAsia="Arial" w:hAnsi="Arial" w:cs="Arial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ed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292F87" w:rsidRDefault="00292F87">
      <w:pPr>
        <w:spacing w:before="10" w:line="240" w:lineRule="exact"/>
        <w:rPr>
          <w:sz w:val="24"/>
          <w:szCs w:val="24"/>
        </w:rPr>
      </w:pPr>
    </w:p>
    <w:p w:rsidR="00292F87" w:rsidRDefault="00B909AF">
      <w:pPr>
        <w:spacing w:line="245" w:lineRule="auto"/>
        <w:ind w:left="112" w:right="45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4"/>
          <w:sz w:val="21"/>
          <w:szCs w:val="21"/>
        </w:rPr>
        <w:t>p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k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k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pacing w:val="-2"/>
          <w:sz w:val="21"/>
          <w:szCs w:val="21"/>
        </w:rPr>
        <w:t>re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en</w:t>
      </w:r>
      <w:r>
        <w:rPr>
          <w:rFonts w:ascii="Arial" w:eastAsia="Arial" w:hAnsi="Arial" w:cs="Arial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r</w:t>
      </w:r>
      <w:r>
        <w:rPr>
          <w:rFonts w:ascii="Arial" w:eastAsia="Arial" w:hAnsi="Arial" w:cs="Arial"/>
          <w:w w:val="102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va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spe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c</w:t>
      </w:r>
      <w:r>
        <w:rPr>
          <w:rFonts w:ascii="Arial" w:eastAsia="Arial" w:hAnsi="Arial" w:cs="Arial"/>
          <w:w w:val="102"/>
          <w:sz w:val="21"/>
          <w:szCs w:val="21"/>
        </w:rPr>
        <w:t>ti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o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292F87" w:rsidRDefault="00292F87">
      <w:pPr>
        <w:spacing w:before="2" w:line="240" w:lineRule="exact"/>
        <w:rPr>
          <w:sz w:val="24"/>
          <w:szCs w:val="24"/>
        </w:rPr>
      </w:pPr>
    </w:p>
    <w:p w:rsidR="00292F87" w:rsidRDefault="00B909AF">
      <w:pPr>
        <w:ind w:left="11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color w:val="323299"/>
          <w:spacing w:val="-2"/>
          <w:sz w:val="21"/>
          <w:szCs w:val="21"/>
        </w:rPr>
        <w:t>S</w:t>
      </w:r>
      <w:r>
        <w:rPr>
          <w:rFonts w:ascii="Arial" w:eastAsia="Arial" w:hAnsi="Arial" w:cs="Arial"/>
          <w:b/>
          <w:color w:val="323299"/>
          <w:spacing w:val="1"/>
          <w:sz w:val="21"/>
          <w:szCs w:val="21"/>
        </w:rPr>
        <w:t>EC</w:t>
      </w:r>
      <w:r>
        <w:rPr>
          <w:rFonts w:ascii="Arial" w:eastAsia="Arial" w:hAnsi="Arial" w:cs="Arial"/>
          <w:b/>
          <w:color w:val="323299"/>
          <w:spacing w:val="-2"/>
          <w:sz w:val="21"/>
          <w:szCs w:val="21"/>
        </w:rPr>
        <w:t>T</w:t>
      </w:r>
      <w:r>
        <w:rPr>
          <w:rFonts w:ascii="Arial" w:eastAsia="Arial" w:hAnsi="Arial" w:cs="Arial"/>
          <w:b/>
          <w:color w:val="323299"/>
          <w:sz w:val="21"/>
          <w:szCs w:val="21"/>
        </w:rPr>
        <w:t>I</w:t>
      </w:r>
      <w:r>
        <w:rPr>
          <w:rFonts w:ascii="Arial" w:eastAsia="Arial" w:hAnsi="Arial" w:cs="Arial"/>
          <w:b/>
          <w:color w:val="323299"/>
          <w:spacing w:val="-1"/>
          <w:sz w:val="21"/>
          <w:szCs w:val="21"/>
        </w:rPr>
        <w:t>O</w:t>
      </w:r>
      <w:r>
        <w:rPr>
          <w:rFonts w:ascii="Arial" w:eastAsia="Arial" w:hAnsi="Arial" w:cs="Arial"/>
          <w:b/>
          <w:color w:val="323299"/>
          <w:sz w:val="21"/>
          <w:szCs w:val="21"/>
        </w:rPr>
        <w:t>N</w:t>
      </w:r>
      <w:r>
        <w:rPr>
          <w:rFonts w:ascii="Arial" w:eastAsia="Arial" w:hAnsi="Arial" w:cs="Arial"/>
          <w:b/>
          <w:color w:val="323299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323299"/>
          <w:spacing w:val="1"/>
          <w:w w:val="102"/>
          <w:sz w:val="21"/>
          <w:szCs w:val="21"/>
        </w:rPr>
        <w:t>1</w:t>
      </w:r>
      <w:r>
        <w:rPr>
          <w:rFonts w:ascii="Arial" w:eastAsia="Arial" w:hAnsi="Arial" w:cs="Arial"/>
          <w:b/>
          <w:color w:val="323299"/>
          <w:spacing w:val="-4"/>
          <w:w w:val="102"/>
          <w:sz w:val="21"/>
          <w:szCs w:val="21"/>
        </w:rPr>
        <w:t>A</w:t>
      </w:r>
      <w:r>
        <w:rPr>
          <w:rFonts w:ascii="Arial" w:eastAsia="Arial" w:hAnsi="Arial" w:cs="Arial"/>
          <w:b/>
          <w:color w:val="323299"/>
          <w:w w:val="102"/>
          <w:sz w:val="21"/>
          <w:szCs w:val="21"/>
        </w:rPr>
        <w:t>:</w:t>
      </w:r>
    </w:p>
    <w:p w:rsidR="00292F87" w:rsidRDefault="00B909AF">
      <w:pPr>
        <w:spacing w:before="5"/>
        <w:ind w:left="11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color w:val="323299"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color w:val="323299"/>
          <w:spacing w:val="-1"/>
          <w:sz w:val="21"/>
          <w:szCs w:val="21"/>
        </w:rPr>
        <w:t>OM</w:t>
      </w:r>
      <w:r>
        <w:rPr>
          <w:rFonts w:ascii="Arial" w:eastAsia="Arial" w:hAnsi="Arial" w:cs="Arial"/>
          <w:b/>
          <w:color w:val="323299"/>
          <w:spacing w:val="1"/>
          <w:sz w:val="21"/>
          <w:szCs w:val="21"/>
        </w:rPr>
        <w:t>PL</w:t>
      </w:r>
      <w:r>
        <w:rPr>
          <w:rFonts w:ascii="Arial" w:eastAsia="Arial" w:hAnsi="Arial" w:cs="Arial"/>
          <w:b/>
          <w:color w:val="323299"/>
          <w:spacing w:val="-4"/>
          <w:sz w:val="21"/>
          <w:szCs w:val="21"/>
        </w:rPr>
        <w:t>A</w:t>
      </w:r>
      <w:r>
        <w:rPr>
          <w:rFonts w:ascii="Arial" w:eastAsia="Arial" w:hAnsi="Arial" w:cs="Arial"/>
          <w:b/>
          <w:color w:val="323299"/>
          <w:spacing w:val="3"/>
          <w:sz w:val="21"/>
          <w:szCs w:val="21"/>
        </w:rPr>
        <w:t>I</w:t>
      </w:r>
      <w:r>
        <w:rPr>
          <w:rFonts w:ascii="Arial" w:eastAsia="Arial" w:hAnsi="Arial" w:cs="Arial"/>
          <w:b/>
          <w:color w:val="323299"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color w:val="323299"/>
          <w:spacing w:val="-4"/>
          <w:sz w:val="21"/>
          <w:szCs w:val="21"/>
        </w:rPr>
        <w:t>T</w:t>
      </w:r>
      <w:r>
        <w:rPr>
          <w:rFonts w:ascii="Arial" w:eastAsia="Arial" w:hAnsi="Arial" w:cs="Arial"/>
          <w:b/>
          <w:color w:val="323299"/>
          <w:sz w:val="21"/>
          <w:szCs w:val="21"/>
        </w:rPr>
        <w:t>S</w:t>
      </w:r>
      <w:r>
        <w:rPr>
          <w:rFonts w:ascii="Arial" w:eastAsia="Arial" w:hAnsi="Arial" w:cs="Arial"/>
          <w:b/>
          <w:color w:val="323299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323299"/>
          <w:spacing w:val="1"/>
          <w:sz w:val="21"/>
          <w:szCs w:val="21"/>
        </w:rPr>
        <w:t>P</w:t>
      </w:r>
      <w:r>
        <w:rPr>
          <w:rFonts w:ascii="Arial" w:eastAsia="Arial" w:hAnsi="Arial" w:cs="Arial"/>
          <w:b/>
          <w:color w:val="323299"/>
          <w:spacing w:val="-1"/>
          <w:sz w:val="21"/>
          <w:szCs w:val="21"/>
        </w:rPr>
        <w:t>RO</w:t>
      </w:r>
      <w:r>
        <w:rPr>
          <w:rFonts w:ascii="Arial" w:eastAsia="Arial" w:hAnsi="Arial" w:cs="Arial"/>
          <w:b/>
          <w:color w:val="323299"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color w:val="323299"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color w:val="323299"/>
          <w:spacing w:val="1"/>
          <w:sz w:val="21"/>
          <w:szCs w:val="21"/>
        </w:rPr>
        <w:t>DU</w:t>
      </w:r>
      <w:r>
        <w:rPr>
          <w:rFonts w:ascii="Arial" w:eastAsia="Arial" w:hAnsi="Arial" w:cs="Arial"/>
          <w:b/>
          <w:color w:val="323299"/>
          <w:spacing w:val="-1"/>
          <w:sz w:val="21"/>
          <w:szCs w:val="21"/>
        </w:rPr>
        <w:t>R</w:t>
      </w:r>
      <w:r>
        <w:rPr>
          <w:rFonts w:ascii="Arial" w:eastAsia="Arial" w:hAnsi="Arial" w:cs="Arial"/>
          <w:b/>
          <w:color w:val="323299"/>
          <w:sz w:val="21"/>
          <w:szCs w:val="21"/>
        </w:rPr>
        <w:t>E</w:t>
      </w:r>
      <w:r>
        <w:rPr>
          <w:rFonts w:ascii="Arial" w:eastAsia="Arial" w:hAnsi="Arial" w:cs="Arial"/>
          <w:b/>
          <w:color w:val="323299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323299"/>
          <w:sz w:val="21"/>
          <w:szCs w:val="21"/>
        </w:rPr>
        <w:t>–</w:t>
      </w:r>
      <w:r>
        <w:rPr>
          <w:rFonts w:ascii="Arial" w:eastAsia="Arial" w:hAnsi="Arial" w:cs="Arial"/>
          <w:b/>
          <w:color w:val="32329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323299"/>
          <w:spacing w:val="-2"/>
          <w:sz w:val="21"/>
          <w:szCs w:val="21"/>
        </w:rPr>
        <w:t>I</w:t>
      </w:r>
      <w:r>
        <w:rPr>
          <w:rFonts w:ascii="Arial" w:eastAsia="Arial" w:hAnsi="Arial" w:cs="Arial"/>
          <w:b/>
          <w:color w:val="323299"/>
          <w:sz w:val="21"/>
          <w:szCs w:val="21"/>
        </w:rPr>
        <w:t>F</w:t>
      </w:r>
      <w:r>
        <w:rPr>
          <w:rFonts w:ascii="Arial" w:eastAsia="Arial" w:hAnsi="Arial" w:cs="Arial"/>
          <w:b/>
          <w:color w:val="323299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323299"/>
          <w:spacing w:val="-4"/>
          <w:sz w:val="21"/>
          <w:szCs w:val="21"/>
        </w:rPr>
        <w:t>Y</w:t>
      </w:r>
      <w:r>
        <w:rPr>
          <w:rFonts w:ascii="Arial" w:eastAsia="Arial" w:hAnsi="Arial" w:cs="Arial"/>
          <w:b/>
          <w:color w:val="323299"/>
          <w:spacing w:val="-1"/>
          <w:sz w:val="21"/>
          <w:szCs w:val="21"/>
        </w:rPr>
        <w:t>O</w:t>
      </w:r>
      <w:r>
        <w:rPr>
          <w:rFonts w:ascii="Arial" w:eastAsia="Arial" w:hAnsi="Arial" w:cs="Arial"/>
          <w:b/>
          <w:color w:val="323299"/>
          <w:spacing w:val="1"/>
          <w:sz w:val="21"/>
          <w:szCs w:val="21"/>
        </w:rPr>
        <w:t>U</w:t>
      </w:r>
      <w:r>
        <w:rPr>
          <w:rFonts w:ascii="Arial" w:eastAsia="Arial" w:hAnsi="Arial" w:cs="Arial"/>
          <w:b/>
          <w:color w:val="323299"/>
          <w:sz w:val="21"/>
          <w:szCs w:val="21"/>
        </w:rPr>
        <w:t>R</w:t>
      </w:r>
      <w:r>
        <w:rPr>
          <w:rFonts w:ascii="Arial" w:eastAsia="Arial" w:hAnsi="Arial" w:cs="Arial"/>
          <w:b/>
          <w:color w:val="323299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323299"/>
          <w:spacing w:val="1"/>
          <w:sz w:val="21"/>
          <w:szCs w:val="21"/>
        </w:rPr>
        <w:t>CO</w:t>
      </w:r>
      <w:r>
        <w:rPr>
          <w:rFonts w:ascii="Arial" w:eastAsia="Arial" w:hAnsi="Arial" w:cs="Arial"/>
          <w:b/>
          <w:color w:val="323299"/>
          <w:spacing w:val="-1"/>
          <w:sz w:val="21"/>
          <w:szCs w:val="21"/>
        </w:rPr>
        <w:t>M</w:t>
      </w:r>
      <w:r>
        <w:rPr>
          <w:rFonts w:ascii="Arial" w:eastAsia="Arial" w:hAnsi="Arial" w:cs="Arial"/>
          <w:b/>
          <w:color w:val="323299"/>
          <w:spacing w:val="-2"/>
          <w:sz w:val="21"/>
          <w:szCs w:val="21"/>
        </w:rPr>
        <w:t>P</w:t>
      </w:r>
      <w:r>
        <w:rPr>
          <w:rFonts w:ascii="Arial" w:eastAsia="Arial" w:hAnsi="Arial" w:cs="Arial"/>
          <w:b/>
          <w:color w:val="323299"/>
          <w:spacing w:val="1"/>
          <w:sz w:val="21"/>
          <w:szCs w:val="21"/>
        </w:rPr>
        <w:t>L</w:t>
      </w:r>
      <w:r>
        <w:rPr>
          <w:rFonts w:ascii="Arial" w:eastAsia="Arial" w:hAnsi="Arial" w:cs="Arial"/>
          <w:b/>
          <w:color w:val="323299"/>
          <w:spacing w:val="-1"/>
          <w:sz w:val="21"/>
          <w:szCs w:val="21"/>
        </w:rPr>
        <w:t>A</w:t>
      </w:r>
      <w:r>
        <w:rPr>
          <w:rFonts w:ascii="Arial" w:eastAsia="Arial" w:hAnsi="Arial" w:cs="Arial"/>
          <w:b/>
          <w:color w:val="323299"/>
          <w:sz w:val="21"/>
          <w:szCs w:val="21"/>
        </w:rPr>
        <w:t>I</w:t>
      </w:r>
      <w:r>
        <w:rPr>
          <w:rFonts w:ascii="Arial" w:eastAsia="Arial" w:hAnsi="Arial" w:cs="Arial"/>
          <w:b/>
          <w:color w:val="323299"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color w:val="323299"/>
          <w:sz w:val="21"/>
          <w:szCs w:val="21"/>
        </w:rPr>
        <w:t>T</w:t>
      </w:r>
      <w:r>
        <w:rPr>
          <w:rFonts w:ascii="Arial" w:eastAsia="Arial" w:hAnsi="Arial" w:cs="Arial"/>
          <w:b/>
          <w:color w:val="323299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323299"/>
          <w:spacing w:val="-2"/>
          <w:sz w:val="21"/>
          <w:szCs w:val="21"/>
        </w:rPr>
        <w:t>I</w:t>
      </w:r>
      <w:r>
        <w:rPr>
          <w:rFonts w:ascii="Arial" w:eastAsia="Arial" w:hAnsi="Arial" w:cs="Arial"/>
          <w:b/>
          <w:color w:val="323299"/>
          <w:sz w:val="21"/>
          <w:szCs w:val="21"/>
        </w:rPr>
        <w:t>S</w:t>
      </w:r>
      <w:r>
        <w:rPr>
          <w:rFonts w:ascii="Arial" w:eastAsia="Arial" w:hAnsi="Arial" w:cs="Arial"/>
          <w:b/>
          <w:color w:val="323299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323299"/>
          <w:spacing w:val="-4"/>
          <w:sz w:val="21"/>
          <w:szCs w:val="21"/>
        </w:rPr>
        <w:t>A</w:t>
      </w:r>
      <w:r>
        <w:rPr>
          <w:rFonts w:ascii="Arial" w:eastAsia="Arial" w:hAnsi="Arial" w:cs="Arial"/>
          <w:b/>
          <w:color w:val="323299"/>
          <w:spacing w:val="1"/>
          <w:sz w:val="21"/>
          <w:szCs w:val="21"/>
        </w:rPr>
        <w:t>B</w:t>
      </w:r>
      <w:r>
        <w:rPr>
          <w:rFonts w:ascii="Arial" w:eastAsia="Arial" w:hAnsi="Arial" w:cs="Arial"/>
          <w:b/>
          <w:color w:val="323299"/>
          <w:spacing w:val="-1"/>
          <w:sz w:val="21"/>
          <w:szCs w:val="21"/>
        </w:rPr>
        <w:t>O</w:t>
      </w:r>
      <w:r>
        <w:rPr>
          <w:rFonts w:ascii="Arial" w:eastAsia="Arial" w:hAnsi="Arial" w:cs="Arial"/>
          <w:b/>
          <w:color w:val="323299"/>
          <w:spacing w:val="1"/>
          <w:sz w:val="21"/>
          <w:szCs w:val="21"/>
        </w:rPr>
        <w:t>U</w:t>
      </w:r>
      <w:r>
        <w:rPr>
          <w:rFonts w:ascii="Arial" w:eastAsia="Arial" w:hAnsi="Arial" w:cs="Arial"/>
          <w:b/>
          <w:color w:val="323299"/>
          <w:sz w:val="21"/>
          <w:szCs w:val="21"/>
        </w:rPr>
        <w:t>T</w:t>
      </w:r>
      <w:r>
        <w:rPr>
          <w:rFonts w:ascii="Arial" w:eastAsia="Arial" w:hAnsi="Arial" w:cs="Arial"/>
          <w:b/>
          <w:color w:val="323299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323299"/>
          <w:spacing w:val="-4"/>
          <w:sz w:val="21"/>
          <w:szCs w:val="21"/>
        </w:rPr>
        <w:t>T</w:t>
      </w:r>
      <w:r>
        <w:rPr>
          <w:rFonts w:ascii="Arial" w:eastAsia="Arial" w:hAnsi="Arial" w:cs="Arial"/>
          <w:b/>
          <w:color w:val="323299"/>
          <w:spacing w:val="1"/>
          <w:sz w:val="21"/>
          <w:szCs w:val="21"/>
        </w:rPr>
        <w:t>H</w:t>
      </w:r>
      <w:r>
        <w:rPr>
          <w:rFonts w:ascii="Arial" w:eastAsia="Arial" w:hAnsi="Arial" w:cs="Arial"/>
          <w:b/>
          <w:color w:val="323299"/>
          <w:sz w:val="21"/>
          <w:szCs w:val="21"/>
        </w:rPr>
        <w:t>E</w:t>
      </w:r>
      <w:r>
        <w:rPr>
          <w:rFonts w:ascii="Arial" w:eastAsia="Arial" w:hAnsi="Arial" w:cs="Arial"/>
          <w:b/>
          <w:color w:val="323299"/>
          <w:spacing w:val="11"/>
          <w:sz w:val="21"/>
          <w:szCs w:val="21"/>
        </w:rPr>
        <w:t xml:space="preserve"> </w:t>
      </w:r>
      <w:r w:rsidR="00395CDD">
        <w:rPr>
          <w:rFonts w:ascii="Arial" w:eastAsia="Arial" w:hAnsi="Arial" w:cs="Arial"/>
          <w:b/>
          <w:color w:val="323299"/>
          <w:spacing w:val="-1"/>
          <w:w w:val="102"/>
          <w:sz w:val="21"/>
          <w:szCs w:val="21"/>
        </w:rPr>
        <w:t>COO</w:t>
      </w:r>
    </w:p>
    <w:p w:rsidR="00292F87" w:rsidRDefault="00292F87">
      <w:pPr>
        <w:spacing w:before="13" w:line="240" w:lineRule="exact"/>
        <w:rPr>
          <w:sz w:val="24"/>
          <w:szCs w:val="24"/>
        </w:rPr>
      </w:pPr>
    </w:p>
    <w:p w:rsidR="00292F87" w:rsidRDefault="00B909AF">
      <w:pPr>
        <w:spacing w:line="244" w:lineRule="auto"/>
        <w:ind w:left="112" w:right="14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pacing w:val="-4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="00395CDD">
        <w:rPr>
          <w:rFonts w:ascii="Arial" w:eastAsia="Arial" w:hAnsi="Arial" w:cs="Arial"/>
          <w:spacing w:val="-1"/>
          <w:sz w:val="21"/>
          <w:szCs w:val="21"/>
        </w:rPr>
        <w:t>COO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"/>
          <w:sz w:val="21"/>
          <w:szCs w:val="21"/>
        </w:rPr>
        <w:t xml:space="preserve"> 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C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si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>f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af</w:t>
      </w:r>
      <w:r>
        <w:rPr>
          <w:rFonts w:ascii="Arial" w:eastAsia="Arial" w:hAnsi="Arial" w:cs="Arial"/>
          <w:sz w:val="21"/>
          <w:szCs w:val="21"/>
        </w:rPr>
        <w:t xml:space="preserve">f.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="00395CDD">
        <w:rPr>
          <w:rFonts w:ascii="Arial" w:eastAsia="Arial" w:hAnsi="Arial" w:cs="Arial"/>
          <w:spacing w:val="-1"/>
          <w:sz w:val="21"/>
          <w:szCs w:val="21"/>
        </w:rPr>
        <w:t>COO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bo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ced</w:t>
      </w:r>
      <w:r>
        <w:rPr>
          <w:rFonts w:ascii="Arial" w:eastAsia="Arial" w:hAnsi="Arial" w:cs="Arial"/>
          <w:spacing w:val="-4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 xml:space="preserve">f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uc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sa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pacing w:val="-4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Ca</w:t>
      </w:r>
      <w:r>
        <w:rPr>
          <w:rFonts w:ascii="Arial" w:eastAsia="Arial" w:hAnsi="Arial" w:cs="Arial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rs </w:t>
      </w:r>
      <w:r>
        <w:rPr>
          <w:rFonts w:ascii="Arial" w:eastAsia="Arial" w:hAnsi="Arial" w:cs="Arial"/>
          <w:spacing w:val="1"/>
          <w:sz w:val="21"/>
          <w:szCs w:val="21"/>
        </w:rPr>
        <w:t>Cen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ff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Ce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292F87" w:rsidRDefault="00292F87">
      <w:pPr>
        <w:spacing w:before="9" w:line="240" w:lineRule="exact"/>
        <w:rPr>
          <w:sz w:val="24"/>
          <w:szCs w:val="24"/>
        </w:rPr>
      </w:pPr>
    </w:p>
    <w:p w:rsidR="00292F87" w:rsidRDefault="00B909AF">
      <w:pPr>
        <w:spacing w:line="244" w:lineRule="auto"/>
        <w:ind w:left="112" w:right="20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 w:rsidR="00395CDD">
        <w:rPr>
          <w:rFonts w:ascii="Arial" w:eastAsia="Arial" w:hAnsi="Arial" w:cs="Arial"/>
          <w:spacing w:val="1"/>
          <w:sz w:val="21"/>
          <w:szCs w:val="21"/>
        </w:rPr>
        <w:t>COO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f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s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w w:val="102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ced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ff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3"/>
          <w:sz w:val="21"/>
          <w:szCs w:val="21"/>
        </w:rPr>
        <w:t xml:space="preserve"> C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). 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H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h</w:t>
      </w:r>
      <w:r>
        <w:rPr>
          <w:rFonts w:ascii="Arial" w:eastAsia="Arial" w:hAnsi="Arial" w:cs="Arial"/>
          <w:w w:val="102"/>
          <w:sz w:val="21"/>
          <w:szCs w:val="21"/>
        </w:rPr>
        <w:t xml:space="preserve">e </w:t>
      </w:r>
      <w:r w:rsidR="00395CDD">
        <w:rPr>
          <w:rFonts w:ascii="Arial" w:eastAsia="Arial" w:hAnsi="Arial" w:cs="Arial"/>
          <w:spacing w:val="-1"/>
          <w:sz w:val="21"/>
          <w:szCs w:val="21"/>
        </w:rPr>
        <w:t>COO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x</w:t>
      </w:r>
      <w:r>
        <w:rPr>
          <w:rFonts w:ascii="Arial" w:eastAsia="Arial" w:hAnsi="Arial" w:cs="Arial"/>
          <w:spacing w:val="-2"/>
          <w:sz w:val="21"/>
          <w:szCs w:val="21"/>
        </w:rPr>
        <w:t>pl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s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>ti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f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on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292F87" w:rsidRDefault="00292F87">
      <w:pPr>
        <w:spacing w:before="6" w:line="240" w:lineRule="exact"/>
        <w:rPr>
          <w:sz w:val="24"/>
          <w:szCs w:val="24"/>
        </w:rPr>
      </w:pPr>
    </w:p>
    <w:p w:rsidR="00292F87" w:rsidRDefault="00B909AF">
      <w:pPr>
        <w:spacing w:line="244" w:lineRule="auto"/>
        <w:ind w:left="112" w:right="19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th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4"/>
          <w:sz w:val="21"/>
          <w:szCs w:val="21"/>
        </w:rPr>
        <w:t>u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co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pacing w:val="3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="00395CDD">
        <w:rPr>
          <w:rFonts w:ascii="Arial" w:eastAsia="Arial" w:hAnsi="Arial" w:cs="Arial"/>
          <w:spacing w:val="-1"/>
          <w:sz w:val="21"/>
          <w:szCs w:val="21"/>
        </w:rPr>
        <w:t>COO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he</w:t>
      </w:r>
      <w:r>
        <w:rPr>
          <w:rFonts w:ascii="Arial" w:eastAsia="Arial" w:hAnsi="Arial" w:cs="Arial"/>
          <w:w w:val="102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C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B</w:t>
      </w:r>
      <w:r>
        <w:rPr>
          <w:rFonts w:ascii="Arial" w:eastAsia="Arial" w:hAnsi="Arial" w:cs="Arial"/>
          <w:spacing w:val="-2"/>
          <w:sz w:val="21"/>
          <w:szCs w:val="21"/>
        </w:rPr>
        <w:t>oa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t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ar</w:t>
      </w:r>
      <w:r>
        <w:rPr>
          <w:rFonts w:ascii="Arial" w:eastAsia="Arial" w:hAnsi="Arial" w:cs="Arial"/>
          <w:spacing w:val="3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‘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Co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n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f</w:t>
      </w:r>
      <w:r>
        <w:rPr>
          <w:rFonts w:ascii="Arial" w:eastAsia="Arial" w:hAnsi="Arial" w:cs="Arial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d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en</w:t>
      </w:r>
      <w:r>
        <w:rPr>
          <w:rFonts w:ascii="Arial" w:eastAsia="Arial" w:hAnsi="Arial" w:cs="Arial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al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’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292F87" w:rsidRDefault="00292F87">
      <w:pPr>
        <w:spacing w:before="6" w:line="240" w:lineRule="exact"/>
        <w:rPr>
          <w:sz w:val="24"/>
          <w:szCs w:val="24"/>
        </w:rPr>
      </w:pPr>
    </w:p>
    <w:p w:rsidR="00292F87" w:rsidRDefault="00B909AF">
      <w:pPr>
        <w:spacing w:line="245" w:lineRule="auto"/>
        <w:ind w:left="112" w:right="52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Bo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gat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-4"/>
          <w:sz w:val="21"/>
          <w:szCs w:val="21"/>
        </w:rPr>
        <w:t>p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s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m</w:t>
      </w:r>
      <w:r>
        <w:rPr>
          <w:rFonts w:ascii="Arial" w:eastAsia="Arial" w:hAnsi="Arial" w:cs="Arial"/>
          <w:w w:val="102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ced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S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1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292F87" w:rsidRDefault="00292F87">
      <w:pPr>
        <w:spacing w:before="5" w:line="240" w:lineRule="exact"/>
        <w:rPr>
          <w:sz w:val="24"/>
          <w:szCs w:val="24"/>
        </w:rPr>
      </w:pPr>
    </w:p>
    <w:p w:rsidR="00292F87" w:rsidRDefault="00B909AF">
      <w:pPr>
        <w:spacing w:line="244" w:lineRule="auto"/>
        <w:ind w:left="112" w:right="133"/>
        <w:rPr>
          <w:rFonts w:ascii="Arial" w:eastAsia="Arial" w:hAnsi="Arial" w:cs="Arial"/>
          <w:sz w:val="21"/>
          <w:szCs w:val="21"/>
        </w:rPr>
        <w:sectPr w:rsidR="00292F87">
          <w:headerReference w:type="default" r:id="rId9"/>
          <w:pgSz w:w="11900" w:h="16840"/>
          <w:pgMar w:top="2520" w:right="1620" w:bottom="280" w:left="1640" w:header="1404" w:footer="2436" w:gutter="0"/>
          <w:cols w:space="720"/>
        </w:sectPr>
      </w:pPr>
      <w:r>
        <w:rPr>
          <w:rFonts w:ascii="Arial" w:eastAsia="Arial" w:hAnsi="Arial" w:cs="Arial"/>
          <w:spacing w:val="1"/>
          <w:sz w:val="21"/>
          <w:szCs w:val="21"/>
        </w:rPr>
        <w:t>Sho</w:t>
      </w:r>
      <w:r>
        <w:rPr>
          <w:rFonts w:ascii="Arial" w:eastAsia="Arial" w:hAnsi="Arial" w:cs="Arial"/>
          <w:spacing w:val="-4"/>
          <w:sz w:val="21"/>
          <w:szCs w:val="21"/>
        </w:rPr>
        <w:t>u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t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</w:t>
      </w:r>
      <w:r>
        <w:rPr>
          <w:rFonts w:ascii="Arial" w:eastAsia="Arial" w:hAnsi="Arial" w:cs="Arial"/>
          <w:spacing w:val="-4"/>
          <w:sz w:val="21"/>
          <w:szCs w:val="21"/>
        </w:rPr>
        <w:t>v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f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r</w:t>
      </w:r>
      <w:r>
        <w:rPr>
          <w:rFonts w:ascii="Arial" w:eastAsia="Arial" w:hAnsi="Arial" w:cs="Arial"/>
          <w:w w:val="102"/>
          <w:sz w:val="21"/>
          <w:szCs w:val="21"/>
        </w:rPr>
        <w:t xml:space="preserve">m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Bo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o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t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1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292F87" w:rsidRDefault="009B7F2F">
      <w:pPr>
        <w:spacing w:before="2" w:line="180" w:lineRule="exact"/>
        <w:rPr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1038860</wp:posOffset>
                </wp:positionH>
                <wp:positionV relativeFrom="page">
                  <wp:posOffset>2343150</wp:posOffset>
                </wp:positionV>
                <wp:extent cx="5487670" cy="201930"/>
                <wp:effectExtent l="10160" t="9525" r="7620" b="762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670" cy="201930"/>
                          <a:chOff x="1636" y="3690"/>
                          <a:chExt cx="8642" cy="318"/>
                        </a:xfrm>
                      </wpg:grpSpPr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1646" y="3701"/>
                            <a:ext cx="8621" cy="0"/>
                          </a:xfrm>
                          <a:custGeom>
                            <a:avLst/>
                            <a:gdLst>
                              <a:gd name="T0" fmla="+- 0 1646 1646"/>
                              <a:gd name="T1" fmla="*/ T0 w 8621"/>
                              <a:gd name="T2" fmla="+- 0 10267 1646"/>
                              <a:gd name="T3" fmla="*/ T2 w 86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21">
                                <a:moveTo>
                                  <a:pt x="0" y="0"/>
                                </a:moveTo>
                                <a:lnTo>
                                  <a:pt x="862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1646" y="3997"/>
                            <a:ext cx="8621" cy="0"/>
                          </a:xfrm>
                          <a:custGeom>
                            <a:avLst/>
                            <a:gdLst>
                              <a:gd name="T0" fmla="+- 0 1646 1646"/>
                              <a:gd name="T1" fmla="*/ T0 w 8621"/>
                              <a:gd name="T2" fmla="+- 0 10267 1646"/>
                              <a:gd name="T3" fmla="*/ T2 w 86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21">
                                <a:moveTo>
                                  <a:pt x="0" y="0"/>
                                </a:moveTo>
                                <a:lnTo>
                                  <a:pt x="8621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1642" y="3696"/>
                            <a:ext cx="0" cy="306"/>
                          </a:xfrm>
                          <a:custGeom>
                            <a:avLst/>
                            <a:gdLst>
                              <a:gd name="T0" fmla="+- 0 3696 3696"/>
                              <a:gd name="T1" fmla="*/ 3696 h 306"/>
                              <a:gd name="T2" fmla="+- 0 4002 3696"/>
                              <a:gd name="T3" fmla="*/ 4002 h 3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6">
                                <a:moveTo>
                                  <a:pt x="0" y="0"/>
                                </a:moveTo>
                                <a:lnTo>
                                  <a:pt x="0" y="30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0272" y="3696"/>
                            <a:ext cx="0" cy="306"/>
                          </a:xfrm>
                          <a:custGeom>
                            <a:avLst/>
                            <a:gdLst>
                              <a:gd name="T0" fmla="+- 0 3696 3696"/>
                              <a:gd name="T1" fmla="*/ 3696 h 306"/>
                              <a:gd name="T2" fmla="+- 0 4002 3696"/>
                              <a:gd name="T3" fmla="*/ 4002 h 3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6">
                                <a:moveTo>
                                  <a:pt x="0" y="0"/>
                                </a:moveTo>
                                <a:lnTo>
                                  <a:pt x="0" y="30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EA40C9" id="Group 2" o:spid="_x0000_s1026" style="position:absolute;margin-left:81.8pt;margin-top:184.5pt;width:432.1pt;height:15.9pt;z-index:-251655680;mso-position-horizontal-relative:page;mso-position-vertical-relative:page" coordorigin="1636,3690" coordsize="8642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">
                <v:shape id="Freeform 6" o:spid="_x0000_s1027" style="position:absolute;left:1646;top:3701;width:8621;height:0;visibility:visible;mso-wrap-style:square;v-text-anchor:top" coordsize="8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" path="m,l8621,e" filled="f" strokeweight=".58pt">
                  <v:path arrowok="t" o:connecttype="custom" o:connectlocs="0,0;8621,0" o:connectangles="0,0"/>
                </v:shape>
                <v:shape id="Freeform 5" o:spid="_x0000_s1028" style="position:absolute;left:1646;top:3997;width:8621;height:0;visibility:visible;mso-wrap-style:square;v-text-anchor:top" coordsize="8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" path="m,l8621,e" filled="f" strokeweight=".46pt">
                  <v:path arrowok="t" o:connecttype="custom" o:connectlocs="0,0;8621,0" o:connectangles="0,0"/>
                </v:shape>
                <v:shape id="Freeform 4" o:spid="_x0000_s1029" style="position:absolute;left:1642;top:3696;width:0;height:306;visibility:visible;mso-wrap-style:square;v-text-anchor:top" coordsize="0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" path="m,l,306e" filled="f" strokeweight=".58pt">
                  <v:path arrowok="t" o:connecttype="custom" o:connectlocs="0,3696;0,4002" o:connectangles="0,0"/>
                </v:shape>
                <v:shape id="Freeform 3" o:spid="_x0000_s1030" style="position:absolute;left:10272;top:3696;width:0;height:306;visibility:visible;mso-wrap-style:square;v-text-anchor:top" coordsize="0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" path="m,l,306e" filled="f" strokeweight=".58pt">
                  <v:path arrowok="t" o:connecttype="custom" o:connectlocs="0,3696;0,4002" o:connectangles="0,0"/>
                </v:shape>
                <w10:wrap anchorx="page" anchory="page"/>
              </v:group>
            </w:pict>
          </mc:Fallback>
        </mc:AlternateContent>
      </w:r>
    </w:p>
    <w:p w:rsidR="00292F87" w:rsidRDefault="00292F87">
      <w:pPr>
        <w:spacing w:line="200" w:lineRule="exact"/>
      </w:pPr>
    </w:p>
    <w:p w:rsidR="00292F87" w:rsidRDefault="00B909AF">
      <w:pPr>
        <w:spacing w:before="37"/>
        <w:ind w:left="11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color w:val="323299"/>
          <w:spacing w:val="-2"/>
          <w:sz w:val="21"/>
          <w:szCs w:val="21"/>
        </w:rPr>
        <w:t>S</w:t>
      </w:r>
      <w:r>
        <w:rPr>
          <w:rFonts w:ascii="Arial" w:eastAsia="Arial" w:hAnsi="Arial" w:cs="Arial"/>
          <w:b/>
          <w:color w:val="323299"/>
          <w:spacing w:val="1"/>
          <w:sz w:val="21"/>
          <w:szCs w:val="21"/>
        </w:rPr>
        <w:t>EC</w:t>
      </w:r>
      <w:r>
        <w:rPr>
          <w:rFonts w:ascii="Arial" w:eastAsia="Arial" w:hAnsi="Arial" w:cs="Arial"/>
          <w:b/>
          <w:color w:val="323299"/>
          <w:spacing w:val="-2"/>
          <w:sz w:val="21"/>
          <w:szCs w:val="21"/>
        </w:rPr>
        <w:t>T</w:t>
      </w:r>
      <w:r>
        <w:rPr>
          <w:rFonts w:ascii="Arial" w:eastAsia="Arial" w:hAnsi="Arial" w:cs="Arial"/>
          <w:b/>
          <w:color w:val="323299"/>
          <w:sz w:val="21"/>
          <w:szCs w:val="21"/>
        </w:rPr>
        <w:t>I</w:t>
      </w:r>
      <w:r>
        <w:rPr>
          <w:rFonts w:ascii="Arial" w:eastAsia="Arial" w:hAnsi="Arial" w:cs="Arial"/>
          <w:b/>
          <w:color w:val="323299"/>
          <w:spacing w:val="-1"/>
          <w:sz w:val="21"/>
          <w:szCs w:val="21"/>
        </w:rPr>
        <w:t>O</w:t>
      </w:r>
      <w:r>
        <w:rPr>
          <w:rFonts w:ascii="Arial" w:eastAsia="Arial" w:hAnsi="Arial" w:cs="Arial"/>
          <w:b/>
          <w:color w:val="323299"/>
          <w:sz w:val="21"/>
          <w:szCs w:val="21"/>
        </w:rPr>
        <w:t>N</w:t>
      </w:r>
      <w:r>
        <w:rPr>
          <w:rFonts w:ascii="Arial" w:eastAsia="Arial" w:hAnsi="Arial" w:cs="Arial"/>
          <w:b/>
          <w:color w:val="323299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323299"/>
          <w:spacing w:val="-2"/>
          <w:w w:val="102"/>
          <w:sz w:val="21"/>
          <w:szCs w:val="21"/>
        </w:rPr>
        <w:t>2</w:t>
      </w:r>
      <w:r>
        <w:rPr>
          <w:rFonts w:ascii="Arial" w:eastAsia="Arial" w:hAnsi="Arial" w:cs="Arial"/>
          <w:b/>
          <w:color w:val="323299"/>
          <w:w w:val="102"/>
          <w:sz w:val="21"/>
          <w:szCs w:val="21"/>
        </w:rPr>
        <w:t>:</w:t>
      </w:r>
    </w:p>
    <w:p w:rsidR="00292F87" w:rsidRDefault="00B909AF">
      <w:pPr>
        <w:spacing w:before="3"/>
        <w:ind w:left="11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color w:val="323299"/>
          <w:spacing w:val="-2"/>
          <w:sz w:val="21"/>
          <w:szCs w:val="21"/>
        </w:rPr>
        <w:t>S</w:t>
      </w:r>
      <w:r>
        <w:rPr>
          <w:rFonts w:ascii="Arial" w:eastAsia="Arial" w:hAnsi="Arial" w:cs="Arial"/>
          <w:b/>
          <w:color w:val="323299"/>
          <w:spacing w:val="3"/>
          <w:sz w:val="21"/>
          <w:szCs w:val="21"/>
        </w:rPr>
        <w:t>U</w:t>
      </w:r>
      <w:r>
        <w:rPr>
          <w:rFonts w:ascii="Arial" w:eastAsia="Arial" w:hAnsi="Arial" w:cs="Arial"/>
          <w:b/>
          <w:color w:val="323299"/>
          <w:spacing w:val="-1"/>
          <w:sz w:val="21"/>
          <w:szCs w:val="21"/>
        </w:rPr>
        <w:t>GG</w:t>
      </w:r>
      <w:r>
        <w:rPr>
          <w:rFonts w:ascii="Arial" w:eastAsia="Arial" w:hAnsi="Arial" w:cs="Arial"/>
          <w:b/>
          <w:color w:val="323299"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color w:val="323299"/>
          <w:spacing w:val="3"/>
          <w:sz w:val="21"/>
          <w:szCs w:val="21"/>
        </w:rPr>
        <w:t>S</w:t>
      </w:r>
      <w:r>
        <w:rPr>
          <w:rFonts w:ascii="Arial" w:eastAsia="Arial" w:hAnsi="Arial" w:cs="Arial"/>
          <w:b/>
          <w:color w:val="323299"/>
          <w:spacing w:val="-4"/>
          <w:sz w:val="21"/>
          <w:szCs w:val="21"/>
        </w:rPr>
        <w:t>T</w:t>
      </w:r>
      <w:r>
        <w:rPr>
          <w:rFonts w:ascii="Arial" w:eastAsia="Arial" w:hAnsi="Arial" w:cs="Arial"/>
          <w:b/>
          <w:color w:val="323299"/>
          <w:sz w:val="21"/>
          <w:szCs w:val="21"/>
        </w:rPr>
        <w:t>I</w:t>
      </w:r>
      <w:r>
        <w:rPr>
          <w:rFonts w:ascii="Arial" w:eastAsia="Arial" w:hAnsi="Arial" w:cs="Arial"/>
          <w:b/>
          <w:color w:val="323299"/>
          <w:spacing w:val="-1"/>
          <w:sz w:val="21"/>
          <w:szCs w:val="21"/>
        </w:rPr>
        <w:t>O</w:t>
      </w:r>
      <w:r>
        <w:rPr>
          <w:rFonts w:ascii="Arial" w:eastAsia="Arial" w:hAnsi="Arial" w:cs="Arial"/>
          <w:b/>
          <w:color w:val="323299"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color w:val="323299"/>
          <w:sz w:val="21"/>
          <w:szCs w:val="21"/>
        </w:rPr>
        <w:t>S</w:t>
      </w:r>
      <w:r>
        <w:rPr>
          <w:rFonts w:ascii="Arial" w:eastAsia="Arial" w:hAnsi="Arial" w:cs="Arial"/>
          <w:b/>
          <w:color w:val="323299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323299"/>
          <w:spacing w:val="1"/>
          <w:w w:val="102"/>
          <w:sz w:val="21"/>
          <w:szCs w:val="21"/>
        </w:rPr>
        <w:t>PR</w:t>
      </w:r>
      <w:r>
        <w:rPr>
          <w:rFonts w:ascii="Arial" w:eastAsia="Arial" w:hAnsi="Arial" w:cs="Arial"/>
          <w:b/>
          <w:color w:val="323299"/>
          <w:spacing w:val="-1"/>
          <w:w w:val="102"/>
          <w:sz w:val="21"/>
          <w:szCs w:val="21"/>
        </w:rPr>
        <w:t>OC</w:t>
      </w:r>
      <w:r>
        <w:rPr>
          <w:rFonts w:ascii="Arial" w:eastAsia="Arial" w:hAnsi="Arial" w:cs="Arial"/>
          <w:b/>
          <w:color w:val="323299"/>
          <w:spacing w:val="1"/>
          <w:w w:val="102"/>
          <w:sz w:val="21"/>
          <w:szCs w:val="21"/>
        </w:rPr>
        <w:t>ED</w:t>
      </w:r>
      <w:r>
        <w:rPr>
          <w:rFonts w:ascii="Arial" w:eastAsia="Arial" w:hAnsi="Arial" w:cs="Arial"/>
          <w:b/>
          <w:color w:val="323299"/>
          <w:spacing w:val="-1"/>
          <w:w w:val="102"/>
          <w:sz w:val="21"/>
          <w:szCs w:val="21"/>
        </w:rPr>
        <w:t>UR</w:t>
      </w:r>
      <w:r>
        <w:rPr>
          <w:rFonts w:ascii="Arial" w:eastAsia="Arial" w:hAnsi="Arial" w:cs="Arial"/>
          <w:b/>
          <w:color w:val="323299"/>
          <w:w w:val="102"/>
          <w:sz w:val="21"/>
          <w:szCs w:val="21"/>
        </w:rPr>
        <w:t>E</w:t>
      </w:r>
    </w:p>
    <w:p w:rsidR="00292F87" w:rsidRDefault="00292F87">
      <w:pPr>
        <w:spacing w:before="2" w:line="280" w:lineRule="exact"/>
        <w:rPr>
          <w:sz w:val="28"/>
          <w:szCs w:val="28"/>
        </w:rPr>
      </w:pPr>
    </w:p>
    <w:p w:rsidR="00292F87" w:rsidRDefault="00B909AF">
      <w:pPr>
        <w:spacing w:line="220" w:lineRule="exact"/>
        <w:ind w:left="11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-2"/>
          <w:position w:val="-1"/>
          <w:sz w:val="21"/>
          <w:szCs w:val="21"/>
        </w:rPr>
        <w:t>T</w:t>
      </w:r>
      <w:r>
        <w:rPr>
          <w:rFonts w:ascii="Arial" w:eastAsia="Arial" w:hAnsi="Arial" w:cs="Arial"/>
          <w:b/>
          <w:position w:val="-1"/>
          <w:sz w:val="21"/>
          <w:szCs w:val="21"/>
        </w:rPr>
        <w:t>o</w:t>
      </w:r>
      <w:r>
        <w:rPr>
          <w:rFonts w:ascii="Arial" w:eastAsia="Arial" w:hAnsi="Arial" w:cs="Arial"/>
          <w:b/>
          <w:spacing w:val="8"/>
          <w:position w:val="-1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b/>
          <w:spacing w:val="1"/>
          <w:position w:val="-1"/>
          <w:sz w:val="21"/>
          <w:szCs w:val="21"/>
        </w:rPr>
        <w:t>Mak</w:t>
      </w:r>
      <w:r>
        <w:rPr>
          <w:rFonts w:ascii="Arial" w:eastAsia="Arial" w:hAnsi="Arial" w:cs="Arial"/>
          <w:b/>
          <w:position w:val="-1"/>
          <w:sz w:val="21"/>
          <w:szCs w:val="21"/>
        </w:rPr>
        <w:t>e</w:t>
      </w:r>
      <w:r>
        <w:rPr>
          <w:rFonts w:ascii="Arial" w:eastAsia="Arial" w:hAnsi="Arial" w:cs="Arial"/>
          <w:b/>
          <w:spacing w:val="10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position w:val="-1"/>
          <w:sz w:val="21"/>
          <w:szCs w:val="21"/>
        </w:rPr>
        <w:t>a</w:t>
      </w:r>
      <w:r>
        <w:rPr>
          <w:rFonts w:ascii="Arial" w:eastAsia="Arial" w:hAnsi="Arial" w:cs="Arial"/>
          <w:b/>
          <w:spacing w:val="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2"/>
          <w:w w:val="102"/>
          <w:position w:val="-1"/>
          <w:sz w:val="21"/>
          <w:szCs w:val="21"/>
        </w:rPr>
        <w:t>Su</w:t>
      </w:r>
      <w:r>
        <w:rPr>
          <w:rFonts w:ascii="Arial" w:eastAsia="Arial" w:hAnsi="Arial" w:cs="Arial"/>
          <w:b/>
          <w:spacing w:val="1"/>
          <w:w w:val="102"/>
          <w:position w:val="-1"/>
          <w:sz w:val="21"/>
          <w:szCs w:val="21"/>
        </w:rPr>
        <w:t>gge</w:t>
      </w:r>
      <w:r>
        <w:rPr>
          <w:rFonts w:ascii="Arial" w:eastAsia="Arial" w:hAnsi="Arial" w:cs="Arial"/>
          <w:b/>
          <w:spacing w:val="-2"/>
          <w:w w:val="102"/>
          <w:position w:val="-1"/>
          <w:sz w:val="21"/>
          <w:szCs w:val="21"/>
        </w:rPr>
        <w:t>s</w:t>
      </w:r>
      <w:r>
        <w:rPr>
          <w:rFonts w:ascii="Arial" w:eastAsia="Arial" w:hAnsi="Arial" w:cs="Arial"/>
          <w:b/>
          <w:w w:val="102"/>
          <w:position w:val="-1"/>
          <w:sz w:val="21"/>
          <w:szCs w:val="21"/>
        </w:rPr>
        <w:t>t</w:t>
      </w:r>
      <w:r>
        <w:rPr>
          <w:rFonts w:ascii="Arial" w:eastAsia="Arial" w:hAnsi="Arial" w:cs="Arial"/>
          <w:b/>
          <w:spacing w:val="-2"/>
          <w:w w:val="102"/>
          <w:position w:val="-1"/>
          <w:sz w:val="21"/>
          <w:szCs w:val="21"/>
        </w:rPr>
        <w:t>i</w:t>
      </w:r>
      <w:r>
        <w:rPr>
          <w:rFonts w:ascii="Arial" w:eastAsia="Arial" w:hAnsi="Arial" w:cs="Arial"/>
          <w:b/>
          <w:spacing w:val="1"/>
          <w:w w:val="102"/>
          <w:position w:val="-1"/>
          <w:sz w:val="21"/>
          <w:szCs w:val="21"/>
        </w:rPr>
        <w:t>o</w:t>
      </w:r>
      <w:r>
        <w:rPr>
          <w:rFonts w:ascii="Arial" w:eastAsia="Arial" w:hAnsi="Arial" w:cs="Arial"/>
          <w:b/>
          <w:w w:val="102"/>
          <w:position w:val="-1"/>
          <w:sz w:val="21"/>
          <w:szCs w:val="21"/>
        </w:rPr>
        <w:t>n</w:t>
      </w:r>
      <w:proofErr w:type="gramEnd"/>
    </w:p>
    <w:p w:rsidR="00292F87" w:rsidRDefault="00292F87">
      <w:pPr>
        <w:spacing w:before="8" w:line="240" w:lineRule="exact"/>
        <w:rPr>
          <w:sz w:val="24"/>
          <w:szCs w:val="24"/>
        </w:rPr>
      </w:pPr>
    </w:p>
    <w:p w:rsidR="00292F87" w:rsidRDefault="00B909AF">
      <w:pPr>
        <w:spacing w:before="37" w:line="491" w:lineRule="auto"/>
        <w:ind w:left="112" w:right="58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6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gg</w:t>
      </w:r>
      <w:r>
        <w:rPr>
          <w:rFonts w:ascii="Arial" w:eastAsia="Arial" w:hAnsi="Arial" w:cs="Arial"/>
          <w:spacing w:val="-2"/>
          <w:sz w:val="21"/>
          <w:szCs w:val="21"/>
        </w:rPr>
        <w:t>est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mp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xp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se</w:t>
      </w:r>
      <w:r>
        <w:rPr>
          <w:rFonts w:ascii="Arial" w:eastAsia="Arial" w:hAnsi="Arial" w:cs="Arial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v</w:t>
      </w:r>
      <w:r>
        <w:rPr>
          <w:rFonts w:ascii="Arial" w:eastAsia="Arial" w:hAnsi="Arial" w:cs="Arial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ce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 xml:space="preserve">.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on</w:t>
      </w:r>
      <w:proofErr w:type="gramEnd"/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p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>it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h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>r:</w:t>
      </w:r>
    </w:p>
    <w:p w:rsidR="00292F87" w:rsidRPr="00B909AF" w:rsidRDefault="00B909AF" w:rsidP="00B909AF">
      <w:pPr>
        <w:pStyle w:val="ListParagraph"/>
        <w:numPr>
          <w:ilvl w:val="0"/>
          <w:numId w:val="2"/>
        </w:numPr>
        <w:spacing w:before="19"/>
        <w:rPr>
          <w:rFonts w:ascii="Arial" w:eastAsia="Arial" w:hAnsi="Arial" w:cs="Arial"/>
          <w:sz w:val="21"/>
          <w:szCs w:val="21"/>
        </w:rPr>
      </w:pPr>
      <w:r w:rsidRPr="00B909AF">
        <w:rPr>
          <w:rFonts w:ascii="Arial" w:eastAsia="Arial" w:hAnsi="Arial" w:cs="Arial"/>
          <w:spacing w:val="1"/>
          <w:sz w:val="21"/>
          <w:szCs w:val="21"/>
        </w:rPr>
        <w:t>p</w:t>
      </w:r>
      <w:r w:rsidRPr="00B909AF">
        <w:rPr>
          <w:rFonts w:ascii="Arial" w:eastAsia="Arial" w:hAnsi="Arial" w:cs="Arial"/>
          <w:spacing w:val="-2"/>
          <w:sz w:val="21"/>
          <w:szCs w:val="21"/>
        </w:rPr>
        <w:t>h</w:t>
      </w:r>
      <w:r w:rsidRPr="00B909AF">
        <w:rPr>
          <w:rFonts w:ascii="Arial" w:eastAsia="Arial" w:hAnsi="Arial" w:cs="Arial"/>
          <w:spacing w:val="1"/>
          <w:sz w:val="21"/>
          <w:szCs w:val="21"/>
        </w:rPr>
        <w:t>on</w:t>
      </w:r>
      <w:r w:rsidRPr="00B909AF">
        <w:rPr>
          <w:rFonts w:ascii="Arial" w:eastAsia="Arial" w:hAnsi="Arial" w:cs="Arial"/>
          <w:sz w:val="21"/>
          <w:szCs w:val="21"/>
        </w:rPr>
        <w:t>e</w:t>
      </w:r>
      <w:r w:rsidRPr="00B909AF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Pr="00B909AF">
        <w:rPr>
          <w:rFonts w:ascii="Arial" w:eastAsia="Arial" w:hAnsi="Arial" w:cs="Arial"/>
          <w:spacing w:val="-2"/>
          <w:sz w:val="21"/>
          <w:szCs w:val="21"/>
        </w:rPr>
        <w:t>u</w:t>
      </w:r>
      <w:r w:rsidRPr="00B909AF">
        <w:rPr>
          <w:rFonts w:ascii="Arial" w:eastAsia="Arial" w:hAnsi="Arial" w:cs="Arial"/>
          <w:sz w:val="21"/>
          <w:szCs w:val="21"/>
        </w:rPr>
        <w:t>s</w:t>
      </w:r>
      <w:r w:rsidRPr="00B909AF"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Pr="00B909AF">
        <w:rPr>
          <w:rFonts w:ascii="Arial" w:eastAsia="Arial" w:hAnsi="Arial" w:cs="Arial"/>
          <w:spacing w:val="1"/>
          <w:sz w:val="21"/>
          <w:szCs w:val="21"/>
        </w:rPr>
        <w:t>an</w:t>
      </w:r>
      <w:r w:rsidRPr="00B909AF">
        <w:rPr>
          <w:rFonts w:ascii="Arial" w:eastAsia="Arial" w:hAnsi="Arial" w:cs="Arial"/>
          <w:sz w:val="21"/>
          <w:szCs w:val="21"/>
        </w:rPr>
        <w:t>d</w:t>
      </w:r>
      <w:r w:rsidRPr="00B909AF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Pr="00B909AF">
        <w:rPr>
          <w:rFonts w:ascii="Arial" w:eastAsia="Arial" w:hAnsi="Arial" w:cs="Arial"/>
          <w:sz w:val="21"/>
          <w:szCs w:val="21"/>
        </w:rPr>
        <w:t>t</w:t>
      </w:r>
      <w:r w:rsidRPr="00B909AF">
        <w:rPr>
          <w:rFonts w:ascii="Arial" w:eastAsia="Arial" w:hAnsi="Arial" w:cs="Arial"/>
          <w:spacing w:val="-4"/>
          <w:sz w:val="21"/>
          <w:szCs w:val="21"/>
        </w:rPr>
        <w:t>e</w:t>
      </w:r>
      <w:r w:rsidRPr="00B909AF">
        <w:rPr>
          <w:rFonts w:ascii="Arial" w:eastAsia="Arial" w:hAnsi="Arial" w:cs="Arial"/>
          <w:sz w:val="21"/>
          <w:szCs w:val="21"/>
        </w:rPr>
        <w:t>ll</w:t>
      </w:r>
      <w:r w:rsidRPr="00B909AF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Pr="00B909AF">
        <w:rPr>
          <w:rFonts w:ascii="Arial" w:eastAsia="Arial" w:hAnsi="Arial" w:cs="Arial"/>
          <w:spacing w:val="-2"/>
          <w:sz w:val="21"/>
          <w:szCs w:val="21"/>
        </w:rPr>
        <w:t>u</w:t>
      </w:r>
      <w:r w:rsidRPr="00B909AF">
        <w:rPr>
          <w:rFonts w:ascii="Arial" w:eastAsia="Arial" w:hAnsi="Arial" w:cs="Arial"/>
          <w:sz w:val="21"/>
          <w:szCs w:val="21"/>
        </w:rPr>
        <w:t>s</w:t>
      </w:r>
      <w:r w:rsidRPr="00B909AF">
        <w:rPr>
          <w:rFonts w:ascii="Arial" w:eastAsia="Arial" w:hAnsi="Arial" w:cs="Arial"/>
          <w:spacing w:val="4"/>
          <w:sz w:val="21"/>
          <w:szCs w:val="21"/>
        </w:rPr>
        <w:t xml:space="preserve"> </w:t>
      </w:r>
      <w:r w:rsidRPr="00B909AF">
        <w:rPr>
          <w:rFonts w:ascii="Arial" w:eastAsia="Arial" w:hAnsi="Arial" w:cs="Arial"/>
          <w:spacing w:val="-1"/>
          <w:sz w:val="21"/>
          <w:szCs w:val="21"/>
        </w:rPr>
        <w:t>w</w:t>
      </w:r>
      <w:r w:rsidRPr="00B909AF">
        <w:rPr>
          <w:rFonts w:ascii="Arial" w:eastAsia="Arial" w:hAnsi="Arial" w:cs="Arial"/>
          <w:spacing w:val="-2"/>
          <w:sz w:val="21"/>
          <w:szCs w:val="21"/>
        </w:rPr>
        <w:t>h</w:t>
      </w:r>
      <w:r w:rsidRPr="00B909AF">
        <w:rPr>
          <w:rFonts w:ascii="Arial" w:eastAsia="Arial" w:hAnsi="Arial" w:cs="Arial"/>
          <w:spacing w:val="1"/>
          <w:sz w:val="21"/>
          <w:szCs w:val="21"/>
        </w:rPr>
        <w:t>a</w:t>
      </w:r>
      <w:r w:rsidRPr="00B909AF">
        <w:rPr>
          <w:rFonts w:ascii="Arial" w:eastAsia="Arial" w:hAnsi="Arial" w:cs="Arial"/>
          <w:sz w:val="21"/>
          <w:szCs w:val="21"/>
        </w:rPr>
        <w:t>t</w:t>
      </w:r>
      <w:r w:rsidRPr="00B909AF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Pr="00B909AF">
        <w:rPr>
          <w:rFonts w:ascii="Arial" w:eastAsia="Arial" w:hAnsi="Arial" w:cs="Arial"/>
          <w:spacing w:val="-7"/>
          <w:sz w:val="21"/>
          <w:szCs w:val="21"/>
        </w:rPr>
        <w:t>y</w:t>
      </w:r>
      <w:r w:rsidRPr="00B909AF">
        <w:rPr>
          <w:rFonts w:ascii="Arial" w:eastAsia="Arial" w:hAnsi="Arial" w:cs="Arial"/>
          <w:spacing w:val="1"/>
          <w:sz w:val="21"/>
          <w:szCs w:val="21"/>
        </w:rPr>
        <w:t>ou</w:t>
      </w:r>
      <w:r w:rsidRPr="00B909AF">
        <w:rPr>
          <w:rFonts w:ascii="Arial" w:eastAsia="Arial" w:hAnsi="Arial" w:cs="Arial"/>
          <w:sz w:val="21"/>
          <w:szCs w:val="21"/>
        </w:rPr>
        <w:t>r</w:t>
      </w:r>
      <w:r w:rsidRPr="00B909AF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Pr="00B909AF">
        <w:rPr>
          <w:rFonts w:ascii="Arial" w:eastAsia="Arial" w:hAnsi="Arial" w:cs="Arial"/>
          <w:spacing w:val="1"/>
          <w:sz w:val="21"/>
          <w:szCs w:val="21"/>
        </w:rPr>
        <w:t>su</w:t>
      </w:r>
      <w:r w:rsidRPr="00B909AF">
        <w:rPr>
          <w:rFonts w:ascii="Arial" w:eastAsia="Arial" w:hAnsi="Arial" w:cs="Arial"/>
          <w:spacing w:val="-2"/>
          <w:sz w:val="21"/>
          <w:szCs w:val="21"/>
        </w:rPr>
        <w:t>g</w:t>
      </w:r>
      <w:r w:rsidRPr="00B909AF">
        <w:rPr>
          <w:rFonts w:ascii="Arial" w:eastAsia="Arial" w:hAnsi="Arial" w:cs="Arial"/>
          <w:spacing w:val="1"/>
          <w:sz w:val="21"/>
          <w:szCs w:val="21"/>
        </w:rPr>
        <w:t>ge</w:t>
      </w:r>
      <w:r w:rsidRPr="00B909AF">
        <w:rPr>
          <w:rFonts w:ascii="Arial" w:eastAsia="Arial" w:hAnsi="Arial" w:cs="Arial"/>
          <w:spacing w:val="-2"/>
          <w:sz w:val="21"/>
          <w:szCs w:val="21"/>
        </w:rPr>
        <w:t>s</w:t>
      </w:r>
      <w:r w:rsidRPr="00B909AF">
        <w:rPr>
          <w:rFonts w:ascii="Arial" w:eastAsia="Arial" w:hAnsi="Arial" w:cs="Arial"/>
          <w:sz w:val="21"/>
          <w:szCs w:val="21"/>
        </w:rPr>
        <w:t>ti</w:t>
      </w:r>
      <w:r w:rsidRPr="00B909AF">
        <w:rPr>
          <w:rFonts w:ascii="Arial" w:eastAsia="Arial" w:hAnsi="Arial" w:cs="Arial"/>
          <w:spacing w:val="1"/>
          <w:sz w:val="21"/>
          <w:szCs w:val="21"/>
        </w:rPr>
        <w:t>o</w:t>
      </w:r>
      <w:r w:rsidRPr="00B909AF">
        <w:rPr>
          <w:rFonts w:ascii="Arial" w:eastAsia="Arial" w:hAnsi="Arial" w:cs="Arial"/>
          <w:sz w:val="21"/>
          <w:szCs w:val="21"/>
        </w:rPr>
        <w:t>n</w:t>
      </w:r>
      <w:r w:rsidRPr="00B909AF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Pr="00B909AF">
        <w:rPr>
          <w:rFonts w:ascii="Arial" w:eastAsia="Arial" w:hAnsi="Arial" w:cs="Arial"/>
          <w:w w:val="102"/>
          <w:sz w:val="21"/>
          <w:szCs w:val="21"/>
        </w:rPr>
        <w:t>is</w:t>
      </w:r>
    </w:p>
    <w:p w:rsidR="00292F87" w:rsidRDefault="00292F87">
      <w:pPr>
        <w:spacing w:before="5" w:line="260" w:lineRule="exact"/>
        <w:rPr>
          <w:sz w:val="26"/>
          <w:szCs w:val="26"/>
        </w:rPr>
      </w:pPr>
    </w:p>
    <w:p w:rsidR="00292F87" w:rsidRPr="00B909AF" w:rsidRDefault="00B909AF" w:rsidP="00B909AF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1"/>
          <w:szCs w:val="21"/>
        </w:rPr>
      </w:pPr>
      <w:r w:rsidRPr="00B909AF">
        <w:rPr>
          <w:rFonts w:ascii="Arial" w:eastAsia="Arial" w:hAnsi="Arial" w:cs="Arial"/>
          <w:spacing w:val="1"/>
          <w:sz w:val="21"/>
          <w:szCs w:val="21"/>
        </w:rPr>
        <w:t>c</w:t>
      </w:r>
      <w:r w:rsidRPr="00B909AF">
        <w:rPr>
          <w:rFonts w:ascii="Arial" w:eastAsia="Arial" w:hAnsi="Arial" w:cs="Arial"/>
          <w:spacing w:val="-4"/>
          <w:sz w:val="21"/>
          <w:szCs w:val="21"/>
        </w:rPr>
        <w:t>o</w:t>
      </w:r>
      <w:r w:rsidRPr="00B909AF">
        <w:rPr>
          <w:rFonts w:ascii="Arial" w:eastAsia="Arial" w:hAnsi="Arial" w:cs="Arial"/>
          <w:spacing w:val="3"/>
          <w:sz w:val="21"/>
          <w:szCs w:val="21"/>
        </w:rPr>
        <w:t>m</w:t>
      </w:r>
      <w:r w:rsidRPr="00B909AF">
        <w:rPr>
          <w:rFonts w:ascii="Arial" w:eastAsia="Arial" w:hAnsi="Arial" w:cs="Arial"/>
          <w:spacing w:val="1"/>
          <w:sz w:val="21"/>
          <w:szCs w:val="21"/>
        </w:rPr>
        <w:t>p</w:t>
      </w:r>
      <w:r w:rsidRPr="00B909AF">
        <w:rPr>
          <w:rFonts w:ascii="Arial" w:eastAsia="Arial" w:hAnsi="Arial" w:cs="Arial"/>
          <w:sz w:val="21"/>
          <w:szCs w:val="21"/>
        </w:rPr>
        <w:t>l</w:t>
      </w:r>
      <w:r w:rsidRPr="00B909AF">
        <w:rPr>
          <w:rFonts w:ascii="Arial" w:eastAsia="Arial" w:hAnsi="Arial" w:cs="Arial"/>
          <w:spacing w:val="-2"/>
          <w:sz w:val="21"/>
          <w:szCs w:val="21"/>
        </w:rPr>
        <w:t>e</w:t>
      </w:r>
      <w:r w:rsidRPr="00B909AF">
        <w:rPr>
          <w:rFonts w:ascii="Arial" w:eastAsia="Arial" w:hAnsi="Arial" w:cs="Arial"/>
          <w:sz w:val="21"/>
          <w:szCs w:val="21"/>
        </w:rPr>
        <w:t>te</w:t>
      </w:r>
      <w:r w:rsidRPr="00B909AF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B909AF">
        <w:rPr>
          <w:rFonts w:ascii="Arial" w:eastAsia="Arial" w:hAnsi="Arial" w:cs="Arial"/>
          <w:sz w:val="21"/>
          <w:szCs w:val="21"/>
        </w:rPr>
        <w:t>a</w:t>
      </w:r>
      <w:r w:rsidRPr="00B909AF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Pr="00B909AF">
        <w:rPr>
          <w:rFonts w:ascii="Arial" w:eastAsia="Arial" w:hAnsi="Arial" w:cs="Arial"/>
          <w:spacing w:val="3"/>
          <w:sz w:val="21"/>
          <w:szCs w:val="21"/>
        </w:rPr>
        <w:t>C</w:t>
      </w:r>
      <w:r w:rsidRPr="00B909AF">
        <w:rPr>
          <w:rFonts w:ascii="Arial" w:eastAsia="Arial" w:hAnsi="Arial" w:cs="Arial"/>
          <w:spacing w:val="-4"/>
          <w:sz w:val="21"/>
          <w:szCs w:val="21"/>
        </w:rPr>
        <w:t>o</w:t>
      </w:r>
      <w:r w:rsidRPr="00B909AF">
        <w:rPr>
          <w:rFonts w:ascii="Arial" w:eastAsia="Arial" w:hAnsi="Arial" w:cs="Arial"/>
          <w:spacing w:val="1"/>
          <w:sz w:val="21"/>
          <w:szCs w:val="21"/>
        </w:rPr>
        <w:t>mp</w:t>
      </w:r>
      <w:r w:rsidRPr="00B909AF">
        <w:rPr>
          <w:rFonts w:ascii="Arial" w:eastAsia="Arial" w:hAnsi="Arial" w:cs="Arial"/>
          <w:sz w:val="21"/>
          <w:szCs w:val="21"/>
        </w:rPr>
        <w:t>l</w:t>
      </w:r>
      <w:r w:rsidRPr="00B909AF">
        <w:rPr>
          <w:rFonts w:ascii="Arial" w:eastAsia="Arial" w:hAnsi="Arial" w:cs="Arial"/>
          <w:spacing w:val="-2"/>
          <w:sz w:val="21"/>
          <w:szCs w:val="21"/>
        </w:rPr>
        <w:t>a</w:t>
      </w:r>
      <w:r w:rsidRPr="00B909AF">
        <w:rPr>
          <w:rFonts w:ascii="Arial" w:eastAsia="Arial" w:hAnsi="Arial" w:cs="Arial"/>
          <w:sz w:val="21"/>
          <w:szCs w:val="21"/>
        </w:rPr>
        <w:t>i</w:t>
      </w:r>
      <w:r w:rsidRPr="00B909AF">
        <w:rPr>
          <w:rFonts w:ascii="Arial" w:eastAsia="Arial" w:hAnsi="Arial" w:cs="Arial"/>
          <w:spacing w:val="1"/>
          <w:sz w:val="21"/>
          <w:szCs w:val="21"/>
        </w:rPr>
        <w:t>n</w:t>
      </w:r>
      <w:r w:rsidRPr="00B909AF">
        <w:rPr>
          <w:rFonts w:ascii="Arial" w:eastAsia="Arial" w:hAnsi="Arial" w:cs="Arial"/>
          <w:spacing w:val="-2"/>
          <w:sz w:val="21"/>
          <w:szCs w:val="21"/>
        </w:rPr>
        <w:t>t</w:t>
      </w:r>
      <w:r w:rsidRPr="00B909AF">
        <w:rPr>
          <w:rFonts w:ascii="Arial" w:eastAsia="Arial" w:hAnsi="Arial" w:cs="Arial"/>
          <w:spacing w:val="1"/>
          <w:sz w:val="21"/>
          <w:szCs w:val="21"/>
        </w:rPr>
        <w:t>s</w:t>
      </w:r>
      <w:r w:rsidRPr="00B909AF">
        <w:rPr>
          <w:rFonts w:ascii="Arial" w:eastAsia="Arial" w:hAnsi="Arial" w:cs="Arial"/>
          <w:spacing w:val="-2"/>
          <w:sz w:val="21"/>
          <w:szCs w:val="21"/>
        </w:rPr>
        <w:t>/</w:t>
      </w:r>
      <w:r w:rsidRPr="00B909AF">
        <w:rPr>
          <w:rFonts w:ascii="Arial" w:eastAsia="Arial" w:hAnsi="Arial" w:cs="Arial"/>
          <w:spacing w:val="1"/>
          <w:sz w:val="21"/>
          <w:szCs w:val="21"/>
        </w:rPr>
        <w:t>S</w:t>
      </w:r>
      <w:r w:rsidRPr="00B909AF">
        <w:rPr>
          <w:rFonts w:ascii="Arial" w:eastAsia="Arial" w:hAnsi="Arial" w:cs="Arial"/>
          <w:spacing w:val="-2"/>
          <w:sz w:val="21"/>
          <w:szCs w:val="21"/>
        </w:rPr>
        <w:t>u</w:t>
      </w:r>
      <w:r w:rsidRPr="00B909AF">
        <w:rPr>
          <w:rFonts w:ascii="Arial" w:eastAsia="Arial" w:hAnsi="Arial" w:cs="Arial"/>
          <w:spacing w:val="1"/>
          <w:sz w:val="21"/>
          <w:szCs w:val="21"/>
        </w:rPr>
        <w:t>gg</w:t>
      </w:r>
      <w:r w:rsidRPr="00B909AF">
        <w:rPr>
          <w:rFonts w:ascii="Arial" w:eastAsia="Arial" w:hAnsi="Arial" w:cs="Arial"/>
          <w:spacing w:val="-2"/>
          <w:sz w:val="21"/>
          <w:szCs w:val="21"/>
        </w:rPr>
        <w:t>e</w:t>
      </w:r>
      <w:r w:rsidRPr="00B909AF">
        <w:rPr>
          <w:rFonts w:ascii="Arial" w:eastAsia="Arial" w:hAnsi="Arial" w:cs="Arial"/>
          <w:spacing w:val="1"/>
          <w:sz w:val="21"/>
          <w:szCs w:val="21"/>
        </w:rPr>
        <w:t>s</w:t>
      </w:r>
      <w:r w:rsidRPr="00B909AF">
        <w:rPr>
          <w:rFonts w:ascii="Arial" w:eastAsia="Arial" w:hAnsi="Arial" w:cs="Arial"/>
          <w:sz w:val="21"/>
          <w:szCs w:val="21"/>
        </w:rPr>
        <w:t>t</w:t>
      </w:r>
      <w:r w:rsidRPr="00B909AF">
        <w:rPr>
          <w:rFonts w:ascii="Arial" w:eastAsia="Arial" w:hAnsi="Arial" w:cs="Arial"/>
          <w:spacing w:val="3"/>
          <w:sz w:val="21"/>
          <w:szCs w:val="21"/>
        </w:rPr>
        <w:t>i</w:t>
      </w:r>
      <w:r w:rsidRPr="00B909AF">
        <w:rPr>
          <w:rFonts w:ascii="Arial" w:eastAsia="Arial" w:hAnsi="Arial" w:cs="Arial"/>
          <w:spacing w:val="1"/>
          <w:sz w:val="21"/>
          <w:szCs w:val="21"/>
        </w:rPr>
        <w:t>o</w:t>
      </w:r>
      <w:r w:rsidRPr="00B909AF">
        <w:rPr>
          <w:rFonts w:ascii="Arial" w:eastAsia="Arial" w:hAnsi="Arial" w:cs="Arial"/>
          <w:spacing w:val="-4"/>
          <w:sz w:val="21"/>
          <w:szCs w:val="21"/>
        </w:rPr>
        <w:t>n</w:t>
      </w:r>
      <w:r w:rsidRPr="00B909AF">
        <w:rPr>
          <w:rFonts w:ascii="Arial" w:eastAsia="Arial" w:hAnsi="Arial" w:cs="Arial"/>
          <w:sz w:val="21"/>
          <w:szCs w:val="21"/>
        </w:rPr>
        <w:t>s</w:t>
      </w:r>
      <w:r w:rsidR="00577E12">
        <w:rPr>
          <w:rFonts w:ascii="Arial" w:eastAsia="Arial" w:hAnsi="Arial" w:cs="Arial"/>
          <w:sz w:val="21"/>
          <w:szCs w:val="21"/>
        </w:rPr>
        <w:t xml:space="preserve"> </w:t>
      </w:r>
      <w:r w:rsidRPr="00B909AF">
        <w:rPr>
          <w:rFonts w:ascii="Arial" w:eastAsia="Arial" w:hAnsi="Arial" w:cs="Arial"/>
          <w:spacing w:val="3"/>
          <w:sz w:val="21"/>
          <w:szCs w:val="21"/>
        </w:rPr>
        <w:t>f</w:t>
      </w:r>
      <w:r w:rsidRPr="00B909AF">
        <w:rPr>
          <w:rFonts w:ascii="Arial" w:eastAsia="Arial" w:hAnsi="Arial" w:cs="Arial"/>
          <w:spacing w:val="-2"/>
          <w:sz w:val="21"/>
          <w:szCs w:val="21"/>
        </w:rPr>
        <w:t>or</w:t>
      </w:r>
      <w:r w:rsidRPr="00B909AF">
        <w:rPr>
          <w:rFonts w:ascii="Arial" w:eastAsia="Arial" w:hAnsi="Arial" w:cs="Arial"/>
          <w:sz w:val="21"/>
          <w:szCs w:val="21"/>
        </w:rPr>
        <w:t>m</w:t>
      </w:r>
      <w:r w:rsidRPr="00B909AF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B909AF">
        <w:rPr>
          <w:rFonts w:ascii="Arial" w:eastAsia="Arial" w:hAnsi="Arial" w:cs="Arial"/>
          <w:sz w:val="21"/>
          <w:szCs w:val="21"/>
        </w:rPr>
        <w:t>(</w:t>
      </w:r>
      <w:r w:rsidRPr="00B909AF">
        <w:rPr>
          <w:rFonts w:ascii="Arial" w:eastAsia="Arial" w:hAnsi="Arial" w:cs="Arial"/>
          <w:spacing w:val="1"/>
          <w:sz w:val="21"/>
          <w:szCs w:val="21"/>
        </w:rPr>
        <w:t>a</w:t>
      </w:r>
      <w:r w:rsidRPr="00B909AF">
        <w:rPr>
          <w:rFonts w:ascii="Arial" w:eastAsia="Arial" w:hAnsi="Arial" w:cs="Arial"/>
          <w:spacing w:val="-2"/>
          <w:sz w:val="21"/>
          <w:szCs w:val="21"/>
        </w:rPr>
        <w:t>va</w:t>
      </w:r>
      <w:r w:rsidRPr="00B909AF">
        <w:rPr>
          <w:rFonts w:ascii="Arial" w:eastAsia="Arial" w:hAnsi="Arial" w:cs="Arial"/>
          <w:sz w:val="21"/>
          <w:szCs w:val="21"/>
        </w:rPr>
        <w:t>i</w:t>
      </w:r>
      <w:r w:rsidRPr="00B909AF">
        <w:rPr>
          <w:rFonts w:ascii="Arial" w:eastAsia="Arial" w:hAnsi="Arial" w:cs="Arial"/>
          <w:spacing w:val="3"/>
          <w:sz w:val="21"/>
          <w:szCs w:val="21"/>
        </w:rPr>
        <w:t>l</w:t>
      </w:r>
      <w:r w:rsidRPr="00B909AF">
        <w:rPr>
          <w:rFonts w:ascii="Arial" w:eastAsia="Arial" w:hAnsi="Arial" w:cs="Arial"/>
          <w:spacing w:val="1"/>
          <w:sz w:val="21"/>
          <w:szCs w:val="21"/>
        </w:rPr>
        <w:t>a</w:t>
      </w:r>
      <w:r w:rsidRPr="00B909AF">
        <w:rPr>
          <w:rFonts w:ascii="Arial" w:eastAsia="Arial" w:hAnsi="Arial" w:cs="Arial"/>
          <w:spacing w:val="-4"/>
          <w:sz w:val="21"/>
          <w:szCs w:val="21"/>
        </w:rPr>
        <w:t>b</w:t>
      </w:r>
      <w:r w:rsidRPr="00B909AF">
        <w:rPr>
          <w:rFonts w:ascii="Arial" w:eastAsia="Arial" w:hAnsi="Arial" w:cs="Arial"/>
          <w:sz w:val="21"/>
          <w:szCs w:val="21"/>
        </w:rPr>
        <w:t>le</w:t>
      </w:r>
      <w:r w:rsidRPr="00B909AF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Pr="00B909AF">
        <w:rPr>
          <w:rFonts w:ascii="Arial" w:eastAsia="Arial" w:hAnsi="Arial" w:cs="Arial"/>
          <w:sz w:val="21"/>
          <w:szCs w:val="21"/>
        </w:rPr>
        <w:t>fr</w:t>
      </w:r>
      <w:r w:rsidRPr="00B909AF">
        <w:rPr>
          <w:rFonts w:ascii="Arial" w:eastAsia="Arial" w:hAnsi="Arial" w:cs="Arial"/>
          <w:spacing w:val="-2"/>
          <w:sz w:val="21"/>
          <w:szCs w:val="21"/>
        </w:rPr>
        <w:t>o</w:t>
      </w:r>
      <w:r w:rsidRPr="00B909AF">
        <w:rPr>
          <w:rFonts w:ascii="Arial" w:eastAsia="Arial" w:hAnsi="Arial" w:cs="Arial"/>
          <w:sz w:val="21"/>
          <w:szCs w:val="21"/>
        </w:rPr>
        <w:t>m</w:t>
      </w:r>
      <w:r w:rsidRPr="00B909AF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B909AF">
        <w:rPr>
          <w:rFonts w:ascii="Arial" w:eastAsia="Arial" w:hAnsi="Arial" w:cs="Arial"/>
          <w:sz w:val="21"/>
          <w:szCs w:val="21"/>
        </w:rPr>
        <w:t>t</w:t>
      </w:r>
      <w:r w:rsidRPr="00B909AF">
        <w:rPr>
          <w:rFonts w:ascii="Arial" w:eastAsia="Arial" w:hAnsi="Arial" w:cs="Arial"/>
          <w:spacing w:val="1"/>
          <w:sz w:val="21"/>
          <w:szCs w:val="21"/>
        </w:rPr>
        <w:t>h</w:t>
      </w:r>
      <w:r w:rsidRPr="00B909AF">
        <w:rPr>
          <w:rFonts w:ascii="Arial" w:eastAsia="Arial" w:hAnsi="Arial" w:cs="Arial"/>
          <w:sz w:val="21"/>
          <w:szCs w:val="21"/>
        </w:rPr>
        <w:t>e</w:t>
      </w:r>
      <w:r w:rsidRPr="00B909AF">
        <w:rPr>
          <w:rFonts w:ascii="Arial" w:eastAsia="Arial" w:hAnsi="Arial" w:cs="Arial"/>
          <w:spacing w:val="4"/>
          <w:sz w:val="21"/>
          <w:szCs w:val="21"/>
        </w:rPr>
        <w:t xml:space="preserve"> </w:t>
      </w:r>
      <w:r w:rsidRPr="00B909AF">
        <w:rPr>
          <w:rFonts w:ascii="Arial" w:eastAsia="Arial" w:hAnsi="Arial" w:cs="Arial"/>
          <w:spacing w:val="1"/>
          <w:sz w:val="21"/>
          <w:szCs w:val="21"/>
        </w:rPr>
        <w:t>Ca</w:t>
      </w:r>
      <w:r w:rsidRPr="00B909AF">
        <w:rPr>
          <w:rFonts w:ascii="Arial" w:eastAsia="Arial" w:hAnsi="Arial" w:cs="Arial"/>
          <w:sz w:val="21"/>
          <w:szCs w:val="21"/>
        </w:rPr>
        <w:t>r</w:t>
      </w:r>
      <w:r w:rsidRPr="00B909AF">
        <w:rPr>
          <w:rFonts w:ascii="Arial" w:eastAsia="Arial" w:hAnsi="Arial" w:cs="Arial"/>
          <w:spacing w:val="-2"/>
          <w:sz w:val="21"/>
          <w:szCs w:val="21"/>
        </w:rPr>
        <w:t>e</w:t>
      </w:r>
      <w:r w:rsidRPr="00B909AF">
        <w:rPr>
          <w:rFonts w:ascii="Arial" w:eastAsia="Arial" w:hAnsi="Arial" w:cs="Arial"/>
          <w:sz w:val="21"/>
          <w:szCs w:val="21"/>
        </w:rPr>
        <w:t>rs</w:t>
      </w:r>
      <w:r w:rsidRPr="00B909AF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Pr="00B909AF">
        <w:rPr>
          <w:rFonts w:ascii="Arial" w:eastAsia="Arial" w:hAnsi="Arial" w:cs="Arial"/>
          <w:spacing w:val="1"/>
          <w:w w:val="102"/>
          <w:sz w:val="21"/>
          <w:szCs w:val="21"/>
        </w:rPr>
        <w:t>Ce</w:t>
      </w:r>
      <w:r w:rsidRPr="00B909AF">
        <w:rPr>
          <w:rFonts w:ascii="Arial" w:eastAsia="Arial" w:hAnsi="Arial" w:cs="Arial"/>
          <w:spacing w:val="-2"/>
          <w:w w:val="102"/>
          <w:sz w:val="21"/>
          <w:szCs w:val="21"/>
        </w:rPr>
        <w:t>n</w:t>
      </w:r>
      <w:r w:rsidRPr="00B909AF">
        <w:rPr>
          <w:rFonts w:ascii="Arial" w:eastAsia="Arial" w:hAnsi="Arial" w:cs="Arial"/>
          <w:w w:val="102"/>
          <w:sz w:val="21"/>
          <w:szCs w:val="21"/>
        </w:rPr>
        <w:t>tr</w:t>
      </w:r>
      <w:r w:rsidRPr="00B909AF">
        <w:rPr>
          <w:rFonts w:ascii="Arial" w:eastAsia="Arial" w:hAnsi="Arial" w:cs="Arial"/>
          <w:spacing w:val="-2"/>
          <w:w w:val="102"/>
          <w:sz w:val="21"/>
          <w:szCs w:val="21"/>
        </w:rPr>
        <w:t>e</w:t>
      </w:r>
      <w:r w:rsidRPr="00B909AF">
        <w:rPr>
          <w:rFonts w:ascii="Arial" w:eastAsia="Arial" w:hAnsi="Arial" w:cs="Arial"/>
          <w:w w:val="102"/>
          <w:sz w:val="21"/>
          <w:szCs w:val="21"/>
        </w:rPr>
        <w:t>)</w:t>
      </w:r>
    </w:p>
    <w:p w:rsidR="00292F87" w:rsidRDefault="00292F87">
      <w:pPr>
        <w:spacing w:before="5" w:line="260" w:lineRule="exact"/>
        <w:rPr>
          <w:sz w:val="26"/>
          <w:szCs w:val="26"/>
        </w:rPr>
      </w:pPr>
    </w:p>
    <w:p w:rsidR="00292F87" w:rsidRPr="00B909AF" w:rsidRDefault="00B909AF" w:rsidP="00B909AF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1"/>
          <w:szCs w:val="21"/>
        </w:rPr>
      </w:pPr>
      <w:r w:rsidRPr="00B909AF">
        <w:rPr>
          <w:rFonts w:ascii="Arial" w:eastAsia="Arial" w:hAnsi="Arial" w:cs="Arial"/>
          <w:spacing w:val="1"/>
          <w:sz w:val="21"/>
          <w:szCs w:val="21"/>
        </w:rPr>
        <w:t>s</w:t>
      </w:r>
      <w:r w:rsidRPr="00B909AF">
        <w:rPr>
          <w:rFonts w:ascii="Arial" w:eastAsia="Arial" w:hAnsi="Arial" w:cs="Arial"/>
          <w:spacing w:val="-2"/>
          <w:sz w:val="21"/>
          <w:szCs w:val="21"/>
        </w:rPr>
        <w:t>e</w:t>
      </w:r>
      <w:r w:rsidRPr="00B909AF">
        <w:rPr>
          <w:rFonts w:ascii="Arial" w:eastAsia="Arial" w:hAnsi="Arial" w:cs="Arial"/>
          <w:spacing w:val="1"/>
          <w:sz w:val="21"/>
          <w:szCs w:val="21"/>
        </w:rPr>
        <w:t>n</w:t>
      </w:r>
      <w:r w:rsidRPr="00B909AF">
        <w:rPr>
          <w:rFonts w:ascii="Arial" w:eastAsia="Arial" w:hAnsi="Arial" w:cs="Arial"/>
          <w:sz w:val="21"/>
          <w:szCs w:val="21"/>
        </w:rPr>
        <w:t>d</w:t>
      </w:r>
      <w:r w:rsidRPr="00B909AF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B909AF">
        <w:rPr>
          <w:rFonts w:ascii="Arial" w:eastAsia="Arial" w:hAnsi="Arial" w:cs="Arial"/>
          <w:spacing w:val="1"/>
          <w:sz w:val="21"/>
          <w:szCs w:val="21"/>
        </w:rPr>
        <w:t>u</w:t>
      </w:r>
      <w:r w:rsidRPr="00B909AF">
        <w:rPr>
          <w:rFonts w:ascii="Arial" w:eastAsia="Arial" w:hAnsi="Arial" w:cs="Arial"/>
          <w:sz w:val="21"/>
          <w:szCs w:val="21"/>
        </w:rPr>
        <w:t>s</w:t>
      </w:r>
      <w:r w:rsidRPr="00B909AF"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Pr="00B909AF">
        <w:rPr>
          <w:rFonts w:ascii="Arial" w:eastAsia="Arial" w:hAnsi="Arial" w:cs="Arial"/>
          <w:sz w:val="21"/>
          <w:szCs w:val="21"/>
        </w:rPr>
        <w:t xml:space="preserve">a </w:t>
      </w:r>
      <w:r w:rsidRPr="00B909AF">
        <w:rPr>
          <w:rFonts w:ascii="Arial" w:eastAsia="Arial" w:hAnsi="Arial" w:cs="Arial"/>
          <w:w w:val="102"/>
          <w:sz w:val="21"/>
          <w:szCs w:val="21"/>
        </w:rPr>
        <w:t>l</w:t>
      </w:r>
      <w:r w:rsidRPr="00B909AF">
        <w:rPr>
          <w:rFonts w:ascii="Arial" w:eastAsia="Arial" w:hAnsi="Arial" w:cs="Arial"/>
          <w:spacing w:val="1"/>
          <w:w w:val="102"/>
          <w:sz w:val="21"/>
          <w:szCs w:val="21"/>
        </w:rPr>
        <w:t>e</w:t>
      </w:r>
      <w:r w:rsidRPr="00B909AF"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 w:rsidRPr="00B909AF">
        <w:rPr>
          <w:rFonts w:ascii="Arial" w:eastAsia="Arial" w:hAnsi="Arial" w:cs="Arial"/>
          <w:w w:val="102"/>
          <w:sz w:val="21"/>
          <w:szCs w:val="21"/>
        </w:rPr>
        <w:t>t</w:t>
      </w:r>
      <w:r w:rsidRPr="00B909AF">
        <w:rPr>
          <w:rFonts w:ascii="Arial" w:eastAsia="Arial" w:hAnsi="Arial" w:cs="Arial"/>
          <w:spacing w:val="1"/>
          <w:w w:val="102"/>
          <w:sz w:val="21"/>
          <w:szCs w:val="21"/>
        </w:rPr>
        <w:t>e</w:t>
      </w:r>
      <w:r w:rsidRPr="00B909AF">
        <w:rPr>
          <w:rFonts w:ascii="Arial" w:eastAsia="Arial" w:hAnsi="Arial" w:cs="Arial"/>
          <w:w w:val="102"/>
          <w:sz w:val="21"/>
          <w:szCs w:val="21"/>
        </w:rPr>
        <w:t>r</w:t>
      </w:r>
    </w:p>
    <w:p w:rsidR="00292F87" w:rsidRDefault="00292F87">
      <w:pPr>
        <w:spacing w:before="7" w:line="260" w:lineRule="exact"/>
        <w:rPr>
          <w:sz w:val="26"/>
          <w:szCs w:val="26"/>
        </w:rPr>
      </w:pPr>
    </w:p>
    <w:p w:rsidR="00292F87" w:rsidRPr="00B909AF" w:rsidRDefault="00B909AF" w:rsidP="00B909AF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1"/>
          <w:szCs w:val="21"/>
        </w:rPr>
      </w:pPr>
      <w:r w:rsidRPr="00B909AF">
        <w:rPr>
          <w:rFonts w:ascii="Arial" w:eastAsia="Arial" w:hAnsi="Arial" w:cs="Arial"/>
          <w:sz w:val="21"/>
          <w:szCs w:val="21"/>
        </w:rPr>
        <w:t>t</w:t>
      </w:r>
      <w:r w:rsidRPr="00B909AF">
        <w:rPr>
          <w:rFonts w:ascii="Arial" w:eastAsia="Arial" w:hAnsi="Arial" w:cs="Arial"/>
          <w:spacing w:val="1"/>
          <w:sz w:val="21"/>
          <w:szCs w:val="21"/>
        </w:rPr>
        <w:t>e</w:t>
      </w:r>
      <w:r w:rsidRPr="00B909AF">
        <w:rPr>
          <w:rFonts w:ascii="Arial" w:eastAsia="Arial" w:hAnsi="Arial" w:cs="Arial"/>
          <w:spacing w:val="-2"/>
          <w:sz w:val="21"/>
          <w:szCs w:val="21"/>
        </w:rPr>
        <w:t>l</w:t>
      </w:r>
      <w:r w:rsidRPr="00B909AF">
        <w:rPr>
          <w:rFonts w:ascii="Arial" w:eastAsia="Arial" w:hAnsi="Arial" w:cs="Arial"/>
          <w:sz w:val="21"/>
          <w:szCs w:val="21"/>
        </w:rPr>
        <w:t>l</w:t>
      </w:r>
      <w:r w:rsidRPr="00B909AF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Pr="00B909AF">
        <w:rPr>
          <w:rFonts w:ascii="Arial" w:eastAsia="Arial" w:hAnsi="Arial" w:cs="Arial"/>
          <w:spacing w:val="-2"/>
          <w:sz w:val="21"/>
          <w:szCs w:val="21"/>
        </w:rPr>
        <w:t>u</w:t>
      </w:r>
      <w:r w:rsidRPr="00B909AF">
        <w:rPr>
          <w:rFonts w:ascii="Arial" w:eastAsia="Arial" w:hAnsi="Arial" w:cs="Arial"/>
          <w:sz w:val="21"/>
          <w:szCs w:val="21"/>
        </w:rPr>
        <w:t>s</w:t>
      </w:r>
      <w:r w:rsidRPr="00B909AF"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Pr="00B909AF">
        <w:rPr>
          <w:rFonts w:ascii="Arial" w:eastAsia="Arial" w:hAnsi="Arial" w:cs="Arial"/>
          <w:spacing w:val="1"/>
          <w:sz w:val="21"/>
          <w:szCs w:val="21"/>
        </w:rPr>
        <w:t>a</w:t>
      </w:r>
      <w:r w:rsidRPr="00B909AF">
        <w:rPr>
          <w:rFonts w:ascii="Arial" w:eastAsia="Arial" w:hAnsi="Arial" w:cs="Arial"/>
          <w:spacing w:val="-2"/>
          <w:sz w:val="21"/>
          <w:szCs w:val="21"/>
        </w:rPr>
        <w:t>b</w:t>
      </w:r>
      <w:r w:rsidRPr="00B909AF">
        <w:rPr>
          <w:rFonts w:ascii="Arial" w:eastAsia="Arial" w:hAnsi="Arial" w:cs="Arial"/>
          <w:spacing w:val="1"/>
          <w:sz w:val="21"/>
          <w:szCs w:val="21"/>
        </w:rPr>
        <w:t>o</w:t>
      </w:r>
      <w:r w:rsidRPr="00B909AF">
        <w:rPr>
          <w:rFonts w:ascii="Arial" w:eastAsia="Arial" w:hAnsi="Arial" w:cs="Arial"/>
          <w:spacing w:val="-2"/>
          <w:sz w:val="21"/>
          <w:szCs w:val="21"/>
        </w:rPr>
        <w:t>u</w:t>
      </w:r>
      <w:r w:rsidRPr="00B909AF">
        <w:rPr>
          <w:rFonts w:ascii="Arial" w:eastAsia="Arial" w:hAnsi="Arial" w:cs="Arial"/>
          <w:sz w:val="21"/>
          <w:szCs w:val="21"/>
        </w:rPr>
        <w:t>t</w:t>
      </w:r>
      <w:r w:rsidRPr="00B909AF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proofErr w:type="gramStart"/>
      <w:r w:rsidRPr="00B909AF">
        <w:rPr>
          <w:rFonts w:ascii="Arial" w:eastAsia="Arial" w:hAnsi="Arial" w:cs="Arial"/>
          <w:spacing w:val="3"/>
          <w:sz w:val="21"/>
          <w:szCs w:val="21"/>
        </w:rPr>
        <w:t>i</w:t>
      </w:r>
      <w:r w:rsidRPr="00B909AF">
        <w:rPr>
          <w:rFonts w:ascii="Arial" w:eastAsia="Arial" w:hAnsi="Arial" w:cs="Arial"/>
          <w:sz w:val="21"/>
          <w:szCs w:val="21"/>
        </w:rPr>
        <w:t>t</w:t>
      </w:r>
      <w:proofErr w:type="gramEnd"/>
      <w:r w:rsidRPr="00B909AF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Pr="00B909AF">
        <w:rPr>
          <w:rFonts w:ascii="Arial" w:eastAsia="Arial" w:hAnsi="Arial" w:cs="Arial"/>
          <w:spacing w:val="1"/>
          <w:sz w:val="21"/>
          <w:szCs w:val="21"/>
        </w:rPr>
        <w:t>ne</w:t>
      </w:r>
      <w:r w:rsidRPr="00B909AF">
        <w:rPr>
          <w:rFonts w:ascii="Arial" w:eastAsia="Arial" w:hAnsi="Arial" w:cs="Arial"/>
          <w:spacing w:val="-4"/>
          <w:sz w:val="21"/>
          <w:szCs w:val="21"/>
        </w:rPr>
        <w:t>x</w:t>
      </w:r>
      <w:r w:rsidRPr="00B909AF">
        <w:rPr>
          <w:rFonts w:ascii="Arial" w:eastAsia="Arial" w:hAnsi="Arial" w:cs="Arial"/>
          <w:sz w:val="21"/>
          <w:szCs w:val="21"/>
        </w:rPr>
        <w:t>t</w:t>
      </w:r>
      <w:r w:rsidRPr="00B909AF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Pr="00B909AF">
        <w:rPr>
          <w:rFonts w:ascii="Arial" w:eastAsia="Arial" w:hAnsi="Arial" w:cs="Arial"/>
          <w:sz w:val="21"/>
          <w:szCs w:val="21"/>
        </w:rPr>
        <w:t>ti</w:t>
      </w:r>
      <w:r w:rsidRPr="00B909AF">
        <w:rPr>
          <w:rFonts w:ascii="Arial" w:eastAsia="Arial" w:hAnsi="Arial" w:cs="Arial"/>
          <w:spacing w:val="1"/>
          <w:sz w:val="21"/>
          <w:szCs w:val="21"/>
        </w:rPr>
        <w:t>m</w:t>
      </w:r>
      <w:r w:rsidRPr="00B909AF">
        <w:rPr>
          <w:rFonts w:ascii="Arial" w:eastAsia="Arial" w:hAnsi="Arial" w:cs="Arial"/>
          <w:sz w:val="21"/>
          <w:szCs w:val="21"/>
        </w:rPr>
        <w:t>e</w:t>
      </w:r>
      <w:r w:rsidRPr="00B909AF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B909AF">
        <w:rPr>
          <w:rFonts w:ascii="Arial" w:eastAsia="Arial" w:hAnsi="Arial" w:cs="Arial"/>
          <w:spacing w:val="-4"/>
          <w:sz w:val="21"/>
          <w:szCs w:val="21"/>
        </w:rPr>
        <w:t>y</w:t>
      </w:r>
      <w:r w:rsidRPr="00B909AF">
        <w:rPr>
          <w:rFonts w:ascii="Arial" w:eastAsia="Arial" w:hAnsi="Arial" w:cs="Arial"/>
          <w:spacing w:val="1"/>
          <w:sz w:val="21"/>
          <w:szCs w:val="21"/>
        </w:rPr>
        <w:t>o</w:t>
      </w:r>
      <w:r w:rsidRPr="00B909AF">
        <w:rPr>
          <w:rFonts w:ascii="Arial" w:eastAsia="Arial" w:hAnsi="Arial" w:cs="Arial"/>
          <w:sz w:val="21"/>
          <w:szCs w:val="21"/>
        </w:rPr>
        <w:t>u</w:t>
      </w:r>
      <w:r w:rsidRPr="00B909AF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Pr="00B909AF">
        <w:rPr>
          <w:rFonts w:ascii="Arial" w:eastAsia="Arial" w:hAnsi="Arial" w:cs="Arial"/>
          <w:spacing w:val="1"/>
          <w:sz w:val="21"/>
          <w:szCs w:val="21"/>
        </w:rPr>
        <w:t>a</w:t>
      </w:r>
      <w:r w:rsidRPr="00B909AF">
        <w:rPr>
          <w:rFonts w:ascii="Arial" w:eastAsia="Arial" w:hAnsi="Arial" w:cs="Arial"/>
          <w:sz w:val="21"/>
          <w:szCs w:val="21"/>
        </w:rPr>
        <w:t>re</w:t>
      </w:r>
      <w:r w:rsidRPr="00B909AF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B909AF">
        <w:rPr>
          <w:rFonts w:ascii="Arial" w:eastAsia="Arial" w:hAnsi="Arial" w:cs="Arial"/>
          <w:sz w:val="21"/>
          <w:szCs w:val="21"/>
        </w:rPr>
        <w:t>in</w:t>
      </w:r>
      <w:r w:rsidRPr="00B909AF">
        <w:rPr>
          <w:rFonts w:ascii="Arial" w:eastAsia="Arial" w:hAnsi="Arial" w:cs="Arial"/>
          <w:spacing w:val="3"/>
          <w:sz w:val="21"/>
          <w:szCs w:val="21"/>
        </w:rPr>
        <w:t xml:space="preserve"> t</w:t>
      </w:r>
      <w:r w:rsidRPr="00B909AF">
        <w:rPr>
          <w:rFonts w:ascii="Arial" w:eastAsia="Arial" w:hAnsi="Arial" w:cs="Arial"/>
          <w:spacing w:val="-2"/>
          <w:sz w:val="21"/>
          <w:szCs w:val="21"/>
        </w:rPr>
        <w:t>h</w:t>
      </w:r>
      <w:r w:rsidRPr="00B909AF">
        <w:rPr>
          <w:rFonts w:ascii="Arial" w:eastAsia="Arial" w:hAnsi="Arial" w:cs="Arial"/>
          <w:sz w:val="21"/>
          <w:szCs w:val="21"/>
        </w:rPr>
        <w:t>e</w:t>
      </w:r>
      <w:r w:rsidRPr="00B909AF">
        <w:rPr>
          <w:rFonts w:ascii="Arial" w:eastAsia="Arial" w:hAnsi="Arial" w:cs="Arial"/>
          <w:spacing w:val="4"/>
          <w:sz w:val="21"/>
          <w:szCs w:val="21"/>
        </w:rPr>
        <w:t xml:space="preserve"> </w:t>
      </w:r>
      <w:r w:rsidRPr="00B909AF">
        <w:rPr>
          <w:rFonts w:ascii="Arial" w:eastAsia="Arial" w:hAnsi="Arial" w:cs="Arial"/>
          <w:spacing w:val="1"/>
          <w:w w:val="102"/>
          <w:sz w:val="21"/>
          <w:szCs w:val="21"/>
        </w:rPr>
        <w:t>Cen</w:t>
      </w:r>
      <w:r w:rsidRPr="00B909AF"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 w:rsidRPr="00B909AF">
        <w:rPr>
          <w:rFonts w:ascii="Arial" w:eastAsia="Arial" w:hAnsi="Arial" w:cs="Arial"/>
          <w:w w:val="102"/>
          <w:sz w:val="21"/>
          <w:szCs w:val="21"/>
        </w:rPr>
        <w:t>re</w:t>
      </w:r>
    </w:p>
    <w:p w:rsidR="00292F87" w:rsidRDefault="00292F87">
      <w:pPr>
        <w:spacing w:before="5" w:line="260" w:lineRule="exact"/>
        <w:rPr>
          <w:sz w:val="26"/>
          <w:szCs w:val="26"/>
        </w:rPr>
      </w:pPr>
    </w:p>
    <w:p w:rsidR="00292F87" w:rsidRPr="00B909AF" w:rsidRDefault="00B909AF" w:rsidP="00B909AF">
      <w:pPr>
        <w:pStyle w:val="ListParagraph"/>
        <w:numPr>
          <w:ilvl w:val="0"/>
          <w:numId w:val="2"/>
        </w:numPr>
        <w:spacing w:line="243" w:lineRule="auto"/>
        <w:ind w:right="236"/>
        <w:rPr>
          <w:rFonts w:ascii="Arial" w:eastAsia="Arial" w:hAnsi="Arial" w:cs="Arial"/>
          <w:sz w:val="21"/>
          <w:szCs w:val="21"/>
        </w:rPr>
      </w:pPr>
      <w:r w:rsidRPr="00B909AF">
        <w:rPr>
          <w:rFonts w:ascii="Arial" w:eastAsia="Arial" w:hAnsi="Arial" w:cs="Arial"/>
          <w:spacing w:val="-4"/>
          <w:sz w:val="21"/>
          <w:szCs w:val="21"/>
        </w:rPr>
        <w:t>w</w:t>
      </w:r>
      <w:r w:rsidRPr="00B909AF">
        <w:rPr>
          <w:rFonts w:ascii="Arial" w:eastAsia="Arial" w:hAnsi="Arial" w:cs="Arial"/>
          <w:sz w:val="21"/>
          <w:szCs w:val="21"/>
        </w:rPr>
        <w:t>r</w:t>
      </w:r>
      <w:r w:rsidRPr="00B909AF">
        <w:rPr>
          <w:rFonts w:ascii="Arial" w:eastAsia="Arial" w:hAnsi="Arial" w:cs="Arial"/>
          <w:spacing w:val="3"/>
          <w:sz w:val="21"/>
          <w:szCs w:val="21"/>
        </w:rPr>
        <w:t>i</w:t>
      </w:r>
      <w:r w:rsidRPr="00B909AF">
        <w:rPr>
          <w:rFonts w:ascii="Arial" w:eastAsia="Arial" w:hAnsi="Arial" w:cs="Arial"/>
          <w:sz w:val="21"/>
          <w:szCs w:val="21"/>
        </w:rPr>
        <w:t>te</w:t>
      </w:r>
      <w:r w:rsidRPr="00B909AF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B909AF">
        <w:rPr>
          <w:rFonts w:ascii="Arial" w:eastAsia="Arial" w:hAnsi="Arial" w:cs="Arial"/>
          <w:spacing w:val="-4"/>
          <w:sz w:val="21"/>
          <w:szCs w:val="21"/>
        </w:rPr>
        <w:t>y</w:t>
      </w:r>
      <w:r w:rsidRPr="00B909AF">
        <w:rPr>
          <w:rFonts w:ascii="Arial" w:eastAsia="Arial" w:hAnsi="Arial" w:cs="Arial"/>
          <w:spacing w:val="1"/>
          <w:sz w:val="21"/>
          <w:szCs w:val="21"/>
        </w:rPr>
        <w:t>o</w:t>
      </w:r>
      <w:r w:rsidRPr="00B909AF">
        <w:rPr>
          <w:rFonts w:ascii="Arial" w:eastAsia="Arial" w:hAnsi="Arial" w:cs="Arial"/>
          <w:spacing w:val="-2"/>
          <w:sz w:val="21"/>
          <w:szCs w:val="21"/>
        </w:rPr>
        <w:t>u</w:t>
      </w:r>
      <w:r w:rsidRPr="00B909AF">
        <w:rPr>
          <w:rFonts w:ascii="Arial" w:eastAsia="Arial" w:hAnsi="Arial" w:cs="Arial"/>
          <w:sz w:val="21"/>
          <w:szCs w:val="21"/>
        </w:rPr>
        <w:t>r</w:t>
      </w:r>
      <w:r w:rsidRPr="00B909AF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Pr="00B909AF">
        <w:rPr>
          <w:rFonts w:ascii="Arial" w:eastAsia="Arial" w:hAnsi="Arial" w:cs="Arial"/>
          <w:spacing w:val="3"/>
          <w:sz w:val="21"/>
          <w:szCs w:val="21"/>
        </w:rPr>
        <w:t>f</w:t>
      </w:r>
      <w:r w:rsidRPr="00B909AF">
        <w:rPr>
          <w:rFonts w:ascii="Arial" w:eastAsia="Arial" w:hAnsi="Arial" w:cs="Arial"/>
          <w:spacing w:val="1"/>
          <w:sz w:val="21"/>
          <w:szCs w:val="21"/>
        </w:rPr>
        <w:t>e</w:t>
      </w:r>
      <w:r w:rsidRPr="00B909AF">
        <w:rPr>
          <w:rFonts w:ascii="Arial" w:eastAsia="Arial" w:hAnsi="Arial" w:cs="Arial"/>
          <w:spacing w:val="-2"/>
          <w:sz w:val="21"/>
          <w:szCs w:val="21"/>
        </w:rPr>
        <w:t>e</w:t>
      </w:r>
      <w:r w:rsidRPr="00B909AF">
        <w:rPr>
          <w:rFonts w:ascii="Arial" w:eastAsia="Arial" w:hAnsi="Arial" w:cs="Arial"/>
          <w:spacing w:val="1"/>
          <w:sz w:val="21"/>
          <w:szCs w:val="21"/>
        </w:rPr>
        <w:t>db</w:t>
      </w:r>
      <w:r w:rsidRPr="00B909AF">
        <w:rPr>
          <w:rFonts w:ascii="Arial" w:eastAsia="Arial" w:hAnsi="Arial" w:cs="Arial"/>
          <w:spacing w:val="-2"/>
          <w:sz w:val="21"/>
          <w:szCs w:val="21"/>
        </w:rPr>
        <w:t>ac</w:t>
      </w:r>
      <w:r w:rsidRPr="00B909AF">
        <w:rPr>
          <w:rFonts w:ascii="Arial" w:eastAsia="Arial" w:hAnsi="Arial" w:cs="Arial"/>
          <w:sz w:val="21"/>
          <w:szCs w:val="21"/>
        </w:rPr>
        <w:t>k</w:t>
      </w:r>
      <w:r w:rsidRPr="00B909AF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Pr="00B909AF">
        <w:rPr>
          <w:rFonts w:ascii="Arial" w:eastAsia="Arial" w:hAnsi="Arial" w:cs="Arial"/>
          <w:spacing w:val="1"/>
          <w:sz w:val="21"/>
          <w:szCs w:val="21"/>
        </w:rPr>
        <w:t>a</w:t>
      </w:r>
      <w:r w:rsidRPr="00B909AF">
        <w:rPr>
          <w:rFonts w:ascii="Arial" w:eastAsia="Arial" w:hAnsi="Arial" w:cs="Arial"/>
          <w:spacing w:val="-2"/>
          <w:sz w:val="21"/>
          <w:szCs w:val="21"/>
        </w:rPr>
        <w:t>n</w:t>
      </w:r>
      <w:r w:rsidRPr="00B909AF">
        <w:rPr>
          <w:rFonts w:ascii="Arial" w:eastAsia="Arial" w:hAnsi="Arial" w:cs="Arial"/>
          <w:sz w:val="21"/>
          <w:szCs w:val="21"/>
        </w:rPr>
        <w:t>d</w:t>
      </w:r>
      <w:r w:rsidRPr="00B909AF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Pr="00B909AF">
        <w:rPr>
          <w:rFonts w:ascii="Arial" w:eastAsia="Arial" w:hAnsi="Arial" w:cs="Arial"/>
          <w:spacing w:val="1"/>
          <w:sz w:val="21"/>
          <w:szCs w:val="21"/>
        </w:rPr>
        <w:t>su</w:t>
      </w:r>
      <w:r w:rsidRPr="00B909AF">
        <w:rPr>
          <w:rFonts w:ascii="Arial" w:eastAsia="Arial" w:hAnsi="Arial" w:cs="Arial"/>
          <w:spacing w:val="-2"/>
          <w:sz w:val="21"/>
          <w:szCs w:val="21"/>
        </w:rPr>
        <w:t>g</w:t>
      </w:r>
      <w:r w:rsidRPr="00B909AF">
        <w:rPr>
          <w:rFonts w:ascii="Arial" w:eastAsia="Arial" w:hAnsi="Arial" w:cs="Arial"/>
          <w:spacing w:val="1"/>
          <w:sz w:val="21"/>
          <w:szCs w:val="21"/>
        </w:rPr>
        <w:t>ge</w:t>
      </w:r>
      <w:r w:rsidRPr="00B909AF">
        <w:rPr>
          <w:rFonts w:ascii="Arial" w:eastAsia="Arial" w:hAnsi="Arial" w:cs="Arial"/>
          <w:spacing w:val="-2"/>
          <w:sz w:val="21"/>
          <w:szCs w:val="21"/>
        </w:rPr>
        <w:t>s</w:t>
      </w:r>
      <w:r w:rsidRPr="00B909AF">
        <w:rPr>
          <w:rFonts w:ascii="Arial" w:eastAsia="Arial" w:hAnsi="Arial" w:cs="Arial"/>
          <w:sz w:val="21"/>
          <w:szCs w:val="21"/>
        </w:rPr>
        <w:t>ti</w:t>
      </w:r>
      <w:r w:rsidRPr="00B909AF">
        <w:rPr>
          <w:rFonts w:ascii="Arial" w:eastAsia="Arial" w:hAnsi="Arial" w:cs="Arial"/>
          <w:spacing w:val="1"/>
          <w:sz w:val="21"/>
          <w:szCs w:val="21"/>
        </w:rPr>
        <w:t>on</w:t>
      </w:r>
      <w:r w:rsidRPr="00B909AF">
        <w:rPr>
          <w:rFonts w:ascii="Arial" w:eastAsia="Arial" w:hAnsi="Arial" w:cs="Arial"/>
          <w:sz w:val="21"/>
          <w:szCs w:val="21"/>
        </w:rPr>
        <w:t>(</w:t>
      </w:r>
      <w:r w:rsidRPr="00B909AF">
        <w:rPr>
          <w:rFonts w:ascii="Arial" w:eastAsia="Arial" w:hAnsi="Arial" w:cs="Arial"/>
          <w:spacing w:val="-2"/>
          <w:sz w:val="21"/>
          <w:szCs w:val="21"/>
        </w:rPr>
        <w:t>s</w:t>
      </w:r>
      <w:r w:rsidRPr="00B909AF">
        <w:rPr>
          <w:rFonts w:ascii="Arial" w:eastAsia="Arial" w:hAnsi="Arial" w:cs="Arial"/>
          <w:sz w:val="21"/>
          <w:szCs w:val="21"/>
        </w:rPr>
        <w:t>)</w:t>
      </w:r>
      <w:r w:rsidRPr="00B909AF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Pr="00B909AF">
        <w:rPr>
          <w:rFonts w:ascii="Arial" w:eastAsia="Arial" w:hAnsi="Arial" w:cs="Arial"/>
          <w:sz w:val="21"/>
          <w:szCs w:val="21"/>
        </w:rPr>
        <w:t>in</w:t>
      </w:r>
      <w:r w:rsidRPr="00B909AF">
        <w:rPr>
          <w:rFonts w:ascii="Arial" w:eastAsia="Arial" w:hAnsi="Arial" w:cs="Arial"/>
          <w:spacing w:val="3"/>
          <w:sz w:val="21"/>
          <w:szCs w:val="21"/>
        </w:rPr>
        <w:t xml:space="preserve"> t</w:t>
      </w:r>
      <w:r w:rsidRPr="00B909AF">
        <w:rPr>
          <w:rFonts w:ascii="Arial" w:eastAsia="Arial" w:hAnsi="Arial" w:cs="Arial"/>
          <w:spacing w:val="-2"/>
          <w:sz w:val="21"/>
          <w:szCs w:val="21"/>
        </w:rPr>
        <w:t>h</w:t>
      </w:r>
      <w:r w:rsidRPr="00B909AF">
        <w:rPr>
          <w:rFonts w:ascii="Arial" w:eastAsia="Arial" w:hAnsi="Arial" w:cs="Arial"/>
          <w:sz w:val="21"/>
          <w:szCs w:val="21"/>
        </w:rPr>
        <w:t>e</w:t>
      </w:r>
      <w:r w:rsidRPr="00B909AF"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Pr="00B909AF">
        <w:rPr>
          <w:rFonts w:ascii="Arial" w:eastAsia="Arial" w:hAnsi="Arial" w:cs="Arial"/>
          <w:spacing w:val="3"/>
          <w:sz w:val="21"/>
          <w:szCs w:val="21"/>
        </w:rPr>
        <w:t>f</w:t>
      </w:r>
      <w:r w:rsidRPr="00B909AF">
        <w:rPr>
          <w:rFonts w:ascii="Arial" w:eastAsia="Arial" w:hAnsi="Arial" w:cs="Arial"/>
          <w:spacing w:val="-2"/>
          <w:sz w:val="21"/>
          <w:szCs w:val="21"/>
        </w:rPr>
        <w:t>e</w:t>
      </w:r>
      <w:r w:rsidRPr="00B909AF">
        <w:rPr>
          <w:rFonts w:ascii="Arial" w:eastAsia="Arial" w:hAnsi="Arial" w:cs="Arial"/>
          <w:spacing w:val="1"/>
          <w:sz w:val="21"/>
          <w:szCs w:val="21"/>
        </w:rPr>
        <w:t>e</w:t>
      </w:r>
      <w:r w:rsidRPr="00B909AF">
        <w:rPr>
          <w:rFonts w:ascii="Arial" w:eastAsia="Arial" w:hAnsi="Arial" w:cs="Arial"/>
          <w:spacing w:val="-2"/>
          <w:sz w:val="21"/>
          <w:szCs w:val="21"/>
        </w:rPr>
        <w:t>db</w:t>
      </w:r>
      <w:r w:rsidRPr="00B909AF">
        <w:rPr>
          <w:rFonts w:ascii="Arial" w:eastAsia="Arial" w:hAnsi="Arial" w:cs="Arial"/>
          <w:spacing w:val="1"/>
          <w:sz w:val="21"/>
          <w:szCs w:val="21"/>
        </w:rPr>
        <w:t>ac</w:t>
      </w:r>
      <w:r w:rsidRPr="00B909AF">
        <w:rPr>
          <w:rFonts w:ascii="Arial" w:eastAsia="Arial" w:hAnsi="Arial" w:cs="Arial"/>
          <w:sz w:val="21"/>
          <w:szCs w:val="21"/>
        </w:rPr>
        <w:t>k</w:t>
      </w:r>
      <w:r w:rsidRPr="00B909AF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Pr="00B909AF">
        <w:rPr>
          <w:rFonts w:ascii="Arial" w:eastAsia="Arial" w:hAnsi="Arial" w:cs="Arial"/>
          <w:spacing w:val="-2"/>
          <w:sz w:val="21"/>
          <w:szCs w:val="21"/>
        </w:rPr>
        <w:t>b</w:t>
      </w:r>
      <w:r w:rsidRPr="00B909AF">
        <w:rPr>
          <w:rFonts w:ascii="Arial" w:eastAsia="Arial" w:hAnsi="Arial" w:cs="Arial"/>
          <w:spacing w:val="1"/>
          <w:sz w:val="21"/>
          <w:szCs w:val="21"/>
        </w:rPr>
        <w:t>o</w:t>
      </w:r>
      <w:r w:rsidRPr="00B909AF">
        <w:rPr>
          <w:rFonts w:ascii="Arial" w:eastAsia="Arial" w:hAnsi="Arial" w:cs="Arial"/>
          <w:spacing w:val="-2"/>
          <w:sz w:val="21"/>
          <w:szCs w:val="21"/>
        </w:rPr>
        <w:t>o</w:t>
      </w:r>
      <w:r w:rsidRPr="00B909AF">
        <w:rPr>
          <w:rFonts w:ascii="Arial" w:eastAsia="Arial" w:hAnsi="Arial" w:cs="Arial"/>
          <w:sz w:val="21"/>
          <w:szCs w:val="21"/>
        </w:rPr>
        <w:t>k</w:t>
      </w:r>
      <w:r w:rsidRPr="00B909AF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B909AF">
        <w:rPr>
          <w:rFonts w:ascii="Arial" w:eastAsia="Arial" w:hAnsi="Arial" w:cs="Arial"/>
          <w:sz w:val="21"/>
          <w:szCs w:val="21"/>
        </w:rPr>
        <w:t>in</w:t>
      </w:r>
      <w:r w:rsidRPr="00B909AF">
        <w:rPr>
          <w:rFonts w:ascii="Arial" w:eastAsia="Arial" w:hAnsi="Arial" w:cs="Arial"/>
          <w:spacing w:val="3"/>
          <w:sz w:val="21"/>
          <w:szCs w:val="21"/>
        </w:rPr>
        <w:t xml:space="preserve"> </w:t>
      </w:r>
      <w:r w:rsidRPr="00B909AF">
        <w:rPr>
          <w:rFonts w:ascii="Arial" w:eastAsia="Arial" w:hAnsi="Arial" w:cs="Arial"/>
          <w:sz w:val="21"/>
          <w:szCs w:val="21"/>
        </w:rPr>
        <w:t>t</w:t>
      </w:r>
      <w:r w:rsidRPr="00B909AF">
        <w:rPr>
          <w:rFonts w:ascii="Arial" w:eastAsia="Arial" w:hAnsi="Arial" w:cs="Arial"/>
          <w:spacing w:val="1"/>
          <w:sz w:val="21"/>
          <w:szCs w:val="21"/>
        </w:rPr>
        <w:t>h</w:t>
      </w:r>
      <w:r w:rsidRPr="00B909AF">
        <w:rPr>
          <w:rFonts w:ascii="Arial" w:eastAsia="Arial" w:hAnsi="Arial" w:cs="Arial"/>
          <w:sz w:val="21"/>
          <w:szCs w:val="21"/>
        </w:rPr>
        <w:t>e</w:t>
      </w:r>
      <w:r w:rsidRPr="00B909AF"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Pr="00B909AF">
        <w:rPr>
          <w:rFonts w:ascii="Arial" w:eastAsia="Arial" w:hAnsi="Arial" w:cs="Arial"/>
          <w:sz w:val="21"/>
          <w:szCs w:val="21"/>
        </w:rPr>
        <w:t>r</w:t>
      </w:r>
      <w:r w:rsidRPr="00B909AF">
        <w:rPr>
          <w:rFonts w:ascii="Arial" w:eastAsia="Arial" w:hAnsi="Arial" w:cs="Arial"/>
          <w:spacing w:val="-2"/>
          <w:sz w:val="21"/>
          <w:szCs w:val="21"/>
        </w:rPr>
        <w:t>e</w:t>
      </w:r>
      <w:r w:rsidRPr="00B909AF">
        <w:rPr>
          <w:rFonts w:ascii="Arial" w:eastAsia="Arial" w:hAnsi="Arial" w:cs="Arial"/>
          <w:spacing w:val="1"/>
          <w:sz w:val="21"/>
          <w:szCs w:val="21"/>
        </w:rPr>
        <w:t>c</w:t>
      </w:r>
      <w:r w:rsidRPr="00B909AF">
        <w:rPr>
          <w:rFonts w:ascii="Arial" w:eastAsia="Arial" w:hAnsi="Arial" w:cs="Arial"/>
          <w:spacing w:val="-2"/>
          <w:sz w:val="21"/>
          <w:szCs w:val="21"/>
        </w:rPr>
        <w:t>e</w:t>
      </w:r>
      <w:r w:rsidRPr="00B909AF">
        <w:rPr>
          <w:rFonts w:ascii="Arial" w:eastAsia="Arial" w:hAnsi="Arial" w:cs="Arial"/>
          <w:spacing w:val="1"/>
          <w:sz w:val="21"/>
          <w:szCs w:val="21"/>
        </w:rPr>
        <w:t>p</w:t>
      </w:r>
      <w:r w:rsidRPr="00B909AF">
        <w:rPr>
          <w:rFonts w:ascii="Arial" w:eastAsia="Arial" w:hAnsi="Arial" w:cs="Arial"/>
          <w:spacing w:val="-2"/>
          <w:sz w:val="21"/>
          <w:szCs w:val="21"/>
        </w:rPr>
        <w:t>t</w:t>
      </w:r>
      <w:r w:rsidRPr="00B909AF">
        <w:rPr>
          <w:rFonts w:ascii="Arial" w:eastAsia="Arial" w:hAnsi="Arial" w:cs="Arial"/>
          <w:spacing w:val="3"/>
          <w:sz w:val="21"/>
          <w:szCs w:val="21"/>
        </w:rPr>
        <w:t>i</w:t>
      </w:r>
      <w:r w:rsidRPr="00B909AF">
        <w:rPr>
          <w:rFonts w:ascii="Arial" w:eastAsia="Arial" w:hAnsi="Arial" w:cs="Arial"/>
          <w:spacing w:val="-4"/>
          <w:sz w:val="21"/>
          <w:szCs w:val="21"/>
        </w:rPr>
        <w:t>o</w:t>
      </w:r>
      <w:r w:rsidRPr="00B909AF">
        <w:rPr>
          <w:rFonts w:ascii="Arial" w:eastAsia="Arial" w:hAnsi="Arial" w:cs="Arial"/>
          <w:sz w:val="21"/>
          <w:szCs w:val="21"/>
        </w:rPr>
        <w:t>n</w:t>
      </w:r>
      <w:r w:rsidRPr="00B909AF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Pr="00B909AF">
        <w:rPr>
          <w:rFonts w:ascii="Arial" w:eastAsia="Arial" w:hAnsi="Arial" w:cs="Arial"/>
          <w:spacing w:val="1"/>
          <w:sz w:val="21"/>
          <w:szCs w:val="21"/>
        </w:rPr>
        <w:t>a</w:t>
      </w:r>
      <w:r w:rsidRPr="00B909AF">
        <w:rPr>
          <w:rFonts w:ascii="Arial" w:eastAsia="Arial" w:hAnsi="Arial" w:cs="Arial"/>
          <w:sz w:val="21"/>
          <w:szCs w:val="21"/>
        </w:rPr>
        <w:t>r</w:t>
      </w:r>
      <w:r w:rsidRPr="00B909AF">
        <w:rPr>
          <w:rFonts w:ascii="Arial" w:eastAsia="Arial" w:hAnsi="Arial" w:cs="Arial"/>
          <w:spacing w:val="1"/>
          <w:sz w:val="21"/>
          <w:szCs w:val="21"/>
        </w:rPr>
        <w:t>e</w:t>
      </w:r>
      <w:r w:rsidRPr="00B909AF">
        <w:rPr>
          <w:rFonts w:ascii="Arial" w:eastAsia="Arial" w:hAnsi="Arial" w:cs="Arial"/>
          <w:sz w:val="21"/>
          <w:szCs w:val="21"/>
        </w:rPr>
        <w:t>a</w:t>
      </w:r>
      <w:r w:rsidRPr="00B909AF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B909AF">
        <w:rPr>
          <w:rFonts w:ascii="Arial" w:eastAsia="Arial" w:hAnsi="Arial" w:cs="Arial"/>
          <w:spacing w:val="-2"/>
          <w:w w:val="102"/>
          <w:sz w:val="21"/>
          <w:szCs w:val="21"/>
        </w:rPr>
        <w:t>a</w:t>
      </w:r>
      <w:r w:rsidRPr="00B909AF">
        <w:rPr>
          <w:rFonts w:ascii="Arial" w:eastAsia="Arial" w:hAnsi="Arial" w:cs="Arial"/>
          <w:w w:val="102"/>
          <w:sz w:val="21"/>
          <w:szCs w:val="21"/>
        </w:rPr>
        <w:t xml:space="preserve">t </w:t>
      </w:r>
      <w:r w:rsidRPr="00B909AF">
        <w:rPr>
          <w:rFonts w:ascii="Arial" w:eastAsia="Arial" w:hAnsi="Arial" w:cs="Arial"/>
          <w:sz w:val="21"/>
          <w:szCs w:val="21"/>
        </w:rPr>
        <w:t>t</w:t>
      </w:r>
      <w:r w:rsidRPr="00B909AF">
        <w:rPr>
          <w:rFonts w:ascii="Arial" w:eastAsia="Arial" w:hAnsi="Arial" w:cs="Arial"/>
          <w:spacing w:val="1"/>
          <w:sz w:val="21"/>
          <w:szCs w:val="21"/>
        </w:rPr>
        <w:t>h</w:t>
      </w:r>
      <w:r w:rsidRPr="00B909AF">
        <w:rPr>
          <w:rFonts w:ascii="Arial" w:eastAsia="Arial" w:hAnsi="Arial" w:cs="Arial"/>
          <w:sz w:val="21"/>
          <w:szCs w:val="21"/>
        </w:rPr>
        <w:t>e</w:t>
      </w:r>
      <w:r w:rsidRPr="00B909AF"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Pr="00B909AF">
        <w:rPr>
          <w:rFonts w:ascii="Arial" w:eastAsia="Arial" w:hAnsi="Arial" w:cs="Arial"/>
          <w:spacing w:val="1"/>
          <w:w w:val="102"/>
          <w:sz w:val="21"/>
          <w:szCs w:val="21"/>
        </w:rPr>
        <w:t>Ce</w:t>
      </w:r>
      <w:r w:rsidRPr="00B909AF">
        <w:rPr>
          <w:rFonts w:ascii="Arial" w:eastAsia="Arial" w:hAnsi="Arial" w:cs="Arial"/>
          <w:spacing w:val="-2"/>
          <w:w w:val="102"/>
          <w:sz w:val="21"/>
          <w:szCs w:val="21"/>
        </w:rPr>
        <w:t>n</w:t>
      </w:r>
      <w:r w:rsidRPr="00B909AF">
        <w:rPr>
          <w:rFonts w:ascii="Arial" w:eastAsia="Arial" w:hAnsi="Arial" w:cs="Arial"/>
          <w:w w:val="102"/>
          <w:sz w:val="21"/>
          <w:szCs w:val="21"/>
        </w:rPr>
        <w:t>tr</w:t>
      </w:r>
      <w:r w:rsidRPr="00B909AF">
        <w:rPr>
          <w:rFonts w:ascii="Arial" w:eastAsia="Arial" w:hAnsi="Arial" w:cs="Arial"/>
          <w:spacing w:val="1"/>
          <w:w w:val="102"/>
          <w:sz w:val="21"/>
          <w:szCs w:val="21"/>
        </w:rPr>
        <w:t>e</w:t>
      </w:r>
      <w:r w:rsidRPr="00B909AF">
        <w:rPr>
          <w:rFonts w:ascii="Arial" w:eastAsia="Arial" w:hAnsi="Arial" w:cs="Arial"/>
          <w:w w:val="102"/>
          <w:sz w:val="21"/>
          <w:szCs w:val="21"/>
        </w:rPr>
        <w:t>.</w:t>
      </w:r>
    </w:p>
    <w:p w:rsidR="00292F87" w:rsidRDefault="00292F87">
      <w:pPr>
        <w:spacing w:before="7" w:line="240" w:lineRule="exact"/>
        <w:rPr>
          <w:sz w:val="24"/>
          <w:szCs w:val="24"/>
        </w:rPr>
      </w:pPr>
    </w:p>
    <w:p w:rsidR="00292F87" w:rsidRDefault="00B909AF">
      <w:pPr>
        <w:spacing w:line="248" w:lineRule="auto"/>
        <w:ind w:left="112" w:right="445"/>
        <w:rPr>
          <w:rFonts w:ascii="Arial" w:eastAsia="Arial" w:hAnsi="Arial" w:cs="Arial"/>
          <w:w w:val="102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Don</w:t>
      </w:r>
      <w:r>
        <w:rPr>
          <w:rFonts w:ascii="Arial" w:eastAsia="Arial" w:hAnsi="Arial" w:cs="Arial"/>
          <w:spacing w:val="-2"/>
          <w:sz w:val="21"/>
          <w:szCs w:val="21"/>
        </w:rPr>
        <w:t>’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na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kn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w</w:t>
      </w:r>
      <w:r>
        <w:rPr>
          <w:rFonts w:ascii="Arial" w:eastAsia="Arial" w:hAnsi="Arial" w:cs="Arial"/>
          <w:w w:val="102"/>
          <w:sz w:val="21"/>
          <w:szCs w:val="21"/>
        </w:rPr>
        <w:t xml:space="preserve">e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pacing w:val="-2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ge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4"/>
          <w:sz w:val="21"/>
          <w:szCs w:val="21"/>
        </w:rPr>
        <w:t>h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Pr="00B909AF">
        <w:rPr>
          <w:rFonts w:ascii="Arial" w:eastAsia="Arial" w:hAnsi="Arial" w:cs="Arial"/>
          <w:b/>
          <w:spacing w:val="1"/>
          <w:sz w:val="21"/>
          <w:szCs w:val="21"/>
        </w:rPr>
        <w:t>2</w:t>
      </w:r>
      <w:r w:rsidRPr="00B909AF">
        <w:rPr>
          <w:rFonts w:ascii="Arial" w:eastAsia="Arial" w:hAnsi="Arial" w:cs="Arial"/>
          <w:b/>
          <w:sz w:val="21"/>
          <w:szCs w:val="21"/>
        </w:rPr>
        <w:t>8</w:t>
      </w:r>
      <w:r w:rsidRPr="00B909AF">
        <w:rPr>
          <w:rFonts w:ascii="Arial" w:eastAsia="Arial" w:hAnsi="Arial" w:cs="Arial"/>
          <w:b/>
          <w:spacing w:val="3"/>
          <w:sz w:val="21"/>
          <w:szCs w:val="21"/>
        </w:rPr>
        <w:t xml:space="preserve"> </w:t>
      </w:r>
      <w:r w:rsidRPr="00B909AF">
        <w:rPr>
          <w:rFonts w:ascii="Arial" w:eastAsia="Arial" w:hAnsi="Arial" w:cs="Arial"/>
          <w:b/>
          <w:spacing w:val="1"/>
          <w:sz w:val="21"/>
          <w:szCs w:val="21"/>
        </w:rPr>
        <w:t>da</w:t>
      </w:r>
      <w:r w:rsidRPr="00B909AF">
        <w:rPr>
          <w:rFonts w:ascii="Arial" w:eastAsia="Arial" w:hAnsi="Arial" w:cs="Arial"/>
          <w:b/>
          <w:spacing w:val="-4"/>
          <w:sz w:val="21"/>
          <w:szCs w:val="21"/>
        </w:rPr>
        <w:t>y</w:t>
      </w:r>
      <w:r w:rsidRPr="00B909AF">
        <w:rPr>
          <w:rFonts w:ascii="Arial" w:eastAsia="Arial" w:hAnsi="Arial" w:cs="Arial"/>
          <w:b/>
          <w:sz w:val="21"/>
          <w:szCs w:val="21"/>
        </w:rPr>
        <w:t>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4"/>
          <w:sz w:val="21"/>
          <w:szCs w:val="21"/>
        </w:rPr>
        <w:t>v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3A6185" w:rsidRDefault="003A6185">
      <w:pPr>
        <w:spacing w:line="248" w:lineRule="auto"/>
        <w:ind w:left="112" w:right="445"/>
        <w:rPr>
          <w:rFonts w:ascii="Arial" w:eastAsia="Arial" w:hAnsi="Arial" w:cs="Arial"/>
          <w:w w:val="102"/>
          <w:sz w:val="21"/>
          <w:szCs w:val="21"/>
        </w:rPr>
      </w:pPr>
    </w:p>
    <w:p w:rsidR="003A6185" w:rsidRDefault="003A6185">
      <w:pPr>
        <w:spacing w:line="248" w:lineRule="auto"/>
        <w:ind w:left="112" w:right="445"/>
        <w:rPr>
          <w:rFonts w:ascii="Arial" w:eastAsia="Arial" w:hAnsi="Arial" w:cs="Arial"/>
          <w:w w:val="102"/>
          <w:sz w:val="21"/>
          <w:szCs w:val="21"/>
        </w:rPr>
      </w:pPr>
    </w:p>
    <w:p w:rsidR="003A6185" w:rsidRDefault="003A6185">
      <w:pPr>
        <w:spacing w:line="248" w:lineRule="auto"/>
        <w:ind w:left="112" w:right="445"/>
        <w:rPr>
          <w:rFonts w:ascii="Arial" w:eastAsia="Arial" w:hAnsi="Arial" w:cs="Arial"/>
          <w:w w:val="102"/>
          <w:sz w:val="21"/>
          <w:szCs w:val="21"/>
        </w:rPr>
      </w:pPr>
    </w:p>
    <w:p w:rsidR="003A6185" w:rsidRDefault="003A6185">
      <w:pPr>
        <w:spacing w:line="248" w:lineRule="auto"/>
        <w:ind w:left="112" w:right="445"/>
        <w:rPr>
          <w:rFonts w:ascii="Arial" w:eastAsia="Arial" w:hAnsi="Arial" w:cs="Arial"/>
          <w:w w:val="102"/>
          <w:sz w:val="21"/>
          <w:szCs w:val="21"/>
        </w:rPr>
      </w:pPr>
    </w:p>
    <w:p w:rsidR="003A6185" w:rsidRDefault="003A6185">
      <w:pPr>
        <w:spacing w:line="248" w:lineRule="auto"/>
        <w:ind w:left="112" w:right="445"/>
        <w:rPr>
          <w:rFonts w:ascii="Arial" w:eastAsia="Arial" w:hAnsi="Arial" w:cs="Arial"/>
          <w:w w:val="102"/>
          <w:sz w:val="21"/>
          <w:szCs w:val="21"/>
        </w:rPr>
      </w:pPr>
    </w:p>
    <w:p w:rsidR="003A6185" w:rsidRDefault="003A6185">
      <w:pPr>
        <w:spacing w:line="248" w:lineRule="auto"/>
        <w:ind w:left="112" w:right="445"/>
        <w:rPr>
          <w:rFonts w:ascii="Arial" w:eastAsia="Arial" w:hAnsi="Arial" w:cs="Arial"/>
          <w:w w:val="102"/>
          <w:sz w:val="21"/>
          <w:szCs w:val="21"/>
        </w:rPr>
      </w:pPr>
    </w:p>
    <w:p w:rsidR="003A6185" w:rsidRDefault="003A6185">
      <w:pPr>
        <w:spacing w:line="248" w:lineRule="auto"/>
        <w:ind w:left="112" w:right="445"/>
        <w:rPr>
          <w:rFonts w:ascii="Arial" w:eastAsia="Arial" w:hAnsi="Arial" w:cs="Arial"/>
          <w:w w:val="102"/>
          <w:sz w:val="21"/>
          <w:szCs w:val="21"/>
        </w:rPr>
      </w:pPr>
    </w:p>
    <w:p w:rsidR="003A6185" w:rsidRDefault="003A6185">
      <w:pPr>
        <w:spacing w:line="248" w:lineRule="auto"/>
        <w:ind w:left="112" w:right="445"/>
        <w:rPr>
          <w:rFonts w:ascii="Arial" w:eastAsia="Arial" w:hAnsi="Arial" w:cs="Arial"/>
          <w:w w:val="102"/>
          <w:sz w:val="21"/>
          <w:szCs w:val="21"/>
        </w:rPr>
      </w:pPr>
    </w:p>
    <w:p w:rsidR="003A6185" w:rsidRDefault="003A6185">
      <w:pPr>
        <w:spacing w:line="248" w:lineRule="auto"/>
        <w:ind w:left="112" w:right="445"/>
        <w:rPr>
          <w:rFonts w:ascii="Arial" w:eastAsia="Arial" w:hAnsi="Arial" w:cs="Arial"/>
          <w:w w:val="102"/>
          <w:sz w:val="21"/>
          <w:szCs w:val="21"/>
        </w:rPr>
      </w:pPr>
    </w:p>
    <w:p w:rsidR="003A6185" w:rsidRDefault="003A6185">
      <w:pPr>
        <w:spacing w:line="248" w:lineRule="auto"/>
        <w:ind w:left="112" w:right="445"/>
        <w:rPr>
          <w:rFonts w:ascii="Arial" w:eastAsia="Arial" w:hAnsi="Arial" w:cs="Arial"/>
          <w:w w:val="102"/>
          <w:sz w:val="21"/>
          <w:szCs w:val="21"/>
        </w:rPr>
      </w:pPr>
    </w:p>
    <w:p w:rsidR="003A6185" w:rsidRDefault="003A6185">
      <w:pPr>
        <w:spacing w:line="248" w:lineRule="auto"/>
        <w:ind w:left="112" w:right="445"/>
        <w:rPr>
          <w:rFonts w:ascii="Arial" w:eastAsia="Arial" w:hAnsi="Arial" w:cs="Arial"/>
          <w:w w:val="102"/>
          <w:sz w:val="21"/>
          <w:szCs w:val="21"/>
        </w:rPr>
      </w:pPr>
    </w:p>
    <w:p w:rsidR="003A6185" w:rsidRDefault="003A6185">
      <w:pPr>
        <w:spacing w:line="248" w:lineRule="auto"/>
        <w:ind w:left="112" w:right="445"/>
        <w:rPr>
          <w:rFonts w:ascii="Arial" w:eastAsia="Arial" w:hAnsi="Arial" w:cs="Arial"/>
          <w:w w:val="102"/>
          <w:sz w:val="21"/>
          <w:szCs w:val="21"/>
        </w:rPr>
      </w:pPr>
    </w:p>
    <w:p w:rsidR="003A6185" w:rsidRDefault="003A6185">
      <w:pPr>
        <w:spacing w:line="248" w:lineRule="auto"/>
        <w:ind w:left="112" w:right="445"/>
        <w:rPr>
          <w:rFonts w:ascii="Arial" w:eastAsia="Arial" w:hAnsi="Arial" w:cs="Arial"/>
          <w:w w:val="102"/>
          <w:sz w:val="21"/>
          <w:szCs w:val="21"/>
        </w:rPr>
      </w:pPr>
    </w:p>
    <w:p w:rsidR="003A6185" w:rsidRDefault="003A6185">
      <w:pPr>
        <w:spacing w:line="248" w:lineRule="auto"/>
        <w:ind w:left="112" w:right="445"/>
        <w:rPr>
          <w:rFonts w:ascii="Arial" w:eastAsia="Arial" w:hAnsi="Arial" w:cs="Arial"/>
          <w:w w:val="102"/>
          <w:sz w:val="21"/>
          <w:szCs w:val="21"/>
        </w:rPr>
      </w:pPr>
    </w:p>
    <w:p w:rsidR="003A6185" w:rsidRDefault="003A6185">
      <w:pPr>
        <w:spacing w:line="248" w:lineRule="auto"/>
        <w:ind w:left="112" w:right="445"/>
        <w:rPr>
          <w:rFonts w:ascii="Arial" w:eastAsia="Arial" w:hAnsi="Arial" w:cs="Arial"/>
          <w:w w:val="102"/>
          <w:sz w:val="21"/>
          <w:szCs w:val="21"/>
        </w:rPr>
      </w:pPr>
    </w:p>
    <w:p w:rsidR="003A6185" w:rsidRDefault="003A6185">
      <w:pPr>
        <w:spacing w:line="248" w:lineRule="auto"/>
        <w:ind w:left="112" w:right="445"/>
        <w:rPr>
          <w:rFonts w:ascii="Arial" w:eastAsia="Arial" w:hAnsi="Arial" w:cs="Arial"/>
          <w:w w:val="102"/>
          <w:sz w:val="21"/>
          <w:szCs w:val="21"/>
        </w:rPr>
      </w:pPr>
    </w:p>
    <w:p w:rsidR="003A6185" w:rsidRDefault="003A6185">
      <w:pPr>
        <w:spacing w:line="248" w:lineRule="auto"/>
        <w:ind w:left="112" w:right="445"/>
        <w:rPr>
          <w:rFonts w:ascii="Arial" w:eastAsia="Arial" w:hAnsi="Arial" w:cs="Arial"/>
          <w:w w:val="102"/>
          <w:sz w:val="21"/>
          <w:szCs w:val="21"/>
        </w:rPr>
      </w:pPr>
    </w:p>
    <w:p w:rsidR="003A6185" w:rsidRDefault="003A6185">
      <w:pPr>
        <w:spacing w:line="248" w:lineRule="auto"/>
        <w:ind w:left="112" w:right="445"/>
        <w:rPr>
          <w:rFonts w:ascii="Arial" w:eastAsia="Arial" w:hAnsi="Arial" w:cs="Arial"/>
          <w:w w:val="102"/>
          <w:sz w:val="21"/>
          <w:szCs w:val="21"/>
        </w:rPr>
      </w:pPr>
    </w:p>
    <w:p w:rsidR="003A6185" w:rsidRDefault="003A6185">
      <w:pPr>
        <w:spacing w:line="248" w:lineRule="auto"/>
        <w:ind w:left="112" w:right="445"/>
        <w:rPr>
          <w:rFonts w:ascii="Arial" w:eastAsia="Arial" w:hAnsi="Arial" w:cs="Arial"/>
          <w:w w:val="102"/>
          <w:sz w:val="21"/>
          <w:szCs w:val="21"/>
        </w:rPr>
      </w:pPr>
    </w:p>
    <w:p w:rsidR="003A6185" w:rsidRDefault="003A6185">
      <w:pP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br w:type="page"/>
      </w:r>
    </w:p>
    <w:p w:rsidR="003A6185" w:rsidRDefault="003A6185">
      <w:pPr>
        <w:spacing w:line="248" w:lineRule="auto"/>
        <w:ind w:left="112" w:right="445"/>
        <w:rPr>
          <w:rFonts w:ascii="Arial" w:eastAsia="Arial" w:hAnsi="Arial" w:cs="Arial"/>
          <w:sz w:val="21"/>
          <w:szCs w:val="21"/>
        </w:rPr>
        <w:sectPr w:rsidR="003A6185">
          <w:pgSz w:w="11900" w:h="16840"/>
          <w:pgMar w:top="2520" w:right="1620" w:bottom="280" w:left="1640" w:header="1404" w:footer="2436" w:gutter="0"/>
          <w:cols w:space="720"/>
        </w:sectPr>
      </w:pPr>
    </w:p>
    <w:p w:rsidR="003A6185" w:rsidRPr="003A6185" w:rsidRDefault="003A6185" w:rsidP="003A6185">
      <w:pPr>
        <w:rPr>
          <w:rFonts w:ascii="Arial" w:hAnsi="Arial" w:cs="Arial"/>
        </w:rPr>
      </w:pPr>
      <w:r w:rsidRPr="003A6185">
        <w:rPr>
          <w:rFonts w:ascii="Arial" w:hAnsi="Arial" w:cs="Arial"/>
          <w:b/>
          <w:bCs/>
        </w:rPr>
        <w:lastRenderedPageBreak/>
        <w:t xml:space="preserve">Complaints Form    </w:t>
      </w:r>
    </w:p>
    <w:p w:rsidR="003A6185" w:rsidRDefault="003A6185" w:rsidP="003A6185">
      <w:pPr>
        <w:rPr>
          <w:rFonts w:ascii="Arial" w:hAnsi="Arial" w:cs="Arial"/>
        </w:rPr>
      </w:pPr>
    </w:p>
    <w:p w:rsidR="003A6185" w:rsidRPr="003A6185" w:rsidRDefault="003A6185" w:rsidP="003A6185">
      <w:pPr>
        <w:rPr>
          <w:rFonts w:ascii="Arial" w:hAnsi="Arial" w:cs="Arial"/>
        </w:rPr>
      </w:pPr>
      <w:r w:rsidRPr="003A6185">
        <w:rPr>
          <w:rFonts w:ascii="Arial" w:hAnsi="Arial" w:cs="Arial"/>
        </w:rPr>
        <w:t xml:space="preserve">Thank you for taking the time to inform us of your complaint. We will be in touch with you to discuss your complaint further.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4"/>
        <w:gridCol w:w="11"/>
        <w:gridCol w:w="1055"/>
        <w:gridCol w:w="449"/>
        <w:gridCol w:w="1515"/>
        <w:gridCol w:w="1516"/>
        <w:gridCol w:w="1515"/>
        <w:gridCol w:w="1180"/>
        <w:gridCol w:w="336"/>
        <w:gridCol w:w="1516"/>
        <w:gridCol w:w="3960"/>
      </w:tblGrid>
      <w:tr w:rsidR="003A6185" w:rsidRPr="003A6185" w:rsidTr="009B7F2F">
        <w:tc>
          <w:tcPr>
            <w:tcW w:w="1525" w:type="dxa"/>
            <w:gridSpan w:val="2"/>
          </w:tcPr>
          <w:p w:rsidR="003A6185" w:rsidRPr="003A6185" w:rsidRDefault="003A6185" w:rsidP="00273675">
            <w:pPr>
              <w:rPr>
                <w:rFonts w:ascii="Arial" w:hAnsi="Arial" w:cs="Arial"/>
                <w:sz w:val="20"/>
                <w:szCs w:val="20"/>
              </w:rPr>
            </w:pPr>
            <w:r w:rsidRPr="003A6185">
              <w:rPr>
                <w:rFonts w:ascii="Arial" w:hAnsi="Arial" w:cs="Arial"/>
                <w:b/>
                <w:bCs/>
                <w:sz w:val="20"/>
                <w:szCs w:val="20"/>
              </w:rPr>
              <w:t>Name :</w:t>
            </w:r>
          </w:p>
        </w:tc>
        <w:tc>
          <w:tcPr>
            <w:tcW w:w="13042" w:type="dxa"/>
            <w:gridSpan w:val="9"/>
          </w:tcPr>
          <w:p w:rsidR="003A6185" w:rsidRPr="003A6185" w:rsidRDefault="003A6185" w:rsidP="00273675">
            <w:pPr>
              <w:rPr>
                <w:rFonts w:ascii="Arial" w:hAnsi="Arial" w:cs="Arial"/>
                <w:sz w:val="20"/>
                <w:szCs w:val="20"/>
              </w:rPr>
            </w:pPr>
          </w:p>
          <w:p w:rsidR="003A6185" w:rsidRPr="003A6185" w:rsidRDefault="003A6185" w:rsidP="0027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185" w:rsidRPr="003A6185" w:rsidTr="009B7F2F">
        <w:tc>
          <w:tcPr>
            <w:tcW w:w="1525" w:type="dxa"/>
            <w:gridSpan w:val="2"/>
          </w:tcPr>
          <w:p w:rsidR="003A6185" w:rsidRPr="003A6185" w:rsidRDefault="003A6185" w:rsidP="00273675">
            <w:pPr>
              <w:rPr>
                <w:rFonts w:ascii="Arial" w:hAnsi="Arial" w:cs="Arial"/>
                <w:sz w:val="20"/>
                <w:szCs w:val="20"/>
              </w:rPr>
            </w:pPr>
            <w:r w:rsidRPr="003A6185">
              <w:rPr>
                <w:rFonts w:ascii="Arial" w:hAnsi="Arial" w:cs="Arial"/>
                <w:b/>
                <w:bCs/>
                <w:sz w:val="20"/>
                <w:szCs w:val="20"/>
              </w:rPr>
              <w:t>Address :</w:t>
            </w:r>
          </w:p>
        </w:tc>
        <w:tc>
          <w:tcPr>
            <w:tcW w:w="13042" w:type="dxa"/>
            <w:gridSpan w:val="9"/>
          </w:tcPr>
          <w:p w:rsidR="003A6185" w:rsidRPr="003A6185" w:rsidRDefault="003A6185" w:rsidP="00273675">
            <w:pPr>
              <w:rPr>
                <w:rFonts w:ascii="Arial" w:hAnsi="Arial" w:cs="Arial"/>
                <w:sz w:val="20"/>
                <w:szCs w:val="20"/>
              </w:rPr>
            </w:pPr>
          </w:p>
          <w:p w:rsidR="003A6185" w:rsidRPr="003A6185" w:rsidRDefault="003A6185" w:rsidP="0027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185" w:rsidRPr="003A6185" w:rsidTr="009B7F2F">
        <w:trPr>
          <w:trHeight w:val="356"/>
        </w:trPr>
        <w:tc>
          <w:tcPr>
            <w:tcW w:w="3029" w:type="dxa"/>
            <w:gridSpan w:val="4"/>
          </w:tcPr>
          <w:p w:rsidR="003A6185" w:rsidRPr="003A6185" w:rsidRDefault="003A6185" w:rsidP="00273675">
            <w:pPr>
              <w:rPr>
                <w:rFonts w:ascii="Arial" w:hAnsi="Arial" w:cs="Arial"/>
                <w:sz w:val="20"/>
                <w:szCs w:val="20"/>
              </w:rPr>
            </w:pPr>
            <w:r w:rsidRPr="003A61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Contact telephone no: </w:t>
            </w:r>
          </w:p>
          <w:p w:rsidR="003A6185" w:rsidRPr="003A6185" w:rsidRDefault="003A6185" w:rsidP="0027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1" w:type="dxa"/>
            <w:gridSpan w:val="2"/>
          </w:tcPr>
          <w:p w:rsidR="003A6185" w:rsidRPr="003A6185" w:rsidRDefault="003A6185" w:rsidP="0027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1" w:type="dxa"/>
            <w:gridSpan w:val="3"/>
          </w:tcPr>
          <w:p w:rsidR="003A6185" w:rsidRPr="003A6185" w:rsidRDefault="003A6185" w:rsidP="00273675">
            <w:pPr>
              <w:rPr>
                <w:rFonts w:ascii="Arial" w:hAnsi="Arial" w:cs="Arial"/>
                <w:sz w:val="20"/>
                <w:szCs w:val="20"/>
              </w:rPr>
            </w:pPr>
            <w:r w:rsidRPr="003A6185">
              <w:rPr>
                <w:rFonts w:ascii="Arial" w:hAnsi="Arial" w:cs="Arial"/>
                <w:b/>
                <w:bCs/>
                <w:sz w:val="20"/>
                <w:szCs w:val="20"/>
              </w:rPr>
              <w:t>Date completed:</w:t>
            </w:r>
          </w:p>
        </w:tc>
        <w:tc>
          <w:tcPr>
            <w:tcW w:w="5476" w:type="dxa"/>
            <w:gridSpan w:val="2"/>
          </w:tcPr>
          <w:p w:rsidR="003A6185" w:rsidRPr="003A6185" w:rsidRDefault="003A6185" w:rsidP="0027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185" w:rsidRPr="003A6185" w:rsidTr="009B7F2F">
        <w:trPr>
          <w:trHeight w:val="2834"/>
        </w:trPr>
        <w:tc>
          <w:tcPr>
            <w:tcW w:w="14567" w:type="dxa"/>
            <w:gridSpan w:val="11"/>
          </w:tcPr>
          <w:p w:rsidR="003A6185" w:rsidRPr="003A6185" w:rsidRDefault="003A6185" w:rsidP="002736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185">
              <w:rPr>
                <w:rFonts w:ascii="Arial" w:hAnsi="Arial" w:cs="Arial"/>
                <w:b/>
                <w:bCs/>
                <w:sz w:val="20"/>
                <w:szCs w:val="20"/>
              </w:rPr>
              <w:t>Please describe the reason you are making this complaint, and provide us with the details of your complaint:</w:t>
            </w:r>
          </w:p>
          <w:p w:rsidR="003A6185" w:rsidRPr="003A6185" w:rsidRDefault="003A6185" w:rsidP="00273675">
            <w:pPr>
              <w:rPr>
                <w:rFonts w:ascii="Arial" w:hAnsi="Arial" w:cs="Arial"/>
                <w:sz w:val="20"/>
                <w:szCs w:val="20"/>
              </w:rPr>
            </w:pPr>
          </w:p>
          <w:p w:rsidR="003A6185" w:rsidRPr="003A6185" w:rsidRDefault="003A6185" w:rsidP="00273675">
            <w:pPr>
              <w:rPr>
                <w:rFonts w:ascii="Arial" w:hAnsi="Arial" w:cs="Arial"/>
                <w:sz w:val="20"/>
                <w:szCs w:val="20"/>
              </w:rPr>
            </w:pPr>
          </w:p>
          <w:p w:rsidR="003A6185" w:rsidRPr="003A6185" w:rsidRDefault="003A6185" w:rsidP="00273675">
            <w:pPr>
              <w:rPr>
                <w:rFonts w:ascii="Arial" w:hAnsi="Arial" w:cs="Arial"/>
                <w:sz w:val="20"/>
                <w:szCs w:val="20"/>
              </w:rPr>
            </w:pPr>
          </w:p>
          <w:p w:rsidR="003A6185" w:rsidRPr="003A6185" w:rsidRDefault="003A6185" w:rsidP="00273675">
            <w:pPr>
              <w:rPr>
                <w:rFonts w:ascii="Arial" w:hAnsi="Arial" w:cs="Arial"/>
                <w:sz w:val="20"/>
                <w:szCs w:val="20"/>
              </w:rPr>
            </w:pPr>
          </w:p>
          <w:p w:rsidR="003A6185" w:rsidRPr="003A6185" w:rsidRDefault="003A6185" w:rsidP="00273675">
            <w:pPr>
              <w:rPr>
                <w:rFonts w:ascii="Arial" w:hAnsi="Arial" w:cs="Arial"/>
                <w:sz w:val="20"/>
                <w:szCs w:val="20"/>
              </w:rPr>
            </w:pPr>
          </w:p>
          <w:p w:rsidR="003A6185" w:rsidRPr="003A6185" w:rsidRDefault="003A6185" w:rsidP="00273675">
            <w:pPr>
              <w:rPr>
                <w:rFonts w:ascii="Arial" w:hAnsi="Arial" w:cs="Arial"/>
                <w:sz w:val="20"/>
                <w:szCs w:val="20"/>
              </w:rPr>
            </w:pPr>
          </w:p>
          <w:p w:rsidR="003A6185" w:rsidRPr="003A6185" w:rsidRDefault="003A6185" w:rsidP="00273675">
            <w:pPr>
              <w:rPr>
                <w:rFonts w:ascii="Arial" w:hAnsi="Arial" w:cs="Arial"/>
                <w:sz w:val="20"/>
                <w:szCs w:val="20"/>
              </w:rPr>
            </w:pPr>
          </w:p>
          <w:p w:rsidR="003A6185" w:rsidRPr="003A6185" w:rsidRDefault="003A6185" w:rsidP="00273675">
            <w:pPr>
              <w:rPr>
                <w:rFonts w:ascii="Arial" w:hAnsi="Arial" w:cs="Arial"/>
                <w:sz w:val="20"/>
                <w:szCs w:val="20"/>
              </w:rPr>
            </w:pPr>
          </w:p>
          <w:p w:rsidR="003A6185" w:rsidRPr="003A6185" w:rsidRDefault="003A6185" w:rsidP="00273675">
            <w:pPr>
              <w:rPr>
                <w:rFonts w:ascii="Arial" w:hAnsi="Arial" w:cs="Arial"/>
                <w:sz w:val="20"/>
                <w:szCs w:val="20"/>
              </w:rPr>
            </w:pPr>
          </w:p>
          <w:p w:rsidR="003A6185" w:rsidRPr="003A6185" w:rsidRDefault="003A6185" w:rsidP="00273675">
            <w:pPr>
              <w:rPr>
                <w:rFonts w:ascii="Arial" w:hAnsi="Arial" w:cs="Arial"/>
                <w:sz w:val="20"/>
                <w:szCs w:val="20"/>
              </w:rPr>
            </w:pPr>
          </w:p>
          <w:p w:rsidR="003A6185" w:rsidRPr="003A6185" w:rsidRDefault="003A6185" w:rsidP="00273675">
            <w:pPr>
              <w:rPr>
                <w:rFonts w:ascii="Arial" w:hAnsi="Arial" w:cs="Arial"/>
                <w:sz w:val="20"/>
                <w:szCs w:val="20"/>
              </w:rPr>
            </w:pPr>
          </w:p>
          <w:p w:rsidR="003A6185" w:rsidRDefault="003A6185" w:rsidP="00273675">
            <w:pPr>
              <w:rPr>
                <w:rFonts w:ascii="Arial" w:hAnsi="Arial" w:cs="Arial"/>
                <w:sz w:val="20"/>
                <w:szCs w:val="20"/>
              </w:rPr>
            </w:pPr>
          </w:p>
          <w:p w:rsidR="003A6185" w:rsidRDefault="003A6185" w:rsidP="00273675">
            <w:pPr>
              <w:rPr>
                <w:rFonts w:ascii="Arial" w:hAnsi="Arial" w:cs="Arial"/>
                <w:sz w:val="20"/>
                <w:szCs w:val="20"/>
              </w:rPr>
            </w:pPr>
            <w:r w:rsidRPr="003A6185">
              <w:rPr>
                <w:rFonts w:ascii="Arial" w:hAnsi="Arial" w:cs="Arial"/>
                <w:sz w:val="20"/>
                <w:szCs w:val="20"/>
              </w:rPr>
              <w:t xml:space="preserve">Please hand your completed form to us or post to: </w:t>
            </w:r>
            <w:r w:rsidR="009B7F2F">
              <w:rPr>
                <w:rFonts w:ascii="Arial" w:hAnsi="Arial" w:cs="Arial"/>
                <w:sz w:val="20"/>
                <w:szCs w:val="20"/>
              </w:rPr>
              <w:t>City &amp; Hackney Carers Centre, c/o Knox Cropper LLP, 65 Leadenhall Road, London EC3A 2AD</w:t>
            </w:r>
            <w:r w:rsidRPr="003A6185">
              <w:rPr>
                <w:rFonts w:ascii="Arial" w:hAnsi="Arial" w:cs="Arial"/>
                <w:sz w:val="20"/>
                <w:szCs w:val="20"/>
              </w:rPr>
              <w:t xml:space="preserve">. In line with CHCC’s complaints policy, your complaint will be passed to a manager for further investigation. We will acknowledge it within 48 hours and complete our investigation within 28 days. </w:t>
            </w:r>
          </w:p>
          <w:p w:rsidR="003A6185" w:rsidRPr="003A6185" w:rsidRDefault="003A6185" w:rsidP="0027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185" w:rsidRPr="003A6185" w:rsidTr="009B7F2F">
        <w:trPr>
          <w:trHeight w:val="51"/>
        </w:trPr>
        <w:tc>
          <w:tcPr>
            <w:tcW w:w="14567" w:type="dxa"/>
            <w:gridSpan w:val="11"/>
          </w:tcPr>
          <w:p w:rsidR="003A6185" w:rsidRPr="003A6185" w:rsidRDefault="003A6185" w:rsidP="00273675">
            <w:pPr>
              <w:rPr>
                <w:rFonts w:ascii="Arial" w:hAnsi="Arial" w:cs="Arial"/>
                <w:sz w:val="20"/>
                <w:szCs w:val="20"/>
              </w:rPr>
            </w:pPr>
            <w:r w:rsidRPr="003A6185">
              <w:rPr>
                <w:rFonts w:ascii="Arial" w:hAnsi="Arial" w:cs="Arial"/>
                <w:b/>
                <w:bCs/>
                <w:sz w:val="20"/>
                <w:szCs w:val="20"/>
              </w:rPr>
              <w:t>CHCC Staff use only:</w:t>
            </w:r>
          </w:p>
        </w:tc>
      </w:tr>
      <w:tr w:rsidR="003A6185" w:rsidRPr="003A6185" w:rsidTr="009B7F2F">
        <w:trPr>
          <w:trHeight w:val="1191"/>
        </w:trPr>
        <w:tc>
          <w:tcPr>
            <w:tcW w:w="1514" w:type="dxa"/>
          </w:tcPr>
          <w:p w:rsidR="003A6185" w:rsidRPr="003A6185" w:rsidRDefault="003A6185" w:rsidP="00273675">
            <w:pPr>
              <w:rPr>
                <w:rFonts w:ascii="Arial" w:hAnsi="Arial" w:cs="Arial"/>
                <w:sz w:val="20"/>
                <w:szCs w:val="20"/>
              </w:rPr>
            </w:pPr>
            <w:r w:rsidRPr="003A61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complaint form received: </w:t>
            </w:r>
          </w:p>
          <w:p w:rsidR="003A6185" w:rsidRPr="003A6185" w:rsidRDefault="003A6185" w:rsidP="0027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3A6185" w:rsidRPr="003A6185" w:rsidRDefault="003A6185" w:rsidP="0027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4" w:type="dxa"/>
            <w:gridSpan w:val="2"/>
          </w:tcPr>
          <w:p w:rsidR="003A6185" w:rsidRPr="003A6185" w:rsidRDefault="003A6185" w:rsidP="00273675">
            <w:pPr>
              <w:rPr>
                <w:rFonts w:ascii="Arial" w:hAnsi="Arial" w:cs="Arial"/>
                <w:sz w:val="20"/>
                <w:szCs w:val="20"/>
              </w:rPr>
            </w:pPr>
            <w:r w:rsidRPr="003A61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 of staff member receiving complaint form: </w:t>
            </w:r>
          </w:p>
          <w:p w:rsidR="003A6185" w:rsidRPr="003A6185" w:rsidRDefault="003A6185" w:rsidP="0027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3A6185" w:rsidRPr="003A6185" w:rsidRDefault="003A6185" w:rsidP="0027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:rsidR="003A6185" w:rsidRPr="003A6185" w:rsidRDefault="003A6185" w:rsidP="00273675">
            <w:pPr>
              <w:rPr>
                <w:rFonts w:ascii="Arial" w:hAnsi="Arial" w:cs="Arial"/>
                <w:sz w:val="20"/>
                <w:szCs w:val="20"/>
              </w:rPr>
            </w:pPr>
            <w:r w:rsidRPr="003A61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complaint received by manager: </w:t>
            </w:r>
          </w:p>
          <w:p w:rsidR="003A6185" w:rsidRPr="003A6185" w:rsidRDefault="003A6185" w:rsidP="0027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</w:tcPr>
          <w:p w:rsidR="003A6185" w:rsidRPr="003A6185" w:rsidRDefault="003A6185" w:rsidP="0027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  <w:gridSpan w:val="2"/>
          </w:tcPr>
          <w:p w:rsidR="003A6185" w:rsidRPr="003A6185" w:rsidRDefault="003A6185" w:rsidP="002736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6185">
              <w:rPr>
                <w:rFonts w:ascii="Arial" w:hAnsi="Arial" w:cs="Arial"/>
                <w:b/>
                <w:sz w:val="20"/>
                <w:szCs w:val="20"/>
              </w:rPr>
              <w:t>Name of manager receiving complaint form:</w:t>
            </w:r>
          </w:p>
        </w:tc>
        <w:tc>
          <w:tcPr>
            <w:tcW w:w="3960" w:type="dxa"/>
          </w:tcPr>
          <w:p w:rsidR="003A6185" w:rsidRPr="003A6185" w:rsidRDefault="003A6185" w:rsidP="0027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6185" w:rsidRDefault="003A6185" w:rsidP="003A6185">
      <w:pPr>
        <w:spacing w:line="248" w:lineRule="auto"/>
        <w:ind w:right="445"/>
        <w:rPr>
          <w:rFonts w:ascii="Arial" w:eastAsia="Arial" w:hAnsi="Arial" w:cs="Arial"/>
          <w:sz w:val="21"/>
          <w:szCs w:val="21"/>
        </w:rPr>
      </w:pPr>
    </w:p>
    <w:sectPr w:rsidR="003A6185" w:rsidSect="003A6185">
      <w:pgSz w:w="16840" w:h="11900" w:orient="landscape" w:code="9"/>
      <w:pgMar w:top="720" w:right="720" w:bottom="720" w:left="720" w:header="1406" w:footer="243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0E8" w:rsidRDefault="00B909AF">
      <w:r>
        <w:separator/>
      </w:r>
    </w:p>
  </w:endnote>
  <w:endnote w:type="continuationSeparator" w:id="0">
    <w:p w:rsidR="00F800E8" w:rsidRDefault="00B9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F87" w:rsidRDefault="009B7F2F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1099820</wp:posOffset>
              </wp:positionH>
              <wp:positionV relativeFrom="page">
                <wp:posOffset>9006840</wp:posOffset>
              </wp:positionV>
              <wp:extent cx="909320" cy="125095"/>
              <wp:effectExtent l="4445" t="0" r="635" b="254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932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2F87" w:rsidRDefault="00B909AF">
                          <w:pPr>
                            <w:spacing w:before="6"/>
                            <w:ind w:left="20" w:right="-23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323299"/>
                              <w:sz w:val="15"/>
                              <w:szCs w:val="15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323299"/>
                              <w:spacing w:val="-3"/>
                              <w:sz w:val="15"/>
                              <w:szCs w:val="15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323299"/>
                              <w:sz w:val="15"/>
                              <w:szCs w:val="15"/>
                            </w:rPr>
                            <w:t>CC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323299"/>
                              <w:spacing w:val="16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323299"/>
                              <w:w w:val="104"/>
                              <w:sz w:val="15"/>
                              <w:szCs w:val="15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323299"/>
                              <w:spacing w:val="1"/>
                              <w:w w:val="104"/>
                              <w:sz w:val="15"/>
                              <w:szCs w:val="15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323299"/>
                              <w:spacing w:val="-3"/>
                              <w:w w:val="104"/>
                              <w:sz w:val="15"/>
                              <w:szCs w:val="15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323299"/>
                              <w:w w:val="104"/>
                              <w:sz w:val="15"/>
                              <w:szCs w:val="15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323299"/>
                              <w:spacing w:val="4"/>
                              <w:w w:val="104"/>
                              <w:sz w:val="15"/>
                              <w:szCs w:val="15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323299"/>
                              <w:spacing w:val="-1"/>
                              <w:w w:val="104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323299"/>
                              <w:spacing w:val="-3"/>
                              <w:w w:val="104"/>
                              <w:sz w:val="15"/>
                              <w:szCs w:val="15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323299"/>
                              <w:w w:val="104"/>
                              <w:sz w:val="15"/>
                              <w:szCs w:val="15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86.6pt;margin-top:709.2pt;width:71.6pt;height:9.8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" filled="f" stroked="f">
              <v:textbox inset="0,0,0,0">
                <w:txbxContent>
                  <w:p w:rsidR="00292F87" w:rsidRDefault="00B909AF">
                    <w:pPr>
                      <w:spacing w:before="6"/>
                      <w:ind w:left="20" w:right="-23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323299"/>
                        <w:sz w:val="15"/>
                        <w:szCs w:val="15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color w:val="323299"/>
                        <w:spacing w:val="-3"/>
                        <w:sz w:val="15"/>
                        <w:szCs w:val="15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color w:val="323299"/>
                        <w:sz w:val="15"/>
                        <w:szCs w:val="15"/>
                      </w:rPr>
                      <w:t>CC</w:t>
                    </w:r>
                    <w:r>
                      <w:rPr>
                        <w:rFonts w:ascii="Arial" w:eastAsia="Arial" w:hAnsi="Arial" w:cs="Arial"/>
                        <w:b/>
                        <w:color w:val="323299"/>
                        <w:spacing w:val="16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323299"/>
                        <w:w w:val="104"/>
                        <w:sz w:val="15"/>
                        <w:szCs w:val="15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color w:val="323299"/>
                        <w:spacing w:val="1"/>
                        <w:w w:val="104"/>
                        <w:sz w:val="15"/>
                        <w:szCs w:val="15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color w:val="323299"/>
                        <w:spacing w:val="-3"/>
                        <w:w w:val="104"/>
                        <w:sz w:val="15"/>
                        <w:szCs w:val="15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color w:val="323299"/>
                        <w:w w:val="104"/>
                        <w:sz w:val="15"/>
                        <w:szCs w:val="15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color w:val="323299"/>
                        <w:spacing w:val="4"/>
                        <w:w w:val="104"/>
                        <w:sz w:val="15"/>
                        <w:szCs w:val="15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color w:val="323299"/>
                        <w:spacing w:val="-1"/>
                        <w:w w:val="104"/>
                        <w:sz w:val="15"/>
                        <w:szCs w:val="15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color w:val="323299"/>
                        <w:spacing w:val="-3"/>
                        <w:w w:val="104"/>
                        <w:sz w:val="15"/>
                        <w:szCs w:val="15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color w:val="323299"/>
                        <w:w w:val="104"/>
                        <w:sz w:val="15"/>
                        <w:szCs w:val="15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6372225</wp:posOffset>
              </wp:positionH>
              <wp:positionV relativeFrom="page">
                <wp:posOffset>9011285</wp:posOffset>
              </wp:positionV>
              <wp:extent cx="106045" cy="125095"/>
              <wp:effectExtent l="0" t="63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04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2F87" w:rsidRDefault="00A70C4C">
                          <w:pPr>
                            <w:spacing w:before="6"/>
                            <w:ind w:left="40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 w:rsidR="00B909AF">
                            <w:rPr>
                              <w:rFonts w:ascii="Arial" w:eastAsia="Arial" w:hAnsi="Arial" w:cs="Arial"/>
                              <w:color w:val="323299"/>
                              <w:w w:val="104"/>
                              <w:sz w:val="15"/>
                              <w:szCs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6E45">
                            <w:rPr>
                              <w:rFonts w:ascii="Arial" w:eastAsia="Arial" w:hAnsi="Arial" w:cs="Arial"/>
                              <w:noProof/>
                              <w:color w:val="323299"/>
                              <w:w w:val="104"/>
                              <w:sz w:val="15"/>
                              <w:szCs w:val="15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501.75pt;margin-top:709.55pt;width:8.35pt;height: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Kj0rgIAAK8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" filled="f" stroked="f">
              <v:textbox inset="0,0,0,0">
                <w:txbxContent>
                  <w:p w:rsidR="00292F87" w:rsidRDefault="00A70C4C">
                    <w:pPr>
                      <w:spacing w:before="6"/>
                      <w:ind w:left="40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 w:rsidR="00B909AF">
                      <w:rPr>
                        <w:rFonts w:ascii="Arial" w:eastAsia="Arial" w:hAnsi="Arial" w:cs="Arial"/>
                        <w:color w:val="323299"/>
                        <w:w w:val="104"/>
                        <w:sz w:val="15"/>
                        <w:szCs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6E45">
                      <w:rPr>
                        <w:rFonts w:ascii="Arial" w:eastAsia="Arial" w:hAnsi="Arial" w:cs="Arial"/>
                        <w:noProof/>
                        <w:color w:val="323299"/>
                        <w:w w:val="104"/>
                        <w:sz w:val="15"/>
                        <w:szCs w:val="15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1099820</wp:posOffset>
              </wp:positionH>
              <wp:positionV relativeFrom="page">
                <wp:posOffset>9236710</wp:posOffset>
              </wp:positionV>
              <wp:extent cx="3945255" cy="579120"/>
              <wp:effectExtent l="4445" t="0" r="3175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5255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2F87" w:rsidRDefault="00B909AF">
                          <w:pPr>
                            <w:spacing w:before="6"/>
                            <w:ind w:left="20" w:right="-26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23299"/>
                              <w:sz w:val="15"/>
                              <w:szCs w:val="15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-3"/>
                              <w:sz w:val="15"/>
                              <w:szCs w:val="15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z w:val="15"/>
                              <w:szCs w:val="15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-1"/>
                              <w:sz w:val="15"/>
                              <w:szCs w:val="15"/>
                            </w:rPr>
                            <w:t>LE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z w:val="15"/>
                              <w:szCs w:val="15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19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z w:val="15"/>
                              <w:szCs w:val="15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-1"/>
                              <w:sz w:val="15"/>
                              <w:szCs w:val="15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2"/>
                              <w:sz w:val="15"/>
                              <w:szCs w:val="15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-1"/>
                              <w:sz w:val="15"/>
                              <w:szCs w:val="15"/>
                            </w:rPr>
                            <w:t>plai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2"/>
                              <w:sz w:val="15"/>
                              <w:szCs w:val="15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-3"/>
                              <w:sz w:val="15"/>
                              <w:szCs w:val="15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z w:val="15"/>
                              <w:szCs w:val="15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3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-1"/>
                              <w:sz w:val="15"/>
                              <w:szCs w:val="15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z w:val="15"/>
                              <w:szCs w:val="15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9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1"/>
                              <w:sz w:val="15"/>
                              <w:szCs w:val="15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-1"/>
                              <w:sz w:val="15"/>
                              <w:szCs w:val="15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2"/>
                              <w:sz w:val="15"/>
                              <w:szCs w:val="15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-1"/>
                              <w:sz w:val="15"/>
                              <w:szCs w:val="15"/>
                            </w:rPr>
                            <w:t>ge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1"/>
                              <w:sz w:val="15"/>
                              <w:szCs w:val="15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z w:val="15"/>
                              <w:szCs w:val="15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-1"/>
                              <w:sz w:val="15"/>
                              <w:szCs w:val="15"/>
                            </w:rPr>
                            <w:t>io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2"/>
                              <w:sz w:val="15"/>
                              <w:szCs w:val="15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z w:val="15"/>
                              <w:szCs w:val="15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32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-1"/>
                              <w:sz w:val="15"/>
                              <w:szCs w:val="15"/>
                            </w:rPr>
                            <w:t>Po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1"/>
                              <w:sz w:val="15"/>
                              <w:szCs w:val="15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-4"/>
                              <w:sz w:val="15"/>
                              <w:szCs w:val="15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3"/>
                              <w:sz w:val="15"/>
                              <w:szCs w:val="15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z w:val="15"/>
                              <w:szCs w:val="15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1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-1"/>
                              <w:sz w:val="15"/>
                              <w:szCs w:val="15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z w:val="15"/>
                              <w:szCs w:val="15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1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-1"/>
                              <w:sz w:val="15"/>
                              <w:szCs w:val="15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1"/>
                              <w:sz w:val="15"/>
                              <w:szCs w:val="15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-1"/>
                              <w:sz w:val="15"/>
                              <w:szCs w:val="15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1"/>
                              <w:sz w:val="15"/>
                              <w:szCs w:val="15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-1"/>
                              <w:sz w:val="15"/>
                              <w:szCs w:val="15"/>
                            </w:rPr>
                            <w:t>edu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1"/>
                              <w:sz w:val="15"/>
                              <w:szCs w:val="15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-1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z w:val="15"/>
                              <w:szCs w:val="15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3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z w:val="15"/>
                              <w:szCs w:val="15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-1"/>
                              <w:sz w:val="15"/>
                              <w:szCs w:val="15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z w:val="15"/>
                              <w:szCs w:val="15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9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-1"/>
                              <w:sz w:val="15"/>
                              <w:szCs w:val="15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1"/>
                              <w:sz w:val="15"/>
                              <w:szCs w:val="15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-3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1"/>
                              <w:sz w:val="15"/>
                              <w:szCs w:val="15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z w:val="15"/>
                              <w:szCs w:val="15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15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-1"/>
                              <w:sz w:val="15"/>
                              <w:szCs w:val="15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z w:val="15"/>
                              <w:szCs w:val="15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6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-3"/>
                              <w:sz w:val="15"/>
                              <w:szCs w:val="15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-1"/>
                              <w:sz w:val="15"/>
                              <w:szCs w:val="15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9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z w:val="15"/>
                              <w:szCs w:val="15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-1"/>
                              <w:sz w:val="15"/>
                              <w:szCs w:val="15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3"/>
                              <w:sz w:val="15"/>
                              <w:szCs w:val="15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-1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-2"/>
                              <w:sz w:val="15"/>
                              <w:szCs w:val="15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z w:val="15"/>
                              <w:szCs w:val="15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21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w w:val="104"/>
                              <w:sz w:val="15"/>
                              <w:szCs w:val="15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-1"/>
                              <w:w w:val="104"/>
                              <w:sz w:val="15"/>
                              <w:szCs w:val="15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-3"/>
                              <w:w w:val="104"/>
                              <w:sz w:val="15"/>
                              <w:szCs w:val="15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3"/>
                              <w:w w:val="104"/>
                              <w:sz w:val="15"/>
                              <w:szCs w:val="15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w w:val="104"/>
                              <w:sz w:val="15"/>
                              <w:szCs w:val="15"/>
                            </w:rPr>
                            <w:t>e</w:t>
                          </w:r>
                        </w:p>
                        <w:p w:rsidR="00292F87" w:rsidRDefault="00B909AF">
                          <w:pPr>
                            <w:spacing w:before="5"/>
                            <w:ind w:left="20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23299"/>
                              <w:sz w:val="15"/>
                              <w:szCs w:val="15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-1"/>
                              <w:sz w:val="15"/>
                              <w:szCs w:val="15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-2"/>
                              <w:sz w:val="15"/>
                              <w:szCs w:val="15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-1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z w:val="15"/>
                              <w:szCs w:val="15"/>
                            </w:rPr>
                            <w:t>:</w:t>
                          </w:r>
                          <w:r w:rsidR="00D96E45">
                            <w:rPr>
                              <w:rFonts w:ascii="Arial" w:eastAsia="Arial" w:hAnsi="Arial" w:cs="Arial"/>
                              <w:color w:val="323299"/>
                              <w:spacing w:val="22"/>
                              <w:sz w:val="15"/>
                              <w:szCs w:val="15"/>
                            </w:rPr>
                            <w:t xml:space="preserve"> </w:t>
                          </w:r>
                          <w:r w:rsidR="00E850D9">
                            <w:rPr>
                              <w:rFonts w:ascii="Arial" w:eastAsia="Arial" w:hAnsi="Arial" w:cs="Arial"/>
                              <w:color w:val="323299"/>
                              <w:spacing w:val="22"/>
                              <w:sz w:val="15"/>
                              <w:szCs w:val="15"/>
                            </w:rPr>
                            <w:t>Oct</w:t>
                          </w:r>
                          <w:r w:rsidR="00D96E45">
                            <w:rPr>
                              <w:rFonts w:ascii="Arial" w:eastAsia="Arial" w:hAnsi="Arial" w:cs="Arial"/>
                              <w:color w:val="323299"/>
                              <w:spacing w:val="22"/>
                              <w:sz w:val="15"/>
                              <w:szCs w:val="15"/>
                            </w:rPr>
                            <w:t xml:space="preserve"> 202</w:t>
                          </w:r>
                          <w:r w:rsidR="009B7F2F">
                            <w:rPr>
                              <w:rFonts w:ascii="Arial" w:eastAsia="Arial" w:hAnsi="Arial" w:cs="Arial"/>
                              <w:color w:val="323299"/>
                              <w:spacing w:val="22"/>
                              <w:sz w:val="15"/>
                              <w:szCs w:val="15"/>
                            </w:rPr>
                            <w:t>3</w:t>
                          </w:r>
                        </w:p>
                        <w:p w:rsidR="00292F87" w:rsidRDefault="00B909AF">
                          <w:pPr>
                            <w:spacing w:before="7"/>
                            <w:ind w:left="20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23299"/>
                              <w:sz w:val="15"/>
                              <w:szCs w:val="15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-1"/>
                              <w:sz w:val="15"/>
                              <w:szCs w:val="15"/>
                            </w:rPr>
                            <w:t>EV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z w:val="15"/>
                              <w:szCs w:val="15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-4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z w:val="15"/>
                              <w:szCs w:val="15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32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-3"/>
                              <w:sz w:val="15"/>
                              <w:szCs w:val="15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-1"/>
                              <w:sz w:val="15"/>
                              <w:szCs w:val="15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z w:val="15"/>
                              <w:szCs w:val="15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-1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z w:val="15"/>
                              <w:szCs w:val="15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19"/>
                              <w:sz w:val="15"/>
                              <w:szCs w:val="15"/>
                            </w:rPr>
                            <w:t xml:space="preserve"> </w:t>
                          </w:r>
                          <w:r w:rsidR="00E850D9">
                            <w:rPr>
                              <w:rFonts w:ascii="Arial" w:eastAsia="Arial" w:hAnsi="Arial" w:cs="Arial"/>
                              <w:color w:val="323299"/>
                              <w:spacing w:val="19"/>
                              <w:sz w:val="15"/>
                              <w:szCs w:val="15"/>
                            </w:rPr>
                            <w:t>Nov</w:t>
                          </w:r>
                          <w:r w:rsidR="00D96E45">
                            <w:rPr>
                              <w:rFonts w:ascii="Arial" w:eastAsia="Arial" w:hAnsi="Arial" w:cs="Arial"/>
                              <w:color w:val="323299"/>
                              <w:spacing w:val="19"/>
                              <w:sz w:val="15"/>
                              <w:szCs w:val="15"/>
                            </w:rPr>
                            <w:t xml:space="preserve"> 202</w:t>
                          </w:r>
                          <w:r w:rsidR="009B7F2F">
                            <w:rPr>
                              <w:rFonts w:ascii="Arial" w:eastAsia="Arial" w:hAnsi="Arial" w:cs="Arial"/>
                              <w:color w:val="323299"/>
                              <w:spacing w:val="19"/>
                              <w:sz w:val="15"/>
                              <w:szCs w:val="15"/>
                            </w:rPr>
                            <w:t>4</w:t>
                          </w:r>
                        </w:p>
                        <w:p w:rsidR="00292F87" w:rsidRDefault="00B909AF">
                          <w:pPr>
                            <w:spacing w:before="7"/>
                            <w:ind w:left="20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-1"/>
                              <w:sz w:val="15"/>
                              <w:szCs w:val="15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z w:val="15"/>
                              <w:szCs w:val="15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-1"/>
                              <w:sz w:val="15"/>
                              <w:szCs w:val="15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-2"/>
                              <w:sz w:val="15"/>
                              <w:szCs w:val="15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z w:val="15"/>
                              <w:szCs w:val="15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1"/>
                              <w:sz w:val="15"/>
                              <w:szCs w:val="15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z w:val="15"/>
                              <w:szCs w:val="15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2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z w:val="15"/>
                              <w:szCs w:val="15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2"/>
                              <w:sz w:val="15"/>
                              <w:szCs w:val="15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z w:val="15"/>
                              <w:szCs w:val="15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-1"/>
                              <w:sz w:val="15"/>
                              <w:szCs w:val="15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z w:val="15"/>
                              <w:szCs w:val="15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-1"/>
                              <w:sz w:val="15"/>
                              <w:szCs w:val="15"/>
                            </w:rPr>
                            <w:t>ie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z w:val="15"/>
                              <w:szCs w:val="15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2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z w:val="15"/>
                              <w:szCs w:val="15"/>
                            </w:rPr>
                            <w:t>–</w:t>
                          </w:r>
                          <w:r w:rsidR="00395CDD">
                            <w:rPr>
                              <w:rFonts w:ascii="Arial" w:eastAsia="Arial" w:hAnsi="Arial" w:cs="Arial"/>
                              <w:color w:val="323299"/>
                              <w:spacing w:val="4"/>
                              <w:sz w:val="15"/>
                              <w:szCs w:val="15"/>
                            </w:rPr>
                            <w:t xml:space="preserve"> July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9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-1"/>
                              <w:w w:val="104"/>
                              <w:sz w:val="15"/>
                              <w:szCs w:val="15"/>
                            </w:rPr>
                            <w:t>201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w w:val="104"/>
                              <w:sz w:val="15"/>
                              <w:szCs w:val="15"/>
                            </w:rPr>
                            <w:t>6</w:t>
                          </w:r>
                        </w:p>
                        <w:p w:rsidR="00292F87" w:rsidRDefault="00B909AF">
                          <w:pPr>
                            <w:spacing w:before="5"/>
                            <w:ind w:left="20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-2"/>
                              <w:sz w:val="15"/>
                              <w:szCs w:val="15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4"/>
                              <w:sz w:val="15"/>
                              <w:szCs w:val="15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z w:val="15"/>
                              <w:szCs w:val="15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-4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z w:val="15"/>
                              <w:szCs w:val="15"/>
                            </w:rPr>
                            <w:t>R: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spacing w:val="2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23299"/>
                              <w:w w:val="104"/>
                              <w:sz w:val="15"/>
                              <w:szCs w:val="15"/>
                            </w:rPr>
                            <w:t>CHCC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6.6pt;margin-top:727.3pt;width:310.65pt;height:45.6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azrsAIAALA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" filled="f" stroked="f">
              <v:textbox inset="0,0,0,0">
                <w:txbxContent>
                  <w:p w:rsidR="00292F87" w:rsidRDefault="00B909AF">
                    <w:pPr>
                      <w:spacing w:before="6"/>
                      <w:ind w:left="20" w:right="-26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323299"/>
                        <w:sz w:val="15"/>
                        <w:szCs w:val="15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-3"/>
                        <w:sz w:val="15"/>
                        <w:szCs w:val="15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323299"/>
                        <w:sz w:val="15"/>
                        <w:szCs w:val="15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-1"/>
                        <w:sz w:val="15"/>
                        <w:szCs w:val="15"/>
                      </w:rPr>
                      <w:t>LE</w:t>
                    </w:r>
                    <w:r>
                      <w:rPr>
                        <w:rFonts w:ascii="Arial" w:eastAsia="Arial" w:hAnsi="Arial" w:cs="Arial"/>
                        <w:color w:val="323299"/>
                        <w:sz w:val="15"/>
                        <w:szCs w:val="15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19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323299"/>
                        <w:sz w:val="15"/>
                        <w:szCs w:val="15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-1"/>
                        <w:sz w:val="15"/>
                        <w:szCs w:val="15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2"/>
                        <w:sz w:val="15"/>
                        <w:szCs w:val="15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-1"/>
                        <w:sz w:val="15"/>
                        <w:szCs w:val="15"/>
                      </w:rPr>
                      <w:t>plai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2"/>
                        <w:sz w:val="15"/>
                        <w:szCs w:val="15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-3"/>
                        <w:sz w:val="15"/>
                        <w:szCs w:val="15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323299"/>
                        <w:sz w:val="15"/>
                        <w:szCs w:val="15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3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-1"/>
                        <w:sz w:val="15"/>
                        <w:szCs w:val="15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color w:val="323299"/>
                        <w:sz w:val="15"/>
                        <w:szCs w:val="15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9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1"/>
                        <w:sz w:val="15"/>
                        <w:szCs w:val="15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-1"/>
                        <w:sz w:val="15"/>
                        <w:szCs w:val="15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2"/>
                        <w:sz w:val="15"/>
                        <w:szCs w:val="15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-1"/>
                        <w:sz w:val="15"/>
                        <w:szCs w:val="15"/>
                      </w:rPr>
                      <w:t>ge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1"/>
                        <w:sz w:val="15"/>
                        <w:szCs w:val="15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323299"/>
                        <w:sz w:val="15"/>
                        <w:szCs w:val="15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-1"/>
                        <w:sz w:val="15"/>
                        <w:szCs w:val="15"/>
                      </w:rPr>
                      <w:t>io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2"/>
                        <w:sz w:val="15"/>
                        <w:szCs w:val="15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323299"/>
                        <w:sz w:val="15"/>
                        <w:szCs w:val="15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32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-1"/>
                        <w:sz w:val="15"/>
                        <w:szCs w:val="15"/>
                      </w:rPr>
                      <w:t>Po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1"/>
                        <w:sz w:val="15"/>
                        <w:szCs w:val="15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-4"/>
                        <w:sz w:val="15"/>
                        <w:szCs w:val="15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3"/>
                        <w:sz w:val="15"/>
                        <w:szCs w:val="15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323299"/>
                        <w:sz w:val="15"/>
                        <w:szCs w:val="15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1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-1"/>
                        <w:sz w:val="15"/>
                        <w:szCs w:val="15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color w:val="323299"/>
                        <w:sz w:val="15"/>
                        <w:szCs w:val="15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1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-1"/>
                        <w:sz w:val="15"/>
                        <w:szCs w:val="15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1"/>
                        <w:sz w:val="15"/>
                        <w:szCs w:val="15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-1"/>
                        <w:sz w:val="15"/>
                        <w:szCs w:val="15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1"/>
                        <w:sz w:val="15"/>
                        <w:szCs w:val="15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-1"/>
                        <w:sz w:val="15"/>
                        <w:szCs w:val="15"/>
                      </w:rPr>
                      <w:t>edu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1"/>
                        <w:sz w:val="15"/>
                        <w:szCs w:val="15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-1"/>
                        <w:sz w:val="15"/>
                        <w:szCs w:val="15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323299"/>
                        <w:sz w:val="15"/>
                        <w:szCs w:val="15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3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323299"/>
                        <w:sz w:val="15"/>
                        <w:szCs w:val="15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-1"/>
                        <w:sz w:val="15"/>
                        <w:szCs w:val="15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323299"/>
                        <w:sz w:val="15"/>
                        <w:szCs w:val="15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9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-1"/>
                        <w:sz w:val="15"/>
                        <w:szCs w:val="15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1"/>
                        <w:sz w:val="15"/>
                        <w:szCs w:val="15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-3"/>
                        <w:sz w:val="15"/>
                        <w:szCs w:val="15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1"/>
                        <w:sz w:val="15"/>
                        <w:szCs w:val="15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323299"/>
                        <w:sz w:val="15"/>
                        <w:szCs w:val="15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15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-1"/>
                        <w:sz w:val="15"/>
                        <w:szCs w:val="15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323299"/>
                        <w:sz w:val="15"/>
                        <w:szCs w:val="15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6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-3"/>
                        <w:sz w:val="15"/>
                        <w:szCs w:val="15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-1"/>
                        <w:sz w:val="15"/>
                        <w:szCs w:val="15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color w:val="323299"/>
                        <w:sz w:val="15"/>
                        <w:szCs w:val="15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9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323299"/>
                        <w:sz w:val="15"/>
                        <w:szCs w:val="15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-1"/>
                        <w:sz w:val="15"/>
                        <w:szCs w:val="15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3"/>
                        <w:sz w:val="15"/>
                        <w:szCs w:val="15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-1"/>
                        <w:sz w:val="15"/>
                        <w:szCs w:val="15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-2"/>
                        <w:sz w:val="15"/>
                        <w:szCs w:val="15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323299"/>
                        <w:sz w:val="15"/>
                        <w:szCs w:val="15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2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323299"/>
                        <w:w w:val="104"/>
                        <w:sz w:val="15"/>
                        <w:szCs w:val="15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-1"/>
                        <w:w w:val="104"/>
                        <w:sz w:val="15"/>
                        <w:szCs w:val="15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-3"/>
                        <w:w w:val="104"/>
                        <w:sz w:val="15"/>
                        <w:szCs w:val="15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3"/>
                        <w:w w:val="104"/>
                        <w:sz w:val="15"/>
                        <w:szCs w:val="15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323299"/>
                        <w:w w:val="104"/>
                        <w:sz w:val="15"/>
                        <w:szCs w:val="15"/>
                      </w:rPr>
                      <w:t>e</w:t>
                    </w:r>
                  </w:p>
                  <w:p w:rsidR="00292F87" w:rsidRDefault="00B909AF">
                    <w:pPr>
                      <w:spacing w:before="5"/>
                      <w:ind w:left="20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323299"/>
                        <w:sz w:val="15"/>
                        <w:szCs w:val="15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-1"/>
                        <w:sz w:val="15"/>
                        <w:szCs w:val="15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-2"/>
                        <w:sz w:val="15"/>
                        <w:szCs w:val="15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-1"/>
                        <w:sz w:val="15"/>
                        <w:szCs w:val="15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323299"/>
                        <w:sz w:val="15"/>
                        <w:szCs w:val="15"/>
                      </w:rPr>
                      <w:t>:</w:t>
                    </w:r>
                    <w:r w:rsidR="00D96E45">
                      <w:rPr>
                        <w:rFonts w:ascii="Arial" w:eastAsia="Arial" w:hAnsi="Arial" w:cs="Arial"/>
                        <w:color w:val="323299"/>
                        <w:spacing w:val="22"/>
                        <w:sz w:val="15"/>
                        <w:szCs w:val="15"/>
                      </w:rPr>
                      <w:t xml:space="preserve"> </w:t>
                    </w:r>
                    <w:r w:rsidR="00E850D9">
                      <w:rPr>
                        <w:rFonts w:ascii="Arial" w:eastAsia="Arial" w:hAnsi="Arial" w:cs="Arial"/>
                        <w:color w:val="323299"/>
                        <w:spacing w:val="22"/>
                        <w:sz w:val="15"/>
                        <w:szCs w:val="15"/>
                      </w:rPr>
                      <w:t>Oct</w:t>
                    </w:r>
                    <w:r w:rsidR="00D96E45">
                      <w:rPr>
                        <w:rFonts w:ascii="Arial" w:eastAsia="Arial" w:hAnsi="Arial" w:cs="Arial"/>
                        <w:color w:val="323299"/>
                        <w:spacing w:val="22"/>
                        <w:sz w:val="15"/>
                        <w:szCs w:val="15"/>
                      </w:rPr>
                      <w:t xml:space="preserve"> 202</w:t>
                    </w:r>
                    <w:r w:rsidR="009B7F2F">
                      <w:rPr>
                        <w:rFonts w:ascii="Arial" w:eastAsia="Arial" w:hAnsi="Arial" w:cs="Arial"/>
                        <w:color w:val="323299"/>
                        <w:spacing w:val="22"/>
                        <w:sz w:val="15"/>
                        <w:szCs w:val="15"/>
                      </w:rPr>
                      <w:t>3</w:t>
                    </w:r>
                  </w:p>
                  <w:p w:rsidR="00292F87" w:rsidRDefault="00B909AF">
                    <w:pPr>
                      <w:spacing w:before="7"/>
                      <w:ind w:left="20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323299"/>
                        <w:sz w:val="15"/>
                        <w:szCs w:val="15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-1"/>
                        <w:sz w:val="15"/>
                        <w:szCs w:val="15"/>
                      </w:rPr>
                      <w:t>EV</w:t>
                    </w:r>
                    <w:r>
                      <w:rPr>
                        <w:rFonts w:ascii="Arial" w:eastAsia="Arial" w:hAnsi="Arial" w:cs="Arial"/>
                        <w:color w:val="323299"/>
                        <w:sz w:val="15"/>
                        <w:szCs w:val="15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-4"/>
                        <w:sz w:val="15"/>
                        <w:szCs w:val="15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323299"/>
                        <w:sz w:val="15"/>
                        <w:szCs w:val="15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32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-3"/>
                        <w:sz w:val="15"/>
                        <w:szCs w:val="15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-1"/>
                        <w:sz w:val="15"/>
                        <w:szCs w:val="15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323299"/>
                        <w:sz w:val="15"/>
                        <w:szCs w:val="15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-1"/>
                        <w:sz w:val="15"/>
                        <w:szCs w:val="15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323299"/>
                        <w:sz w:val="15"/>
                        <w:szCs w:val="15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19"/>
                        <w:sz w:val="15"/>
                        <w:szCs w:val="15"/>
                      </w:rPr>
                      <w:t xml:space="preserve"> </w:t>
                    </w:r>
                    <w:r w:rsidR="00E850D9">
                      <w:rPr>
                        <w:rFonts w:ascii="Arial" w:eastAsia="Arial" w:hAnsi="Arial" w:cs="Arial"/>
                        <w:color w:val="323299"/>
                        <w:spacing w:val="19"/>
                        <w:sz w:val="15"/>
                        <w:szCs w:val="15"/>
                      </w:rPr>
                      <w:t>Nov</w:t>
                    </w:r>
                    <w:r w:rsidR="00D96E45">
                      <w:rPr>
                        <w:rFonts w:ascii="Arial" w:eastAsia="Arial" w:hAnsi="Arial" w:cs="Arial"/>
                        <w:color w:val="323299"/>
                        <w:spacing w:val="19"/>
                        <w:sz w:val="15"/>
                        <w:szCs w:val="15"/>
                      </w:rPr>
                      <w:t xml:space="preserve"> 202</w:t>
                    </w:r>
                    <w:r w:rsidR="009B7F2F">
                      <w:rPr>
                        <w:rFonts w:ascii="Arial" w:eastAsia="Arial" w:hAnsi="Arial" w:cs="Arial"/>
                        <w:color w:val="323299"/>
                        <w:spacing w:val="19"/>
                        <w:sz w:val="15"/>
                        <w:szCs w:val="15"/>
                      </w:rPr>
                      <w:t>4</w:t>
                    </w:r>
                  </w:p>
                  <w:p w:rsidR="00292F87" w:rsidRDefault="00B909AF">
                    <w:pPr>
                      <w:spacing w:before="7"/>
                      <w:ind w:left="20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323299"/>
                        <w:spacing w:val="-1"/>
                        <w:sz w:val="15"/>
                        <w:szCs w:val="15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323299"/>
                        <w:sz w:val="15"/>
                        <w:szCs w:val="15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-1"/>
                        <w:sz w:val="15"/>
                        <w:szCs w:val="15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-2"/>
                        <w:sz w:val="15"/>
                        <w:szCs w:val="15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323299"/>
                        <w:sz w:val="15"/>
                        <w:szCs w:val="15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1"/>
                        <w:sz w:val="15"/>
                        <w:szCs w:val="15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323299"/>
                        <w:sz w:val="15"/>
                        <w:szCs w:val="15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2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323299"/>
                        <w:sz w:val="15"/>
                        <w:szCs w:val="15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2"/>
                        <w:sz w:val="15"/>
                        <w:szCs w:val="15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323299"/>
                        <w:sz w:val="15"/>
                        <w:szCs w:val="15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-1"/>
                        <w:sz w:val="15"/>
                        <w:szCs w:val="15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323299"/>
                        <w:sz w:val="15"/>
                        <w:szCs w:val="15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-1"/>
                        <w:sz w:val="15"/>
                        <w:szCs w:val="15"/>
                      </w:rPr>
                      <w:t>ie</w:t>
                    </w:r>
                    <w:r>
                      <w:rPr>
                        <w:rFonts w:ascii="Arial" w:eastAsia="Arial" w:hAnsi="Arial" w:cs="Arial"/>
                        <w:color w:val="323299"/>
                        <w:sz w:val="15"/>
                        <w:szCs w:val="15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2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323299"/>
                        <w:sz w:val="15"/>
                        <w:szCs w:val="15"/>
                      </w:rPr>
                      <w:t>–</w:t>
                    </w:r>
                    <w:r w:rsidR="00395CDD">
                      <w:rPr>
                        <w:rFonts w:ascii="Arial" w:eastAsia="Arial" w:hAnsi="Arial" w:cs="Arial"/>
                        <w:color w:val="323299"/>
                        <w:spacing w:val="4"/>
                        <w:sz w:val="15"/>
                        <w:szCs w:val="15"/>
                      </w:rPr>
                      <w:t xml:space="preserve"> July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9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-1"/>
                        <w:w w:val="104"/>
                        <w:sz w:val="15"/>
                        <w:szCs w:val="15"/>
                      </w:rPr>
                      <w:t>201</w:t>
                    </w:r>
                    <w:r>
                      <w:rPr>
                        <w:rFonts w:ascii="Arial" w:eastAsia="Arial" w:hAnsi="Arial" w:cs="Arial"/>
                        <w:color w:val="323299"/>
                        <w:w w:val="104"/>
                        <w:sz w:val="15"/>
                        <w:szCs w:val="15"/>
                      </w:rPr>
                      <w:t>6</w:t>
                    </w:r>
                  </w:p>
                  <w:p w:rsidR="00292F87" w:rsidRDefault="00B909AF">
                    <w:pPr>
                      <w:spacing w:before="5"/>
                      <w:ind w:left="20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323299"/>
                        <w:spacing w:val="-2"/>
                        <w:sz w:val="15"/>
                        <w:szCs w:val="15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4"/>
                        <w:sz w:val="15"/>
                        <w:szCs w:val="15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color w:val="323299"/>
                        <w:sz w:val="15"/>
                        <w:szCs w:val="15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-4"/>
                        <w:sz w:val="15"/>
                        <w:szCs w:val="15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323299"/>
                        <w:sz w:val="15"/>
                        <w:szCs w:val="15"/>
                      </w:rPr>
                      <w:t>R:</w:t>
                    </w:r>
                    <w:r>
                      <w:rPr>
                        <w:rFonts w:ascii="Arial" w:eastAsia="Arial" w:hAnsi="Arial" w:cs="Arial"/>
                        <w:color w:val="323299"/>
                        <w:spacing w:val="2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323299"/>
                        <w:w w:val="104"/>
                        <w:sz w:val="15"/>
                        <w:szCs w:val="15"/>
                      </w:rPr>
                      <w:t>CHCC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0E8" w:rsidRDefault="00B909AF">
      <w:r>
        <w:separator/>
      </w:r>
    </w:p>
  </w:footnote>
  <w:footnote w:type="continuationSeparator" w:id="0">
    <w:p w:rsidR="00F800E8" w:rsidRDefault="00B90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F87" w:rsidRDefault="009B7F2F">
    <w:pPr>
      <w:spacing w:line="200" w:lineRule="exact"/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2976245</wp:posOffset>
          </wp:positionH>
          <wp:positionV relativeFrom="page">
            <wp:posOffset>891540</wp:posOffset>
          </wp:positionV>
          <wp:extent cx="1614170" cy="830580"/>
          <wp:effectExtent l="0" t="0" r="0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830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F87" w:rsidRDefault="009B7F2F">
    <w:pPr>
      <w:spacing w:line="200" w:lineRule="exact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2930525</wp:posOffset>
          </wp:positionH>
          <wp:positionV relativeFrom="page">
            <wp:posOffset>106680</wp:posOffset>
          </wp:positionV>
          <wp:extent cx="1614170" cy="8305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830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77808"/>
    <w:multiLevelType w:val="multilevel"/>
    <w:tmpl w:val="4F20D20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CB744DF"/>
    <w:multiLevelType w:val="hybridMultilevel"/>
    <w:tmpl w:val="CE623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87"/>
    <w:rsid w:val="00292F87"/>
    <w:rsid w:val="003651F5"/>
    <w:rsid w:val="00395CDD"/>
    <w:rsid w:val="003A6185"/>
    <w:rsid w:val="003F46C7"/>
    <w:rsid w:val="00577E12"/>
    <w:rsid w:val="006E3BC1"/>
    <w:rsid w:val="009B7F2F"/>
    <w:rsid w:val="00A70C4C"/>
    <w:rsid w:val="00B909AF"/>
    <w:rsid w:val="00C542CC"/>
    <w:rsid w:val="00D03769"/>
    <w:rsid w:val="00D96E45"/>
    <w:rsid w:val="00E850D9"/>
    <w:rsid w:val="00F1742D"/>
    <w:rsid w:val="00F8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2C6B75"/>
  <w15:docId w15:val="{4BCC3372-7FC6-4F3A-9C1D-61E5C1C5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909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09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9AF"/>
  </w:style>
  <w:style w:type="paragraph" w:styleId="Footer">
    <w:name w:val="footer"/>
    <w:basedOn w:val="Normal"/>
    <w:link w:val="FooterChar"/>
    <w:uiPriority w:val="99"/>
    <w:unhideWhenUsed/>
    <w:rsid w:val="00B909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9AF"/>
  </w:style>
  <w:style w:type="character" w:styleId="CommentReference">
    <w:name w:val="annotation reference"/>
    <w:basedOn w:val="DefaultParagraphFont"/>
    <w:uiPriority w:val="99"/>
    <w:semiHidden/>
    <w:unhideWhenUsed/>
    <w:rsid w:val="00395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CD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C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CD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C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C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6185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begum</dc:creator>
  <cp:lastModifiedBy>Joanna Brunt</cp:lastModifiedBy>
  <cp:revision>3</cp:revision>
  <cp:lastPrinted>2016-07-27T16:13:00Z</cp:lastPrinted>
  <dcterms:created xsi:type="dcterms:W3CDTF">2023-02-09T19:33:00Z</dcterms:created>
  <dcterms:modified xsi:type="dcterms:W3CDTF">2023-10-14T13:02:00Z</dcterms:modified>
</cp:coreProperties>
</file>